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41062"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35B52E6F" w14:textId="77777777" w:rsidR="00FC1FD8" w:rsidRDefault="002D77CA" w:rsidP="00AF59B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Постановление администрации </w:t>
      </w:r>
      <w:r w:rsidRPr="002D77CA">
        <w:rPr>
          <w:rFonts w:ascii="Times New Roman" w:eastAsia="Calibri" w:hAnsi="Times New Roman" w:cs="Times New Roman"/>
          <w:bCs/>
          <w:sz w:val="12"/>
          <w:szCs w:val="12"/>
        </w:rPr>
        <w:t>сельского поселения Елшанка</w:t>
      </w:r>
      <w:r>
        <w:rPr>
          <w:rFonts w:ascii="Times New Roman" w:eastAsia="Calibri" w:hAnsi="Times New Roman" w:cs="Times New Roman"/>
          <w:bCs/>
          <w:sz w:val="12"/>
          <w:szCs w:val="12"/>
        </w:rPr>
        <w:t xml:space="preserve"> </w:t>
      </w:r>
      <w:r w:rsidR="00AF59BA">
        <w:rPr>
          <w:rFonts w:ascii="Times New Roman" w:eastAsia="Calibri" w:hAnsi="Times New Roman" w:cs="Times New Roman"/>
          <w:bCs/>
          <w:sz w:val="12"/>
          <w:szCs w:val="12"/>
        </w:rPr>
        <w:t xml:space="preserve">муниципального района Сергиевский </w:t>
      </w:r>
      <w:r w:rsidR="00AF59BA" w:rsidRPr="005A4FC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«04» августа 2020 года №34</w:t>
      </w:r>
      <w:r w:rsidR="00AF59BA">
        <w:rPr>
          <w:rFonts w:ascii="Times New Roman" w:eastAsia="Calibri" w:hAnsi="Times New Roman" w:cs="Times New Roman"/>
          <w:bCs/>
          <w:sz w:val="12"/>
          <w:szCs w:val="12"/>
        </w:rPr>
        <w:t xml:space="preserve"> «</w:t>
      </w:r>
      <w:r w:rsidRPr="002D77CA">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«Самаранефтегаз»: 7088П «Сбор нефти и газа со скважины № 53 Пичерского месторождения» в границах сельского поселения Елшанка муниципального района Сергиевский Самарской области</w:t>
      </w:r>
      <w:r w:rsidR="00AF59BA">
        <w:rPr>
          <w:rFonts w:ascii="Times New Roman" w:eastAsia="Calibri" w:hAnsi="Times New Roman" w:cs="Times New Roman"/>
          <w:bCs/>
          <w:sz w:val="12"/>
          <w:szCs w:val="12"/>
        </w:rPr>
        <w:t>»……………………………………</w:t>
      </w:r>
      <w:r w:rsidR="0010461F">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810228">
        <w:rPr>
          <w:rFonts w:ascii="Times New Roman" w:eastAsia="Calibri" w:hAnsi="Times New Roman" w:cs="Times New Roman"/>
          <w:bCs/>
          <w:sz w:val="12"/>
          <w:szCs w:val="12"/>
        </w:rPr>
        <w:t>3</w:t>
      </w:r>
    </w:p>
    <w:p w14:paraId="02C31FF6" w14:textId="77777777" w:rsidR="00AF59BA" w:rsidRDefault="00DF564A" w:rsidP="00DE66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0E0E17">
        <w:rPr>
          <w:rFonts w:ascii="Times New Roman" w:eastAsia="Calibri" w:hAnsi="Times New Roman" w:cs="Times New Roman"/>
          <w:bCs/>
          <w:sz w:val="12"/>
          <w:szCs w:val="12"/>
        </w:rPr>
        <w:t xml:space="preserve"> </w:t>
      </w:r>
      <w:r w:rsidR="002D77CA">
        <w:rPr>
          <w:rFonts w:ascii="Times New Roman" w:eastAsia="Calibri" w:hAnsi="Times New Roman" w:cs="Times New Roman"/>
          <w:bCs/>
          <w:sz w:val="12"/>
          <w:szCs w:val="12"/>
        </w:rPr>
        <w:t xml:space="preserve">Постановление администрации </w:t>
      </w:r>
      <w:r w:rsidR="002D77CA" w:rsidRPr="002D77CA">
        <w:rPr>
          <w:rFonts w:ascii="Times New Roman" w:eastAsia="Calibri" w:hAnsi="Times New Roman" w:cs="Times New Roman"/>
          <w:bCs/>
          <w:sz w:val="12"/>
          <w:szCs w:val="12"/>
        </w:rPr>
        <w:t xml:space="preserve">сельского поселения </w:t>
      </w:r>
      <w:r w:rsidRPr="00DF564A">
        <w:rPr>
          <w:rFonts w:ascii="Times New Roman" w:eastAsia="Calibri" w:hAnsi="Times New Roman" w:cs="Times New Roman"/>
          <w:bCs/>
          <w:sz w:val="12"/>
          <w:szCs w:val="12"/>
        </w:rPr>
        <w:t>Сургут</w:t>
      </w:r>
      <w:r>
        <w:rPr>
          <w:rFonts w:ascii="Times New Roman" w:eastAsia="Calibri" w:hAnsi="Times New Roman" w:cs="Times New Roman"/>
          <w:bCs/>
          <w:sz w:val="12"/>
          <w:szCs w:val="12"/>
        </w:rPr>
        <w:t xml:space="preserve"> </w:t>
      </w:r>
      <w:r w:rsidR="002D77CA">
        <w:rPr>
          <w:rFonts w:ascii="Times New Roman" w:eastAsia="Calibri" w:hAnsi="Times New Roman" w:cs="Times New Roman"/>
          <w:bCs/>
          <w:sz w:val="12"/>
          <w:szCs w:val="12"/>
        </w:rPr>
        <w:t xml:space="preserve">муниципального района Сергиевский </w:t>
      </w:r>
      <w:r w:rsidR="002D77CA" w:rsidRPr="005A4FCD">
        <w:rPr>
          <w:rFonts w:ascii="Times New Roman" w:eastAsia="Calibri" w:hAnsi="Times New Roman" w:cs="Times New Roman"/>
          <w:bCs/>
          <w:sz w:val="12"/>
          <w:szCs w:val="12"/>
        </w:rPr>
        <w:t>Самарской области</w:t>
      </w:r>
      <w:r w:rsidR="002D77CA">
        <w:rPr>
          <w:rFonts w:ascii="Times New Roman" w:eastAsia="Calibri" w:hAnsi="Times New Roman" w:cs="Times New Roman"/>
          <w:bCs/>
          <w:sz w:val="12"/>
          <w:szCs w:val="12"/>
        </w:rPr>
        <w:t xml:space="preserve"> от «04» августа 2020 года №</w:t>
      </w:r>
      <w:r>
        <w:rPr>
          <w:rFonts w:ascii="Times New Roman" w:eastAsia="Calibri" w:hAnsi="Times New Roman" w:cs="Times New Roman"/>
          <w:bCs/>
          <w:sz w:val="12"/>
          <w:szCs w:val="12"/>
        </w:rPr>
        <w:t xml:space="preserve">39 </w:t>
      </w:r>
      <w:r w:rsidR="000E0E17">
        <w:rPr>
          <w:rFonts w:ascii="Times New Roman" w:eastAsia="Calibri" w:hAnsi="Times New Roman" w:cs="Times New Roman"/>
          <w:bCs/>
          <w:sz w:val="12"/>
          <w:szCs w:val="12"/>
        </w:rPr>
        <w:t>«</w:t>
      </w:r>
      <w:r w:rsidRPr="00DF564A">
        <w:rPr>
          <w:rFonts w:ascii="Times New Roman" w:eastAsia="Calibri" w:hAnsi="Times New Roman" w:cs="Times New Roman"/>
          <w:b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63:31:1101004:397, площадью 5 768 кв.м., расположенном по адресу: Самарская область, Сергиевский район, п.Сургут, ул.Сквозная,  ориентир д.1</w:t>
      </w:r>
      <w:r>
        <w:rPr>
          <w:rFonts w:ascii="Times New Roman" w:eastAsia="Calibri" w:hAnsi="Times New Roman" w:cs="Times New Roman"/>
          <w:bCs/>
          <w:sz w:val="12"/>
          <w:szCs w:val="12"/>
        </w:rPr>
        <w:t>»…………………………………………………………………</w:t>
      </w:r>
      <w:r w:rsidR="00DE66AE">
        <w:rPr>
          <w:rFonts w:ascii="Times New Roman" w:eastAsia="Calibri" w:hAnsi="Times New Roman" w:cs="Times New Roman"/>
          <w:bCs/>
          <w:sz w:val="12"/>
          <w:szCs w:val="12"/>
        </w:rPr>
        <w:t>3</w:t>
      </w:r>
    </w:p>
    <w:p w14:paraId="12ADC65C" w14:textId="77777777" w:rsidR="00AF59BA" w:rsidRDefault="00DF564A" w:rsidP="00F22B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Постановление </w:t>
      </w:r>
      <w:r w:rsidR="001E5C54">
        <w:rPr>
          <w:rFonts w:ascii="Times New Roman" w:eastAsia="Calibri" w:hAnsi="Times New Roman" w:cs="Times New Roman"/>
          <w:bCs/>
          <w:sz w:val="12"/>
          <w:szCs w:val="12"/>
        </w:rPr>
        <w:t xml:space="preserve">главы сельского поселения Сургут </w:t>
      </w:r>
      <w:r w:rsidR="00F22B09">
        <w:rPr>
          <w:rFonts w:ascii="Times New Roman" w:eastAsia="Calibri" w:hAnsi="Times New Roman" w:cs="Times New Roman"/>
          <w:bCs/>
          <w:sz w:val="12"/>
          <w:szCs w:val="12"/>
        </w:rPr>
        <w:t xml:space="preserve">муниципального района Сергиевский </w:t>
      </w:r>
      <w:r w:rsidR="00F22B09" w:rsidRPr="005A4FCD">
        <w:rPr>
          <w:rFonts w:ascii="Times New Roman" w:eastAsia="Calibri" w:hAnsi="Times New Roman" w:cs="Times New Roman"/>
          <w:bCs/>
          <w:sz w:val="12"/>
          <w:szCs w:val="12"/>
        </w:rPr>
        <w:t>Самарской области</w:t>
      </w:r>
      <w:r w:rsidR="001E5C54">
        <w:rPr>
          <w:rFonts w:ascii="Times New Roman" w:eastAsia="Calibri" w:hAnsi="Times New Roman" w:cs="Times New Roman"/>
          <w:bCs/>
          <w:sz w:val="12"/>
          <w:szCs w:val="12"/>
        </w:rPr>
        <w:t xml:space="preserve"> от </w:t>
      </w:r>
      <w:r>
        <w:rPr>
          <w:rFonts w:ascii="Times New Roman" w:eastAsia="Calibri" w:hAnsi="Times New Roman" w:cs="Times New Roman"/>
          <w:bCs/>
          <w:sz w:val="12"/>
          <w:szCs w:val="12"/>
        </w:rPr>
        <w:t xml:space="preserve">«04» августа 2020 года №40 </w:t>
      </w:r>
      <w:r w:rsidRPr="00DF564A">
        <w:rPr>
          <w:rFonts w:ascii="Times New Roman" w:eastAsia="Calibri" w:hAnsi="Times New Roman" w:cs="Times New Roman"/>
          <w:b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63:31:1101004:396, площадью 7 209 кв.м., расположенном по адресу: Самарская область, Сергиевский район, п.Сургут, ул.Сквозная,  ориентир д.1</w:t>
      </w:r>
      <w:r w:rsidR="00F22B09">
        <w:rPr>
          <w:rFonts w:ascii="Times New Roman" w:eastAsia="Calibri" w:hAnsi="Times New Roman" w:cs="Times New Roman"/>
          <w:bCs/>
          <w:sz w:val="12"/>
          <w:szCs w:val="12"/>
        </w:rPr>
        <w:t>»……………………………………</w:t>
      </w:r>
      <w:r w:rsidR="0010461F">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14:paraId="2F9F6E6C" w14:textId="14367C09" w:rsidR="00AF59BA" w:rsidRDefault="00DF564A" w:rsidP="007917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F59BA">
        <w:rPr>
          <w:rFonts w:ascii="Times New Roman" w:eastAsia="Calibri" w:hAnsi="Times New Roman" w:cs="Times New Roman"/>
          <w:bCs/>
          <w:sz w:val="12"/>
          <w:szCs w:val="12"/>
        </w:rPr>
        <w:t>.</w:t>
      </w:r>
      <w:r w:rsidR="001014F6">
        <w:rPr>
          <w:rFonts w:ascii="Times New Roman" w:eastAsia="Calibri" w:hAnsi="Times New Roman" w:cs="Times New Roman"/>
          <w:bCs/>
          <w:sz w:val="12"/>
          <w:szCs w:val="12"/>
        </w:rPr>
        <w:t xml:space="preserve"> Постановление </w:t>
      </w:r>
      <w:r w:rsidR="00AD1E25">
        <w:rPr>
          <w:rFonts w:ascii="Times New Roman" w:eastAsia="Calibri" w:hAnsi="Times New Roman" w:cs="Times New Roman"/>
          <w:bCs/>
          <w:sz w:val="12"/>
          <w:szCs w:val="12"/>
        </w:rPr>
        <w:t xml:space="preserve">администрации </w:t>
      </w:r>
      <w:r w:rsidR="001014F6" w:rsidRPr="00AF59BA">
        <w:rPr>
          <w:rFonts w:ascii="Times New Roman" w:eastAsia="Calibri" w:hAnsi="Times New Roman" w:cs="Times New Roman"/>
          <w:bCs/>
          <w:sz w:val="12"/>
          <w:szCs w:val="12"/>
        </w:rPr>
        <w:t xml:space="preserve">сельского поселения </w:t>
      </w:r>
      <w:r w:rsidRPr="00DF564A">
        <w:rPr>
          <w:rFonts w:ascii="Times New Roman" w:eastAsia="Calibri" w:hAnsi="Times New Roman" w:cs="Times New Roman"/>
          <w:bCs/>
          <w:sz w:val="12"/>
          <w:szCs w:val="12"/>
        </w:rPr>
        <w:t xml:space="preserve">Красносельское </w:t>
      </w:r>
      <w:r w:rsidR="001014F6">
        <w:rPr>
          <w:rFonts w:ascii="Times New Roman" w:eastAsia="Calibri" w:hAnsi="Times New Roman" w:cs="Times New Roman"/>
          <w:bCs/>
          <w:sz w:val="12"/>
          <w:szCs w:val="12"/>
        </w:rPr>
        <w:t xml:space="preserve">муниципального района Сергиевский </w:t>
      </w:r>
      <w:r w:rsidR="001014F6" w:rsidRPr="005A4FCD">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от «04</w:t>
      </w:r>
      <w:r w:rsidR="00630BCA">
        <w:rPr>
          <w:rFonts w:ascii="Times New Roman" w:eastAsia="Calibri" w:hAnsi="Times New Roman" w:cs="Times New Roman"/>
          <w:bCs/>
          <w:sz w:val="12"/>
          <w:szCs w:val="12"/>
        </w:rPr>
        <w:t>» июля 2020 года №3</w:t>
      </w:r>
      <w:r w:rsidR="00F46BAC">
        <w:rPr>
          <w:rFonts w:ascii="Times New Roman" w:eastAsia="Calibri" w:hAnsi="Times New Roman" w:cs="Times New Roman"/>
          <w:bCs/>
          <w:sz w:val="12"/>
          <w:szCs w:val="12"/>
        </w:rPr>
        <w:t>3</w:t>
      </w:r>
      <w:r w:rsidR="00791771">
        <w:rPr>
          <w:rFonts w:ascii="Times New Roman" w:eastAsia="Calibri" w:hAnsi="Times New Roman" w:cs="Times New Roman"/>
          <w:bCs/>
          <w:sz w:val="12"/>
          <w:szCs w:val="12"/>
        </w:rPr>
        <w:t xml:space="preserve"> «</w:t>
      </w:r>
      <w:r w:rsidRPr="00DF564A">
        <w:rPr>
          <w:rFonts w:ascii="Times New Roman" w:eastAsia="Calibri" w:hAnsi="Times New Roman" w:cs="Times New Roman"/>
          <w:bCs/>
          <w:sz w:val="12"/>
          <w:szCs w:val="12"/>
        </w:rPr>
        <w:t>О подготовке проекта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w:t>
      </w:r>
      <w:r w:rsidR="001E5C54">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14:paraId="125BFC28" w14:textId="77777777" w:rsidR="00AD47FA" w:rsidRDefault="00DF564A" w:rsidP="00E1004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F59BA">
        <w:rPr>
          <w:rFonts w:ascii="Times New Roman" w:eastAsia="Calibri" w:hAnsi="Times New Roman" w:cs="Times New Roman"/>
          <w:bCs/>
          <w:sz w:val="12"/>
          <w:szCs w:val="12"/>
        </w:rPr>
        <w:t>.</w:t>
      </w:r>
      <w:r w:rsidR="0010461F">
        <w:rPr>
          <w:rFonts w:ascii="Times New Roman" w:eastAsia="Calibri" w:hAnsi="Times New Roman" w:cs="Times New Roman"/>
          <w:bCs/>
          <w:sz w:val="12"/>
          <w:szCs w:val="12"/>
        </w:rPr>
        <w:t xml:space="preserve"> Постановление администрации</w:t>
      </w:r>
      <w:r w:rsidR="00AD47FA">
        <w:rPr>
          <w:rFonts w:ascii="Times New Roman" w:eastAsia="Calibri" w:hAnsi="Times New Roman" w:cs="Times New Roman"/>
          <w:bCs/>
          <w:sz w:val="12"/>
          <w:szCs w:val="12"/>
        </w:rPr>
        <w:t xml:space="preserve"> городского поселения </w:t>
      </w:r>
      <w:r w:rsidR="00AD47FA" w:rsidRPr="00AD47FA">
        <w:rPr>
          <w:rFonts w:ascii="Times New Roman" w:eastAsia="Calibri" w:hAnsi="Times New Roman" w:cs="Times New Roman"/>
          <w:bCs/>
          <w:sz w:val="12"/>
          <w:szCs w:val="12"/>
        </w:rPr>
        <w:t>Суходол</w:t>
      </w:r>
      <w:r w:rsidR="00AD47FA">
        <w:rPr>
          <w:rFonts w:ascii="Times New Roman" w:eastAsia="Calibri" w:hAnsi="Times New Roman" w:cs="Times New Roman"/>
          <w:bCs/>
          <w:sz w:val="12"/>
          <w:szCs w:val="12"/>
        </w:rPr>
        <w:t xml:space="preserve"> </w:t>
      </w:r>
      <w:r w:rsidR="0010461F">
        <w:rPr>
          <w:rFonts w:ascii="Times New Roman" w:eastAsia="Calibri" w:hAnsi="Times New Roman" w:cs="Times New Roman"/>
          <w:bCs/>
          <w:sz w:val="12"/>
          <w:szCs w:val="12"/>
        </w:rPr>
        <w:t xml:space="preserve">муниципального района Сергиевский </w:t>
      </w:r>
      <w:r w:rsidR="0010461F" w:rsidRPr="005A4FCD">
        <w:rPr>
          <w:rFonts w:ascii="Times New Roman" w:eastAsia="Calibri" w:hAnsi="Times New Roman" w:cs="Times New Roman"/>
          <w:bCs/>
          <w:sz w:val="12"/>
          <w:szCs w:val="12"/>
        </w:rPr>
        <w:t>Самарской области</w:t>
      </w:r>
      <w:r w:rsidR="002B6609">
        <w:rPr>
          <w:rFonts w:ascii="Times New Roman" w:eastAsia="Calibri" w:hAnsi="Times New Roman" w:cs="Times New Roman"/>
          <w:bCs/>
          <w:sz w:val="12"/>
          <w:szCs w:val="12"/>
        </w:rPr>
        <w:t xml:space="preserve"> от </w:t>
      </w:r>
      <w:r w:rsidR="00AD47FA">
        <w:rPr>
          <w:rFonts w:ascii="Times New Roman" w:eastAsia="Calibri" w:hAnsi="Times New Roman" w:cs="Times New Roman"/>
          <w:bCs/>
          <w:sz w:val="12"/>
          <w:szCs w:val="12"/>
        </w:rPr>
        <w:t>«04» июля 2020 года №59</w:t>
      </w:r>
      <w:r w:rsidR="0010461F">
        <w:rPr>
          <w:rFonts w:ascii="Times New Roman" w:eastAsia="Calibri" w:hAnsi="Times New Roman" w:cs="Times New Roman"/>
          <w:bCs/>
          <w:sz w:val="12"/>
          <w:szCs w:val="12"/>
        </w:rPr>
        <w:t xml:space="preserve"> «</w:t>
      </w:r>
      <w:r w:rsidR="00AD47FA" w:rsidRPr="00AD47FA">
        <w:rPr>
          <w:rFonts w:ascii="Times New Roman" w:eastAsia="Calibri" w:hAnsi="Times New Roman" w:cs="Times New Roman"/>
          <w:bCs/>
          <w:sz w:val="12"/>
          <w:szCs w:val="12"/>
        </w:rPr>
        <w:t>О подготовке проекта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п.г.т. Суходол, ул. Школьная, д. 22; Самарская область, Сергиевский р-н, п.г.т. Суходол, ул. Школьная, д.24» в границах  городского поселения Суходол муниципального района Сергиевский Самарской области</w:t>
      </w:r>
      <w:r w:rsidR="0010461F">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2B6609">
        <w:rPr>
          <w:rFonts w:ascii="Times New Roman" w:eastAsia="Calibri" w:hAnsi="Times New Roman" w:cs="Times New Roman"/>
          <w:bCs/>
          <w:sz w:val="12"/>
          <w:szCs w:val="12"/>
        </w:rPr>
        <w:t>………………………………………………………………………</w:t>
      </w:r>
      <w:r w:rsidR="00AD47FA">
        <w:rPr>
          <w:rFonts w:ascii="Times New Roman" w:eastAsia="Calibri" w:hAnsi="Times New Roman" w:cs="Times New Roman"/>
          <w:bCs/>
          <w:sz w:val="12"/>
          <w:szCs w:val="12"/>
        </w:rPr>
        <w:t>……….……4</w:t>
      </w:r>
    </w:p>
    <w:p w14:paraId="6DE5329E" w14:textId="77777777" w:rsidR="00E1004D" w:rsidRDefault="00DF564A" w:rsidP="005802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F59BA">
        <w:rPr>
          <w:rFonts w:ascii="Times New Roman" w:eastAsia="Calibri" w:hAnsi="Times New Roman" w:cs="Times New Roman"/>
          <w:bCs/>
          <w:sz w:val="12"/>
          <w:szCs w:val="12"/>
        </w:rPr>
        <w:t>.</w:t>
      </w:r>
      <w:r w:rsidR="00F20DE5">
        <w:rPr>
          <w:rFonts w:ascii="Times New Roman" w:eastAsia="Calibri" w:hAnsi="Times New Roman" w:cs="Times New Roman"/>
          <w:bCs/>
          <w:sz w:val="12"/>
          <w:szCs w:val="12"/>
        </w:rPr>
        <w:t xml:space="preserve"> </w:t>
      </w:r>
      <w:r w:rsidR="00E1004D">
        <w:rPr>
          <w:rFonts w:ascii="Times New Roman" w:eastAsia="Calibri" w:hAnsi="Times New Roman" w:cs="Times New Roman"/>
          <w:bCs/>
          <w:sz w:val="12"/>
          <w:szCs w:val="12"/>
        </w:rPr>
        <w:t xml:space="preserve">Решение собрания представителей </w:t>
      </w:r>
      <w:r w:rsidR="00E1004D" w:rsidRPr="00E1004D">
        <w:rPr>
          <w:rFonts w:ascii="Times New Roman" w:eastAsia="Calibri" w:hAnsi="Times New Roman" w:cs="Times New Roman"/>
          <w:bCs/>
          <w:sz w:val="12"/>
          <w:szCs w:val="12"/>
        </w:rPr>
        <w:t>муниципального района Сергиевский Самарской области</w:t>
      </w:r>
      <w:r w:rsidR="00E1004D">
        <w:rPr>
          <w:rFonts w:ascii="Times New Roman" w:eastAsia="Calibri" w:hAnsi="Times New Roman" w:cs="Times New Roman"/>
          <w:bCs/>
          <w:sz w:val="12"/>
          <w:szCs w:val="12"/>
        </w:rPr>
        <w:t xml:space="preserve"> от «03» августа 2020 года №34 «Об исполнении бюджета</w:t>
      </w:r>
      <w:r w:rsidR="00E1004D" w:rsidRPr="00E1004D">
        <w:rPr>
          <w:rFonts w:ascii="Times New Roman" w:eastAsia="Calibri" w:hAnsi="Times New Roman" w:cs="Times New Roman"/>
          <w:bCs/>
          <w:sz w:val="12"/>
          <w:szCs w:val="12"/>
        </w:rPr>
        <w:t xml:space="preserve"> муниципального района Сергиевский за 2019 год</w:t>
      </w:r>
      <w:r w:rsidR="00E1004D">
        <w:rPr>
          <w:rFonts w:ascii="Times New Roman" w:eastAsia="Calibri" w:hAnsi="Times New Roman" w:cs="Times New Roman"/>
          <w:bCs/>
          <w:sz w:val="12"/>
          <w:szCs w:val="12"/>
        </w:rPr>
        <w:t xml:space="preserve">» </w:t>
      </w:r>
      <w:r w:rsidR="00F20DE5">
        <w:rPr>
          <w:rFonts w:ascii="Times New Roman" w:eastAsia="Calibri" w:hAnsi="Times New Roman" w:cs="Times New Roman"/>
          <w:bCs/>
          <w:sz w:val="12"/>
          <w:szCs w:val="12"/>
        </w:rPr>
        <w:t>…………………………………</w:t>
      </w:r>
      <w:r w:rsidR="009018A2">
        <w:rPr>
          <w:rFonts w:ascii="Times New Roman" w:eastAsia="Calibri" w:hAnsi="Times New Roman" w:cs="Times New Roman"/>
          <w:bCs/>
          <w:sz w:val="12"/>
          <w:szCs w:val="12"/>
        </w:rPr>
        <w:t>...</w:t>
      </w:r>
      <w:r w:rsidR="002B6609">
        <w:rPr>
          <w:rFonts w:ascii="Times New Roman" w:eastAsia="Calibri" w:hAnsi="Times New Roman" w:cs="Times New Roman"/>
          <w:bCs/>
          <w:sz w:val="12"/>
          <w:szCs w:val="12"/>
        </w:rPr>
        <w:t>..................................................</w:t>
      </w:r>
      <w:r w:rsidR="00E1004D">
        <w:rPr>
          <w:rFonts w:ascii="Times New Roman" w:eastAsia="Calibri" w:hAnsi="Times New Roman" w:cs="Times New Roman"/>
          <w:bCs/>
          <w:sz w:val="12"/>
          <w:szCs w:val="12"/>
        </w:rPr>
        <w:t>..................4</w:t>
      </w:r>
    </w:p>
    <w:p w14:paraId="0CD3B80F" w14:textId="77777777" w:rsidR="00297B5C" w:rsidRDefault="0058026E" w:rsidP="00297B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F59BA">
        <w:rPr>
          <w:rFonts w:ascii="Times New Roman" w:eastAsia="Calibri" w:hAnsi="Times New Roman" w:cs="Times New Roman"/>
          <w:bCs/>
          <w:sz w:val="12"/>
          <w:szCs w:val="12"/>
        </w:rPr>
        <w:t>.</w:t>
      </w:r>
      <w:r w:rsidR="0055463D">
        <w:rPr>
          <w:rFonts w:ascii="Times New Roman" w:eastAsia="Calibri" w:hAnsi="Times New Roman" w:cs="Times New Roman"/>
          <w:bCs/>
          <w:sz w:val="12"/>
          <w:szCs w:val="12"/>
        </w:rPr>
        <w:t xml:space="preserve"> </w:t>
      </w:r>
      <w:r w:rsidR="00280BE0">
        <w:rPr>
          <w:rFonts w:ascii="Times New Roman" w:eastAsia="Calibri" w:hAnsi="Times New Roman" w:cs="Times New Roman"/>
          <w:bCs/>
          <w:sz w:val="12"/>
          <w:szCs w:val="12"/>
        </w:rPr>
        <w:t xml:space="preserve">Решение собрания представителей </w:t>
      </w:r>
      <w:r w:rsidRPr="0058026E">
        <w:rPr>
          <w:rFonts w:ascii="Times New Roman" w:eastAsia="Calibri" w:hAnsi="Times New Roman" w:cs="Times New Roman"/>
          <w:bCs/>
          <w:sz w:val="12"/>
          <w:szCs w:val="12"/>
        </w:rPr>
        <w:t>сельского поселения Антоновка</w:t>
      </w:r>
      <w:r>
        <w:rPr>
          <w:rFonts w:ascii="Times New Roman" w:eastAsia="Calibri" w:hAnsi="Times New Roman" w:cs="Times New Roman"/>
          <w:bCs/>
          <w:sz w:val="12"/>
          <w:szCs w:val="12"/>
        </w:rPr>
        <w:t xml:space="preserve"> </w:t>
      </w:r>
      <w:r w:rsidR="00280BE0" w:rsidRPr="00E1004D">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 xml:space="preserve"> от «03» августа 2020 года №21</w:t>
      </w:r>
      <w:r w:rsidR="0055463D">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Об исполнении бюджета сельского поселения Антоновка</w:t>
      </w:r>
      <w:r w:rsidRPr="0058026E">
        <w:rPr>
          <w:rFonts w:ascii="Times New Roman" w:eastAsia="Calibri" w:hAnsi="Times New Roman" w:cs="Times New Roman"/>
          <w:bCs/>
          <w:sz w:val="12"/>
          <w:szCs w:val="12"/>
        </w:rPr>
        <w:t xml:space="preserve"> муниципального района Сергиевский за 2019 год</w:t>
      </w:r>
      <w:r>
        <w:rPr>
          <w:rFonts w:ascii="Times New Roman" w:eastAsia="Calibri" w:hAnsi="Times New Roman" w:cs="Times New Roman"/>
          <w:bCs/>
          <w:sz w:val="12"/>
          <w:szCs w:val="12"/>
        </w:rPr>
        <w:t>»…………13</w:t>
      </w:r>
    </w:p>
    <w:p w14:paraId="3148D737" w14:textId="77777777" w:rsidR="00297B5C" w:rsidRDefault="00297B5C" w:rsidP="004876A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AF59BA">
        <w:rPr>
          <w:rFonts w:ascii="Times New Roman" w:eastAsia="Calibri" w:hAnsi="Times New Roman" w:cs="Times New Roman"/>
          <w:bCs/>
          <w:sz w:val="12"/>
          <w:szCs w:val="12"/>
        </w:rPr>
        <w:t>.</w:t>
      </w:r>
      <w:r w:rsidR="00ED1871">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Решение собрания представителей </w:t>
      </w:r>
      <w:r w:rsidRPr="0058026E">
        <w:rPr>
          <w:rFonts w:ascii="Times New Roman" w:eastAsia="Calibri" w:hAnsi="Times New Roman" w:cs="Times New Roman"/>
          <w:bCs/>
          <w:sz w:val="12"/>
          <w:szCs w:val="12"/>
        </w:rPr>
        <w:t xml:space="preserve">сельского поселения </w:t>
      </w:r>
      <w:r w:rsidRPr="00297B5C">
        <w:rPr>
          <w:rFonts w:ascii="Times New Roman" w:eastAsia="Calibri" w:hAnsi="Times New Roman" w:cs="Times New Roman"/>
          <w:bCs/>
          <w:sz w:val="12"/>
          <w:szCs w:val="12"/>
        </w:rPr>
        <w:t xml:space="preserve">Верхняя Орлянка </w:t>
      </w:r>
      <w:r w:rsidRPr="00E1004D">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 xml:space="preserve"> от «03» августа 2020 года №16 «Об исполнении бюджета </w:t>
      </w:r>
      <w:r w:rsidRPr="00297B5C">
        <w:rPr>
          <w:rFonts w:ascii="Times New Roman" w:eastAsia="Calibri" w:hAnsi="Times New Roman" w:cs="Times New Roman"/>
          <w:bCs/>
          <w:sz w:val="12"/>
          <w:szCs w:val="12"/>
        </w:rPr>
        <w:t>сель</w:t>
      </w:r>
      <w:r>
        <w:rPr>
          <w:rFonts w:ascii="Times New Roman" w:eastAsia="Calibri" w:hAnsi="Times New Roman" w:cs="Times New Roman"/>
          <w:bCs/>
          <w:sz w:val="12"/>
          <w:szCs w:val="12"/>
        </w:rPr>
        <w:t>ского поселения Верхняя Орлянка</w:t>
      </w:r>
      <w:r w:rsidRPr="00297B5C">
        <w:rPr>
          <w:rFonts w:ascii="Times New Roman" w:eastAsia="Calibri" w:hAnsi="Times New Roman" w:cs="Times New Roman"/>
          <w:bCs/>
          <w:sz w:val="12"/>
          <w:szCs w:val="12"/>
        </w:rPr>
        <w:t xml:space="preserve"> муниципального района Сергиевский за 2019 год»</w:t>
      </w:r>
      <w:r w:rsidR="0028370E">
        <w:rPr>
          <w:rFonts w:ascii="Times New Roman" w:eastAsia="Calibri" w:hAnsi="Times New Roman" w:cs="Times New Roman"/>
          <w:bCs/>
          <w:sz w:val="12"/>
          <w:szCs w:val="12"/>
        </w:rPr>
        <w:t>……………………………………………………………………………………………………………………………………………………………..</w:t>
      </w:r>
      <w:r>
        <w:rPr>
          <w:rFonts w:ascii="Times New Roman" w:eastAsia="Calibri" w:hAnsi="Times New Roman" w:cs="Times New Roman"/>
          <w:bCs/>
          <w:sz w:val="12"/>
          <w:szCs w:val="12"/>
        </w:rPr>
        <w:t>16</w:t>
      </w:r>
    </w:p>
    <w:p w14:paraId="5275228F" w14:textId="77777777" w:rsidR="004876A7" w:rsidRDefault="00E145C5" w:rsidP="007A78E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AF59BA">
        <w:rPr>
          <w:rFonts w:ascii="Times New Roman" w:eastAsia="Calibri" w:hAnsi="Times New Roman" w:cs="Times New Roman"/>
          <w:bCs/>
          <w:sz w:val="12"/>
          <w:szCs w:val="12"/>
        </w:rPr>
        <w:t>.</w:t>
      </w:r>
      <w:r w:rsidR="00B74415">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Решение собрания представителей </w:t>
      </w:r>
      <w:r w:rsidRPr="0058026E">
        <w:rPr>
          <w:rFonts w:ascii="Times New Roman" w:eastAsia="Calibri" w:hAnsi="Times New Roman" w:cs="Times New Roman"/>
          <w:bCs/>
          <w:sz w:val="12"/>
          <w:szCs w:val="12"/>
        </w:rPr>
        <w:t xml:space="preserve">сельского поселения </w:t>
      </w:r>
      <w:r w:rsidR="004876A7" w:rsidRPr="004876A7">
        <w:rPr>
          <w:rFonts w:ascii="Times New Roman" w:eastAsia="Calibri" w:hAnsi="Times New Roman" w:cs="Times New Roman"/>
          <w:bCs/>
          <w:sz w:val="12"/>
          <w:szCs w:val="12"/>
        </w:rPr>
        <w:t xml:space="preserve">Воротнее </w:t>
      </w:r>
      <w:r w:rsidRPr="00E1004D">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 xml:space="preserve"> от «03» августа 2020 года №20 «</w:t>
      </w:r>
      <w:r w:rsidR="004876A7">
        <w:rPr>
          <w:rFonts w:ascii="Times New Roman" w:eastAsia="Calibri" w:hAnsi="Times New Roman" w:cs="Times New Roman"/>
          <w:bCs/>
          <w:sz w:val="12"/>
          <w:szCs w:val="12"/>
        </w:rPr>
        <w:t xml:space="preserve">Об исполнении бюджета сельского поселения Воротнее </w:t>
      </w:r>
      <w:r w:rsidR="004876A7" w:rsidRPr="004876A7">
        <w:rPr>
          <w:rFonts w:ascii="Times New Roman" w:eastAsia="Calibri" w:hAnsi="Times New Roman" w:cs="Times New Roman"/>
          <w:bCs/>
          <w:sz w:val="12"/>
          <w:szCs w:val="12"/>
        </w:rPr>
        <w:t>муниципального района Сергиевский за 2019 год</w:t>
      </w:r>
      <w:r w:rsidR="004876A7">
        <w:rPr>
          <w:rFonts w:ascii="Times New Roman" w:eastAsia="Calibri" w:hAnsi="Times New Roman" w:cs="Times New Roman"/>
          <w:bCs/>
          <w:sz w:val="12"/>
          <w:szCs w:val="12"/>
        </w:rPr>
        <w:t>»…………….19</w:t>
      </w:r>
    </w:p>
    <w:p w14:paraId="72BBB006" w14:textId="77777777" w:rsidR="007A78EC" w:rsidRDefault="007A78EC" w:rsidP="00D7189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AF59BA">
        <w:rPr>
          <w:rFonts w:ascii="Times New Roman" w:eastAsia="Calibri" w:hAnsi="Times New Roman" w:cs="Times New Roman"/>
          <w:bCs/>
          <w:sz w:val="12"/>
          <w:szCs w:val="12"/>
        </w:rPr>
        <w:t>.</w:t>
      </w:r>
      <w:r w:rsidR="00D05ECE">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Решение собрания представителей </w:t>
      </w:r>
      <w:r w:rsidRPr="0058026E">
        <w:rPr>
          <w:rFonts w:ascii="Times New Roman" w:eastAsia="Calibri" w:hAnsi="Times New Roman" w:cs="Times New Roman"/>
          <w:bCs/>
          <w:sz w:val="12"/>
          <w:szCs w:val="12"/>
        </w:rPr>
        <w:t xml:space="preserve">сельского поселения </w:t>
      </w:r>
      <w:r>
        <w:rPr>
          <w:rFonts w:ascii="Times New Roman" w:eastAsia="Calibri" w:hAnsi="Times New Roman" w:cs="Times New Roman"/>
          <w:bCs/>
          <w:sz w:val="12"/>
          <w:szCs w:val="12"/>
        </w:rPr>
        <w:t xml:space="preserve">Елшанка </w:t>
      </w:r>
      <w:r w:rsidRPr="00E1004D">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 xml:space="preserve"> от «03» августа 2020 года №20 «Об исполнении бюджета сельского поселения Елшанка </w:t>
      </w:r>
      <w:r w:rsidRPr="007A78EC">
        <w:rPr>
          <w:rFonts w:ascii="Times New Roman" w:eastAsia="Calibri" w:hAnsi="Times New Roman" w:cs="Times New Roman"/>
          <w:bCs/>
          <w:sz w:val="12"/>
          <w:szCs w:val="12"/>
        </w:rPr>
        <w:t>муниципального района Сергиевский за 2019 год»</w:t>
      </w:r>
      <w:r w:rsidR="0028370E">
        <w:rPr>
          <w:rFonts w:ascii="Times New Roman" w:eastAsia="Calibri" w:hAnsi="Times New Roman" w:cs="Times New Roman"/>
          <w:bCs/>
          <w:sz w:val="12"/>
          <w:szCs w:val="12"/>
        </w:rPr>
        <w:t>……………</w:t>
      </w:r>
      <w:r>
        <w:rPr>
          <w:rFonts w:ascii="Times New Roman" w:eastAsia="Calibri" w:hAnsi="Times New Roman" w:cs="Times New Roman"/>
          <w:bCs/>
          <w:sz w:val="12"/>
          <w:szCs w:val="12"/>
        </w:rPr>
        <w:t>21</w:t>
      </w:r>
    </w:p>
    <w:p w14:paraId="255CBB7C" w14:textId="77777777" w:rsidR="00D71892" w:rsidRDefault="00D71892" w:rsidP="0028370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AF59BA">
        <w:rPr>
          <w:rFonts w:ascii="Times New Roman" w:eastAsia="Calibri" w:hAnsi="Times New Roman" w:cs="Times New Roman"/>
          <w:bCs/>
          <w:sz w:val="12"/>
          <w:szCs w:val="12"/>
        </w:rPr>
        <w:t>.</w:t>
      </w:r>
      <w:r w:rsidR="00EA216A">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Решение собрания представителей </w:t>
      </w:r>
      <w:r w:rsidRPr="0058026E">
        <w:rPr>
          <w:rFonts w:ascii="Times New Roman" w:eastAsia="Calibri" w:hAnsi="Times New Roman" w:cs="Times New Roman"/>
          <w:bCs/>
          <w:sz w:val="12"/>
          <w:szCs w:val="12"/>
        </w:rPr>
        <w:t xml:space="preserve">сельского поселения </w:t>
      </w:r>
      <w:r w:rsidR="0028370E">
        <w:rPr>
          <w:rFonts w:ascii="Times New Roman" w:eastAsia="Calibri" w:hAnsi="Times New Roman" w:cs="Times New Roman"/>
          <w:bCs/>
          <w:sz w:val="12"/>
          <w:szCs w:val="12"/>
        </w:rPr>
        <w:t xml:space="preserve">Захаркино </w:t>
      </w:r>
      <w:r w:rsidRPr="00E1004D">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 xml:space="preserve"> от «03» августа 2020 года №21 «Об исполнении бюджета сельского поселения Захаркино </w:t>
      </w:r>
      <w:r w:rsidRPr="00D71892">
        <w:rPr>
          <w:rFonts w:ascii="Times New Roman" w:eastAsia="Calibri" w:hAnsi="Times New Roman" w:cs="Times New Roman"/>
          <w:bCs/>
          <w:sz w:val="12"/>
          <w:szCs w:val="12"/>
        </w:rPr>
        <w:t>муниципального района Сергиевский за 2019 год</w:t>
      </w:r>
      <w:r>
        <w:rPr>
          <w:rFonts w:ascii="Times New Roman" w:eastAsia="Calibri" w:hAnsi="Times New Roman" w:cs="Times New Roman"/>
          <w:bCs/>
          <w:sz w:val="12"/>
          <w:szCs w:val="12"/>
        </w:rPr>
        <w:t>»</w:t>
      </w:r>
      <w:r w:rsidR="0028370E">
        <w:rPr>
          <w:rFonts w:ascii="Times New Roman" w:eastAsia="Calibri" w:hAnsi="Times New Roman" w:cs="Times New Roman"/>
          <w:bCs/>
          <w:sz w:val="12"/>
          <w:szCs w:val="12"/>
        </w:rPr>
        <w:t>…………</w:t>
      </w:r>
      <w:r>
        <w:rPr>
          <w:rFonts w:ascii="Times New Roman" w:eastAsia="Calibri" w:hAnsi="Times New Roman" w:cs="Times New Roman"/>
          <w:bCs/>
          <w:sz w:val="12"/>
          <w:szCs w:val="12"/>
        </w:rPr>
        <w:t>24</w:t>
      </w:r>
    </w:p>
    <w:p w14:paraId="71914DB3" w14:textId="77777777" w:rsidR="00AF59BA" w:rsidRDefault="0028370E" w:rsidP="0028370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AF59BA">
        <w:rPr>
          <w:rFonts w:ascii="Times New Roman" w:eastAsia="Calibri" w:hAnsi="Times New Roman" w:cs="Times New Roman"/>
          <w:bCs/>
          <w:sz w:val="12"/>
          <w:szCs w:val="12"/>
        </w:rPr>
        <w:t>.</w:t>
      </w:r>
      <w:r w:rsidR="008807F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Решение собрания представителей </w:t>
      </w:r>
      <w:r w:rsidRPr="0058026E">
        <w:rPr>
          <w:rFonts w:ascii="Times New Roman" w:eastAsia="Calibri" w:hAnsi="Times New Roman" w:cs="Times New Roman"/>
          <w:bCs/>
          <w:sz w:val="12"/>
          <w:szCs w:val="12"/>
        </w:rPr>
        <w:t xml:space="preserve">сельского поселения </w:t>
      </w:r>
      <w:r>
        <w:rPr>
          <w:rFonts w:ascii="Times New Roman" w:eastAsia="Calibri" w:hAnsi="Times New Roman" w:cs="Times New Roman"/>
          <w:bCs/>
          <w:sz w:val="12"/>
          <w:szCs w:val="12"/>
        </w:rPr>
        <w:t xml:space="preserve">Калиновка </w:t>
      </w:r>
      <w:r w:rsidRPr="00E1004D">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 xml:space="preserve"> от «03» августа 2020 года №25 «Об исполнении бюджета сельского поселения Калиновка </w:t>
      </w:r>
      <w:r w:rsidRPr="0028370E">
        <w:rPr>
          <w:rFonts w:ascii="Times New Roman" w:eastAsia="Calibri" w:hAnsi="Times New Roman" w:cs="Times New Roman"/>
          <w:bCs/>
          <w:sz w:val="12"/>
          <w:szCs w:val="12"/>
        </w:rPr>
        <w:t>муниципального района Сергиевский за 2019 год»</w:t>
      </w:r>
      <w:r>
        <w:rPr>
          <w:rFonts w:ascii="Times New Roman" w:eastAsia="Calibri" w:hAnsi="Times New Roman" w:cs="Times New Roman"/>
          <w:bCs/>
          <w:sz w:val="12"/>
          <w:szCs w:val="12"/>
        </w:rPr>
        <w:t>………….26</w:t>
      </w:r>
    </w:p>
    <w:p w14:paraId="6E5EBB12" w14:textId="77777777" w:rsidR="0028370E" w:rsidRDefault="00FA206C" w:rsidP="009715C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Решение собрания представителей </w:t>
      </w:r>
      <w:r w:rsidRPr="0058026E">
        <w:rPr>
          <w:rFonts w:ascii="Times New Roman" w:eastAsia="Calibri" w:hAnsi="Times New Roman" w:cs="Times New Roman"/>
          <w:bCs/>
          <w:sz w:val="12"/>
          <w:szCs w:val="12"/>
        </w:rPr>
        <w:t xml:space="preserve">сельского поселения </w:t>
      </w:r>
      <w:r w:rsidR="009715C8">
        <w:rPr>
          <w:rFonts w:ascii="Times New Roman" w:eastAsia="Calibri" w:hAnsi="Times New Roman" w:cs="Times New Roman"/>
          <w:bCs/>
          <w:sz w:val="12"/>
          <w:szCs w:val="12"/>
        </w:rPr>
        <w:t>Кандабулак</w:t>
      </w:r>
      <w:r w:rsidR="009715C8" w:rsidRPr="00FA206C">
        <w:rPr>
          <w:rFonts w:ascii="Times New Roman" w:eastAsia="Calibri" w:hAnsi="Times New Roman" w:cs="Times New Roman"/>
          <w:bCs/>
          <w:sz w:val="12"/>
          <w:szCs w:val="12"/>
        </w:rPr>
        <w:t xml:space="preserve"> </w:t>
      </w:r>
      <w:r w:rsidRPr="00E1004D">
        <w:rPr>
          <w:rFonts w:ascii="Times New Roman" w:eastAsia="Calibri" w:hAnsi="Times New Roman" w:cs="Times New Roman"/>
          <w:bCs/>
          <w:sz w:val="12"/>
          <w:szCs w:val="12"/>
        </w:rPr>
        <w:t>муниципального района Сергиевский Самарской области</w:t>
      </w:r>
      <w:r>
        <w:rPr>
          <w:rFonts w:ascii="Times New Roman" w:eastAsia="Calibri" w:hAnsi="Times New Roman" w:cs="Times New Roman"/>
          <w:bCs/>
          <w:sz w:val="12"/>
          <w:szCs w:val="12"/>
        </w:rPr>
        <w:t xml:space="preserve"> от «03» августа 2020 года №19 «Об исполнении бюджета сельского поселения Кандабулак</w:t>
      </w:r>
      <w:r w:rsidRPr="00FA206C">
        <w:rPr>
          <w:rFonts w:ascii="Times New Roman" w:eastAsia="Calibri" w:hAnsi="Times New Roman" w:cs="Times New Roman"/>
          <w:bCs/>
          <w:sz w:val="12"/>
          <w:szCs w:val="12"/>
        </w:rPr>
        <w:t xml:space="preserve"> муниципального района Сергиевский за 2019 год»</w:t>
      </w:r>
      <w:r>
        <w:rPr>
          <w:rFonts w:ascii="Times New Roman" w:eastAsia="Calibri" w:hAnsi="Times New Roman" w:cs="Times New Roman"/>
          <w:bCs/>
          <w:sz w:val="12"/>
          <w:szCs w:val="12"/>
        </w:rPr>
        <w:t>………….29</w:t>
      </w:r>
    </w:p>
    <w:p w14:paraId="433B82DF" w14:textId="77777777" w:rsidR="00400714" w:rsidRDefault="00AD0F1E" w:rsidP="009715C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 </w:t>
      </w:r>
      <w:r w:rsidR="009715C8">
        <w:rPr>
          <w:rFonts w:ascii="Times New Roman" w:eastAsia="Calibri" w:hAnsi="Times New Roman" w:cs="Times New Roman"/>
          <w:bCs/>
          <w:sz w:val="12"/>
          <w:szCs w:val="12"/>
        </w:rPr>
        <w:t xml:space="preserve">Решение собрания представителей </w:t>
      </w:r>
      <w:r w:rsidR="009715C8" w:rsidRPr="0058026E">
        <w:rPr>
          <w:rFonts w:ascii="Times New Roman" w:eastAsia="Calibri" w:hAnsi="Times New Roman" w:cs="Times New Roman"/>
          <w:bCs/>
          <w:sz w:val="12"/>
          <w:szCs w:val="12"/>
        </w:rPr>
        <w:t xml:space="preserve">сельского поселения </w:t>
      </w:r>
      <w:r w:rsidR="009715C8">
        <w:rPr>
          <w:rFonts w:ascii="Times New Roman" w:eastAsia="Calibri" w:hAnsi="Times New Roman" w:cs="Times New Roman"/>
          <w:bCs/>
          <w:sz w:val="12"/>
          <w:szCs w:val="12"/>
        </w:rPr>
        <w:t>Кармало-Аделяково</w:t>
      </w:r>
      <w:r w:rsidR="009715C8" w:rsidRPr="00E1004D">
        <w:rPr>
          <w:rFonts w:ascii="Times New Roman" w:eastAsia="Calibri" w:hAnsi="Times New Roman" w:cs="Times New Roman"/>
          <w:bCs/>
          <w:sz w:val="12"/>
          <w:szCs w:val="12"/>
        </w:rPr>
        <w:t xml:space="preserve"> муниципального района Сергиевский Самарской области</w:t>
      </w:r>
      <w:r w:rsidR="009715C8">
        <w:rPr>
          <w:rFonts w:ascii="Times New Roman" w:eastAsia="Calibri" w:hAnsi="Times New Roman" w:cs="Times New Roman"/>
          <w:bCs/>
          <w:sz w:val="12"/>
          <w:szCs w:val="12"/>
        </w:rPr>
        <w:t xml:space="preserve"> от «03» августа 2020 года №21 «Об исполнении бюджета </w:t>
      </w:r>
      <w:r w:rsidR="009715C8" w:rsidRPr="009715C8">
        <w:rPr>
          <w:rFonts w:ascii="Times New Roman" w:eastAsia="Calibri" w:hAnsi="Times New Roman" w:cs="Times New Roman"/>
          <w:bCs/>
          <w:sz w:val="12"/>
          <w:szCs w:val="12"/>
        </w:rPr>
        <w:t>сельск</w:t>
      </w:r>
      <w:r w:rsidR="009715C8">
        <w:rPr>
          <w:rFonts w:ascii="Times New Roman" w:eastAsia="Calibri" w:hAnsi="Times New Roman" w:cs="Times New Roman"/>
          <w:bCs/>
          <w:sz w:val="12"/>
          <w:szCs w:val="12"/>
        </w:rPr>
        <w:t xml:space="preserve">ого поселения Кармало-Аделяково </w:t>
      </w:r>
      <w:r w:rsidR="009715C8" w:rsidRPr="009715C8">
        <w:rPr>
          <w:rFonts w:ascii="Times New Roman" w:eastAsia="Calibri" w:hAnsi="Times New Roman" w:cs="Times New Roman"/>
          <w:bCs/>
          <w:sz w:val="12"/>
          <w:szCs w:val="12"/>
        </w:rPr>
        <w:t>муниципального района Сергиевский за 2019 год»</w:t>
      </w:r>
      <w:r w:rsidR="009715C8">
        <w:rPr>
          <w:rFonts w:ascii="Times New Roman" w:eastAsia="Calibri" w:hAnsi="Times New Roman" w:cs="Times New Roman"/>
          <w:bCs/>
          <w:sz w:val="12"/>
          <w:szCs w:val="12"/>
        </w:rPr>
        <w:t>……………………………………………………………………………………………………………………………………………………………..31</w:t>
      </w:r>
    </w:p>
    <w:p w14:paraId="5D187D0D" w14:textId="77777777" w:rsidR="00B85CFD" w:rsidRDefault="000C70D7" w:rsidP="000C70D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15. Решение собрания представителей </w:t>
      </w:r>
      <w:r w:rsidRPr="0058026E">
        <w:rPr>
          <w:rFonts w:ascii="Times New Roman" w:eastAsia="Calibri" w:hAnsi="Times New Roman" w:cs="Times New Roman"/>
          <w:bCs/>
          <w:sz w:val="12"/>
          <w:szCs w:val="12"/>
        </w:rPr>
        <w:t xml:space="preserve">сельского поселения </w:t>
      </w:r>
      <w:r w:rsidRPr="000C70D7">
        <w:rPr>
          <w:rFonts w:ascii="Times New Roman" w:eastAsia="Calibri" w:hAnsi="Times New Roman" w:cs="Times New Roman"/>
          <w:bCs/>
          <w:sz w:val="12"/>
          <w:szCs w:val="12"/>
        </w:rPr>
        <w:t>Красносельское</w:t>
      </w:r>
      <w:r w:rsidRPr="00E1004D">
        <w:rPr>
          <w:rFonts w:ascii="Times New Roman" w:eastAsia="Calibri" w:hAnsi="Times New Roman" w:cs="Times New Roman"/>
          <w:bCs/>
          <w:sz w:val="12"/>
          <w:szCs w:val="12"/>
        </w:rPr>
        <w:t xml:space="preserve"> муниципального района Сергиевский Самарской области</w:t>
      </w:r>
      <w:r>
        <w:rPr>
          <w:rFonts w:ascii="Times New Roman" w:eastAsia="Calibri" w:hAnsi="Times New Roman" w:cs="Times New Roman"/>
          <w:bCs/>
          <w:sz w:val="12"/>
          <w:szCs w:val="12"/>
        </w:rPr>
        <w:t xml:space="preserve"> от «03» августа 2020 года №20 «Об исполнении бюджета </w:t>
      </w:r>
      <w:r w:rsidRPr="000C70D7">
        <w:rPr>
          <w:rFonts w:ascii="Times New Roman" w:eastAsia="Calibri" w:hAnsi="Times New Roman" w:cs="Times New Roman"/>
          <w:bCs/>
          <w:sz w:val="12"/>
          <w:szCs w:val="12"/>
        </w:rPr>
        <w:t>сел</w:t>
      </w:r>
      <w:r>
        <w:rPr>
          <w:rFonts w:ascii="Times New Roman" w:eastAsia="Calibri" w:hAnsi="Times New Roman" w:cs="Times New Roman"/>
          <w:bCs/>
          <w:sz w:val="12"/>
          <w:szCs w:val="12"/>
        </w:rPr>
        <w:t>ьского поселения Красносельское</w:t>
      </w:r>
      <w:r w:rsidRPr="000C70D7">
        <w:rPr>
          <w:rFonts w:ascii="Times New Roman" w:eastAsia="Calibri" w:hAnsi="Times New Roman" w:cs="Times New Roman"/>
          <w:bCs/>
          <w:sz w:val="12"/>
          <w:szCs w:val="12"/>
        </w:rPr>
        <w:t xml:space="preserve"> муниципального района Сергиевский за 2019 год»</w:t>
      </w:r>
      <w:r>
        <w:rPr>
          <w:rFonts w:ascii="Times New Roman" w:eastAsia="Calibri" w:hAnsi="Times New Roman" w:cs="Times New Roman"/>
          <w:bCs/>
          <w:sz w:val="12"/>
          <w:szCs w:val="12"/>
        </w:rPr>
        <w:t>……………………………………………………………………………………………………………………………………………………………..34</w:t>
      </w:r>
    </w:p>
    <w:p w14:paraId="0F8245F9" w14:textId="77777777" w:rsidR="000C70D7" w:rsidRDefault="000C70D7" w:rsidP="00FE709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FE709D">
        <w:rPr>
          <w:rFonts w:ascii="Times New Roman" w:eastAsia="Calibri" w:hAnsi="Times New Roman" w:cs="Times New Roman"/>
          <w:bCs/>
          <w:sz w:val="12"/>
          <w:szCs w:val="12"/>
        </w:rPr>
        <w:t xml:space="preserve"> Решение собрания представителей </w:t>
      </w:r>
      <w:r w:rsidR="00FE709D" w:rsidRPr="0058026E">
        <w:rPr>
          <w:rFonts w:ascii="Times New Roman" w:eastAsia="Calibri" w:hAnsi="Times New Roman" w:cs="Times New Roman"/>
          <w:bCs/>
          <w:sz w:val="12"/>
          <w:szCs w:val="12"/>
        </w:rPr>
        <w:t xml:space="preserve">сельского поселения </w:t>
      </w:r>
      <w:r w:rsidR="00FE709D">
        <w:rPr>
          <w:rFonts w:ascii="Times New Roman" w:eastAsia="Calibri" w:hAnsi="Times New Roman" w:cs="Times New Roman"/>
          <w:bCs/>
          <w:sz w:val="12"/>
          <w:szCs w:val="12"/>
        </w:rPr>
        <w:t>Кутузовский</w:t>
      </w:r>
      <w:r w:rsidR="00FE709D" w:rsidRPr="00FE709D">
        <w:rPr>
          <w:rFonts w:ascii="Times New Roman" w:eastAsia="Calibri" w:hAnsi="Times New Roman" w:cs="Times New Roman"/>
          <w:bCs/>
          <w:sz w:val="12"/>
          <w:szCs w:val="12"/>
        </w:rPr>
        <w:t xml:space="preserve"> </w:t>
      </w:r>
      <w:r w:rsidR="00FE709D" w:rsidRPr="00E1004D">
        <w:rPr>
          <w:rFonts w:ascii="Times New Roman" w:eastAsia="Calibri" w:hAnsi="Times New Roman" w:cs="Times New Roman"/>
          <w:bCs/>
          <w:sz w:val="12"/>
          <w:szCs w:val="12"/>
        </w:rPr>
        <w:t>муниципального района Сергиевский Самарской области</w:t>
      </w:r>
      <w:r w:rsidR="00FE709D">
        <w:rPr>
          <w:rFonts w:ascii="Times New Roman" w:eastAsia="Calibri" w:hAnsi="Times New Roman" w:cs="Times New Roman"/>
          <w:bCs/>
          <w:sz w:val="12"/>
          <w:szCs w:val="12"/>
        </w:rPr>
        <w:t xml:space="preserve"> от «03» августа 2020 года №22 «Об исполнении бюджета сельского поселения Кутузовский</w:t>
      </w:r>
      <w:r w:rsidR="00FE709D" w:rsidRPr="00FE709D">
        <w:rPr>
          <w:rFonts w:ascii="Times New Roman" w:eastAsia="Calibri" w:hAnsi="Times New Roman" w:cs="Times New Roman"/>
          <w:bCs/>
          <w:sz w:val="12"/>
          <w:szCs w:val="12"/>
        </w:rPr>
        <w:t xml:space="preserve"> муниципального района Сергиевский за 2019 год»</w:t>
      </w:r>
      <w:r w:rsidR="00FE709D">
        <w:rPr>
          <w:rFonts w:ascii="Times New Roman" w:eastAsia="Calibri" w:hAnsi="Times New Roman" w:cs="Times New Roman"/>
          <w:bCs/>
          <w:sz w:val="12"/>
          <w:szCs w:val="12"/>
        </w:rPr>
        <w:t>………...36</w:t>
      </w:r>
    </w:p>
    <w:p w14:paraId="13C32AAA" w14:textId="77777777" w:rsidR="000C70D7" w:rsidRDefault="000C70D7" w:rsidP="00A065C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A065CF">
        <w:rPr>
          <w:rFonts w:ascii="Times New Roman" w:eastAsia="Calibri" w:hAnsi="Times New Roman" w:cs="Times New Roman"/>
          <w:bCs/>
          <w:sz w:val="12"/>
          <w:szCs w:val="12"/>
        </w:rPr>
        <w:t xml:space="preserve"> Решение собрания представителей </w:t>
      </w:r>
      <w:r w:rsidR="00A065CF" w:rsidRPr="0058026E">
        <w:rPr>
          <w:rFonts w:ascii="Times New Roman" w:eastAsia="Calibri" w:hAnsi="Times New Roman" w:cs="Times New Roman"/>
          <w:bCs/>
          <w:sz w:val="12"/>
          <w:szCs w:val="12"/>
        </w:rPr>
        <w:t xml:space="preserve">сельского поселения </w:t>
      </w:r>
      <w:r w:rsidR="00A065CF">
        <w:rPr>
          <w:rFonts w:ascii="Times New Roman" w:eastAsia="Calibri" w:hAnsi="Times New Roman" w:cs="Times New Roman"/>
          <w:bCs/>
          <w:sz w:val="12"/>
          <w:szCs w:val="12"/>
        </w:rPr>
        <w:t>Липовка</w:t>
      </w:r>
      <w:r w:rsidR="00A065CF" w:rsidRPr="00A065CF">
        <w:rPr>
          <w:rFonts w:ascii="Times New Roman" w:eastAsia="Calibri" w:hAnsi="Times New Roman" w:cs="Times New Roman"/>
          <w:bCs/>
          <w:sz w:val="12"/>
          <w:szCs w:val="12"/>
        </w:rPr>
        <w:t xml:space="preserve"> </w:t>
      </w:r>
      <w:r w:rsidR="00A065CF" w:rsidRPr="00E1004D">
        <w:rPr>
          <w:rFonts w:ascii="Times New Roman" w:eastAsia="Calibri" w:hAnsi="Times New Roman" w:cs="Times New Roman"/>
          <w:bCs/>
          <w:sz w:val="12"/>
          <w:szCs w:val="12"/>
        </w:rPr>
        <w:t>муниципального района Сергиевский Самарской области</w:t>
      </w:r>
      <w:r w:rsidR="00A065CF">
        <w:rPr>
          <w:rFonts w:ascii="Times New Roman" w:eastAsia="Calibri" w:hAnsi="Times New Roman" w:cs="Times New Roman"/>
          <w:bCs/>
          <w:sz w:val="12"/>
          <w:szCs w:val="12"/>
        </w:rPr>
        <w:t xml:space="preserve"> от «03» августа 2020 года №19 «Об исполнении бюджета сельского поселения Липовка</w:t>
      </w:r>
      <w:r w:rsidR="00A065CF" w:rsidRPr="00A065CF">
        <w:rPr>
          <w:rFonts w:ascii="Times New Roman" w:eastAsia="Calibri" w:hAnsi="Times New Roman" w:cs="Times New Roman"/>
          <w:bCs/>
          <w:sz w:val="12"/>
          <w:szCs w:val="12"/>
        </w:rPr>
        <w:t xml:space="preserve"> муниципального района Сергиевский за 2019 год»</w:t>
      </w:r>
      <w:r w:rsidR="00A065CF">
        <w:rPr>
          <w:rFonts w:ascii="Times New Roman" w:eastAsia="Calibri" w:hAnsi="Times New Roman" w:cs="Times New Roman"/>
          <w:bCs/>
          <w:sz w:val="12"/>
          <w:szCs w:val="12"/>
        </w:rPr>
        <w:t>……………..39</w:t>
      </w:r>
    </w:p>
    <w:p w14:paraId="414880FE" w14:textId="77777777" w:rsidR="000C70D7" w:rsidRDefault="000F7BB3" w:rsidP="00AE7E7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AE7E72">
        <w:rPr>
          <w:rFonts w:ascii="Times New Roman" w:eastAsia="Calibri" w:hAnsi="Times New Roman" w:cs="Times New Roman"/>
          <w:bCs/>
          <w:sz w:val="12"/>
          <w:szCs w:val="12"/>
        </w:rPr>
        <w:t xml:space="preserve"> Решение собрания представителей </w:t>
      </w:r>
      <w:r w:rsidR="00AE7E72" w:rsidRPr="0058026E">
        <w:rPr>
          <w:rFonts w:ascii="Times New Roman" w:eastAsia="Calibri" w:hAnsi="Times New Roman" w:cs="Times New Roman"/>
          <w:bCs/>
          <w:sz w:val="12"/>
          <w:szCs w:val="12"/>
        </w:rPr>
        <w:t xml:space="preserve">сельского поселения </w:t>
      </w:r>
      <w:r w:rsidR="00AE7E72">
        <w:rPr>
          <w:rFonts w:ascii="Times New Roman" w:eastAsia="Calibri" w:hAnsi="Times New Roman" w:cs="Times New Roman"/>
          <w:bCs/>
          <w:sz w:val="12"/>
          <w:szCs w:val="12"/>
        </w:rPr>
        <w:t>Светлодольск</w:t>
      </w:r>
      <w:r w:rsidR="00AE7E72" w:rsidRPr="00AE7E72">
        <w:rPr>
          <w:rFonts w:ascii="Times New Roman" w:eastAsia="Calibri" w:hAnsi="Times New Roman" w:cs="Times New Roman"/>
          <w:bCs/>
          <w:sz w:val="12"/>
          <w:szCs w:val="12"/>
        </w:rPr>
        <w:t xml:space="preserve"> </w:t>
      </w:r>
      <w:r w:rsidR="00AE7E72" w:rsidRPr="00E1004D">
        <w:rPr>
          <w:rFonts w:ascii="Times New Roman" w:eastAsia="Calibri" w:hAnsi="Times New Roman" w:cs="Times New Roman"/>
          <w:bCs/>
          <w:sz w:val="12"/>
          <w:szCs w:val="12"/>
        </w:rPr>
        <w:t>муниципального района Сергиевский Самарской области</w:t>
      </w:r>
      <w:r w:rsidR="00AE7E72">
        <w:rPr>
          <w:rFonts w:ascii="Times New Roman" w:eastAsia="Calibri" w:hAnsi="Times New Roman" w:cs="Times New Roman"/>
          <w:bCs/>
          <w:sz w:val="12"/>
          <w:szCs w:val="12"/>
        </w:rPr>
        <w:t xml:space="preserve"> от «03» августа 2020 года №23 «Об исполнении бюджета </w:t>
      </w:r>
      <w:r w:rsidR="00AE7E72" w:rsidRPr="00AE7E72">
        <w:rPr>
          <w:rFonts w:ascii="Times New Roman" w:eastAsia="Calibri" w:hAnsi="Times New Roman" w:cs="Times New Roman"/>
          <w:bCs/>
          <w:sz w:val="12"/>
          <w:szCs w:val="12"/>
        </w:rPr>
        <w:t>с</w:t>
      </w:r>
      <w:r w:rsidR="00AE7E72">
        <w:rPr>
          <w:rFonts w:ascii="Times New Roman" w:eastAsia="Calibri" w:hAnsi="Times New Roman" w:cs="Times New Roman"/>
          <w:bCs/>
          <w:sz w:val="12"/>
          <w:szCs w:val="12"/>
        </w:rPr>
        <w:t>ельского поселения Светлодольск</w:t>
      </w:r>
      <w:r w:rsidR="00AE7E72" w:rsidRPr="00AE7E72">
        <w:rPr>
          <w:rFonts w:ascii="Times New Roman" w:eastAsia="Calibri" w:hAnsi="Times New Roman" w:cs="Times New Roman"/>
          <w:bCs/>
          <w:sz w:val="12"/>
          <w:szCs w:val="12"/>
        </w:rPr>
        <w:t xml:space="preserve"> муниципального района Сергиевский за 2019 год»</w:t>
      </w:r>
      <w:r w:rsidR="00AE7E72">
        <w:rPr>
          <w:rFonts w:ascii="Times New Roman" w:eastAsia="Calibri" w:hAnsi="Times New Roman" w:cs="Times New Roman"/>
          <w:bCs/>
          <w:sz w:val="12"/>
          <w:szCs w:val="12"/>
        </w:rPr>
        <w:t>……….41</w:t>
      </w:r>
    </w:p>
    <w:p w14:paraId="158963D2" w14:textId="77777777" w:rsidR="00A040AD" w:rsidRDefault="000F7BB3" w:rsidP="00A040A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A41EA6">
        <w:rPr>
          <w:rFonts w:ascii="Times New Roman" w:eastAsia="Calibri" w:hAnsi="Times New Roman" w:cs="Times New Roman"/>
          <w:bCs/>
          <w:sz w:val="12"/>
          <w:szCs w:val="12"/>
        </w:rPr>
        <w:t xml:space="preserve"> Решение собрания представителей </w:t>
      </w:r>
      <w:r w:rsidR="00A41EA6" w:rsidRPr="0058026E">
        <w:rPr>
          <w:rFonts w:ascii="Times New Roman" w:eastAsia="Calibri" w:hAnsi="Times New Roman" w:cs="Times New Roman"/>
          <w:bCs/>
          <w:sz w:val="12"/>
          <w:szCs w:val="12"/>
        </w:rPr>
        <w:t xml:space="preserve">сельского поселения </w:t>
      </w:r>
      <w:r w:rsidR="00A040AD">
        <w:rPr>
          <w:rFonts w:ascii="Times New Roman" w:eastAsia="Calibri" w:hAnsi="Times New Roman" w:cs="Times New Roman"/>
          <w:bCs/>
          <w:sz w:val="12"/>
          <w:szCs w:val="12"/>
        </w:rPr>
        <w:t>Сергиевск</w:t>
      </w:r>
      <w:r w:rsidR="00A040AD" w:rsidRPr="00A040AD">
        <w:rPr>
          <w:rFonts w:ascii="Times New Roman" w:eastAsia="Calibri" w:hAnsi="Times New Roman" w:cs="Times New Roman"/>
          <w:bCs/>
          <w:sz w:val="12"/>
          <w:szCs w:val="12"/>
        </w:rPr>
        <w:t xml:space="preserve"> </w:t>
      </w:r>
      <w:r w:rsidR="00A41EA6" w:rsidRPr="00E1004D">
        <w:rPr>
          <w:rFonts w:ascii="Times New Roman" w:eastAsia="Calibri" w:hAnsi="Times New Roman" w:cs="Times New Roman"/>
          <w:bCs/>
          <w:sz w:val="12"/>
          <w:szCs w:val="12"/>
        </w:rPr>
        <w:t>муниципального района Сергиевский Самарской области</w:t>
      </w:r>
      <w:r w:rsidR="00A040AD">
        <w:rPr>
          <w:rFonts w:ascii="Times New Roman" w:eastAsia="Calibri" w:hAnsi="Times New Roman" w:cs="Times New Roman"/>
          <w:bCs/>
          <w:sz w:val="12"/>
          <w:szCs w:val="12"/>
        </w:rPr>
        <w:t xml:space="preserve"> от «03» августа 2020 года №21 «Об исполнении бюджета сельского поселения Сергиевск</w:t>
      </w:r>
      <w:r w:rsidR="00A040AD" w:rsidRPr="00A040AD">
        <w:rPr>
          <w:rFonts w:ascii="Times New Roman" w:eastAsia="Calibri" w:hAnsi="Times New Roman" w:cs="Times New Roman"/>
          <w:bCs/>
          <w:sz w:val="12"/>
          <w:szCs w:val="12"/>
        </w:rPr>
        <w:t xml:space="preserve"> муниципального </w:t>
      </w:r>
      <w:r w:rsidR="00A040AD">
        <w:rPr>
          <w:rFonts w:ascii="Times New Roman" w:eastAsia="Calibri" w:hAnsi="Times New Roman" w:cs="Times New Roman"/>
          <w:bCs/>
          <w:sz w:val="12"/>
          <w:szCs w:val="12"/>
        </w:rPr>
        <w:t>района Сергиевский за 2019 год»…………..43</w:t>
      </w:r>
    </w:p>
    <w:p w14:paraId="52C73712" w14:textId="77777777" w:rsidR="000F7BB3" w:rsidRDefault="000F7BB3"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730C9A">
        <w:rPr>
          <w:rFonts w:ascii="Times New Roman" w:eastAsia="Calibri" w:hAnsi="Times New Roman" w:cs="Times New Roman"/>
          <w:bCs/>
          <w:sz w:val="12"/>
          <w:szCs w:val="12"/>
        </w:rPr>
        <w:t xml:space="preserve"> Решение собрания представителей </w:t>
      </w:r>
      <w:r w:rsidR="00730C9A" w:rsidRPr="0058026E">
        <w:rPr>
          <w:rFonts w:ascii="Times New Roman" w:eastAsia="Calibri" w:hAnsi="Times New Roman" w:cs="Times New Roman"/>
          <w:bCs/>
          <w:sz w:val="12"/>
          <w:szCs w:val="12"/>
        </w:rPr>
        <w:t xml:space="preserve">сельского поселения </w:t>
      </w:r>
      <w:r w:rsidR="00730C9A" w:rsidRPr="00730C9A">
        <w:rPr>
          <w:rFonts w:ascii="Times New Roman" w:eastAsia="Calibri" w:hAnsi="Times New Roman" w:cs="Times New Roman"/>
          <w:bCs/>
          <w:sz w:val="12"/>
          <w:szCs w:val="12"/>
        </w:rPr>
        <w:t xml:space="preserve">Серноводск </w:t>
      </w:r>
      <w:r w:rsidR="00730C9A" w:rsidRPr="00E1004D">
        <w:rPr>
          <w:rFonts w:ascii="Times New Roman" w:eastAsia="Calibri" w:hAnsi="Times New Roman" w:cs="Times New Roman"/>
          <w:bCs/>
          <w:sz w:val="12"/>
          <w:szCs w:val="12"/>
        </w:rPr>
        <w:t>муниципального района Сергиевский Самарской области</w:t>
      </w:r>
      <w:r w:rsidR="00730C9A">
        <w:rPr>
          <w:rFonts w:ascii="Times New Roman" w:eastAsia="Calibri" w:hAnsi="Times New Roman" w:cs="Times New Roman"/>
          <w:bCs/>
          <w:sz w:val="12"/>
          <w:szCs w:val="12"/>
        </w:rPr>
        <w:t xml:space="preserve"> от «03» августа 2020 года №20 </w:t>
      </w:r>
      <w:r w:rsidR="00730C9A" w:rsidRPr="00730C9A">
        <w:rPr>
          <w:rFonts w:ascii="Times New Roman" w:eastAsia="Calibri" w:hAnsi="Times New Roman" w:cs="Times New Roman"/>
          <w:bCs/>
          <w:sz w:val="12"/>
          <w:szCs w:val="12"/>
        </w:rPr>
        <w:t>«Об исполнении бюджета сельского поселения Серноводск муниципального района Сергиевский за 2019 год»</w:t>
      </w:r>
      <w:r w:rsidR="00730C9A">
        <w:rPr>
          <w:rFonts w:ascii="Times New Roman" w:eastAsia="Calibri" w:hAnsi="Times New Roman" w:cs="Times New Roman"/>
          <w:bCs/>
          <w:sz w:val="12"/>
          <w:szCs w:val="12"/>
        </w:rPr>
        <w:t>…………46</w:t>
      </w:r>
    </w:p>
    <w:p w14:paraId="3F9887D4" w14:textId="77777777" w:rsidR="000F7BB3" w:rsidRDefault="000F7BB3" w:rsidP="00B85CF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5F7C19">
        <w:rPr>
          <w:rFonts w:ascii="Times New Roman" w:eastAsia="Calibri" w:hAnsi="Times New Roman" w:cs="Times New Roman"/>
          <w:bCs/>
          <w:sz w:val="12"/>
          <w:szCs w:val="12"/>
        </w:rPr>
        <w:t xml:space="preserve"> Решение собрания представителей </w:t>
      </w:r>
      <w:r w:rsidR="005F7C19" w:rsidRPr="0058026E">
        <w:rPr>
          <w:rFonts w:ascii="Times New Roman" w:eastAsia="Calibri" w:hAnsi="Times New Roman" w:cs="Times New Roman"/>
          <w:bCs/>
          <w:sz w:val="12"/>
          <w:szCs w:val="12"/>
        </w:rPr>
        <w:t xml:space="preserve">сельского поселения </w:t>
      </w:r>
      <w:r w:rsidR="005F7C19">
        <w:rPr>
          <w:rFonts w:ascii="Times New Roman" w:eastAsia="Calibri" w:hAnsi="Times New Roman" w:cs="Times New Roman"/>
          <w:bCs/>
          <w:sz w:val="12"/>
          <w:szCs w:val="12"/>
        </w:rPr>
        <w:t xml:space="preserve">Сургут </w:t>
      </w:r>
      <w:r w:rsidR="005F7C19" w:rsidRPr="00E1004D">
        <w:rPr>
          <w:rFonts w:ascii="Times New Roman" w:eastAsia="Calibri" w:hAnsi="Times New Roman" w:cs="Times New Roman"/>
          <w:bCs/>
          <w:sz w:val="12"/>
          <w:szCs w:val="12"/>
        </w:rPr>
        <w:t>муниципального района Сергиевский Самарской области</w:t>
      </w:r>
      <w:r w:rsidR="005F7C19">
        <w:rPr>
          <w:rFonts w:ascii="Times New Roman" w:eastAsia="Calibri" w:hAnsi="Times New Roman" w:cs="Times New Roman"/>
          <w:bCs/>
          <w:sz w:val="12"/>
          <w:szCs w:val="12"/>
        </w:rPr>
        <w:t xml:space="preserve"> от «03» августа 2020 года №21 «</w:t>
      </w:r>
      <w:r w:rsidR="005F7C19" w:rsidRPr="00730C9A">
        <w:rPr>
          <w:rFonts w:ascii="Times New Roman" w:eastAsia="Calibri" w:hAnsi="Times New Roman" w:cs="Times New Roman"/>
          <w:bCs/>
          <w:sz w:val="12"/>
          <w:szCs w:val="12"/>
        </w:rPr>
        <w:t xml:space="preserve">Об исполнении бюджета сельского поселения </w:t>
      </w:r>
      <w:r w:rsidR="005F7C19">
        <w:rPr>
          <w:rFonts w:ascii="Times New Roman" w:eastAsia="Calibri" w:hAnsi="Times New Roman" w:cs="Times New Roman"/>
          <w:bCs/>
          <w:sz w:val="12"/>
          <w:szCs w:val="12"/>
        </w:rPr>
        <w:t xml:space="preserve">Сургут </w:t>
      </w:r>
      <w:r w:rsidR="005F7C19" w:rsidRPr="00730C9A">
        <w:rPr>
          <w:rFonts w:ascii="Times New Roman" w:eastAsia="Calibri" w:hAnsi="Times New Roman" w:cs="Times New Roman"/>
          <w:bCs/>
          <w:sz w:val="12"/>
          <w:szCs w:val="12"/>
        </w:rPr>
        <w:t>муниципального района Сергиевский за 2019 год</w:t>
      </w:r>
      <w:r w:rsidR="00C956C3">
        <w:rPr>
          <w:rFonts w:ascii="Times New Roman" w:eastAsia="Calibri" w:hAnsi="Times New Roman" w:cs="Times New Roman"/>
          <w:bCs/>
          <w:sz w:val="12"/>
          <w:szCs w:val="12"/>
        </w:rPr>
        <w:t>………………..48</w:t>
      </w:r>
    </w:p>
    <w:p w14:paraId="599FA522" w14:textId="77777777" w:rsidR="000F7BB3" w:rsidRDefault="000F7BB3" w:rsidP="009E15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973F16">
        <w:rPr>
          <w:rFonts w:ascii="Times New Roman" w:eastAsia="Calibri" w:hAnsi="Times New Roman" w:cs="Times New Roman"/>
          <w:bCs/>
          <w:sz w:val="12"/>
          <w:szCs w:val="12"/>
        </w:rPr>
        <w:t xml:space="preserve"> </w:t>
      </w:r>
      <w:r w:rsidR="009E15C9">
        <w:rPr>
          <w:rFonts w:ascii="Times New Roman" w:eastAsia="Calibri" w:hAnsi="Times New Roman" w:cs="Times New Roman"/>
          <w:bCs/>
          <w:sz w:val="12"/>
          <w:szCs w:val="12"/>
        </w:rPr>
        <w:t xml:space="preserve">Решение собрания представителей </w:t>
      </w:r>
      <w:r w:rsidR="009E15C9" w:rsidRPr="00973F16">
        <w:rPr>
          <w:rFonts w:ascii="Times New Roman" w:eastAsia="Calibri" w:hAnsi="Times New Roman" w:cs="Times New Roman"/>
          <w:bCs/>
          <w:sz w:val="12"/>
          <w:szCs w:val="12"/>
        </w:rPr>
        <w:t xml:space="preserve">городского поселения Суходол  </w:t>
      </w:r>
      <w:r w:rsidR="009E15C9" w:rsidRPr="00E1004D">
        <w:rPr>
          <w:rFonts w:ascii="Times New Roman" w:eastAsia="Calibri" w:hAnsi="Times New Roman" w:cs="Times New Roman"/>
          <w:bCs/>
          <w:sz w:val="12"/>
          <w:szCs w:val="12"/>
        </w:rPr>
        <w:t>муниципального района Сергиевский Самарской области</w:t>
      </w:r>
      <w:r w:rsidR="009E15C9">
        <w:rPr>
          <w:rFonts w:ascii="Times New Roman" w:eastAsia="Calibri" w:hAnsi="Times New Roman" w:cs="Times New Roman"/>
          <w:bCs/>
          <w:sz w:val="12"/>
          <w:szCs w:val="12"/>
        </w:rPr>
        <w:t xml:space="preserve"> от «03» августа 2020 года №20 </w:t>
      </w:r>
      <w:r w:rsidR="00973F16" w:rsidRPr="00973F16">
        <w:rPr>
          <w:rFonts w:ascii="Times New Roman" w:eastAsia="Calibri" w:hAnsi="Times New Roman" w:cs="Times New Roman"/>
          <w:bCs/>
          <w:sz w:val="12"/>
          <w:szCs w:val="12"/>
        </w:rPr>
        <w:t>«Об исполнении бюджета городского поселения Суходол  муниципального района Сергиевский за 2019 год»</w:t>
      </w:r>
      <w:r w:rsidR="009E15C9">
        <w:rPr>
          <w:rFonts w:ascii="Times New Roman" w:eastAsia="Calibri" w:hAnsi="Times New Roman" w:cs="Times New Roman"/>
          <w:bCs/>
          <w:sz w:val="12"/>
          <w:szCs w:val="12"/>
        </w:rPr>
        <w:t>…………..51</w:t>
      </w:r>
    </w:p>
    <w:p w14:paraId="5C8EF060" w14:textId="77777777" w:rsidR="000F7BB3" w:rsidRDefault="000F7BB3" w:rsidP="0001615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016153">
        <w:rPr>
          <w:rFonts w:ascii="Times New Roman" w:eastAsia="Calibri" w:hAnsi="Times New Roman" w:cs="Times New Roman"/>
          <w:bCs/>
          <w:sz w:val="12"/>
          <w:szCs w:val="12"/>
        </w:rPr>
        <w:t xml:space="preserve"> Решение собрания представителей </w:t>
      </w:r>
      <w:r w:rsidR="00016153" w:rsidRPr="00016153">
        <w:rPr>
          <w:rFonts w:ascii="Times New Roman" w:eastAsia="Calibri" w:hAnsi="Times New Roman" w:cs="Times New Roman"/>
          <w:bCs/>
          <w:sz w:val="12"/>
          <w:szCs w:val="12"/>
        </w:rPr>
        <w:t xml:space="preserve">сельского поселения Черновка </w:t>
      </w:r>
      <w:r w:rsidR="00016153" w:rsidRPr="00E1004D">
        <w:rPr>
          <w:rFonts w:ascii="Times New Roman" w:eastAsia="Calibri" w:hAnsi="Times New Roman" w:cs="Times New Roman"/>
          <w:bCs/>
          <w:sz w:val="12"/>
          <w:szCs w:val="12"/>
        </w:rPr>
        <w:t>муниципального района Сергиевский Самарской области</w:t>
      </w:r>
      <w:r w:rsidR="00016153">
        <w:rPr>
          <w:rFonts w:ascii="Times New Roman" w:eastAsia="Calibri" w:hAnsi="Times New Roman" w:cs="Times New Roman"/>
          <w:bCs/>
          <w:sz w:val="12"/>
          <w:szCs w:val="12"/>
        </w:rPr>
        <w:t xml:space="preserve"> от «03» августа 2020 года №20 «Об исполнении бюджета сельского поселения Черновка</w:t>
      </w:r>
      <w:r w:rsidR="00016153" w:rsidRPr="00016153">
        <w:rPr>
          <w:rFonts w:ascii="Times New Roman" w:eastAsia="Calibri" w:hAnsi="Times New Roman" w:cs="Times New Roman"/>
          <w:bCs/>
          <w:sz w:val="12"/>
          <w:szCs w:val="12"/>
        </w:rPr>
        <w:t xml:space="preserve"> муниципального района Сергиевский за 2019 год»</w:t>
      </w:r>
      <w:r w:rsidR="00016153">
        <w:rPr>
          <w:rFonts w:ascii="Times New Roman" w:eastAsia="Calibri" w:hAnsi="Times New Roman" w:cs="Times New Roman"/>
          <w:bCs/>
          <w:sz w:val="12"/>
          <w:szCs w:val="12"/>
        </w:rPr>
        <w:t>…………….54</w:t>
      </w:r>
    </w:p>
    <w:p w14:paraId="72A889B5" w14:textId="77777777" w:rsidR="000F7BB3" w:rsidRDefault="000F7BB3" w:rsidP="00B85CFD">
      <w:pPr>
        <w:tabs>
          <w:tab w:val="left" w:pos="6936"/>
        </w:tabs>
        <w:spacing w:after="0" w:line="240" w:lineRule="auto"/>
        <w:ind w:firstLine="284"/>
        <w:jc w:val="both"/>
        <w:rPr>
          <w:rFonts w:ascii="Times New Roman" w:eastAsia="Calibri" w:hAnsi="Times New Roman" w:cs="Times New Roman"/>
          <w:bCs/>
          <w:sz w:val="12"/>
          <w:szCs w:val="12"/>
        </w:rPr>
      </w:pPr>
    </w:p>
    <w:p w14:paraId="46B7E81A"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18501752"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539B7184"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0D5EAECC"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0464736C"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1CACA943"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26E63D91"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69D4AF6D"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1F5ADAF1"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7B8E0A11"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13252910"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13A4FA18"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3B1B35CC"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1DEBAD1A"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755C77B0"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77689272"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01C714D5"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4D76D4C5"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62CD558B"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7A57AD61"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10A3540F"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64DC73A0"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784CB975"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3273B2C5"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1B9DED63"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14A89CD3" w14:textId="77777777"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14:paraId="2395046D"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26D77ECC"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3428309A"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04DD4B48"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389DB9A3"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15E769B3"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69CEB671"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3A39F2A7"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5C1ED632"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260C1ABA"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396A0DE3"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34A39FC6"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04352E66"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0741ACC4"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7D8D8708"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39824813"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5613D8A4"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526B0051"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6DF7FD1D"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5DB62BA2"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30B4C77C"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2255AD86"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4BEEC07A"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215AD726"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34FC8394"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56509623"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6C9CA098"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4FC9C5ED" w14:textId="77777777" w:rsidR="002B6609" w:rsidRDefault="002B6609" w:rsidP="00AE65C6">
      <w:pPr>
        <w:tabs>
          <w:tab w:val="left" w:pos="6936"/>
        </w:tabs>
        <w:spacing w:after="0" w:line="240" w:lineRule="auto"/>
        <w:rPr>
          <w:rFonts w:ascii="Times New Roman" w:eastAsia="Calibri" w:hAnsi="Times New Roman" w:cs="Times New Roman"/>
          <w:bCs/>
          <w:sz w:val="12"/>
          <w:szCs w:val="12"/>
        </w:rPr>
      </w:pPr>
    </w:p>
    <w:p w14:paraId="0ABB05B8" w14:textId="77777777" w:rsidR="002B6609" w:rsidRDefault="002B6609" w:rsidP="00AE65C6">
      <w:pPr>
        <w:tabs>
          <w:tab w:val="left" w:pos="6936"/>
        </w:tabs>
        <w:spacing w:after="0" w:line="240" w:lineRule="auto"/>
        <w:rPr>
          <w:rFonts w:ascii="Times New Roman" w:eastAsia="Calibri" w:hAnsi="Times New Roman" w:cs="Times New Roman"/>
          <w:bCs/>
          <w:sz w:val="12"/>
          <w:szCs w:val="12"/>
        </w:rPr>
      </w:pPr>
    </w:p>
    <w:p w14:paraId="43D7178B" w14:textId="77777777" w:rsidR="002B6609" w:rsidRDefault="002B6609" w:rsidP="00AE65C6">
      <w:pPr>
        <w:tabs>
          <w:tab w:val="left" w:pos="6936"/>
        </w:tabs>
        <w:spacing w:after="0" w:line="240" w:lineRule="auto"/>
        <w:rPr>
          <w:rFonts w:ascii="Times New Roman" w:eastAsia="Calibri" w:hAnsi="Times New Roman" w:cs="Times New Roman"/>
          <w:bCs/>
          <w:sz w:val="12"/>
          <w:szCs w:val="12"/>
        </w:rPr>
      </w:pPr>
    </w:p>
    <w:p w14:paraId="2DAF1613"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30EEA3EE" w14:textId="77777777" w:rsidR="00E112D0" w:rsidRDefault="00E112D0" w:rsidP="00AE65C6">
      <w:pPr>
        <w:tabs>
          <w:tab w:val="left" w:pos="6936"/>
        </w:tabs>
        <w:spacing w:after="0" w:line="240" w:lineRule="auto"/>
        <w:rPr>
          <w:rFonts w:ascii="Times New Roman" w:eastAsia="Calibri" w:hAnsi="Times New Roman" w:cs="Times New Roman"/>
          <w:bCs/>
          <w:sz w:val="12"/>
          <w:szCs w:val="12"/>
        </w:rPr>
      </w:pPr>
    </w:p>
    <w:p w14:paraId="4E13B0CF"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6472DCC0"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258B8CA4"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759F2FB7"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76F66BE6"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66965076"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2F99AD17"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35920640"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3E06963F"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1DBED64A"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3D2FA1D6"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6760571F"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75FB2BEE"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3FD14A57"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5B1DAF44"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1CD99E5E"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639D4DBE"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24BC6ACF"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6B5A598B"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042A1B3E"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5E63C2CF"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34355C43"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7E2140BD"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5CBDA106"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71D74183"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69F932BA"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181BF864" w14:textId="77777777" w:rsidR="004F6113" w:rsidRDefault="004F6113" w:rsidP="00AE65C6">
      <w:pPr>
        <w:tabs>
          <w:tab w:val="left" w:pos="6936"/>
        </w:tabs>
        <w:spacing w:after="0" w:line="240" w:lineRule="auto"/>
        <w:rPr>
          <w:rFonts w:ascii="Times New Roman" w:eastAsia="Calibri" w:hAnsi="Times New Roman" w:cs="Times New Roman"/>
          <w:bCs/>
          <w:sz w:val="12"/>
          <w:szCs w:val="12"/>
        </w:rPr>
      </w:pPr>
    </w:p>
    <w:p w14:paraId="0414E09C" w14:textId="77777777" w:rsidR="009E15C9" w:rsidRDefault="009E15C9" w:rsidP="004B1490">
      <w:pPr>
        <w:spacing w:after="0"/>
        <w:jc w:val="both"/>
        <w:rPr>
          <w:rFonts w:ascii="Times New Roman" w:eastAsia="Calibri" w:hAnsi="Times New Roman" w:cs="Times New Roman"/>
          <w:bCs/>
          <w:sz w:val="12"/>
          <w:szCs w:val="12"/>
        </w:rPr>
      </w:pPr>
    </w:p>
    <w:p w14:paraId="2FF970B4" w14:textId="77777777" w:rsidR="005F00C5" w:rsidRDefault="005F00C5" w:rsidP="004B1490">
      <w:pPr>
        <w:spacing w:after="0"/>
        <w:jc w:val="both"/>
        <w:rPr>
          <w:rFonts w:ascii="Times New Roman" w:eastAsia="Calibri" w:hAnsi="Times New Roman" w:cs="Times New Roman"/>
          <w:bCs/>
          <w:sz w:val="12"/>
          <w:szCs w:val="12"/>
        </w:rPr>
      </w:pPr>
    </w:p>
    <w:p w14:paraId="0F656D6E" w14:textId="77777777" w:rsidR="002D77CA" w:rsidRPr="002D77CA" w:rsidRDefault="002D77CA" w:rsidP="002D77CA">
      <w:pPr>
        <w:spacing w:after="0"/>
        <w:ind w:firstLine="284"/>
        <w:jc w:val="center"/>
        <w:rPr>
          <w:rFonts w:ascii="Times New Roman" w:eastAsia="Calibri" w:hAnsi="Times New Roman" w:cs="Times New Roman"/>
          <w:bCs/>
          <w:sz w:val="12"/>
          <w:szCs w:val="12"/>
        </w:rPr>
      </w:pPr>
      <w:r w:rsidRPr="002D77CA">
        <w:rPr>
          <w:rFonts w:ascii="Times New Roman" w:eastAsia="Calibri" w:hAnsi="Times New Roman" w:cs="Times New Roman"/>
          <w:bCs/>
          <w:sz w:val="12"/>
          <w:szCs w:val="12"/>
        </w:rPr>
        <w:lastRenderedPageBreak/>
        <w:t>Администрация</w:t>
      </w:r>
    </w:p>
    <w:p w14:paraId="4123C5BD" w14:textId="77777777" w:rsidR="002D77CA" w:rsidRPr="002D77CA" w:rsidRDefault="002D77CA" w:rsidP="002D77C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2D77CA">
        <w:rPr>
          <w:rFonts w:ascii="Times New Roman" w:eastAsia="Calibri" w:hAnsi="Times New Roman" w:cs="Times New Roman"/>
          <w:bCs/>
          <w:sz w:val="12"/>
          <w:szCs w:val="12"/>
        </w:rPr>
        <w:t>Елшанка</w:t>
      </w:r>
    </w:p>
    <w:p w14:paraId="1465C705" w14:textId="77777777" w:rsidR="002D77CA" w:rsidRPr="002D77CA" w:rsidRDefault="002D77CA" w:rsidP="002D77CA">
      <w:pPr>
        <w:spacing w:after="0"/>
        <w:ind w:firstLine="284"/>
        <w:jc w:val="center"/>
        <w:rPr>
          <w:rFonts w:ascii="Times New Roman" w:eastAsia="Calibri" w:hAnsi="Times New Roman" w:cs="Times New Roman"/>
          <w:bCs/>
          <w:sz w:val="12"/>
          <w:szCs w:val="12"/>
        </w:rPr>
      </w:pPr>
      <w:r w:rsidRPr="002D77CA">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w:t>
      </w:r>
      <w:r w:rsidRPr="002D77CA">
        <w:rPr>
          <w:rFonts w:ascii="Times New Roman" w:eastAsia="Calibri" w:hAnsi="Times New Roman" w:cs="Times New Roman"/>
          <w:bCs/>
          <w:sz w:val="12"/>
          <w:szCs w:val="12"/>
        </w:rPr>
        <w:t>Сергиевский</w:t>
      </w:r>
    </w:p>
    <w:p w14:paraId="1F90B8C0" w14:textId="77777777" w:rsidR="002D77CA" w:rsidRPr="002D77CA" w:rsidRDefault="002D77CA" w:rsidP="002D77C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0E0C5E7E" w14:textId="77777777" w:rsidR="002D77CA" w:rsidRPr="002D77CA" w:rsidRDefault="002D77CA" w:rsidP="002D77C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0B91B8DB" w14:textId="77777777" w:rsidR="002D77CA" w:rsidRPr="002D77CA" w:rsidRDefault="002D77CA" w:rsidP="002D77C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«04» августа 2020 г.                                                                                                                                                                                                    </w:t>
      </w:r>
      <w:r w:rsidRPr="002D77CA">
        <w:rPr>
          <w:rFonts w:ascii="Times New Roman" w:eastAsia="Calibri" w:hAnsi="Times New Roman" w:cs="Times New Roman"/>
          <w:bCs/>
          <w:sz w:val="12"/>
          <w:szCs w:val="12"/>
        </w:rPr>
        <w:t>№ 34</w:t>
      </w:r>
    </w:p>
    <w:p w14:paraId="706D5C0F" w14:textId="77777777" w:rsidR="002D77CA" w:rsidRPr="002D77CA" w:rsidRDefault="002D77CA" w:rsidP="002D77CA">
      <w:pPr>
        <w:spacing w:after="0"/>
        <w:ind w:firstLine="284"/>
        <w:jc w:val="center"/>
        <w:rPr>
          <w:rFonts w:ascii="Times New Roman" w:eastAsia="Calibri" w:hAnsi="Times New Roman" w:cs="Times New Roman"/>
          <w:bCs/>
          <w:sz w:val="12"/>
          <w:szCs w:val="12"/>
        </w:rPr>
      </w:pPr>
      <w:r w:rsidRPr="002D77CA">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«Самаранефтегаз»: 7088П «Сбор нефти и газа со скважины № 53 Пичерского месторождения» в границах сельского поселения Елшанка муниципального района Сергиевский Самарской области</w:t>
      </w:r>
    </w:p>
    <w:p w14:paraId="2E7195A0" w14:textId="77777777" w:rsidR="002D77CA" w:rsidRPr="002D77CA" w:rsidRDefault="002D77CA" w:rsidP="002D77CA">
      <w:pPr>
        <w:spacing w:after="0"/>
        <w:ind w:firstLine="284"/>
        <w:jc w:val="both"/>
        <w:rPr>
          <w:rFonts w:ascii="Times New Roman" w:eastAsia="Calibri" w:hAnsi="Times New Roman" w:cs="Times New Roman"/>
          <w:bCs/>
          <w:sz w:val="12"/>
          <w:szCs w:val="12"/>
        </w:rPr>
      </w:pPr>
      <w:r w:rsidRPr="002D77CA">
        <w:rPr>
          <w:rFonts w:ascii="Times New Roman" w:eastAsia="Calibri" w:hAnsi="Times New Roman" w:cs="Times New Roman"/>
          <w:bCs/>
          <w:sz w:val="12"/>
          <w:szCs w:val="12"/>
        </w:rPr>
        <w:t>Рассмотрев предложение ООО «СамараНИПИнефть» № ИСХ-ПИР-13092 от 30.07.2020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Елшанка муниципального района Сергиевский Самарской области</w:t>
      </w:r>
    </w:p>
    <w:p w14:paraId="5685DD6F" w14:textId="77777777" w:rsidR="002D77CA" w:rsidRPr="002D77CA" w:rsidRDefault="002D77CA" w:rsidP="002D77CA">
      <w:pPr>
        <w:spacing w:after="0"/>
        <w:ind w:firstLine="284"/>
        <w:jc w:val="both"/>
        <w:rPr>
          <w:rFonts w:ascii="Times New Roman" w:eastAsia="Calibri" w:hAnsi="Times New Roman" w:cs="Times New Roman"/>
          <w:bCs/>
          <w:sz w:val="12"/>
          <w:szCs w:val="12"/>
        </w:rPr>
      </w:pPr>
      <w:r w:rsidRPr="002D77CA">
        <w:rPr>
          <w:rFonts w:ascii="Times New Roman" w:eastAsia="Calibri" w:hAnsi="Times New Roman" w:cs="Times New Roman"/>
          <w:bCs/>
          <w:sz w:val="12"/>
          <w:szCs w:val="12"/>
        </w:rPr>
        <w:t>ПОСТАНОВЛЯЕТ:</w:t>
      </w:r>
    </w:p>
    <w:p w14:paraId="688CE202" w14:textId="77777777" w:rsidR="002D77CA" w:rsidRPr="002D77CA" w:rsidRDefault="002D77CA" w:rsidP="002D77CA">
      <w:pPr>
        <w:spacing w:after="0"/>
        <w:ind w:firstLine="284"/>
        <w:jc w:val="both"/>
        <w:rPr>
          <w:rFonts w:ascii="Times New Roman" w:eastAsia="Calibri" w:hAnsi="Times New Roman" w:cs="Times New Roman"/>
          <w:bCs/>
          <w:sz w:val="12"/>
          <w:szCs w:val="12"/>
        </w:rPr>
      </w:pPr>
      <w:r w:rsidRPr="002D77CA">
        <w:rPr>
          <w:rFonts w:ascii="Times New Roman" w:eastAsia="Calibri" w:hAnsi="Times New Roman" w:cs="Times New Roman"/>
          <w:bCs/>
          <w:sz w:val="12"/>
          <w:szCs w:val="12"/>
        </w:rPr>
        <w:t>1. Подготовить проект планировки территории и проект межевания территории объекта АО «Самаранефтегаз»: 7088П «Сбор нефти и газа со скважины № 53 Пичерского месторождения» в отношении территории, находящейся в границах сельского поселения Елшанка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7088П «Сбор нефти и газа со скважины № 53 Пичерского месторождения» в срок до 03.08.2021 года.</w:t>
      </w:r>
    </w:p>
    <w:p w14:paraId="7FC75C23" w14:textId="77777777" w:rsidR="002D77CA" w:rsidRPr="002D77CA" w:rsidRDefault="002D77CA" w:rsidP="002D77CA">
      <w:pPr>
        <w:spacing w:after="0"/>
        <w:ind w:firstLine="284"/>
        <w:jc w:val="both"/>
        <w:rPr>
          <w:rFonts w:ascii="Times New Roman" w:eastAsia="Calibri" w:hAnsi="Times New Roman" w:cs="Times New Roman"/>
          <w:bCs/>
          <w:sz w:val="12"/>
          <w:szCs w:val="12"/>
        </w:rPr>
      </w:pPr>
      <w:r w:rsidRPr="002D77CA">
        <w:rPr>
          <w:rFonts w:ascii="Times New Roman" w:eastAsia="Calibri" w:hAnsi="Times New Roman" w:cs="Times New Roman"/>
          <w:bCs/>
          <w:sz w:val="12"/>
          <w:szCs w:val="12"/>
        </w:rPr>
        <w:t>В указанный в настоящем пункте срок АО «Самаранефтегаз» обеспечить представление в Администрацию сельского поселения Елшанка муниципального района Сергиевский Самарской области подготовленный проект планировки территории и проект межевания территории объекта 7088П «Сбор нефти и газа со скважины № 53 Пичерского месторождения».</w:t>
      </w:r>
    </w:p>
    <w:p w14:paraId="1E269CC2" w14:textId="77777777" w:rsidR="002D77CA" w:rsidRPr="002D77CA" w:rsidRDefault="002D77CA" w:rsidP="002D77CA">
      <w:pPr>
        <w:spacing w:after="0"/>
        <w:ind w:firstLine="284"/>
        <w:jc w:val="both"/>
        <w:rPr>
          <w:rFonts w:ascii="Times New Roman" w:eastAsia="Calibri" w:hAnsi="Times New Roman" w:cs="Times New Roman"/>
          <w:bCs/>
          <w:sz w:val="12"/>
          <w:szCs w:val="12"/>
        </w:rPr>
      </w:pPr>
      <w:r w:rsidRPr="002D77CA">
        <w:rPr>
          <w:rFonts w:ascii="Times New Roman" w:eastAsia="Calibri" w:hAnsi="Times New Roman" w:cs="Times New Roman"/>
          <w:bCs/>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11.08.2020 года.</w:t>
      </w:r>
    </w:p>
    <w:p w14:paraId="4A5883A3" w14:textId="77777777" w:rsidR="002D77CA" w:rsidRPr="002D77CA" w:rsidRDefault="002D77CA" w:rsidP="002D77CA">
      <w:pPr>
        <w:spacing w:after="0"/>
        <w:ind w:firstLine="284"/>
        <w:jc w:val="both"/>
        <w:rPr>
          <w:rFonts w:ascii="Times New Roman" w:eastAsia="Calibri" w:hAnsi="Times New Roman" w:cs="Times New Roman"/>
          <w:bCs/>
          <w:sz w:val="12"/>
          <w:szCs w:val="12"/>
        </w:rPr>
      </w:pPr>
      <w:r w:rsidRPr="002D77CA">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14:paraId="40BED0CB" w14:textId="77777777" w:rsidR="002D77CA" w:rsidRPr="002D77CA" w:rsidRDefault="002D77CA" w:rsidP="002D77CA">
      <w:pPr>
        <w:spacing w:after="0"/>
        <w:ind w:firstLine="284"/>
        <w:jc w:val="both"/>
        <w:rPr>
          <w:rFonts w:ascii="Times New Roman" w:eastAsia="Calibri" w:hAnsi="Times New Roman" w:cs="Times New Roman"/>
          <w:bCs/>
          <w:sz w:val="12"/>
          <w:szCs w:val="12"/>
        </w:rPr>
      </w:pPr>
      <w:r w:rsidRPr="002D77CA">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14:paraId="735CC7A5" w14:textId="77777777" w:rsidR="002D77CA" w:rsidRPr="002D77CA" w:rsidRDefault="002D77CA" w:rsidP="002D77C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2D77CA">
        <w:rPr>
          <w:rFonts w:ascii="Times New Roman" w:eastAsia="Calibri" w:hAnsi="Times New Roman" w:cs="Times New Roman"/>
          <w:bCs/>
          <w:sz w:val="12"/>
          <w:szCs w:val="12"/>
        </w:rPr>
        <w:t>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49640538" w14:textId="77777777" w:rsidR="002D77CA" w:rsidRPr="002D77CA" w:rsidRDefault="002D77CA" w:rsidP="002D77CA">
      <w:pPr>
        <w:spacing w:after="0"/>
        <w:ind w:firstLine="284"/>
        <w:jc w:val="right"/>
        <w:rPr>
          <w:rFonts w:ascii="Times New Roman" w:eastAsia="Calibri" w:hAnsi="Times New Roman" w:cs="Times New Roman"/>
          <w:bCs/>
          <w:sz w:val="12"/>
          <w:szCs w:val="12"/>
        </w:rPr>
      </w:pPr>
      <w:r w:rsidRPr="002D77CA">
        <w:rPr>
          <w:rFonts w:ascii="Times New Roman" w:eastAsia="Calibri" w:hAnsi="Times New Roman" w:cs="Times New Roman"/>
          <w:bCs/>
          <w:sz w:val="12"/>
          <w:szCs w:val="12"/>
        </w:rPr>
        <w:t>Глава сельского поселения Елшанка</w:t>
      </w:r>
    </w:p>
    <w:p w14:paraId="1D290DFD" w14:textId="77777777" w:rsidR="002D77CA" w:rsidRDefault="002D77CA" w:rsidP="002D77CA">
      <w:pPr>
        <w:spacing w:after="0"/>
        <w:ind w:firstLine="284"/>
        <w:jc w:val="right"/>
        <w:rPr>
          <w:rFonts w:ascii="Times New Roman" w:eastAsia="Calibri" w:hAnsi="Times New Roman" w:cs="Times New Roman"/>
          <w:bCs/>
          <w:sz w:val="12"/>
          <w:szCs w:val="12"/>
        </w:rPr>
      </w:pPr>
      <w:r w:rsidRPr="002D77CA">
        <w:rPr>
          <w:rFonts w:ascii="Times New Roman" w:eastAsia="Calibri" w:hAnsi="Times New Roman" w:cs="Times New Roman"/>
          <w:bCs/>
          <w:sz w:val="12"/>
          <w:szCs w:val="12"/>
        </w:rPr>
        <w:t xml:space="preserve">муниципального района Сергиевский   </w:t>
      </w:r>
    </w:p>
    <w:p w14:paraId="4B0A51D1" w14:textId="77777777" w:rsidR="002525EA" w:rsidRDefault="002D77CA" w:rsidP="002D77CA">
      <w:pPr>
        <w:spacing w:after="0"/>
        <w:ind w:firstLine="284"/>
        <w:jc w:val="right"/>
        <w:rPr>
          <w:rFonts w:ascii="Times New Roman" w:eastAsia="Calibri" w:hAnsi="Times New Roman" w:cs="Times New Roman"/>
          <w:bCs/>
          <w:sz w:val="12"/>
          <w:szCs w:val="12"/>
        </w:rPr>
      </w:pPr>
      <w:r w:rsidRPr="002D77CA">
        <w:rPr>
          <w:rFonts w:ascii="Times New Roman" w:eastAsia="Calibri" w:hAnsi="Times New Roman" w:cs="Times New Roman"/>
          <w:bCs/>
          <w:sz w:val="12"/>
          <w:szCs w:val="12"/>
        </w:rPr>
        <w:t xml:space="preserve">                                                       С.В.Прокаев</w:t>
      </w:r>
    </w:p>
    <w:p w14:paraId="65F18D86" w14:textId="77777777" w:rsidR="002D77CA" w:rsidRDefault="002D77CA" w:rsidP="002D77CA">
      <w:pPr>
        <w:spacing w:after="0"/>
        <w:ind w:firstLine="284"/>
        <w:jc w:val="both"/>
        <w:rPr>
          <w:rFonts w:ascii="Times New Roman" w:eastAsia="Calibri" w:hAnsi="Times New Roman" w:cs="Times New Roman"/>
          <w:bCs/>
          <w:sz w:val="12"/>
          <w:szCs w:val="12"/>
        </w:rPr>
      </w:pPr>
      <w:r>
        <w:rPr>
          <w:noProof/>
          <w:lang w:eastAsia="ru-RU"/>
        </w:rPr>
        <w:drawing>
          <wp:inline distT="0" distB="0" distL="0" distR="0" wp14:anchorId="4E467F34" wp14:editId="018ABB85">
            <wp:extent cx="2543175" cy="2219325"/>
            <wp:effectExtent l="0" t="0" r="0" b="0"/>
            <wp:docPr id="1" name="Рисунок 1" descr="C:\Users\user\AppData\Local\Microsoft\Windows\Temporary Internet Files\Content.Word\Схема ЗУР 7088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ЗУР 7088П.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2219325"/>
                    </a:xfrm>
                    <a:prstGeom prst="rect">
                      <a:avLst/>
                    </a:prstGeom>
                    <a:noFill/>
                    <a:ln>
                      <a:noFill/>
                    </a:ln>
                  </pic:spPr>
                </pic:pic>
              </a:graphicData>
            </a:graphic>
          </wp:inline>
        </w:drawing>
      </w:r>
    </w:p>
    <w:p w14:paraId="7ECF3C45" w14:textId="77777777" w:rsidR="002D77CA" w:rsidRDefault="002D77CA" w:rsidP="002D77CA">
      <w:pPr>
        <w:spacing w:after="0"/>
        <w:ind w:firstLine="284"/>
        <w:jc w:val="both"/>
        <w:rPr>
          <w:rFonts w:ascii="Times New Roman" w:eastAsia="Calibri" w:hAnsi="Times New Roman" w:cs="Times New Roman"/>
          <w:bCs/>
          <w:sz w:val="12"/>
          <w:szCs w:val="12"/>
        </w:rPr>
      </w:pPr>
    </w:p>
    <w:p w14:paraId="6F48272A" w14:textId="77777777" w:rsidR="002D77CA" w:rsidRPr="002D77CA" w:rsidRDefault="002D77CA" w:rsidP="002D77CA">
      <w:pPr>
        <w:spacing w:after="0"/>
        <w:ind w:firstLine="284"/>
        <w:jc w:val="center"/>
        <w:rPr>
          <w:rFonts w:ascii="Times New Roman" w:eastAsia="Calibri" w:hAnsi="Times New Roman" w:cs="Times New Roman"/>
          <w:bCs/>
          <w:sz w:val="12"/>
          <w:szCs w:val="12"/>
        </w:rPr>
      </w:pPr>
      <w:r w:rsidRPr="002D77CA">
        <w:rPr>
          <w:rFonts w:ascii="Times New Roman" w:eastAsia="Calibri" w:hAnsi="Times New Roman" w:cs="Times New Roman"/>
          <w:bCs/>
          <w:sz w:val="12"/>
          <w:szCs w:val="12"/>
        </w:rPr>
        <w:t>Администрация</w:t>
      </w:r>
    </w:p>
    <w:p w14:paraId="3E135917" w14:textId="77777777" w:rsidR="002D77CA" w:rsidRPr="002D77CA" w:rsidRDefault="002D77CA" w:rsidP="002D77C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2D77CA">
        <w:rPr>
          <w:rFonts w:ascii="Times New Roman" w:eastAsia="Calibri" w:hAnsi="Times New Roman" w:cs="Times New Roman"/>
          <w:bCs/>
          <w:sz w:val="12"/>
          <w:szCs w:val="12"/>
        </w:rPr>
        <w:t>Сургут</w:t>
      </w:r>
    </w:p>
    <w:p w14:paraId="074D9150" w14:textId="77777777" w:rsidR="002D77CA" w:rsidRPr="002D77CA" w:rsidRDefault="002D77CA" w:rsidP="002D77C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2D77CA">
        <w:rPr>
          <w:rFonts w:ascii="Times New Roman" w:eastAsia="Calibri" w:hAnsi="Times New Roman" w:cs="Times New Roman"/>
          <w:bCs/>
          <w:sz w:val="12"/>
          <w:szCs w:val="12"/>
        </w:rPr>
        <w:t>Сергиевский</w:t>
      </w:r>
    </w:p>
    <w:p w14:paraId="45CC6841" w14:textId="77777777" w:rsidR="002D77CA" w:rsidRPr="002D77CA" w:rsidRDefault="002D77CA" w:rsidP="002D77C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4DC8564F" w14:textId="77777777" w:rsidR="002D77CA" w:rsidRPr="002D77CA" w:rsidRDefault="002D77CA" w:rsidP="002D77C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19A40698" w14:textId="77777777" w:rsidR="002D77CA" w:rsidRDefault="002D77CA" w:rsidP="002D77CA">
      <w:pPr>
        <w:spacing w:after="0"/>
        <w:ind w:firstLine="284"/>
        <w:rPr>
          <w:rFonts w:ascii="Times New Roman" w:eastAsia="Calibri" w:hAnsi="Times New Roman" w:cs="Times New Roman"/>
          <w:bCs/>
          <w:sz w:val="12"/>
          <w:szCs w:val="12"/>
        </w:rPr>
      </w:pPr>
      <w:r w:rsidRPr="002D77CA">
        <w:rPr>
          <w:rFonts w:ascii="Times New Roman" w:eastAsia="Calibri" w:hAnsi="Times New Roman" w:cs="Times New Roman"/>
          <w:bCs/>
          <w:sz w:val="12"/>
          <w:szCs w:val="12"/>
        </w:rPr>
        <w:t xml:space="preserve"> 04 августа 2020 г. </w:t>
      </w:r>
      <w:r>
        <w:rPr>
          <w:rFonts w:ascii="Times New Roman" w:eastAsia="Calibri" w:hAnsi="Times New Roman" w:cs="Times New Roman"/>
          <w:bCs/>
          <w:sz w:val="12"/>
          <w:szCs w:val="12"/>
        </w:rPr>
        <w:t xml:space="preserve">                                                                                                                                                                                                       </w:t>
      </w:r>
      <w:r w:rsidRPr="002D77CA">
        <w:rPr>
          <w:rFonts w:ascii="Times New Roman" w:eastAsia="Calibri" w:hAnsi="Times New Roman" w:cs="Times New Roman"/>
          <w:bCs/>
          <w:sz w:val="12"/>
          <w:szCs w:val="12"/>
        </w:rPr>
        <w:t>№ 39</w:t>
      </w:r>
    </w:p>
    <w:p w14:paraId="449DAC4B" w14:textId="77777777" w:rsidR="002D77CA" w:rsidRPr="002D77CA" w:rsidRDefault="002D77CA" w:rsidP="002D77C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 предоставлении разрешения на </w:t>
      </w:r>
      <w:r w:rsidRPr="002D77CA">
        <w:rPr>
          <w:rFonts w:ascii="Times New Roman" w:eastAsia="Calibri" w:hAnsi="Times New Roman" w:cs="Times New Roman"/>
          <w:bCs/>
          <w:sz w:val="12"/>
          <w:szCs w:val="12"/>
        </w:rPr>
        <w:t>отклонение от предельных параметров  разрешенного строительства,  реко</w:t>
      </w:r>
      <w:r>
        <w:rPr>
          <w:rFonts w:ascii="Times New Roman" w:eastAsia="Calibri" w:hAnsi="Times New Roman" w:cs="Times New Roman"/>
          <w:bCs/>
          <w:sz w:val="12"/>
          <w:szCs w:val="12"/>
        </w:rPr>
        <w:t xml:space="preserve">нструкции объектов капитального строительства для земельного участка с кадастровым </w:t>
      </w:r>
      <w:r w:rsidRPr="002D77CA">
        <w:rPr>
          <w:rFonts w:ascii="Times New Roman" w:eastAsia="Calibri" w:hAnsi="Times New Roman" w:cs="Times New Roman"/>
          <w:bCs/>
          <w:sz w:val="12"/>
          <w:szCs w:val="12"/>
        </w:rPr>
        <w:t>номер</w:t>
      </w:r>
      <w:r>
        <w:rPr>
          <w:rFonts w:ascii="Times New Roman" w:eastAsia="Calibri" w:hAnsi="Times New Roman" w:cs="Times New Roman"/>
          <w:bCs/>
          <w:sz w:val="12"/>
          <w:szCs w:val="12"/>
        </w:rPr>
        <w:t xml:space="preserve">ом 63:31:1101004:397, площадью </w:t>
      </w:r>
      <w:r w:rsidRPr="002D77CA">
        <w:rPr>
          <w:rFonts w:ascii="Times New Roman" w:eastAsia="Calibri" w:hAnsi="Times New Roman" w:cs="Times New Roman"/>
          <w:bCs/>
          <w:sz w:val="12"/>
          <w:szCs w:val="12"/>
        </w:rPr>
        <w:t>5 768 к</w:t>
      </w:r>
      <w:r>
        <w:rPr>
          <w:rFonts w:ascii="Times New Roman" w:eastAsia="Calibri" w:hAnsi="Times New Roman" w:cs="Times New Roman"/>
          <w:bCs/>
          <w:sz w:val="12"/>
          <w:szCs w:val="12"/>
        </w:rPr>
        <w:t xml:space="preserve">в.м., расположенном </w:t>
      </w:r>
      <w:r w:rsidRPr="002D77CA">
        <w:rPr>
          <w:rFonts w:ascii="Times New Roman" w:eastAsia="Calibri" w:hAnsi="Times New Roman" w:cs="Times New Roman"/>
          <w:bCs/>
          <w:sz w:val="12"/>
          <w:szCs w:val="12"/>
        </w:rPr>
        <w:t>по адресу: Самарская область, Сергиевский район, п.Сургут, ул.Сквозная,  ориентир д.1</w:t>
      </w:r>
    </w:p>
    <w:p w14:paraId="6FE78020" w14:textId="77777777" w:rsidR="002D77CA" w:rsidRPr="002D77CA" w:rsidRDefault="002D77CA" w:rsidP="002D77CA">
      <w:pPr>
        <w:spacing w:after="0"/>
        <w:ind w:firstLine="284"/>
        <w:jc w:val="both"/>
        <w:rPr>
          <w:rFonts w:ascii="Times New Roman" w:eastAsia="Calibri" w:hAnsi="Times New Roman" w:cs="Times New Roman"/>
          <w:bCs/>
          <w:sz w:val="12"/>
          <w:szCs w:val="12"/>
        </w:rPr>
      </w:pPr>
      <w:r w:rsidRPr="002D77CA">
        <w:rPr>
          <w:rFonts w:ascii="Times New Roman" w:eastAsia="Calibri" w:hAnsi="Times New Roman" w:cs="Times New Roman"/>
          <w:bCs/>
          <w:sz w:val="12"/>
          <w:szCs w:val="12"/>
        </w:rPr>
        <w:t xml:space="preserve">Рассмотрев заявление Общества с ограниченной ответственностью «Сургутский комбикормовый завод» в лице Директора Силантьева Евгения Евгеньевича о предоставлении разрешения на отклонение от предельных параметров разрешенного строительства, реконструкции </w:t>
      </w:r>
      <w:r w:rsidRPr="002D77CA">
        <w:rPr>
          <w:rFonts w:ascii="Times New Roman" w:eastAsia="Calibri" w:hAnsi="Times New Roman" w:cs="Times New Roman"/>
          <w:bCs/>
          <w:sz w:val="12"/>
          <w:szCs w:val="12"/>
        </w:rPr>
        <w:t>объектов капитального строительства, в соответствии со статьей 40 Градостроительного кодекса Российской Федерации, Администрация сельского поселения Сургут муниципального район</w:t>
      </w:r>
      <w:r>
        <w:rPr>
          <w:rFonts w:ascii="Times New Roman" w:eastAsia="Calibri" w:hAnsi="Times New Roman" w:cs="Times New Roman"/>
          <w:bCs/>
          <w:sz w:val="12"/>
          <w:szCs w:val="12"/>
        </w:rPr>
        <w:t>а Сергиевский Самарской области</w:t>
      </w:r>
    </w:p>
    <w:p w14:paraId="1F2B4563" w14:textId="77777777" w:rsidR="002D77CA" w:rsidRPr="002D77CA" w:rsidRDefault="002D77CA" w:rsidP="002D77C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14:paraId="5A11A0E2" w14:textId="77777777" w:rsidR="002D77CA" w:rsidRPr="002D77CA" w:rsidRDefault="002D77CA" w:rsidP="002D77C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2D77CA">
        <w:rPr>
          <w:rFonts w:ascii="Times New Roman" w:eastAsia="Calibri" w:hAnsi="Times New Roman" w:cs="Times New Roman"/>
          <w:bCs/>
          <w:sz w:val="12"/>
          <w:szCs w:val="12"/>
        </w:rPr>
        <w:t>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63:31:1101004:397, площадью  5 768 кв.м., расположенном по адресу: Самарская область, Сергиевский район, п.Сургут, ул.Сквозная, ориентир д.1.</w:t>
      </w:r>
    </w:p>
    <w:p w14:paraId="7155E799" w14:textId="77777777" w:rsidR="002D77CA" w:rsidRPr="002D77CA" w:rsidRDefault="002D77CA" w:rsidP="002D77CA">
      <w:pPr>
        <w:spacing w:after="0"/>
        <w:ind w:firstLine="284"/>
        <w:jc w:val="both"/>
        <w:rPr>
          <w:rFonts w:ascii="Times New Roman" w:eastAsia="Calibri" w:hAnsi="Times New Roman" w:cs="Times New Roman"/>
          <w:bCs/>
          <w:sz w:val="12"/>
          <w:szCs w:val="12"/>
        </w:rPr>
      </w:pPr>
      <w:r w:rsidRPr="002D77CA">
        <w:rPr>
          <w:rFonts w:ascii="Times New Roman" w:eastAsia="Calibri" w:hAnsi="Times New Roman" w:cs="Times New Roman"/>
          <w:bCs/>
          <w:sz w:val="12"/>
          <w:szCs w:val="12"/>
        </w:rPr>
        <w:t xml:space="preserve">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установлением следующих значений параметров: </w:t>
      </w:r>
    </w:p>
    <w:p w14:paraId="07A2CF33" w14:textId="77777777" w:rsidR="002D77CA" w:rsidRPr="002D77CA" w:rsidRDefault="002D77CA" w:rsidP="002D77CA">
      <w:pPr>
        <w:spacing w:after="0"/>
        <w:ind w:firstLine="284"/>
        <w:jc w:val="both"/>
        <w:rPr>
          <w:rFonts w:ascii="Times New Roman" w:eastAsia="Calibri" w:hAnsi="Times New Roman" w:cs="Times New Roman"/>
          <w:bCs/>
          <w:sz w:val="12"/>
          <w:szCs w:val="12"/>
        </w:rPr>
      </w:pPr>
      <w:r w:rsidRPr="002D77CA">
        <w:rPr>
          <w:rFonts w:ascii="Times New Roman" w:eastAsia="Calibri" w:hAnsi="Times New Roman" w:cs="Times New Roman"/>
          <w:bCs/>
          <w:sz w:val="12"/>
          <w:szCs w:val="12"/>
        </w:rPr>
        <w:t>- предельная высота зданий, строений и сооружений – 40 метров.</w:t>
      </w:r>
    </w:p>
    <w:p w14:paraId="0BF37953" w14:textId="77777777" w:rsidR="002D77CA" w:rsidRPr="002D77CA" w:rsidRDefault="002D77CA" w:rsidP="002D77CA">
      <w:pPr>
        <w:spacing w:after="0"/>
        <w:ind w:firstLine="284"/>
        <w:jc w:val="both"/>
        <w:rPr>
          <w:rFonts w:ascii="Times New Roman" w:eastAsia="Calibri" w:hAnsi="Times New Roman" w:cs="Times New Roman"/>
          <w:bCs/>
          <w:sz w:val="12"/>
          <w:szCs w:val="12"/>
        </w:rPr>
      </w:pPr>
      <w:r w:rsidRPr="002D77CA">
        <w:rPr>
          <w:rFonts w:ascii="Times New Roman" w:eastAsia="Calibri" w:hAnsi="Times New Roman" w:cs="Times New Roman"/>
          <w:bCs/>
          <w:sz w:val="12"/>
          <w:szCs w:val="12"/>
        </w:rPr>
        <w:t>3. 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14:paraId="1682158F" w14:textId="77777777" w:rsidR="002D77CA" w:rsidRPr="002D77CA" w:rsidRDefault="002D77CA" w:rsidP="002D77CA">
      <w:pPr>
        <w:spacing w:after="0"/>
        <w:ind w:firstLine="284"/>
        <w:jc w:val="both"/>
        <w:rPr>
          <w:rFonts w:ascii="Times New Roman" w:eastAsia="Calibri" w:hAnsi="Times New Roman" w:cs="Times New Roman"/>
          <w:bCs/>
          <w:sz w:val="12"/>
          <w:szCs w:val="12"/>
        </w:rPr>
      </w:pPr>
      <w:r w:rsidRPr="002D77CA">
        <w:rPr>
          <w:rFonts w:ascii="Times New Roman" w:eastAsia="Calibri" w:hAnsi="Times New Roman" w:cs="Times New Roman"/>
          <w:bCs/>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1781CF77" w14:textId="77777777" w:rsidR="002D77CA" w:rsidRPr="002D77CA" w:rsidRDefault="002D77CA" w:rsidP="002D77CA">
      <w:pPr>
        <w:spacing w:after="0"/>
        <w:ind w:firstLine="284"/>
        <w:jc w:val="both"/>
        <w:rPr>
          <w:rFonts w:ascii="Times New Roman" w:eastAsia="Calibri" w:hAnsi="Times New Roman" w:cs="Times New Roman"/>
          <w:bCs/>
          <w:sz w:val="12"/>
          <w:szCs w:val="12"/>
        </w:rPr>
      </w:pPr>
      <w:r w:rsidRPr="002D77CA">
        <w:rPr>
          <w:rFonts w:ascii="Times New Roman" w:eastAsia="Calibri" w:hAnsi="Times New Roman" w:cs="Times New Roman"/>
          <w:bCs/>
          <w:sz w:val="12"/>
          <w:szCs w:val="12"/>
        </w:rPr>
        <w:t xml:space="preserve">5. Настоящее Постановление вступает в силу со дня его официального опубликования. </w:t>
      </w:r>
    </w:p>
    <w:p w14:paraId="6A00CAC4" w14:textId="77777777" w:rsidR="002D77CA" w:rsidRPr="002D77CA" w:rsidRDefault="002D77CA" w:rsidP="002D77CA">
      <w:pPr>
        <w:spacing w:after="0"/>
        <w:ind w:firstLine="284"/>
        <w:jc w:val="both"/>
        <w:rPr>
          <w:rFonts w:ascii="Times New Roman" w:eastAsia="Calibri" w:hAnsi="Times New Roman" w:cs="Times New Roman"/>
          <w:bCs/>
          <w:sz w:val="12"/>
          <w:szCs w:val="12"/>
        </w:rPr>
      </w:pPr>
      <w:r w:rsidRPr="002D77CA">
        <w:rPr>
          <w:rFonts w:ascii="Times New Roman" w:eastAsia="Calibri" w:hAnsi="Times New Roman" w:cs="Times New Roman"/>
          <w:bCs/>
          <w:sz w:val="12"/>
          <w:szCs w:val="12"/>
        </w:rPr>
        <w:t>6. Контроль за выполнением настоящего По</w:t>
      </w:r>
      <w:r>
        <w:rPr>
          <w:rFonts w:ascii="Times New Roman" w:eastAsia="Calibri" w:hAnsi="Times New Roman" w:cs="Times New Roman"/>
          <w:bCs/>
          <w:sz w:val="12"/>
          <w:szCs w:val="12"/>
        </w:rPr>
        <w:t xml:space="preserve">становления оставляю за собой. </w:t>
      </w:r>
    </w:p>
    <w:p w14:paraId="3B6FA66F" w14:textId="77777777" w:rsidR="002D77CA" w:rsidRPr="002D77CA" w:rsidRDefault="002D77CA" w:rsidP="002D77CA">
      <w:pPr>
        <w:spacing w:after="0"/>
        <w:ind w:firstLine="284"/>
        <w:jc w:val="right"/>
        <w:rPr>
          <w:rFonts w:ascii="Times New Roman" w:eastAsia="Calibri" w:hAnsi="Times New Roman" w:cs="Times New Roman"/>
          <w:bCs/>
          <w:sz w:val="12"/>
          <w:szCs w:val="12"/>
        </w:rPr>
      </w:pPr>
      <w:r w:rsidRPr="002D77CA">
        <w:rPr>
          <w:rFonts w:ascii="Times New Roman" w:eastAsia="Calibri" w:hAnsi="Times New Roman" w:cs="Times New Roman"/>
          <w:bCs/>
          <w:sz w:val="12"/>
          <w:szCs w:val="12"/>
        </w:rPr>
        <w:t>Глава   сельского поселения Сургут</w:t>
      </w:r>
    </w:p>
    <w:p w14:paraId="4550B303" w14:textId="77777777" w:rsidR="002D77CA" w:rsidRDefault="002D77CA" w:rsidP="002D77CA">
      <w:pPr>
        <w:spacing w:after="0"/>
        <w:ind w:firstLine="284"/>
        <w:jc w:val="right"/>
        <w:rPr>
          <w:rFonts w:ascii="Times New Roman" w:eastAsia="Calibri" w:hAnsi="Times New Roman" w:cs="Times New Roman"/>
          <w:bCs/>
          <w:sz w:val="12"/>
          <w:szCs w:val="12"/>
        </w:rPr>
      </w:pPr>
      <w:r w:rsidRPr="002D77CA">
        <w:rPr>
          <w:rFonts w:ascii="Times New Roman" w:eastAsia="Calibri" w:hAnsi="Times New Roman" w:cs="Times New Roman"/>
          <w:bCs/>
          <w:sz w:val="12"/>
          <w:szCs w:val="12"/>
        </w:rPr>
        <w:t xml:space="preserve">муниципального района Сергиевский   </w:t>
      </w:r>
    </w:p>
    <w:p w14:paraId="43F046E4" w14:textId="77777777" w:rsidR="002D77CA" w:rsidRDefault="002D77CA" w:rsidP="002D77CA">
      <w:pPr>
        <w:spacing w:after="0"/>
        <w:ind w:firstLine="284"/>
        <w:jc w:val="right"/>
        <w:rPr>
          <w:rFonts w:ascii="Times New Roman" w:eastAsia="Calibri" w:hAnsi="Times New Roman" w:cs="Times New Roman"/>
          <w:bCs/>
          <w:sz w:val="12"/>
          <w:szCs w:val="12"/>
        </w:rPr>
      </w:pPr>
      <w:r w:rsidRPr="002D77CA">
        <w:rPr>
          <w:rFonts w:ascii="Times New Roman" w:eastAsia="Calibri" w:hAnsi="Times New Roman" w:cs="Times New Roman"/>
          <w:bCs/>
          <w:sz w:val="12"/>
          <w:szCs w:val="12"/>
        </w:rPr>
        <w:t xml:space="preserve">                                                      С.А.Содомов</w:t>
      </w:r>
    </w:p>
    <w:p w14:paraId="73DC79A2" w14:textId="77777777" w:rsidR="00DF564A" w:rsidRDefault="00DF564A" w:rsidP="002D77CA">
      <w:pPr>
        <w:spacing w:after="0"/>
        <w:ind w:firstLine="284"/>
        <w:jc w:val="right"/>
        <w:rPr>
          <w:rFonts w:ascii="Times New Roman" w:eastAsia="Calibri" w:hAnsi="Times New Roman" w:cs="Times New Roman"/>
          <w:bCs/>
          <w:sz w:val="12"/>
          <w:szCs w:val="12"/>
        </w:rPr>
      </w:pPr>
    </w:p>
    <w:p w14:paraId="6C332FC3" w14:textId="77777777" w:rsidR="00DF564A" w:rsidRPr="00DF564A" w:rsidRDefault="00DF564A" w:rsidP="00DF564A">
      <w:pPr>
        <w:spacing w:after="0"/>
        <w:ind w:firstLine="284"/>
        <w:jc w:val="center"/>
        <w:rPr>
          <w:rFonts w:ascii="Times New Roman" w:eastAsia="Calibri" w:hAnsi="Times New Roman" w:cs="Times New Roman"/>
          <w:bCs/>
          <w:sz w:val="12"/>
          <w:szCs w:val="12"/>
        </w:rPr>
      </w:pPr>
      <w:r w:rsidRPr="00DF564A">
        <w:rPr>
          <w:rFonts w:ascii="Times New Roman" w:eastAsia="Calibri" w:hAnsi="Times New Roman" w:cs="Times New Roman"/>
          <w:bCs/>
          <w:sz w:val="12"/>
          <w:szCs w:val="12"/>
        </w:rPr>
        <w:t>Администрация</w:t>
      </w:r>
    </w:p>
    <w:p w14:paraId="02BC4C0C" w14:textId="77777777" w:rsidR="00DF564A" w:rsidRPr="00DF564A" w:rsidRDefault="00DF564A" w:rsidP="00DF564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DF564A">
        <w:rPr>
          <w:rFonts w:ascii="Times New Roman" w:eastAsia="Calibri" w:hAnsi="Times New Roman" w:cs="Times New Roman"/>
          <w:bCs/>
          <w:sz w:val="12"/>
          <w:szCs w:val="12"/>
        </w:rPr>
        <w:t>Сургут</w:t>
      </w:r>
    </w:p>
    <w:p w14:paraId="0CBE13BF" w14:textId="77777777" w:rsidR="00DF564A" w:rsidRPr="00DF564A" w:rsidRDefault="00DF564A" w:rsidP="00DF564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DF564A">
        <w:rPr>
          <w:rFonts w:ascii="Times New Roman" w:eastAsia="Calibri" w:hAnsi="Times New Roman" w:cs="Times New Roman"/>
          <w:bCs/>
          <w:sz w:val="12"/>
          <w:szCs w:val="12"/>
        </w:rPr>
        <w:t>Сергиевский</w:t>
      </w:r>
    </w:p>
    <w:p w14:paraId="73084061" w14:textId="77777777" w:rsidR="00DF564A" w:rsidRPr="00DF564A" w:rsidRDefault="00DF564A" w:rsidP="00DF564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1E9AD0B4" w14:textId="77777777" w:rsidR="00DF564A" w:rsidRPr="00DF564A" w:rsidRDefault="00DF564A" w:rsidP="00DF564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34453D51" w14:textId="77777777" w:rsidR="00DF564A" w:rsidRDefault="00DF564A" w:rsidP="00DF564A">
      <w:pPr>
        <w:spacing w:after="0"/>
        <w:ind w:firstLine="284"/>
        <w:rPr>
          <w:rFonts w:ascii="Times New Roman" w:eastAsia="Calibri" w:hAnsi="Times New Roman" w:cs="Times New Roman"/>
          <w:bCs/>
          <w:sz w:val="12"/>
          <w:szCs w:val="12"/>
        </w:rPr>
      </w:pPr>
      <w:r w:rsidRPr="00DF564A">
        <w:rPr>
          <w:rFonts w:ascii="Times New Roman" w:eastAsia="Calibri" w:hAnsi="Times New Roman" w:cs="Times New Roman"/>
          <w:bCs/>
          <w:sz w:val="12"/>
          <w:szCs w:val="12"/>
        </w:rPr>
        <w:t xml:space="preserve"> 04 августа 2020 г. </w:t>
      </w:r>
      <w:r>
        <w:rPr>
          <w:rFonts w:ascii="Times New Roman" w:eastAsia="Calibri" w:hAnsi="Times New Roman" w:cs="Times New Roman"/>
          <w:bCs/>
          <w:sz w:val="12"/>
          <w:szCs w:val="12"/>
        </w:rPr>
        <w:t xml:space="preserve">                                                                                                                                                                                                      </w:t>
      </w:r>
      <w:r w:rsidRPr="00DF564A">
        <w:rPr>
          <w:rFonts w:ascii="Times New Roman" w:eastAsia="Calibri" w:hAnsi="Times New Roman" w:cs="Times New Roman"/>
          <w:bCs/>
          <w:sz w:val="12"/>
          <w:szCs w:val="12"/>
        </w:rPr>
        <w:t>№ 40</w:t>
      </w:r>
    </w:p>
    <w:p w14:paraId="5F4E218B" w14:textId="77777777" w:rsidR="00DF564A" w:rsidRPr="00DF564A" w:rsidRDefault="00DF564A" w:rsidP="00DF564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 предоставлении разрешения на </w:t>
      </w:r>
      <w:r w:rsidRPr="00DF564A">
        <w:rPr>
          <w:rFonts w:ascii="Times New Roman" w:eastAsia="Calibri" w:hAnsi="Times New Roman" w:cs="Times New Roman"/>
          <w:bCs/>
          <w:sz w:val="12"/>
          <w:szCs w:val="12"/>
        </w:rPr>
        <w:t>отклонение от предельных параметров  разрешенного строительства,  реко</w:t>
      </w:r>
      <w:r>
        <w:rPr>
          <w:rFonts w:ascii="Times New Roman" w:eastAsia="Calibri" w:hAnsi="Times New Roman" w:cs="Times New Roman"/>
          <w:bCs/>
          <w:sz w:val="12"/>
          <w:szCs w:val="12"/>
        </w:rPr>
        <w:t xml:space="preserve">нструкции объектов капитального строительства для земельного участка  с кадастровым </w:t>
      </w:r>
      <w:r w:rsidRPr="00DF564A">
        <w:rPr>
          <w:rFonts w:ascii="Times New Roman" w:eastAsia="Calibri" w:hAnsi="Times New Roman" w:cs="Times New Roman"/>
          <w:bCs/>
          <w:sz w:val="12"/>
          <w:szCs w:val="12"/>
        </w:rPr>
        <w:t>номер</w:t>
      </w:r>
      <w:r>
        <w:rPr>
          <w:rFonts w:ascii="Times New Roman" w:eastAsia="Calibri" w:hAnsi="Times New Roman" w:cs="Times New Roman"/>
          <w:bCs/>
          <w:sz w:val="12"/>
          <w:szCs w:val="12"/>
        </w:rPr>
        <w:t xml:space="preserve">ом 63:31:1101004:396, площадью 7 209 кв.м., расположенном </w:t>
      </w:r>
      <w:r w:rsidRPr="00DF564A">
        <w:rPr>
          <w:rFonts w:ascii="Times New Roman" w:eastAsia="Calibri" w:hAnsi="Times New Roman" w:cs="Times New Roman"/>
          <w:bCs/>
          <w:sz w:val="12"/>
          <w:szCs w:val="12"/>
        </w:rPr>
        <w:t>по адресу: Самарская область, Сергиевский район, п.Сургут, ул.Сквозная,  ориентир д.1</w:t>
      </w:r>
    </w:p>
    <w:p w14:paraId="5369B886" w14:textId="77777777" w:rsidR="00DF564A" w:rsidRPr="00DF564A" w:rsidRDefault="00DF564A" w:rsidP="00DF564A">
      <w:pPr>
        <w:spacing w:after="0"/>
        <w:ind w:firstLine="284"/>
        <w:jc w:val="both"/>
        <w:rPr>
          <w:rFonts w:ascii="Times New Roman" w:eastAsia="Calibri" w:hAnsi="Times New Roman" w:cs="Times New Roman"/>
          <w:bCs/>
          <w:sz w:val="12"/>
          <w:szCs w:val="12"/>
        </w:rPr>
      </w:pPr>
      <w:r w:rsidRPr="00DF564A">
        <w:rPr>
          <w:rFonts w:ascii="Times New Roman" w:eastAsia="Calibri" w:hAnsi="Times New Roman" w:cs="Times New Roman"/>
          <w:bCs/>
          <w:sz w:val="12"/>
          <w:szCs w:val="12"/>
        </w:rPr>
        <w:t>Рассмотрев заявление Общества с ограниченной ответственностью «Чишминский маслоэкстракционный завод» в лице Генерального директора Якупова Айдара Вагизовича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Сургут муниципального района Сергиевский Самарской области</w:t>
      </w:r>
    </w:p>
    <w:p w14:paraId="19D8BD28" w14:textId="77777777" w:rsidR="00DF564A" w:rsidRPr="00DF564A" w:rsidRDefault="00DF564A" w:rsidP="00DF564A">
      <w:pPr>
        <w:spacing w:after="0"/>
        <w:ind w:firstLine="284"/>
        <w:jc w:val="both"/>
        <w:rPr>
          <w:rFonts w:ascii="Times New Roman" w:eastAsia="Calibri" w:hAnsi="Times New Roman" w:cs="Times New Roman"/>
          <w:bCs/>
          <w:sz w:val="12"/>
          <w:szCs w:val="12"/>
        </w:rPr>
      </w:pPr>
      <w:r w:rsidRPr="00DF564A">
        <w:rPr>
          <w:rFonts w:ascii="Times New Roman" w:eastAsia="Calibri" w:hAnsi="Times New Roman" w:cs="Times New Roman"/>
          <w:bCs/>
          <w:sz w:val="12"/>
          <w:szCs w:val="12"/>
        </w:rPr>
        <w:t>ПОСТАНОВЛЯЕТ:</w:t>
      </w:r>
    </w:p>
    <w:p w14:paraId="2ADD5E28" w14:textId="77777777" w:rsidR="00DF564A" w:rsidRPr="00DF564A" w:rsidRDefault="00DF564A" w:rsidP="00DF564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DF564A">
        <w:rPr>
          <w:rFonts w:ascii="Times New Roman" w:eastAsia="Calibri" w:hAnsi="Times New Roman" w:cs="Times New Roman"/>
          <w:bCs/>
          <w:sz w:val="12"/>
          <w:szCs w:val="12"/>
        </w:rPr>
        <w:t>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63:31:1101004:396, площадью 7 209 кв.м., расположенном по адресу: Самарская область, Сергиевский район, п.Сургут, ул.Сквозная, ориентир д.1.</w:t>
      </w:r>
    </w:p>
    <w:p w14:paraId="0971E7F8" w14:textId="77777777" w:rsidR="00DF564A" w:rsidRPr="00DF564A" w:rsidRDefault="00DF564A" w:rsidP="00DF564A">
      <w:pPr>
        <w:spacing w:after="0"/>
        <w:ind w:firstLine="284"/>
        <w:jc w:val="both"/>
        <w:rPr>
          <w:rFonts w:ascii="Times New Roman" w:eastAsia="Calibri" w:hAnsi="Times New Roman" w:cs="Times New Roman"/>
          <w:bCs/>
          <w:sz w:val="12"/>
          <w:szCs w:val="12"/>
        </w:rPr>
      </w:pPr>
      <w:r w:rsidRPr="00DF564A">
        <w:rPr>
          <w:rFonts w:ascii="Times New Roman" w:eastAsia="Calibri" w:hAnsi="Times New Roman" w:cs="Times New Roman"/>
          <w:bCs/>
          <w:sz w:val="12"/>
          <w:szCs w:val="12"/>
        </w:rPr>
        <w:t xml:space="preserve">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установлением следующих значений параметров: </w:t>
      </w:r>
    </w:p>
    <w:p w14:paraId="71DCDAD9" w14:textId="77777777" w:rsidR="00DF564A" w:rsidRPr="00DF564A" w:rsidRDefault="00DF564A" w:rsidP="00DF564A">
      <w:pPr>
        <w:spacing w:after="0"/>
        <w:ind w:firstLine="284"/>
        <w:jc w:val="both"/>
        <w:rPr>
          <w:rFonts w:ascii="Times New Roman" w:eastAsia="Calibri" w:hAnsi="Times New Roman" w:cs="Times New Roman"/>
          <w:bCs/>
          <w:sz w:val="12"/>
          <w:szCs w:val="12"/>
        </w:rPr>
      </w:pPr>
      <w:r w:rsidRPr="00DF564A">
        <w:rPr>
          <w:rFonts w:ascii="Times New Roman" w:eastAsia="Calibri" w:hAnsi="Times New Roman" w:cs="Times New Roman"/>
          <w:bCs/>
          <w:sz w:val="12"/>
          <w:szCs w:val="12"/>
        </w:rPr>
        <w:t>- предельная высота зданий, строений и сооружений – 40 метров.</w:t>
      </w:r>
    </w:p>
    <w:p w14:paraId="40C4BB28" w14:textId="77777777" w:rsidR="00DF564A" w:rsidRPr="00DF564A" w:rsidRDefault="00DF564A" w:rsidP="00DF564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DF564A">
        <w:rPr>
          <w:rFonts w:ascii="Times New Roman" w:eastAsia="Calibri" w:hAnsi="Times New Roman" w:cs="Times New Roman"/>
          <w:bCs/>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14:paraId="564CBEFA" w14:textId="77777777" w:rsidR="00DF564A" w:rsidRPr="00DF564A" w:rsidRDefault="00DF564A" w:rsidP="00DF564A">
      <w:pPr>
        <w:spacing w:after="0"/>
        <w:ind w:firstLine="284"/>
        <w:jc w:val="both"/>
        <w:rPr>
          <w:rFonts w:ascii="Times New Roman" w:eastAsia="Calibri" w:hAnsi="Times New Roman" w:cs="Times New Roman"/>
          <w:bCs/>
          <w:sz w:val="12"/>
          <w:szCs w:val="12"/>
        </w:rPr>
      </w:pPr>
      <w:r w:rsidRPr="00DF564A">
        <w:rPr>
          <w:rFonts w:ascii="Times New Roman" w:eastAsia="Calibri" w:hAnsi="Times New Roman" w:cs="Times New Roman"/>
          <w:bCs/>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594767AB" w14:textId="77777777" w:rsidR="00DF564A" w:rsidRPr="00DF564A" w:rsidRDefault="00DF564A" w:rsidP="00DF564A">
      <w:pPr>
        <w:spacing w:after="0"/>
        <w:ind w:firstLine="284"/>
        <w:jc w:val="both"/>
        <w:rPr>
          <w:rFonts w:ascii="Times New Roman" w:eastAsia="Calibri" w:hAnsi="Times New Roman" w:cs="Times New Roman"/>
          <w:bCs/>
          <w:sz w:val="12"/>
          <w:szCs w:val="12"/>
        </w:rPr>
      </w:pPr>
      <w:r w:rsidRPr="00DF564A">
        <w:rPr>
          <w:rFonts w:ascii="Times New Roman" w:eastAsia="Calibri" w:hAnsi="Times New Roman" w:cs="Times New Roman"/>
          <w:bCs/>
          <w:sz w:val="12"/>
          <w:szCs w:val="12"/>
        </w:rPr>
        <w:t xml:space="preserve">5. Настоящее Постановление вступает в силу со дня его официального опубликования. </w:t>
      </w:r>
    </w:p>
    <w:p w14:paraId="2360E5B6" w14:textId="77777777" w:rsidR="00DF564A" w:rsidRPr="00DF564A" w:rsidRDefault="00DF564A" w:rsidP="00DF564A">
      <w:pPr>
        <w:spacing w:after="0"/>
        <w:ind w:firstLine="284"/>
        <w:jc w:val="both"/>
        <w:rPr>
          <w:rFonts w:ascii="Times New Roman" w:eastAsia="Calibri" w:hAnsi="Times New Roman" w:cs="Times New Roman"/>
          <w:bCs/>
          <w:sz w:val="12"/>
          <w:szCs w:val="12"/>
        </w:rPr>
      </w:pPr>
      <w:r w:rsidRPr="00DF564A">
        <w:rPr>
          <w:rFonts w:ascii="Times New Roman" w:eastAsia="Calibri" w:hAnsi="Times New Roman" w:cs="Times New Roman"/>
          <w:bCs/>
          <w:sz w:val="12"/>
          <w:szCs w:val="12"/>
        </w:rPr>
        <w:t>6. Контроль за выполнением настоящего По</w:t>
      </w:r>
      <w:r>
        <w:rPr>
          <w:rFonts w:ascii="Times New Roman" w:eastAsia="Calibri" w:hAnsi="Times New Roman" w:cs="Times New Roman"/>
          <w:bCs/>
          <w:sz w:val="12"/>
          <w:szCs w:val="12"/>
        </w:rPr>
        <w:t xml:space="preserve">становления оставляю за собой. </w:t>
      </w:r>
    </w:p>
    <w:p w14:paraId="575941BF" w14:textId="77777777" w:rsidR="00DF564A" w:rsidRPr="00DF564A" w:rsidRDefault="00DF564A" w:rsidP="00DF564A">
      <w:pPr>
        <w:spacing w:after="0"/>
        <w:ind w:firstLine="284"/>
        <w:jc w:val="right"/>
        <w:rPr>
          <w:rFonts w:ascii="Times New Roman" w:eastAsia="Calibri" w:hAnsi="Times New Roman" w:cs="Times New Roman"/>
          <w:bCs/>
          <w:sz w:val="12"/>
          <w:szCs w:val="12"/>
        </w:rPr>
      </w:pPr>
      <w:r w:rsidRPr="00DF564A">
        <w:rPr>
          <w:rFonts w:ascii="Times New Roman" w:eastAsia="Calibri" w:hAnsi="Times New Roman" w:cs="Times New Roman"/>
          <w:bCs/>
          <w:sz w:val="12"/>
          <w:szCs w:val="12"/>
        </w:rPr>
        <w:t>Глава   сельского поселения Сургут</w:t>
      </w:r>
    </w:p>
    <w:p w14:paraId="163C12EF" w14:textId="77777777" w:rsidR="00DF564A" w:rsidRDefault="00DF564A" w:rsidP="00DF564A">
      <w:pPr>
        <w:spacing w:after="0"/>
        <w:ind w:firstLine="284"/>
        <w:jc w:val="right"/>
        <w:rPr>
          <w:rFonts w:ascii="Times New Roman" w:eastAsia="Calibri" w:hAnsi="Times New Roman" w:cs="Times New Roman"/>
          <w:bCs/>
          <w:sz w:val="12"/>
          <w:szCs w:val="12"/>
        </w:rPr>
      </w:pPr>
      <w:r w:rsidRPr="00DF564A">
        <w:rPr>
          <w:rFonts w:ascii="Times New Roman" w:eastAsia="Calibri" w:hAnsi="Times New Roman" w:cs="Times New Roman"/>
          <w:bCs/>
          <w:sz w:val="12"/>
          <w:szCs w:val="12"/>
        </w:rPr>
        <w:t xml:space="preserve">муниципального района Сергиевский          </w:t>
      </w:r>
    </w:p>
    <w:p w14:paraId="19AF066F" w14:textId="77777777" w:rsidR="00DF564A" w:rsidRDefault="00DF564A" w:rsidP="00DF564A">
      <w:pPr>
        <w:spacing w:after="0"/>
        <w:ind w:firstLine="284"/>
        <w:jc w:val="right"/>
        <w:rPr>
          <w:rFonts w:ascii="Times New Roman" w:eastAsia="Calibri" w:hAnsi="Times New Roman" w:cs="Times New Roman"/>
          <w:bCs/>
          <w:sz w:val="12"/>
          <w:szCs w:val="12"/>
        </w:rPr>
      </w:pPr>
      <w:r w:rsidRPr="00DF564A">
        <w:rPr>
          <w:rFonts w:ascii="Times New Roman" w:eastAsia="Calibri" w:hAnsi="Times New Roman" w:cs="Times New Roman"/>
          <w:bCs/>
          <w:sz w:val="12"/>
          <w:szCs w:val="12"/>
        </w:rPr>
        <w:t xml:space="preserve">                                               С.А.Содомов</w:t>
      </w:r>
    </w:p>
    <w:p w14:paraId="6A969F39" w14:textId="77777777" w:rsidR="00DF564A" w:rsidRDefault="00DF564A" w:rsidP="00DF564A">
      <w:pPr>
        <w:spacing w:after="0"/>
        <w:ind w:firstLine="284"/>
        <w:jc w:val="right"/>
        <w:rPr>
          <w:rFonts w:ascii="Times New Roman" w:eastAsia="Calibri" w:hAnsi="Times New Roman" w:cs="Times New Roman"/>
          <w:bCs/>
          <w:sz w:val="12"/>
          <w:szCs w:val="12"/>
        </w:rPr>
      </w:pPr>
    </w:p>
    <w:p w14:paraId="2F6731D0" w14:textId="77777777" w:rsidR="00DF564A" w:rsidRPr="00DF564A" w:rsidRDefault="00DF564A" w:rsidP="00DF564A">
      <w:pPr>
        <w:spacing w:after="0"/>
        <w:ind w:firstLine="284"/>
        <w:jc w:val="center"/>
        <w:rPr>
          <w:rFonts w:ascii="Times New Roman" w:eastAsia="Calibri" w:hAnsi="Times New Roman" w:cs="Times New Roman"/>
          <w:bCs/>
          <w:sz w:val="12"/>
          <w:szCs w:val="12"/>
        </w:rPr>
      </w:pPr>
      <w:r w:rsidRPr="00DF564A">
        <w:rPr>
          <w:rFonts w:ascii="Times New Roman" w:eastAsia="Calibri" w:hAnsi="Times New Roman" w:cs="Times New Roman"/>
          <w:bCs/>
          <w:sz w:val="12"/>
          <w:szCs w:val="12"/>
        </w:rPr>
        <w:t>Администрация</w:t>
      </w:r>
    </w:p>
    <w:p w14:paraId="24EEC5D1" w14:textId="77777777" w:rsidR="00DF564A" w:rsidRPr="00DF564A" w:rsidRDefault="00DF564A" w:rsidP="00DF564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DF564A">
        <w:rPr>
          <w:rFonts w:ascii="Times New Roman" w:eastAsia="Calibri" w:hAnsi="Times New Roman" w:cs="Times New Roman"/>
          <w:bCs/>
          <w:sz w:val="12"/>
          <w:szCs w:val="12"/>
        </w:rPr>
        <w:t>Красносельское</w:t>
      </w:r>
    </w:p>
    <w:p w14:paraId="7727A0D0" w14:textId="77777777" w:rsidR="00DF564A" w:rsidRPr="00DF564A" w:rsidRDefault="00DF564A" w:rsidP="00DF564A">
      <w:pPr>
        <w:spacing w:after="0"/>
        <w:ind w:firstLine="284"/>
        <w:jc w:val="center"/>
        <w:rPr>
          <w:rFonts w:ascii="Times New Roman" w:eastAsia="Calibri" w:hAnsi="Times New Roman" w:cs="Times New Roman"/>
          <w:bCs/>
          <w:sz w:val="12"/>
          <w:szCs w:val="12"/>
        </w:rPr>
      </w:pPr>
      <w:r w:rsidRPr="00DF564A">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w:t>
      </w:r>
      <w:r w:rsidRPr="00DF564A">
        <w:rPr>
          <w:rFonts w:ascii="Times New Roman" w:eastAsia="Calibri" w:hAnsi="Times New Roman" w:cs="Times New Roman"/>
          <w:bCs/>
          <w:sz w:val="12"/>
          <w:szCs w:val="12"/>
        </w:rPr>
        <w:t>Сергиевский</w:t>
      </w:r>
    </w:p>
    <w:p w14:paraId="46514D1D" w14:textId="77777777" w:rsidR="00DF564A" w:rsidRPr="00DF564A" w:rsidRDefault="00DF564A" w:rsidP="00DF564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38082D9F" w14:textId="77777777" w:rsidR="00DF564A" w:rsidRPr="00DF564A" w:rsidRDefault="00DF564A" w:rsidP="00DF564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2CCB0FAB" w14:textId="77777777" w:rsidR="00DF564A" w:rsidRPr="00DF564A" w:rsidRDefault="00DF564A" w:rsidP="00DF564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«04» августа 2020 г.                                                                                                                                                                                                    № 33</w:t>
      </w:r>
    </w:p>
    <w:p w14:paraId="0524E3F9" w14:textId="77777777" w:rsidR="00DF564A" w:rsidRPr="00DF564A" w:rsidRDefault="00DF564A" w:rsidP="00DF564A">
      <w:pPr>
        <w:spacing w:after="0"/>
        <w:ind w:firstLine="284"/>
        <w:jc w:val="center"/>
        <w:rPr>
          <w:rFonts w:ascii="Times New Roman" w:eastAsia="Calibri" w:hAnsi="Times New Roman" w:cs="Times New Roman"/>
          <w:bCs/>
          <w:sz w:val="12"/>
          <w:szCs w:val="12"/>
        </w:rPr>
      </w:pPr>
      <w:r w:rsidRPr="00DF564A">
        <w:rPr>
          <w:rFonts w:ascii="Times New Roman" w:eastAsia="Calibri" w:hAnsi="Times New Roman" w:cs="Times New Roman"/>
          <w:bCs/>
          <w:sz w:val="12"/>
          <w:szCs w:val="12"/>
        </w:rPr>
        <w:t>О подготовке проекта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границах  сельского поселения Красносельское муниципального района Сергиевский Самарской области</w:t>
      </w:r>
    </w:p>
    <w:p w14:paraId="734A7A8E" w14:textId="77777777" w:rsidR="00DF564A" w:rsidRPr="00DF564A" w:rsidRDefault="00DF564A" w:rsidP="00DF564A">
      <w:pPr>
        <w:spacing w:after="0"/>
        <w:ind w:firstLine="284"/>
        <w:jc w:val="both"/>
        <w:rPr>
          <w:rFonts w:ascii="Times New Roman" w:eastAsia="Calibri" w:hAnsi="Times New Roman" w:cs="Times New Roman"/>
          <w:bCs/>
          <w:sz w:val="12"/>
          <w:szCs w:val="12"/>
        </w:rPr>
      </w:pPr>
      <w:r w:rsidRPr="00DF564A">
        <w:rPr>
          <w:rFonts w:ascii="Times New Roman" w:eastAsia="Calibri" w:hAnsi="Times New Roman" w:cs="Times New Roman"/>
          <w:bCs/>
          <w:sz w:val="12"/>
          <w:szCs w:val="12"/>
        </w:rPr>
        <w:t>Рассмотрев предложение Общества с ограниченной ответственностью «ТЕХНО-ПЛАН» исх.№ 186/2020 от 04.08.2020 г. о подготовке проекта межевания территории, в соответствии со статьей 45 и 46 Градостроительного кодекса Российской Федерации, Администрация сельского поселения Красносельское муниципального район</w:t>
      </w:r>
      <w:r>
        <w:rPr>
          <w:rFonts w:ascii="Times New Roman" w:eastAsia="Calibri" w:hAnsi="Times New Roman" w:cs="Times New Roman"/>
          <w:bCs/>
          <w:sz w:val="12"/>
          <w:szCs w:val="12"/>
        </w:rPr>
        <w:t>а Сергиевский Самарской области</w:t>
      </w:r>
    </w:p>
    <w:p w14:paraId="0B4C9525" w14:textId="77777777" w:rsidR="00DF564A" w:rsidRPr="00DF564A" w:rsidRDefault="00DF564A" w:rsidP="00DF564A">
      <w:pPr>
        <w:spacing w:after="0"/>
        <w:ind w:firstLine="284"/>
        <w:jc w:val="both"/>
        <w:rPr>
          <w:rFonts w:ascii="Times New Roman" w:eastAsia="Calibri" w:hAnsi="Times New Roman" w:cs="Times New Roman"/>
          <w:bCs/>
          <w:sz w:val="12"/>
          <w:szCs w:val="12"/>
        </w:rPr>
      </w:pPr>
      <w:r w:rsidRPr="00DF564A">
        <w:rPr>
          <w:rFonts w:ascii="Times New Roman" w:eastAsia="Calibri" w:hAnsi="Times New Roman" w:cs="Times New Roman"/>
          <w:bCs/>
          <w:sz w:val="12"/>
          <w:szCs w:val="12"/>
        </w:rPr>
        <w:t>ПОСТАНОВЛЯЕТ:</w:t>
      </w:r>
    </w:p>
    <w:p w14:paraId="14027427" w14:textId="77777777" w:rsidR="00DF564A" w:rsidRPr="00DF564A" w:rsidRDefault="00DF564A" w:rsidP="00DF564A">
      <w:pPr>
        <w:spacing w:after="0"/>
        <w:ind w:firstLine="284"/>
        <w:jc w:val="both"/>
        <w:rPr>
          <w:rFonts w:ascii="Times New Roman" w:eastAsia="Calibri" w:hAnsi="Times New Roman" w:cs="Times New Roman"/>
          <w:bCs/>
          <w:sz w:val="12"/>
          <w:szCs w:val="12"/>
        </w:rPr>
      </w:pPr>
      <w:r w:rsidRPr="00DF564A">
        <w:rPr>
          <w:rFonts w:ascii="Times New Roman" w:eastAsia="Calibri" w:hAnsi="Times New Roman" w:cs="Times New Roman"/>
          <w:bCs/>
          <w:sz w:val="12"/>
          <w:szCs w:val="12"/>
        </w:rPr>
        <w:t xml:space="preserve">1. Подготовить проект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в отношении территории, находящейся в границах сельского поселения Красносельское муниципального района </w:t>
      </w:r>
      <w:r w:rsidRPr="00DF564A">
        <w:rPr>
          <w:rFonts w:ascii="Times New Roman" w:eastAsia="Calibri" w:hAnsi="Times New Roman" w:cs="Times New Roman"/>
          <w:bCs/>
          <w:sz w:val="12"/>
          <w:szCs w:val="12"/>
        </w:rPr>
        <w:lastRenderedPageBreak/>
        <w:t>Сергиевский Самарской области, в кадастровых кварталах 63:31:0305002, 63:31:0305003 (схема расположения прилагается), с целью образования трех земельных участков, ориентировочной площадью 1939 кв.м, 1388 кв.м и 1685 кв.м, на которых расположены многоквартирные дома № 6, № 8, № 9 по улице Школьная в селе Красносельское сельского поселения Красносельское муниципального района Сергиевский Самарской области в срок до 01.08.2021 года.</w:t>
      </w:r>
    </w:p>
    <w:p w14:paraId="3D2EA920" w14:textId="77777777" w:rsidR="00DF564A" w:rsidRPr="00DF564A" w:rsidRDefault="00DF564A" w:rsidP="00DF564A">
      <w:pPr>
        <w:spacing w:after="0"/>
        <w:ind w:firstLine="284"/>
        <w:jc w:val="both"/>
        <w:rPr>
          <w:rFonts w:ascii="Times New Roman" w:eastAsia="Calibri" w:hAnsi="Times New Roman" w:cs="Times New Roman"/>
          <w:bCs/>
          <w:sz w:val="12"/>
          <w:szCs w:val="12"/>
        </w:rPr>
      </w:pPr>
      <w:r w:rsidRPr="00DF564A">
        <w:rPr>
          <w:rFonts w:ascii="Times New Roman" w:eastAsia="Calibri" w:hAnsi="Times New Roman" w:cs="Times New Roman"/>
          <w:bCs/>
          <w:sz w:val="12"/>
          <w:szCs w:val="12"/>
        </w:rPr>
        <w:t xml:space="preserve">В указанный в настоящем пункте срок ООО  «ТЕХНО-ПЛАН» обеспечить представление в Администрацию сельского поселения Красносельское муниципального района Сергиевский Самарской области подготовленный проект межевания территории: «Проект межевания территории в границах территориальной зоны «Ж2 Зона застройки малоэтажными жилыми домами», застроенная многоквартирными домами № 6, № 8, № 9 по улице Школьная в селе Красносельское сельского поселения Красносельское». </w:t>
      </w:r>
    </w:p>
    <w:p w14:paraId="421B09DD" w14:textId="77777777" w:rsidR="00DF564A" w:rsidRPr="00DF564A" w:rsidRDefault="00DF564A" w:rsidP="00DF564A">
      <w:pPr>
        <w:spacing w:after="0"/>
        <w:ind w:firstLine="284"/>
        <w:jc w:val="both"/>
        <w:rPr>
          <w:rFonts w:ascii="Times New Roman" w:eastAsia="Calibri" w:hAnsi="Times New Roman" w:cs="Times New Roman"/>
          <w:bCs/>
          <w:sz w:val="12"/>
          <w:szCs w:val="12"/>
        </w:rPr>
      </w:pPr>
      <w:r w:rsidRPr="00DF564A">
        <w:rPr>
          <w:rFonts w:ascii="Times New Roman" w:eastAsia="Calibri" w:hAnsi="Times New Roman" w:cs="Times New Roman"/>
          <w:bCs/>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межеванию территории, указанной в пункте 1 настоящего Постановления, до 11.08.2020 года.</w:t>
      </w:r>
    </w:p>
    <w:p w14:paraId="225649F0" w14:textId="77777777" w:rsidR="00DF564A" w:rsidRPr="00DF564A" w:rsidRDefault="00DF564A" w:rsidP="00DF564A">
      <w:pPr>
        <w:spacing w:after="0"/>
        <w:ind w:firstLine="284"/>
        <w:jc w:val="both"/>
        <w:rPr>
          <w:rFonts w:ascii="Times New Roman" w:eastAsia="Calibri" w:hAnsi="Times New Roman" w:cs="Times New Roman"/>
          <w:bCs/>
          <w:sz w:val="12"/>
          <w:szCs w:val="12"/>
        </w:rPr>
      </w:pPr>
      <w:r w:rsidRPr="00DF564A">
        <w:rPr>
          <w:rFonts w:ascii="Times New Roman" w:eastAsia="Calibri" w:hAnsi="Times New Roman" w:cs="Times New Roman"/>
          <w:bCs/>
          <w:sz w:val="12"/>
          <w:szCs w:val="12"/>
        </w:rPr>
        <w:t>3. Опубликовать настоящее Постановление в газете «Сергиевский вестник».</w:t>
      </w:r>
    </w:p>
    <w:p w14:paraId="635F502E" w14:textId="77777777" w:rsidR="00DF564A" w:rsidRPr="00DF564A" w:rsidRDefault="00DF564A" w:rsidP="00DF564A">
      <w:pPr>
        <w:spacing w:after="0"/>
        <w:ind w:firstLine="284"/>
        <w:jc w:val="both"/>
        <w:rPr>
          <w:rFonts w:ascii="Times New Roman" w:eastAsia="Calibri" w:hAnsi="Times New Roman" w:cs="Times New Roman"/>
          <w:bCs/>
          <w:sz w:val="12"/>
          <w:szCs w:val="12"/>
        </w:rPr>
      </w:pPr>
      <w:r w:rsidRPr="00DF564A">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14:paraId="5A93E64D" w14:textId="77777777" w:rsidR="00DF564A" w:rsidRPr="00DF564A" w:rsidRDefault="00DF564A" w:rsidP="00DF564A">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DF564A">
        <w:rPr>
          <w:rFonts w:ascii="Times New Roman" w:eastAsia="Calibri" w:hAnsi="Times New Roman" w:cs="Times New Roman"/>
          <w:bCs/>
          <w:sz w:val="12"/>
          <w:szCs w:val="12"/>
        </w:rPr>
        <w:t>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76F6FFE5" w14:textId="77777777" w:rsidR="00DF564A" w:rsidRPr="00DF564A" w:rsidRDefault="00DF564A" w:rsidP="00DF564A">
      <w:pPr>
        <w:spacing w:after="0"/>
        <w:ind w:firstLine="284"/>
        <w:jc w:val="right"/>
        <w:rPr>
          <w:rFonts w:ascii="Times New Roman" w:eastAsia="Calibri" w:hAnsi="Times New Roman" w:cs="Times New Roman"/>
          <w:bCs/>
          <w:sz w:val="12"/>
          <w:szCs w:val="12"/>
        </w:rPr>
      </w:pPr>
      <w:r w:rsidRPr="00DF564A">
        <w:rPr>
          <w:rFonts w:ascii="Times New Roman" w:eastAsia="Calibri" w:hAnsi="Times New Roman" w:cs="Times New Roman"/>
          <w:bCs/>
          <w:sz w:val="12"/>
          <w:szCs w:val="12"/>
        </w:rPr>
        <w:t>Глава сельского поселения Красносельское</w:t>
      </w:r>
    </w:p>
    <w:p w14:paraId="7CC3F1EB" w14:textId="77777777" w:rsidR="00DF564A" w:rsidRDefault="00DF564A" w:rsidP="00DF564A">
      <w:pPr>
        <w:spacing w:after="0"/>
        <w:ind w:firstLine="284"/>
        <w:jc w:val="right"/>
        <w:rPr>
          <w:rFonts w:ascii="Times New Roman" w:eastAsia="Calibri" w:hAnsi="Times New Roman" w:cs="Times New Roman"/>
          <w:bCs/>
          <w:sz w:val="12"/>
          <w:szCs w:val="12"/>
        </w:rPr>
      </w:pPr>
      <w:r w:rsidRPr="00DF564A">
        <w:rPr>
          <w:rFonts w:ascii="Times New Roman" w:eastAsia="Calibri" w:hAnsi="Times New Roman" w:cs="Times New Roman"/>
          <w:bCs/>
          <w:sz w:val="12"/>
          <w:szCs w:val="12"/>
        </w:rPr>
        <w:t xml:space="preserve">муниципального района Сергиевский         </w:t>
      </w:r>
    </w:p>
    <w:p w14:paraId="0424BCC9" w14:textId="77777777" w:rsidR="00DF564A" w:rsidRDefault="00DF564A" w:rsidP="00DF564A">
      <w:pPr>
        <w:spacing w:after="0"/>
        <w:ind w:firstLine="284"/>
        <w:jc w:val="right"/>
        <w:rPr>
          <w:rFonts w:ascii="Times New Roman" w:eastAsia="Calibri" w:hAnsi="Times New Roman" w:cs="Times New Roman"/>
          <w:bCs/>
          <w:sz w:val="12"/>
          <w:szCs w:val="12"/>
        </w:rPr>
      </w:pPr>
      <w:r w:rsidRPr="00DF564A">
        <w:rPr>
          <w:rFonts w:ascii="Times New Roman" w:eastAsia="Calibri" w:hAnsi="Times New Roman" w:cs="Times New Roman"/>
          <w:bCs/>
          <w:sz w:val="12"/>
          <w:szCs w:val="12"/>
        </w:rPr>
        <w:t xml:space="preserve">                                         Н.В. Вершков</w:t>
      </w:r>
    </w:p>
    <w:p w14:paraId="106B1A9A" w14:textId="77777777" w:rsidR="00A665A8" w:rsidRDefault="00A665A8" w:rsidP="00A665A8">
      <w:pPr>
        <w:spacing w:after="0"/>
        <w:ind w:firstLine="284"/>
        <w:jc w:val="both"/>
        <w:rPr>
          <w:rFonts w:ascii="Times New Roman" w:eastAsia="Calibri" w:hAnsi="Times New Roman" w:cs="Times New Roman"/>
          <w:bCs/>
          <w:sz w:val="12"/>
          <w:szCs w:val="12"/>
        </w:rPr>
      </w:pPr>
      <w:r>
        <w:rPr>
          <w:noProof/>
          <w:lang w:eastAsia="ru-RU"/>
        </w:rPr>
        <w:drawing>
          <wp:inline distT="0" distB="0" distL="0" distR="0" wp14:anchorId="424897B0" wp14:editId="75F00185">
            <wp:extent cx="2625809" cy="1905000"/>
            <wp:effectExtent l="0" t="0" r="0" b="0"/>
            <wp:docPr id="2" name="Рисунок 2" descr="C:\Users\user\AppData\Local\Microsoft\Windows\Temporary Internet Files\Content.Word\Схема Красносельское, Школьная 6, 8, 9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хема Красносельское, Школьная 6, 8, 9_page-0001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6139" cy="1905239"/>
                    </a:xfrm>
                    <a:prstGeom prst="rect">
                      <a:avLst/>
                    </a:prstGeom>
                    <a:noFill/>
                    <a:ln>
                      <a:noFill/>
                    </a:ln>
                  </pic:spPr>
                </pic:pic>
              </a:graphicData>
            </a:graphic>
          </wp:inline>
        </w:drawing>
      </w:r>
    </w:p>
    <w:p w14:paraId="77E84688" w14:textId="77777777" w:rsidR="00A665A8" w:rsidRDefault="00A665A8" w:rsidP="00A665A8">
      <w:pPr>
        <w:spacing w:after="0"/>
        <w:ind w:firstLine="284"/>
        <w:jc w:val="both"/>
        <w:rPr>
          <w:rFonts w:ascii="Times New Roman" w:eastAsia="Calibri" w:hAnsi="Times New Roman" w:cs="Times New Roman"/>
          <w:bCs/>
          <w:sz w:val="12"/>
          <w:szCs w:val="12"/>
        </w:rPr>
      </w:pPr>
    </w:p>
    <w:p w14:paraId="24E6BF47" w14:textId="77777777" w:rsidR="00A665A8" w:rsidRPr="00A665A8" w:rsidRDefault="00A665A8" w:rsidP="00A665A8">
      <w:pPr>
        <w:spacing w:after="0"/>
        <w:ind w:firstLine="284"/>
        <w:jc w:val="center"/>
        <w:rPr>
          <w:rFonts w:ascii="Times New Roman" w:eastAsia="Calibri" w:hAnsi="Times New Roman" w:cs="Times New Roman"/>
          <w:bCs/>
          <w:sz w:val="12"/>
          <w:szCs w:val="12"/>
        </w:rPr>
      </w:pPr>
      <w:r w:rsidRPr="00A665A8">
        <w:rPr>
          <w:rFonts w:ascii="Times New Roman" w:eastAsia="Calibri" w:hAnsi="Times New Roman" w:cs="Times New Roman"/>
          <w:bCs/>
          <w:sz w:val="12"/>
          <w:szCs w:val="12"/>
        </w:rPr>
        <w:t>Администрация</w:t>
      </w:r>
    </w:p>
    <w:p w14:paraId="4344C19D" w14:textId="77777777" w:rsidR="00A665A8" w:rsidRPr="00A665A8" w:rsidRDefault="00A665A8" w:rsidP="00A665A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городского поселения </w:t>
      </w:r>
      <w:r w:rsidRPr="00A665A8">
        <w:rPr>
          <w:rFonts w:ascii="Times New Roman" w:eastAsia="Calibri" w:hAnsi="Times New Roman" w:cs="Times New Roman"/>
          <w:bCs/>
          <w:sz w:val="12"/>
          <w:szCs w:val="12"/>
        </w:rPr>
        <w:t>Суходол</w:t>
      </w:r>
    </w:p>
    <w:p w14:paraId="3FC46E11" w14:textId="77777777" w:rsidR="00A665A8" w:rsidRPr="00A665A8" w:rsidRDefault="00A665A8" w:rsidP="00A665A8">
      <w:pPr>
        <w:spacing w:after="0"/>
        <w:ind w:firstLine="284"/>
        <w:jc w:val="center"/>
        <w:rPr>
          <w:rFonts w:ascii="Times New Roman" w:eastAsia="Calibri" w:hAnsi="Times New Roman" w:cs="Times New Roman"/>
          <w:bCs/>
          <w:sz w:val="12"/>
          <w:szCs w:val="12"/>
        </w:rPr>
      </w:pPr>
      <w:r w:rsidRPr="00A665A8">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w:t>
      </w:r>
      <w:r w:rsidRPr="00A665A8">
        <w:rPr>
          <w:rFonts w:ascii="Times New Roman" w:eastAsia="Calibri" w:hAnsi="Times New Roman" w:cs="Times New Roman"/>
          <w:bCs/>
          <w:sz w:val="12"/>
          <w:szCs w:val="12"/>
        </w:rPr>
        <w:t>Сергиевский</w:t>
      </w:r>
    </w:p>
    <w:p w14:paraId="6DBF4755" w14:textId="77777777" w:rsidR="00A665A8" w:rsidRPr="00A665A8" w:rsidRDefault="00A665A8" w:rsidP="00A665A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5E207AD1" w14:textId="77777777" w:rsidR="00A665A8" w:rsidRPr="00A665A8" w:rsidRDefault="00A665A8" w:rsidP="00A665A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14:paraId="1F149658" w14:textId="77777777" w:rsidR="00A665A8" w:rsidRPr="00A665A8" w:rsidRDefault="00A665A8" w:rsidP="00A665A8">
      <w:pPr>
        <w:spacing w:after="0"/>
        <w:ind w:firstLine="284"/>
        <w:jc w:val="both"/>
        <w:rPr>
          <w:rFonts w:ascii="Times New Roman" w:eastAsia="Calibri" w:hAnsi="Times New Roman" w:cs="Times New Roman"/>
          <w:bCs/>
          <w:sz w:val="12"/>
          <w:szCs w:val="12"/>
        </w:rPr>
      </w:pPr>
      <w:r w:rsidRPr="00A665A8">
        <w:rPr>
          <w:rFonts w:ascii="Times New Roman" w:eastAsia="Calibri" w:hAnsi="Times New Roman" w:cs="Times New Roman"/>
          <w:bCs/>
          <w:sz w:val="12"/>
          <w:szCs w:val="12"/>
        </w:rPr>
        <w:t xml:space="preserve"> «04» августа 2020</w:t>
      </w:r>
      <w:r>
        <w:rPr>
          <w:rFonts w:ascii="Times New Roman" w:eastAsia="Calibri" w:hAnsi="Times New Roman" w:cs="Times New Roman"/>
          <w:bCs/>
          <w:sz w:val="12"/>
          <w:szCs w:val="12"/>
        </w:rPr>
        <w:t xml:space="preserve"> г.                                                                                                                                                                                                    № 59</w:t>
      </w:r>
    </w:p>
    <w:p w14:paraId="73D86F74" w14:textId="77777777" w:rsidR="00A665A8" w:rsidRPr="00A665A8" w:rsidRDefault="00A665A8" w:rsidP="00A665A8">
      <w:pPr>
        <w:spacing w:after="0"/>
        <w:ind w:firstLine="284"/>
        <w:jc w:val="center"/>
        <w:rPr>
          <w:rFonts w:ascii="Times New Roman" w:eastAsia="Calibri" w:hAnsi="Times New Roman" w:cs="Times New Roman"/>
          <w:bCs/>
          <w:sz w:val="12"/>
          <w:szCs w:val="12"/>
        </w:rPr>
      </w:pPr>
      <w:r w:rsidRPr="00A665A8">
        <w:rPr>
          <w:rFonts w:ascii="Times New Roman" w:eastAsia="Calibri" w:hAnsi="Times New Roman" w:cs="Times New Roman"/>
          <w:bCs/>
          <w:sz w:val="12"/>
          <w:szCs w:val="12"/>
        </w:rPr>
        <w:t>О подготовке проекта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п.г.т. Суходол, ул. Школьная, д. 22; Самарская область, Сергиевский р-н, п.г.т. Суходол, ул. Школьная, д.24» в границах  городского поселения Суходол муниципального района Сергиевский Самарской области</w:t>
      </w:r>
    </w:p>
    <w:p w14:paraId="5138ABE7" w14:textId="77777777" w:rsidR="00A665A8" w:rsidRPr="00A665A8" w:rsidRDefault="00A665A8" w:rsidP="00A665A8">
      <w:pPr>
        <w:spacing w:after="0"/>
        <w:ind w:firstLine="284"/>
        <w:jc w:val="both"/>
        <w:rPr>
          <w:rFonts w:ascii="Times New Roman" w:eastAsia="Calibri" w:hAnsi="Times New Roman" w:cs="Times New Roman"/>
          <w:bCs/>
          <w:sz w:val="12"/>
          <w:szCs w:val="12"/>
        </w:rPr>
      </w:pPr>
      <w:r w:rsidRPr="00A665A8">
        <w:rPr>
          <w:rFonts w:ascii="Times New Roman" w:eastAsia="Calibri" w:hAnsi="Times New Roman" w:cs="Times New Roman"/>
          <w:bCs/>
          <w:sz w:val="12"/>
          <w:szCs w:val="12"/>
        </w:rPr>
        <w:t>Рассмотрев предложение Общества с ограниченной ответственностью «ТЕХНО-ПЛАН» исх.№ 185/2020 от 04.08.2020 г. о подготовке проекта межевания территории, в соответствии со статьей 45 и 46 Градостроительного кодекса Российской Федерации, Администрация городского поселения Суходол муниципального района Сергиевский Самарской области</w:t>
      </w:r>
    </w:p>
    <w:p w14:paraId="06279304" w14:textId="77777777" w:rsidR="00A665A8" w:rsidRPr="00A665A8" w:rsidRDefault="00A665A8" w:rsidP="00A665A8">
      <w:pPr>
        <w:spacing w:after="0"/>
        <w:ind w:firstLine="284"/>
        <w:jc w:val="both"/>
        <w:rPr>
          <w:rFonts w:ascii="Times New Roman" w:eastAsia="Calibri" w:hAnsi="Times New Roman" w:cs="Times New Roman"/>
          <w:bCs/>
          <w:sz w:val="12"/>
          <w:szCs w:val="12"/>
        </w:rPr>
      </w:pPr>
      <w:r w:rsidRPr="00A665A8">
        <w:rPr>
          <w:rFonts w:ascii="Times New Roman" w:eastAsia="Calibri" w:hAnsi="Times New Roman" w:cs="Times New Roman"/>
          <w:bCs/>
          <w:sz w:val="12"/>
          <w:szCs w:val="12"/>
        </w:rPr>
        <w:t>ПОСТАНОВЛЯЕТ:</w:t>
      </w:r>
    </w:p>
    <w:p w14:paraId="373FA89E" w14:textId="77777777" w:rsidR="00A665A8" w:rsidRPr="00A665A8" w:rsidRDefault="00A665A8" w:rsidP="00A665A8">
      <w:pPr>
        <w:spacing w:after="0"/>
        <w:ind w:firstLine="284"/>
        <w:jc w:val="both"/>
        <w:rPr>
          <w:rFonts w:ascii="Times New Roman" w:eastAsia="Calibri" w:hAnsi="Times New Roman" w:cs="Times New Roman"/>
          <w:bCs/>
          <w:sz w:val="12"/>
          <w:szCs w:val="12"/>
        </w:rPr>
      </w:pPr>
      <w:r w:rsidRPr="00A665A8">
        <w:rPr>
          <w:rFonts w:ascii="Times New Roman" w:eastAsia="Calibri" w:hAnsi="Times New Roman" w:cs="Times New Roman"/>
          <w:bCs/>
          <w:sz w:val="12"/>
          <w:szCs w:val="12"/>
        </w:rPr>
        <w:t>1. Подготовить проект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п.г.т. Суходол, ул. Школьная, д. 22; Самарская область, Сергиевский р-н, п.г.т. Суходол, ул. Школьная, д.24» в отношении территории, находящейся в границах городского поселения Суходол муниципального района Сергиевский Самарской области, в кадастровом квартале 63:31:1102012 (схема расположения прилагается), с целью образования земельных участков, ориентировочной площадью 1159 кв.м и 2078 кв.м, на которых расположены многоквартирные дома по адресам: Самарская область, Сергиевский район, п.г.т.Суходол, ул.Школьная, д.22; Самарская область, Сергиевский р-н, п.г.т.Суходол, ул.Школьная, д.24 с разрешенным использованием «Малоэтажная многоквартирная жилая застройка», а также земельного участка площадью 409 кв.м с разрешенным использованием «Малоэтажная многоквартирная жилая застройка» для обустройства детской площадки в срок до 01.08.2021 года.</w:t>
      </w:r>
    </w:p>
    <w:p w14:paraId="203476AA" w14:textId="77777777" w:rsidR="00A665A8" w:rsidRPr="00A665A8" w:rsidRDefault="00A665A8" w:rsidP="00A665A8">
      <w:pPr>
        <w:spacing w:after="0"/>
        <w:ind w:firstLine="284"/>
        <w:jc w:val="both"/>
        <w:rPr>
          <w:rFonts w:ascii="Times New Roman" w:eastAsia="Calibri" w:hAnsi="Times New Roman" w:cs="Times New Roman"/>
          <w:bCs/>
          <w:sz w:val="12"/>
          <w:szCs w:val="12"/>
        </w:rPr>
      </w:pPr>
      <w:r w:rsidRPr="00A665A8">
        <w:rPr>
          <w:rFonts w:ascii="Times New Roman" w:eastAsia="Calibri" w:hAnsi="Times New Roman" w:cs="Times New Roman"/>
          <w:bCs/>
          <w:sz w:val="12"/>
          <w:szCs w:val="12"/>
        </w:rPr>
        <w:t xml:space="preserve">В указанный в настоящем пункте срок ООО  «ТЕХНО-ПЛАН» обеспечить представление в Администрацию городского поселения Суходол муниципального района Сергиевский Самарской области подготовленный проект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п.г.т. Суходол, ул. Школьная, д. 22; Самарская область, Сергиевский р-н, п.г.т. Суходол, ул. Школьная, д.24». </w:t>
      </w:r>
    </w:p>
    <w:p w14:paraId="17B91341" w14:textId="77777777" w:rsidR="00A665A8" w:rsidRPr="00A665A8" w:rsidRDefault="00A665A8" w:rsidP="00A665A8">
      <w:pPr>
        <w:spacing w:after="0"/>
        <w:ind w:firstLine="284"/>
        <w:jc w:val="both"/>
        <w:rPr>
          <w:rFonts w:ascii="Times New Roman" w:eastAsia="Calibri" w:hAnsi="Times New Roman" w:cs="Times New Roman"/>
          <w:bCs/>
          <w:sz w:val="12"/>
          <w:szCs w:val="12"/>
        </w:rPr>
      </w:pPr>
      <w:r w:rsidRPr="00A665A8">
        <w:rPr>
          <w:rFonts w:ascii="Times New Roman" w:eastAsia="Calibri" w:hAnsi="Times New Roman" w:cs="Times New Roman"/>
          <w:bCs/>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межеванию территории, указанной в пункте 1 настоящего Постановления, до 11.08.2020 года.</w:t>
      </w:r>
    </w:p>
    <w:p w14:paraId="322460A2" w14:textId="77777777" w:rsidR="00A665A8" w:rsidRPr="00A665A8" w:rsidRDefault="00A665A8" w:rsidP="00A665A8">
      <w:pPr>
        <w:spacing w:after="0"/>
        <w:ind w:firstLine="284"/>
        <w:jc w:val="both"/>
        <w:rPr>
          <w:rFonts w:ascii="Times New Roman" w:eastAsia="Calibri" w:hAnsi="Times New Roman" w:cs="Times New Roman"/>
          <w:bCs/>
          <w:sz w:val="12"/>
          <w:szCs w:val="12"/>
        </w:rPr>
      </w:pPr>
      <w:r w:rsidRPr="00A665A8">
        <w:rPr>
          <w:rFonts w:ascii="Times New Roman" w:eastAsia="Calibri" w:hAnsi="Times New Roman" w:cs="Times New Roman"/>
          <w:bCs/>
          <w:sz w:val="12"/>
          <w:szCs w:val="12"/>
        </w:rPr>
        <w:t>3. Опубликовать настоящее Постановление в газете «Сергиевский вестник».</w:t>
      </w:r>
    </w:p>
    <w:p w14:paraId="389BED49" w14:textId="77777777" w:rsidR="00A665A8" w:rsidRPr="00A665A8" w:rsidRDefault="00A665A8" w:rsidP="00A665A8">
      <w:pPr>
        <w:spacing w:after="0"/>
        <w:ind w:firstLine="284"/>
        <w:jc w:val="both"/>
        <w:rPr>
          <w:rFonts w:ascii="Times New Roman" w:eastAsia="Calibri" w:hAnsi="Times New Roman" w:cs="Times New Roman"/>
          <w:bCs/>
          <w:sz w:val="12"/>
          <w:szCs w:val="12"/>
        </w:rPr>
      </w:pPr>
      <w:r w:rsidRPr="00A665A8">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14:paraId="50EAD978" w14:textId="77777777" w:rsidR="00A665A8" w:rsidRPr="00A665A8" w:rsidRDefault="00A665A8" w:rsidP="00A665A8">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A665A8">
        <w:rPr>
          <w:rFonts w:ascii="Times New Roman" w:eastAsia="Calibri" w:hAnsi="Times New Roman" w:cs="Times New Roman"/>
          <w:bCs/>
          <w:sz w:val="12"/>
          <w:szCs w:val="12"/>
        </w:rPr>
        <w:t>Контроль за выполнением настоящего п</w:t>
      </w:r>
      <w:r>
        <w:rPr>
          <w:rFonts w:ascii="Times New Roman" w:eastAsia="Calibri" w:hAnsi="Times New Roman" w:cs="Times New Roman"/>
          <w:bCs/>
          <w:sz w:val="12"/>
          <w:szCs w:val="12"/>
        </w:rPr>
        <w:t>остановления оставляю за собой.</w:t>
      </w:r>
    </w:p>
    <w:p w14:paraId="5CA5A32A" w14:textId="77777777" w:rsidR="00A665A8" w:rsidRPr="00A665A8" w:rsidRDefault="00A665A8" w:rsidP="00A665A8">
      <w:pPr>
        <w:spacing w:after="0"/>
        <w:ind w:firstLine="284"/>
        <w:jc w:val="right"/>
        <w:rPr>
          <w:rFonts w:ascii="Times New Roman" w:eastAsia="Calibri" w:hAnsi="Times New Roman" w:cs="Times New Roman"/>
          <w:bCs/>
          <w:sz w:val="12"/>
          <w:szCs w:val="12"/>
        </w:rPr>
      </w:pPr>
      <w:r w:rsidRPr="00A665A8">
        <w:rPr>
          <w:rFonts w:ascii="Times New Roman" w:eastAsia="Calibri" w:hAnsi="Times New Roman" w:cs="Times New Roman"/>
          <w:bCs/>
          <w:sz w:val="12"/>
          <w:szCs w:val="12"/>
        </w:rPr>
        <w:t>Глава городского поселения Суходол</w:t>
      </w:r>
    </w:p>
    <w:p w14:paraId="5971628A" w14:textId="77777777" w:rsidR="00A665A8" w:rsidRDefault="00A665A8" w:rsidP="00A665A8">
      <w:pPr>
        <w:spacing w:after="0"/>
        <w:ind w:firstLine="284"/>
        <w:jc w:val="right"/>
        <w:rPr>
          <w:rFonts w:ascii="Times New Roman" w:eastAsia="Calibri" w:hAnsi="Times New Roman" w:cs="Times New Roman"/>
          <w:bCs/>
          <w:sz w:val="12"/>
          <w:szCs w:val="12"/>
        </w:rPr>
      </w:pPr>
      <w:r w:rsidRPr="00A665A8">
        <w:rPr>
          <w:rFonts w:ascii="Times New Roman" w:eastAsia="Calibri" w:hAnsi="Times New Roman" w:cs="Times New Roman"/>
          <w:bCs/>
          <w:sz w:val="12"/>
          <w:szCs w:val="12"/>
        </w:rPr>
        <w:t xml:space="preserve">муниципального района Сергиевский   </w:t>
      </w:r>
    </w:p>
    <w:p w14:paraId="6DDE31A1" w14:textId="77777777" w:rsidR="00A665A8" w:rsidRDefault="00A665A8" w:rsidP="00A665A8">
      <w:pPr>
        <w:spacing w:after="0"/>
        <w:ind w:firstLine="284"/>
        <w:jc w:val="right"/>
        <w:rPr>
          <w:rFonts w:ascii="Times New Roman" w:eastAsia="Calibri" w:hAnsi="Times New Roman" w:cs="Times New Roman"/>
          <w:bCs/>
          <w:sz w:val="12"/>
          <w:szCs w:val="12"/>
        </w:rPr>
      </w:pPr>
      <w:r w:rsidRPr="00A665A8">
        <w:rPr>
          <w:rFonts w:ascii="Times New Roman" w:eastAsia="Calibri" w:hAnsi="Times New Roman" w:cs="Times New Roman"/>
          <w:bCs/>
          <w:sz w:val="12"/>
          <w:szCs w:val="12"/>
        </w:rPr>
        <w:t xml:space="preserve">                                               В.В. Сапрыкин</w:t>
      </w:r>
    </w:p>
    <w:p w14:paraId="0022E41B" w14:textId="77777777" w:rsidR="00AD47FA" w:rsidRDefault="00AD47FA" w:rsidP="00AD47FA">
      <w:pPr>
        <w:spacing w:after="0"/>
        <w:ind w:firstLine="284"/>
        <w:jc w:val="both"/>
        <w:rPr>
          <w:rFonts w:ascii="Times New Roman" w:eastAsia="Calibri" w:hAnsi="Times New Roman" w:cs="Times New Roman"/>
          <w:bCs/>
          <w:sz w:val="12"/>
          <w:szCs w:val="12"/>
        </w:rPr>
      </w:pPr>
      <w:r>
        <w:rPr>
          <w:noProof/>
          <w:lang w:eastAsia="ru-RU"/>
        </w:rPr>
        <w:drawing>
          <wp:inline distT="0" distB="0" distL="0" distR="0" wp14:anchorId="137734AB" wp14:editId="5F2C4695">
            <wp:extent cx="2455134" cy="1781175"/>
            <wp:effectExtent l="0" t="0" r="0" b="0"/>
            <wp:docPr id="3" name="Рисунок 3" descr="C:\Users\user\AppData\Local\Microsoft\Windows\Temporary Internet Files\Content.Word\схема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схема_page-0001 (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5134" cy="1781175"/>
                    </a:xfrm>
                    <a:prstGeom prst="rect">
                      <a:avLst/>
                    </a:prstGeom>
                    <a:noFill/>
                    <a:ln>
                      <a:noFill/>
                    </a:ln>
                  </pic:spPr>
                </pic:pic>
              </a:graphicData>
            </a:graphic>
          </wp:inline>
        </w:drawing>
      </w:r>
    </w:p>
    <w:p w14:paraId="5595819A" w14:textId="77777777" w:rsidR="00E1004D" w:rsidRDefault="00E1004D" w:rsidP="00AD47FA">
      <w:pPr>
        <w:spacing w:after="0"/>
        <w:ind w:firstLine="284"/>
        <w:jc w:val="both"/>
        <w:rPr>
          <w:rFonts w:ascii="Times New Roman" w:eastAsia="Calibri" w:hAnsi="Times New Roman" w:cs="Times New Roman"/>
          <w:bCs/>
          <w:sz w:val="12"/>
          <w:szCs w:val="12"/>
        </w:rPr>
      </w:pPr>
    </w:p>
    <w:p w14:paraId="6399C7B6" w14:textId="77777777" w:rsidR="00E1004D" w:rsidRPr="00E1004D" w:rsidRDefault="00E1004D" w:rsidP="00E1004D">
      <w:pPr>
        <w:spacing w:after="0"/>
        <w:ind w:firstLine="284"/>
        <w:jc w:val="center"/>
        <w:rPr>
          <w:rFonts w:ascii="Times New Roman" w:eastAsia="Calibri" w:hAnsi="Times New Roman" w:cs="Times New Roman"/>
          <w:bCs/>
          <w:sz w:val="12"/>
          <w:szCs w:val="12"/>
        </w:rPr>
      </w:pPr>
      <w:r w:rsidRPr="00E1004D">
        <w:rPr>
          <w:rFonts w:ascii="Times New Roman" w:eastAsia="Calibri" w:hAnsi="Times New Roman" w:cs="Times New Roman"/>
          <w:bCs/>
          <w:sz w:val="12"/>
          <w:szCs w:val="12"/>
        </w:rPr>
        <w:t>СОБРАНИЕ ПРЕДСТАВИТЕЛЕЙ</w:t>
      </w:r>
    </w:p>
    <w:p w14:paraId="1D8F8662" w14:textId="77777777" w:rsidR="00E1004D" w:rsidRPr="00E1004D" w:rsidRDefault="00E1004D" w:rsidP="00E1004D">
      <w:pPr>
        <w:spacing w:after="0"/>
        <w:ind w:firstLine="284"/>
        <w:jc w:val="center"/>
        <w:rPr>
          <w:rFonts w:ascii="Times New Roman" w:eastAsia="Calibri" w:hAnsi="Times New Roman" w:cs="Times New Roman"/>
          <w:bCs/>
          <w:sz w:val="12"/>
          <w:szCs w:val="12"/>
        </w:rPr>
      </w:pPr>
      <w:r w:rsidRPr="00E1004D">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14:paraId="26231B58" w14:textId="77777777" w:rsidR="00E1004D" w:rsidRPr="00E1004D" w:rsidRDefault="00E1004D" w:rsidP="00E1004D">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2BDCCC39" w14:textId="77777777" w:rsidR="00E1004D" w:rsidRPr="00E1004D" w:rsidRDefault="00E1004D" w:rsidP="00E1004D">
      <w:pPr>
        <w:spacing w:after="0"/>
        <w:ind w:firstLine="284"/>
        <w:jc w:val="center"/>
        <w:rPr>
          <w:rFonts w:ascii="Times New Roman" w:eastAsia="Calibri" w:hAnsi="Times New Roman" w:cs="Times New Roman"/>
          <w:bCs/>
          <w:sz w:val="12"/>
          <w:szCs w:val="12"/>
        </w:rPr>
      </w:pPr>
      <w:r w:rsidRPr="00E1004D">
        <w:rPr>
          <w:rFonts w:ascii="Times New Roman" w:eastAsia="Calibri" w:hAnsi="Times New Roman" w:cs="Times New Roman"/>
          <w:bCs/>
          <w:sz w:val="12"/>
          <w:szCs w:val="12"/>
        </w:rPr>
        <w:t>РЕШЕНИЕ</w:t>
      </w:r>
    </w:p>
    <w:p w14:paraId="50936499" w14:textId="77777777" w:rsidR="00E1004D" w:rsidRPr="00E1004D" w:rsidRDefault="00E1004D" w:rsidP="00E1004D">
      <w:pPr>
        <w:spacing w:after="0"/>
        <w:ind w:firstLine="284"/>
        <w:jc w:val="both"/>
        <w:rPr>
          <w:rFonts w:ascii="Times New Roman" w:eastAsia="Calibri" w:hAnsi="Times New Roman" w:cs="Times New Roman"/>
          <w:bCs/>
          <w:sz w:val="12"/>
          <w:szCs w:val="12"/>
        </w:rPr>
      </w:pPr>
      <w:r w:rsidRPr="00E1004D">
        <w:rPr>
          <w:rFonts w:ascii="Times New Roman" w:eastAsia="Calibri" w:hAnsi="Times New Roman" w:cs="Times New Roman"/>
          <w:bCs/>
          <w:sz w:val="12"/>
          <w:szCs w:val="12"/>
        </w:rPr>
        <w:t xml:space="preserve"> «03» августа 2020г.                                                                    </w:t>
      </w:r>
      <w:r>
        <w:rPr>
          <w:rFonts w:ascii="Times New Roman" w:eastAsia="Calibri" w:hAnsi="Times New Roman" w:cs="Times New Roman"/>
          <w:bCs/>
          <w:sz w:val="12"/>
          <w:szCs w:val="12"/>
        </w:rPr>
        <w:t xml:space="preserve">                                                                                                                              № 34</w:t>
      </w:r>
    </w:p>
    <w:p w14:paraId="41871CC5" w14:textId="77777777" w:rsidR="00E1004D" w:rsidRPr="00E1004D" w:rsidRDefault="00E1004D" w:rsidP="00E1004D">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«Об исполнении бюджета</w:t>
      </w:r>
      <w:r w:rsidRPr="00E1004D">
        <w:rPr>
          <w:rFonts w:ascii="Times New Roman" w:eastAsia="Calibri" w:hAnsi="Times New Roman" w:cs="Times New Roman"/>
          <w:bCs/>
          <w:sz w:val="12"/>
          <w:szCs w:val="12"/>
        </w:rPr>
        <w:t xml:space="preserve"> муниципального района Сергиевский за 2019 год»</w:t>
      </w:r>
    </w:p>
    <w:p w14:paraId="77678D93" w14:textId="77777777" w:rsidR="00E1004D" w:rsidRPr="00E1004D" w:rsidRDefault="00E1004D" w:rsidP="00E1004D">
      <w:pPr>
        <w:spacing w:after="0"/>
        <w:ind w:firstLine="284"/>
        <w:jc w:val="both"/>
        <w:rPr>
          <w:rFonts w:ascii="Times New Roman" w:eastAsia="Calibri" w:hAnsi="Times New Roman" w:cs="Times New Roman"/>
          <w:bCs/>
          <w:sz w:val="12"/>
          <w:szCs w:val="12"/>
        </w:rPr>
      </w:pPr>
      <w:r w:rsidRPr="00E1004D">
        <w:rPr>
          <w:rFonts w:ascii="Times New Roman" w:eastAsia="Calibri" w:hAnsi="Times New Roman" w:cs="Times New Roman"/>
          <w:bCs/>
          <w:sz w:val="12"/>
          <w:szCs w:val="12"/>
        </w:rPr>
        <w:t xml:space="preserve">Рассмотрев представленный Администрацией муниципального района Сергиевский отчет об исполнении бюджета муниципального района Сергиевский за 2019 год, Собрание Представителей муниципального района Сергиевский </w:t>
      </w:r>
    </w:p>
    <w:p w14:paraId="5AAF42B4" w14:textId="77777777" w:rsidR="00E1004D" w:rsidRPr="00E1004D" w:rsidRDefault="00E1004D" w:rsidP="00E1004D">
      <w:pPr>
        <w:spacing w:after="0"/>
        <w:ind w:firstLine="284"/>
        <w:jc w:val="both"/>
        <w:rPr>
          <w:rFonts w:ascii="Times New Roman" w:eastAsia="Calibri" w:hAnsi="Times New Roman" w:cs="Times New Roman"/>
          <w:bCs/>
          <w:sz w:val="12"/>
          <w:szCs w:val="12"/>
        </w:rPr>
      </w:pPr>
      <w:r w:rsidRPr="00E1004D">
        <w:rPr>
          <w:rFonts w:ascii="Times New Roman" w:eastAsia="Calibri" w:hAnsi="Times New Roman" w:cs="Times New Roman"/>
          <w:bCs/>
          <w:sz w:val="12"/>
          <w:szCs w:val="12"/>
        </w:rPr>
        <w:t>РЕШИЛО:</w:t>
      </w:r>
    </w:p>
    <w:p w14:paraId="109EC870" w14:textId="77777777" w:rsidR="00E1004D" w:rsidRPr="00E1004D" w:rsidRDefault="00E1004D" w:rsidP="00E1004D">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E1004D">
        <w:rPr>
          <w:rFonts w:ascii="Times New Roman" w:eastAsia="Calibri" w:hAnsi="Times New Roman" w:cs="Times New Roman"/>
          <w:bCs/>
          <w:sz w:val="12"/>
          <w:szCs w:val="12"/>
        </w:rPr>
        <w:t>Утвердить исполнение бюджета муниципального района Сергиевский за 2019 год по доходам 1 209 017 тыс. рублей и по расходам в сумме 1 213 415 тыс. рублей с превышением расходов над доходами в сумме 4 398 тыс. рублей.</w:t>
      </w:r>
    </w:p>
    <w:p w14:paraId="367C2A62" w14:textId="77777777" w:rsidR="00E1004D" w:rsidRPr="00E1004D" w:rsidRDefault="00E1004D" w:rsidP="00E1004D">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E1004D">
        <w:rPr>
          <w:rFonts w:ascii="Times New Roman" w:eastAsia="Calibri" w:hAnsi="Times New Roman" w:cs="Times New Roman"/>
          <w:bCs/>
          <w:sz w:val="12"/>
          <w:szCs w:val="12"/>
        </w:rPr>
        <w:t>Утвердить поступление доходов в местный бюджет по кодам классификации доходов бюджетов в разрезе главных администраторов доходов бюджетов в соответствии с приложением 1.</w:t>
      </w:r>
    </w:p>
    <w:p w14:paraId="5472C632" w14:textId="77777777" w:rsidR="00E1004D" w:rsidRPr="00E1004D" w:rsidRDefault="00E1004D" w:rsidP="00E1004D">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E1004D">
        <w:rPr>
          <w:rFonts w:ascii="Times New Roman" w:eastAsia="Calibri" w:hAnsi="Times New Roman" w:cs="Times New Roman"/>
          <w:bCs/>
          <w:sz w:val="12"/>
          <w:szCs w:val="12"/>
        </w:rPr>
        <w:t>Утвердить расходы местного бюджета по ведомственной структуре расходов местного бюджета  в соответствии с приложением 2.</w:t>
      </w:r>
    </w:p>
    <w:p w14:paraId="522A48C6" w14:textId="77777777" w:rsidR="00E1004D" w:rsidRPr="00E1004D" w:rsidRDefault="00E1004D" w:rsidP="00E1004D">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E1004D">
        <w:rPr>
          <w:rFonts w:ascii="Times New Roman" w:eastAsia="Calibri" w:hAnsi="Times New Roman" w:cs="Times New Roman"/>
          <w:bCs/>
          <w:sz w:val="12"/>
          <w:szCs w:val="12"/>
        </w:rPr>
        <w:t>Утвердить расходы местного бюджета по разделам и подразделам классификации расходов бюджета в соответствии с приложением 3.</w:t>
      </w:r>
    </w:p>
    <w:p w14:paraId="3B36C140" w14:textId="77777777" w:rsidR="00E1004D" w:rsidRPr="00E1004D" w:rsidRDefault="00E1004D" w:rsidP="00E1004D">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E1004D">
        <w:rPr>
          <w:rFonts w:ascii="Times New Roman" w:eastAsia="Calibri" w:hAnsi="Times New Roman" w:cs="Times New Roman"/>
          <w:bCs/>
          <w:sz w:val="12"/>
          <w:szCs w:val="12"/>
        </w:rPr>
        <w:t>Утвердить источники финансирования дефицита бюджета муниципального района Сергиевский по кодам классификации источников финансирования дефицитов бюджетов  в соответствии с приложением 4.</w:t>
      </w:r>
    </w:p>
    <w:p w14:paraId="3EA08E9D" w14:textId="77777777" w:rsidR="00E1004D" w:rsidRPr="00E1004D" w:rsidRDefault="00E1004D" w:rsidP="00E1004D">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E1004D">
        <w:rPr>
          <w:rFonts w:ascii="Times New Roman" w:eastAsia="Calibri" w:hAnsi="Times New Roman" w:cs="Times New Roman"/>
          <w:bCs/>
          <w:sz w:val="12"/>
          <w:szCs w:val="12"/>
        </w:rPr>
        <w:t>Утвердить отчет о расходовании средств резервного фонда администрации муниципального района Сергиевский в соответствии с приложением 5.</w:t>
      </w:r>
    </w:p>
    <w:p w14:paraId="308BF920" w14:textId="77777777" w:rsidR="00E1004D" w:rsidRPr="00E1004D" w:rsidRDefault="00E1004D" w:rsidP="00E1004D">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E1004D">
        <w:rPr>
          <w:rFonts w:ascii="Times New Roman" w:eastAsia="Calibri" w:hAnsi="Times New Roman" w:cs="Times New Roman"/>
          <w:bCs/>
          <w:sz w:val="12"/>
          <w:szCs w:val="12"/>
        </w:rPr>
        <w:t>Утвердить отчет об использовании средств дорожного фонда муниципального района Сергиевский в соответствии с приложением 6.</w:t>
      </w:r>
    </w:p>
    <w:p w14:paraId="04E0FD2C" w14:textId="77777777" w:rsidR="00E1004D" w:rsidRPr="00E1004D" w:rsidRDefault="00E1004D" w:rsidP="00E1004D">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E1004D">
        <w:rPr>
          <w:rFonts w:ascii="Times New Roman" w:eastAsia="Calibri" w:hAnsi="Times New Roman" w:cs="Times New Roman"/>
          <w:bCs/>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w:t>
      </w:r>
    </w:p>
    <w:p w14:paraId="465D2B78" w14:textId="77777777" w:rsidR="00E1004D" w:rsidRPr="00E1004D" w:rsidRDefault="00E1004D" w:rsidP="00E1004D">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E1004D">
        <w:rPr>
          <w:rFonts w:ascii="Times New Roman" w:eastAsia="Calibri" w:hAnsi="Times New Roman" w:cs="Times New Roman"/>
          <w:bCs/>
          <w:sz w:val="12"/>
          <w:szCs w:val="12"/>
        </w:rPr>
        <w:t xml:space="preserve"> Настоящее решение опубликовать в газете «Сергиевский вестник» и разместить на официальном сайте муниципального района Сергиевский http://www.sergievsk.ru/.</w:t>
      </w:r>
    </w:p>
    <w:p w14:paraId="7F59740E" w14:textId="77777777" w:rsidR="00E1004D" w:rsidRPr="00E1004D" w:rsidRDefault="00E1004D" w:rsidP="00E1004D">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Pr="00E1004D">
        <w:rPr>
          <w:rFonts w:ascii="Times New Roman" w:eastAsia="Calibri" w:hAnsi="Times New Roman" w:cs="Times New Roman"/>
          <w:bCs/>
          <w:sz w:val="12"/>
          <w:szCs w:val="12"/>
        </w:rPr>
        <w:t xml:space="preserve"> Настоящее решение вступает в силу с момента </w:t>
      </w:r>
      <w:r>
        <w:rPr>
          <w:rFonts w:ascii="Times New Roman" w:eastAsia="Calibri" w:hAnsi="Times New Roman" w:cs="Times New Roman"/>
          <w:bCs/>
          <w:sz w:val="12"/>
          <w:szCs w:val="12"/>
        </w:rPr>
        <w:t>его официального опубликования.</w:t>
      </w:r>
    </w:p>
    <w:p w14:paraId="25C638A5" w14:textId="77777777" w:rsidR="00E1004D" w:rsidRDefault="00E1004D" w:rsidP="00E1004D">
      <w:pPr>
        <w:spacing w:after="0"/>
        <w:ind w:firstLine="284"/>
        <w:jc w:val="right"/>
        <w:rPr>
          <w:rFonts w:ascii="Times New Roman" w:eastAsia="Calibri" w:hAnsi="Times New Roman" w:cs="Times New Roman"/>
          <w:bCs/>
          <w:sz w:val="12"/>
          <w:szCs w:val="12"/>
        </w:rPr>
      </w:pPr>
      <w:r w:rsidRPr="00E1004D">
        <w:rPr>
          <w:rFonts w:ascii="Times New Roman" w:eastAsia="Calibri" w:hAnsi="Times New Roman" w:cs="Times New Roman"/>
          <w:bCs/>
          <w:sz w:val="12"/>
          <w:szCs w:val="12"/>
        </w:rPr>
        <w:t xml:space="preserve">Глава муниципального района Сергиевский              </w:t>
      </w:r>
      <w:r>
        <w:rPr>
          <w:rFonts w:ascii="Times New Roman" w:eastAsia="Calibri" w:hAnsi="Times New Roman" w:cs="Times New Roman"/>
          <w:bCs/>
          <w:sz w:val="12"/>
          <w:szCs w:val="12"/>
        </w:rPr>
        <w:t xml:space="preserve">       </w:t>
      </w:r>
    </w:p>
    <w:p w14:paraId="4077D9A6" w14:textId="77777777" w:rsidR="00E1004D" w:rsidRPr="00E1004D" w:rsidRDefault="00E1004D" w:rsidP="00E1004D">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А.А. Веселов</w:t>
      </w:r>
    </w:p>
    <w:p w14:paraId="50E588A0" w14:textId="77777777" w:rsidR="00E1004D" w:rsidRPr="00E1004D" w:rsidRDefault="00E1004D" w:rsidP="00E1004D">
      <w:pPr>
        <w:spacing w:after="0"/>
        <w:ind w:firstLine="284"/>
        <w:jc w:val="right"/>
        <w:rPr>
          <w:rFonts w:ascii="Times New Roman" w:eastAsia="Calibri" w:hAnsi="Times New Roman" w:cs="Times New Roman"/>
          <w:bCs/>
          <w:sz w:val="12"/>
          <w:szCs w:val="12"/>
        </w:rPr>
      </w:pPr>
      <w:r w:rsidRPr="00E1004D">
        <w:rPr>
          <w:rFonts w:ascii="Times New Roman" w:eastAsia="Calibri" w:hAnsi="Times New Roman" w:cs="Times New Roman"/>
          <w:bCs/>
          <w:sz w:val="12"/>
          <w:szCs w:val="12"/>
        </w:rPr>
        <w:t xml:space="preserve"> Председатель Собрания Представителей</w:t>
      </w:r>
    </w:p>
    <w:p w14:paraId="10B73B5E" w14:textId="77777777" w:rsidR="00E1004D" w:rsidRDefault="00E1004D" w:rsidP="00E1004D">
      <w:pPr>
        <w:spacing w:after="0"/>
        <w:ind w:firstLine="284"/>
        <w:jc w:val="right"/>
        <w:rPr>
          <w:rFonts w:ascii="Times New Roman" w:eastAsia="Calibri" w:hAnsi="Times New Roman" w:cs="Times New Roman"/>
          <w:bCs/>
          <w:sz w:val="12"/>
          <w:szCs w:val="12"/>
        </w:rPr>
      </w:pPr>
      <w:r w:rsidRPr="00E1004D">
        <w:rPr>
          <w:rFonts w:ascii="Times New Roman" w:eastAsia="Calibri" w:hAnsi="Times New Roman" w:cs="Times New Roman"/>
          <w:bCs/>
          <w:sz w:val="12"/>
          <w:szCs w:val="12"/>
        </w:rPr>
        <w:t xml:space="preserve">муниципального района Сергиевский                             </w:t>
      </w:r>
    </w:p>
    <w:p w14:paraId="606D456F" w14:textId="77777777" w:rsidR="00E1004D" w:rsidRDefault="00E1004D" w:rsidP="00E1004D">
      <w:pPr>
        <w:spacing w:after="0"/>
        <w:ind w:firstLine="284"/>
        <w:jc w:val="right"/>
        <w:rPr>
          <w:rFonts w:ascii="Times New Roman" w:eastAsia="Calibri" w:hAnsi="Times New Roman" w:cs="Times New Roman"/>
          <w:bCs/>
          <w:sz w:val="12"/>
          <w:szCs w:val="12"/>
        </w:rPr>
      </w:pPr>
      <w:r w:rsidRPr="00E1004D">
        <w:rPr>
          <w:rFonts w:ascii="Times New Roman" w:eastAsia="Calibri" w:hAnsi="Times New Roman" w:cs="Times New Roman"/>
          <w:bCs/>
          <w:sz w:val="12"/>
          <w:szCs w:val="12"/>
        </w:rPr>
        <w:t xml:space="preserve">               Ю.В. Анцинов</w:t>
      </w:r>
    </w:p>
    <w:p w14:paraId="5B0DADAE" w14:textId="77777777" w:rsidR="00E1004D" w:rsidRDefault="00E1004D" w:rsidP="00E1004D">
      <w:pPr>
        <w:spacing w:after="0"/>
        <w:ind w:firstLine="284"/>
        <w:jc w:val="right"/>
        <w:rPr>
          <w:rFonts w:ascii="Times New Roman" w:eastAsia="Calibri" w:hAnsi="Times New Roman" w:cs="Times New Roman"/>
          <w:bCs/>
          <w:sz w:val="12"/>
          <w:szCs w:val="12"/>
        </w:rPr>
      </w:pPr>
    </w:p>
    <w:p w14:paraId="36CCDDCE" w14:textId="77777777" w:rsidR="00E1004D" w:rsidRDefault="00E1004D" w:rsidP="00E1004D">
      <w:pPr>
        <w:spacing w:after="0"/>
        <w:ind w:firstLine="284"/>
        <w:jc w:val="right"/>
        <w:rPr>
          <w:rFonts w:ascii="Times New Roman" w:eastAsia="Calibri" w:hAnsi="Times New Roman" w:cs="Times New Roman"/>
          <w:bCs/>
          <w:sz w:val="12"/>
          <w:szCs w:val="12"/>
        </w:rPr>
      </w:pPr>
      <w:r w:rsidRPr="00E1004D">
        <w:rPr>
          <w:rFonts w:ascii="Times New Roman" w:eastAsia="Calibri" w:hAnsi="Times New Roman" w:cs="Times New Roman"/>
          <w:bCs/>
          <w:sz w:val="12"/>
          <w:szCs w:val="12"/>
        </w:rPr>
        <w:t>Приложение № 1</w:t>
      </w:r>
    </w:p>
    <w:p w14:paraId="6C65E965" w14:textId="77777777" w:rsidR="00E1004D" w:rsidRDefault="00E1004D" w:rsidP="00E1004D">
      <w:pPr>
        <w:spacing w:after="0"/>
        <w:ind w:firstLine="284"/>
        <w:jc w:val="right"/>
        <w:rPr>
          <w:rFonts w:ascii="Times New Roman" w:eastAsia="Calibri" w:hAnsi="Times New Roman" w:cs="Times New Roman"/>
          <w:bCs/>
          <w:sz w:val="12"/>
          <w:szCs w:val="12"/>
        </w:rPr>
      </w:pPr>
      <w:r w:rsidRPr="00E1004D">
        <w:rPr>
          <w:rFonts w:ascii="Times New Roman" w:eastAsia="Calibri" w:hAnsi="Times New Roman" w:cs="Times New Roman"/>
          <w:bCs/>
          <w:sz w:val="12"/>
          <w:szCs w:val="12"/>
        </w:rPr>
        <w:t>к Решению Собрания представителей муниципального</w:t>
      </w:r>
    </w:p>
    <w:p w14:paraId="1CB7C56C" w14:textId="77777777" w:rsidR="00E1004D" w:rsidRDefault="00E1004D" w:rsidP="00E1004D">
      <w:pPr>
        <w:spacing w:after="0"/>
        <w:ind w:firstLine="284"/>
        <w:jc w:val="right"/>
        <w:rPr>
          <w:rFonts w:ascii="Times New Roman" w:eastAsia="Calibri" w:hAnsi="Times New Roman" w:cs="Times New Roman"/>
          <w:bCs/>
          <w:sz w:val="12"/>
          <w:szCs w:val="12"/>
        </w:rPr>
      </w:pPr>
      <w:r w:rsidRPr="00E1004D">
        <w:rPr>
          <w:rFonts w:ascii="Times New Roman" w:eastAsia="Calibri" w:hAnsi="Times New Roman" w:cs="Times New Roman"/>
          <w:bCs/>
          <w:sz w:val="12"/>
          <w:szCs w:val="12"/>
        </w:rPr>
        <w:t xml:space="preserve"> района Сергиевский "Об исполнении бюджета </w:t>
      </w:r>
    </w:p>
    <w:p w14:paraId="511D9248" w14:textId="77777777" w:rsidR="00E1004D" w:rsidRDefault="00E1004D" w:rsidP="00E1004D">
      <w:pPr>
        <w:spacing w:after="0"/>
        <w:ind w:firstLine="284"/>
        <w:jc w:val="right"/>
        <w:rPr>
          <w:rFonts w:ascii="Times New Roman" w:eastAsia="Calibri" w:hAnsi="Times New Roman" w:cs="Times New Roman"/>
          <w:bCs/>
          <w:sz w:val="12"/>
          <w:szCs w:val="12"/>
        </w:rPr>
      </w:pPr>
      <w:r w:rsidRPr="00E1004D">
        <w:rPr>
          <w:rFonts w:ascii="Times New Roman" w:eastAsia="Calibri" w:hAnsi="Times New Roman" w:cs="Times New Roman"/>
          <w:bCs/>
          <w:sz w:val="12"/>
          <w:szCs w:val="12"/>
        </w:rPr>
        <w:t xml:space="preserve">муниципального района Сергиевский за 2019 год"  </w:t>
      </w:r>
    </w:p>
    <w:p w14:paraId="7681AA05" w14:textId="77777777" w:rsidR="00803A05" w:rsidRDefault="00803A05" w:rsidP="00803A05">
      <w:pPr>
        <w:spacing w:after="0"/>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14:paraId="67648829" w14:textId="77777777" w:rsidR="00E1004D" w:rsidRDefault="00803A05" w:rsidP="00803A05">
      <w:pPr>
        <w:spacing w:after="0"/>
        <w:jc w:val="center"/>
        <w:rPr>
          <w:rFonts w:ascii="Times New Roman" w:eastAsia="Calibri" w:hAnsi="Times New Roman" w:cs="Times New Roman"/>
          <w:bCs/>
          <w:sz w:val="12"/>
          <w:szCs w:val="12"/>
        </w:rPr>
      </w:pPr>
      <w:r w:rsidRPr="00803A05">
        <w:rPr>
          <w:rFonts w:ascii="Times New Roman" w:eastAsia="Calibri" w:hAnsi="Times New Roman" w:cs="Times New Roman"/>
          <w:bCs/>
          <w:sz w:val="12"/>
          <w:szCs w:val="12"/>
        </w:rPr>
        <w:t>бюджета муниципального ра</w:t>
      </w:r>
      <w:r>
        <w:rPr>
          <w:rFonts w:ascii="Times New Roman" w:eastAsia="Calibri" w:hAnsi="Times New Roman" w:cs="Times New Roman"/>
          <w:bCs/>
          <w:sz w:val="12"/>
          <w:szCs w:val="12"/>
        </w:rPr>
        <w:t xml:space="preserve">йона Сергиевский за 2019 год </w:t>
      </w:r>
      <w:r w:rsidRPr="00803A05">
        <w:rPr>
          <w:rFonts w:ascii="Times New Roman" w:eastAsia="Calibri" w:hAnsi="Times New Roman" w:cs="Times New Roman"/>
          <w:bCs/>
          <w:sz w:val="12"/>
          <w:szCs w:val="12"/>
        </w:rPr>
        <w:t>по кодам кл</w:t>
      </w:r>
      <w:r>
        <w:rPr>
          <w:rFonts w:ascii="Times New Roman" w:eastAsia="Calibri" w:hAnsi="Times New Roman" w:cs="Times New Roman"/>
          <w:bCs/>
          <w:sz w:val="12"/>
          <w:szCs w:val="12"/>
        </w:rPr>
        <w:t xml:space="preserve">ассификации доходов бюджетов </w:t>
      </w:r>
      <w:r w:rsidRPr="00803A05">
        <w:rPr>
          <w:rFonts w:ascii="Times New Roman" w:eastAsia="Calibri" w:hAnsi="Times New Roman" w:cs="Times New Roman"/>
          <w:bCs/>
          <w:sz w:val="12"/>
          <w:szCs w:val="12"/>
        </w:rPr>
        <w:t>в разрезе главных администраторов доходов бюджетов</w:t>
      </w:r>
    </w:p>
    <w:p w14:paraId="16C880F6" w14:textId="77777777" w:rsidR="00803A05" w:rsidRDefault="00803A05" w:rsidP="00803A05">
      <w:pPr>
        <w:spacing w:after="0"/>
        <w:jc w:val="center"/>
        <w:rPr>
          <w:rFonts w:ascii="Times New Roman" w:eastAsia="Calibri" w:hAnsi="Times New Roman" w:cs="Times New Roman"/>
          <w:bCs/>
          <w:sz w:val="12"/>
          <w:szCs w:val="12"/>
        </w:rPr>
      </w:pPr>
    </w:p>
    <w:p w14:paraId="25081EB5" w14:textId="77777777" w:rsidR="00803A05" w:rsidRDefault="00803A05" w:rsidP="00803A05">
      <w:pPr>
        <w:spacing w:after="0"/>
        <w:jc w:val="center"/>
        <w:rPr>
          <w:rFonts w:ascii="Times New Roman" w:eastAsia="Calibri" w:hAnsi="Times New Roman" w:cs="Times New Roman"/>
          <w:bCs/>
          <w:sz w:val="12"/>
          <w:szCs w:val="12"/>
        </w:rPr>
      </w:pPr>
    </w:p>
    <w:tbl>
      <w:tblPr>
        <w:tblW w:w="5000" w:type="pct"/>
        <w:tblLook w:val="04A0" w:firstRow="1" w:lastRow="0" w:firstColumn="1" w:lastColumn="0" w:noHBand="0" w:noVBand="1"/>
      </w:tblPr>
      <w:tblGrid>
        <w:gridCol w:w="1185"/>
        <w:gridCol w:w="1906"/>
        <w:gridCol w:w="3472"/>
        <w:gridCol w:w="1166"/>
      </w:tblGrid>
      <w:tr w:rsidR="00803A05" w:rsidRPr="00803A05" w14:paraId="2EE886AB" w14:textId="77777777" w:rsidTr="00803A05">
        <w:trPr>
          <w:trHeight w:val="70"/>
        </w:trPr>
        <w:tc>
          <w:tcPr>
            <w:tcW w:w="7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8EC837" w14:textId="77777777" w:rsidR="00803A05" w:rsidRPr="00803A05" w:rsidRDefault="00803A05" w:rsidP="00803A05">
            <w:pPr>
              <w:spacing w:after="0" w:line="240" w:lineRule="auto"/>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lastRenderedPageBreak/>
              <w:t>Код главного администратора</w:t>
            </w:r>
          </w:p>
        </w:tc>
        <w:tc>
          <w:tcPr>
            <w:tcW w:w="1233" w:type="pct"/>
            <w:tcBorders>
              <w:top w:val="single" w:sz="4" w:space="0" w:color="auto"/>
              <w:left w:val="nil"/>
              <w:bottom w:val="single" w:sz="4" w:space="0" w:color="auto"/>
              <w:right w:val="single" w:sz="4" w:space="0" w:color="auto"/>
            </w:tcBorders>
            <w:shd w:val="clear" w:color="auto" w:fill="auto"/>
            <w:vAlign w:val="center"/>
            <w:hideMark/>
          </w:tcPr>
          <w:p w14:paraId="57A3C43D"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246" w:type="pct"/>
            <w:tcBorders>
              <w:top w:val="single" w:sz="4" w:space="0" w:color="auto"/>
              <w:left w:val="nil"/>
              <w:bottom w:val="single" w:sz="4" w:space="0" w:color="auto"/>
              <w:right w:val="single" w:sz="4" w:space="0" w:color="auto"/>
            </w:tcBorders>
            <w:shd w:val="clear" w:color="auto" w:fill="auto"/>
            <w:vAlign w:val="center"/>
            <w:hideMark/>
          </w:tcPr>
          <w:p w14:paraId="40AC4555"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Наименование показателя</w:t>
            </w:r>
          </w:p>
        </w:tc>
        <w:tc>
          <w:tcPr>
            <w:tcW w:w="755" w:type="pct"/>
            <w:tcBorders>
              <w:top w:val="single" w:sz="4" w:space="0" w:color="auto"/>
              <w:left w:val="nil"/>
              <w:bottom w:val="single" w:sz="4" w:space="0" w:color="auto"/>
              <w:right w:val="single" w:sz="4" w:space="0" w:color="auto"/>
            </w:tcBorders>
            <w:shd w:val="clear" w:color="auto" w:fill="auto"/>
            <w:vAlign w:val="center"/>
            <w:hideMark/>
          </w:tcPr>
          <w:p w14:paraId="2BEC9A4F"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Исполнено тыс. рублей</w:t>
            </w:r>
          </w:p>
        </w:tc>
      </w:tr>
      <w:tr w:rsidR="00803A05" w:rsidRPr="00803A05" w14:paraId="6A2D9218"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298309EA"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О48</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14:paraId="23202DE7"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Федеральная служба по надзору в сфере природопользования</w:t>
            </w:r>
          </w:p>
        </w:tc>
        <w:tc>
          <w:tcPr>
            <w:tcW w:w="755" w:type="pct"/>
            <w:tcBorders>
              <w:top w:val="nil"/>
              <w:left w:val="nil"/>
              <w:bottom w:val="single" w:sz="4" w:space="0" w:color="auto"/>
              <w:right w:val="single" w:sz="4" w:space="0" w:color="auto"/>
            </w:tcBorders>
            <w:shd w:val="clear" w:color="auto" w:fill="auto"/>
            <w:noWrap/>
            <w:vAlign w:val="center"/>
            <w:hideMark/>
          </w:tcPr>
          <w:p w14:paraId="248DACDE"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2 232</w:t>
            </w:r>
          </w:p>
        </w:tc>
      </w:tr>
      <w:tr w:rsidR="00803A05" w:rsidRPr="00803A05" w14:paraId="2686EB19"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714A8D90"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О48</w:t>
            </w:r>
          </w:p>
        </w:tc>
        <w:tc>
          <w:tcPr>
            <w:tcW w:w="1233" w:type="pct"/>
            <w:tcBorders>
              <w:top w:val="nil"/>
              <w:left w:val="nil"/>
              <w:bottom w:val="single" w:sz="4" w:space="0" w:color="auto"/>
              <w:right w:val="single" w:sz="4" w:space="0" w:color="auto"/>
            </w:tcBorders>
            <w:shd w:val="clear" w:color="auto" w:fill="auto"/>
            <w:vAlign w:val="center"/>
            <w:hideMark/>
          </w:tcPr>
          <w:p w14:paraId="5425CE43"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112 01010 01 6000 120</w:t>
            </w:r>
          </w:p>
        </w:tc>
        <w:tc>
          <w:tcPr>
            <w:tcW w:w="2246" w:type="pct"/>
            <w:tcBorders>
              <w:top w:val="nil"/>
              <w:left w:val="nil"/>
              <w:bottom w:val="single" w:sz="4" w:space="0" w:color="auto"/>
              <w:right w:val="single" w:sz="4" w:space="0" w:color="auto"/>
            </w:tcBorders>
            <w:shd w:val="clear" w:color="auto" w:fill="auto"/>
            <w:vAlign w:val="center"/>
            <w:hideMark/>
          </w:tcPr>
          <w:p w14:paraId="4966D168"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Плата за выбросы загрязняющих веществ в атмосферный воздух стационарными объектами</w:t>
            </w:r>
          </w:p>
        </w:tc>
        <w:tc>
          <w:tcPr>
            <w:tcW w:w="755" w:type="pct"/>
            <w:tcBorders>
              <w:top w:val="nil"/>
              <w:left w:val="nil"/>
              <w:bottom w:val="single" w:sz="4" w:space="0" w:color="auto"/>
              <w:right w:val="single" w:sz="4" w:space="0" w:color="auto"/>
            </w:tcBorders>
            <w:shd w:val="clear" w:color="auto" w:fill="auto"/>
            <w:noWrap/>
            <w:vAlign w:val="center"/>
            <w:hideMark/>
          </w:tcPr>
          <w:p w14:paraId="087C604C"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393</w:t>
            </w:r>
          </w:p>
        </w:tc>
      </w:tr>
      <w:tr w:rsidR="00803A05" w:rsidRPr="00803A05" w14:paraId="6CCD0B57"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20F5ED5C"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О48</w:t>
            </w:r>
          </w:p>
        </w:tc>
        <w:tc>
          <w:tcPr>
            <w:tcW w:w="1233" w:type="pct"/>
            <w:tcBorders>
              <w:top w:val="nil"/>
              <w:left w:val="nil"/>
              <w:bottom w:val="single" w:sz="4" w:space="0" w:color="auto"/>
              <w:right w:val="single" w:sz="4" w:space="0" w:color="auto"/>
            </w:tcBorders>
            <w:shd w:val="clear" w:color="auto" w:fill="auto"/>
            <w:vAlign w:val="center"/>
            <w:hideMark/>
          </w:tcPr>
          <w:p w14:paraId="159F9CA5"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112 01030 01 6000 120</w:t>
            </w:r>
          </w:p>
        </w:tc>
        <w:tc>
          <w:tcPr>
            <w:tcW w:w="2246" w:type="pct"/>
            <w:tcBorders>
              <w:top w:val="nil"/>
              <w:left w:val="nil"/>
              <w:bottom w:val="single" w:sz="4" w:space="0" w:color="auto"/>
              <w:right w:val="single" w:sz="4" w:space="0" w:color="auto"/>
            </w:tcBorders>
            <w:shd w:val="clear" w:color="auto" w:fill="auto"/>
            <w:vAlign w:val="center"/>
            <w:hideMark/>
          </w:tcPr>
          <w:p w14:paraId="27491E97"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Плата за сбросы загрязняющих веществ в водные объекты</w:t>
            </w:r>
          </w:p>
        </w:tc>
        <w:tc>
          <w:tcPr>
            <w:tcW w:w="755" w:type="pct"/>
            <w:tcBorders>
              <w:top w:val="nil"/>
              <w:left w:val="nil"/>
              <w:bottom w:val="single" w:sz="4" w:space="0" w:color="auto"/>
              <w:right w:val="single" w:sz="4" w:space="0" w:color="auto"/>
            </w:tcBorders>
            <w:shd w:val="clear" w:color="auto" w:fill="auto"/>
            <w:noWrap/>
            <w:vAlign w:val="center"/>
            <w:hideMark/>
          </w:tcPr>
          <w:p w14:paraId="3B27469F"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96</w:t>
            </w:r>
          </w:p>
        </w:tc>
      </w:tr>
      <w:tr w:rsidR="00803A05" w:rsidRPr="00803A05" w14:paraId="38CD3415"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1138F0AF"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О48</w:t>
            </w:r>
          </w:p>
        </w:tc>
        <w:tc>
          <w:tcPr>
            <w:tcW w:w="1233" w:type="pct"/>
            <w:tcBorders>
              <w:top w:val="nil"/>
              <w:left w:val="nil"/>
              <w:bottom w:val="single" w:sz="4" w:space="0" w:color="auto"/>
              <w:right w:val="single" w:sz="4" w:space="0" w:color="auto"/>
            </w:tcBorders>
            <w:shd w:val="clear" w:color="auto" w:fill="auto"/>
            <w:vAlign w:val="center"/>
            <w:hideMark/>
          </w:tcPr>
          <w:p w14:paraId="50762897"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112 01040 01 6000 120</w:t>
            </w:r>
          </w:p>
        </w:tc>
        <w:tc>
          <w:tcPr>
            <w:tcW w:w="2246" w:type="pct"/>
            <w:tcBorders>
              <w:top w:val="nil"/>
              <w:left w:val="nil"/>
              <w:bottom w:val="single" w:sz="4" w:space="0" w:color="auto"/>
              <w:right w:val="single" w:sz="4" w:space="0" w:color="auto"/>
            </w:tcBorders>
            <w:shd w:val="clear" w:color="auto" w:fill="auto"/>
            <w:vAlign w:val="center"/>
            <w:hideMark/>
          </w:tcPr>
          <w:p w14:paraId="5FFFF97A"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Плата за размещение отходов производства и потребления</w:t>
            </w:r>
          </w:p>
        </w:tc>
        <w:tc>
          <w:tcPr>
            <w:tcW w:w="755" w:type="pct"/>
            <w:tcBorders>
              <w:top w:val="nil"/>
              <w:left w:val="nil"/>
              <w:bottom w:val="single" w:sz="4" w:space="0" w:color="auto"/>
              <w:right w:val="single" w:sz="4" w:space="0" w:color="auto"/>
            </w:tcBorders>
            <w:shd w:val="clear" w:color="auto" w:fill="auto"/>
            <w:noWrap/>
            <w:vAlign w:val="center"/>
            <w:hideMark/>
          </w:tcPr>
          <w:p w14:paraId="7A12A83D"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633</w:t>
            </w:r>
          </w:p>
        </w:tc>
      </w:tr>
      <w:tr w:rsidR="00803A05" w:rsidRPr="00803A05" w14:paraId="127EED35"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3353D04A"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О48</w:t>
            </w:r>
          </w:p>
        </w:tc>
        <w:tc>
          <w:tcPr>
            <w:tcW w:w="1233" w:type="pct"/>
            <w:tcBorders>
              <w:top w:val="nil"/>
              <w:left w:val="nil"/>
              <w:bottom w:val="single" w:sz="4" w:space="0" w:color="auto"/>
              <w:right w:val="single" w:sz="4" w:space="0" w:color="auto"/>
            </w:tcBorders>
            <w:shd w:val="clear" w:color="auto" w:fill="auto"/>
            <w:vAlign w:val="center"/>
            <w:hideMark/>
          </w:tcPr>
          <w:p w14:paraId="316A6560"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112 01070 01 6000 120</w:t>
            </w:r>
          </w:p>
        </w:tc>
        <w:tc>
          <w:tcPr>
            <w:tcW w:w="2246" w:type="pct"/>
            <w:tcBorders>
              <w:top w:val="nil"/>
              <w:left w:val="nil"/>
              <w:bottom w:val="single" w:sz="4" w:space="0" w:color="auto"/>
              <w:right w:val="single" w:sz="4" w:space="0" w:color="auto"/>
            </w:tcBorders>
            <w:shd w:val="clear" w:color="auto" w:fill="auto"/>
            <w:vAlign w:val="center"/>
            <w:hideMark/>
          </w:tcPr>
          <w:p w14:paraId="59BFDA15"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755" w:type="pct"/>
            <w:tcBorders>
              <w:top w:val="nil"/>
              <w:left w:val="nil"/>
              <w:bottom w:val="single" w:sz="4" w:space="0" w:color="auto"/>
              <w:right w:val="single" w:sz="4" w:space="0" w:color="auto"/>
            </w:tcBorders>
            <w:shd w:val="clear" w:color="auto" w:fill="auto"/>
            <w:noWrap/>
            <w:vAlign w:val="center"/>
            <w:hideMark/>
          </w:tcPr>
          <w:p w14:paraId="301E3909"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84</w:t>
            </w:r>
          </w:p>
        </w:tc>
      </w:tr>
      <w:tr w:rsidR="00803A05" w:rsidRPr="00803A05" w14:paraId="497F2C90"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2A5EC30D"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О48</w:t>
            </w:r>
          </w:p>
        </w:tc>
        <w:tc>
          <w:tcPr>
            <w:tcW w:w="1233" w:type="pct"/>
            <w:tcBorders>
              <w:top w:val="nil"/>
              <w:left w:val="nil"/>
              <w:bottom w:val="single" w:sz="4" w:space="0" w:color="auto"/>
              <w:right w:val="single" w:sz="4" w:space="0" w:color="auto"/>
            </w:tcBorders>
            <w:shd w:val="clear" w:color="auto" w:fill="auto"/>
            <w:vAlign w:val="center"/>
            <w:hideMark/>
          </w:tcPr>
          <w:p w14:paraId="106D976D"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116 25010 01 6000 140</w:t>
            </w:r>
          </w:p>
        </w:tc>
        <w:tc>
          <w:tcPr>
            <w:tcW w:w="2246" w:type="pct"/>
            <w:tcBorders>
              <w:top w:val="nil"/>
              <w:left w:val="nil"/>
              <w:bottom w:val="single" w:sz="4" w:space="0" w:color="auto"/>
              <w:right w:val="single" w:sz="4" w:space="0" w:color="auto"/>
            </w:tcBorders>
            <w:shd w:val="clear" w:color="auto" w:fill="auto"/>
            <w:vAlign w:val="center"/>
            <w:hideMark/>
          </w:tcPr>
          <w:p w14:paraId="5756F1EF"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Денежные взыскания (штрафы) за нарушение законодательства Российской Федерации о недрах</w:t>
            </w:r>
          </w:p>
        </w:tc>
        <w:tc>
          <w:tcPr>
            <w:tcW w:w="755" w:type="pct"/>
            <w:tcBorders>
              <w:top w:val="nil"/>
              <w:left w:val="nil"/>
              <w:bottom w:val="single" w:sz="4" w:space="0" w:color="auto"/>
              <w:right w:val="single" w:sz="4" w:space="0" w:color="auto"/>
            </w:tcBorders>
            <w:shd w:val="clear" w:color="auto" w:fill="auto"/>
            <w:noWrap/>
            <w:vAlign w:val="center"/>
            <w:hideMark/>
          </w:tcPr>
          <w:p w14:paraId="3D8C46A6"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240</w:t>
            </w:r>
          </w:p>
        </w:tc>
      </w:tr>
      <w:tr w:rsidR="00803A05" w:rsidRPr="00803A05" w14:paraId="2746CDBE"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2EDD7D7C"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О48</w:t>
            </w:r>
          </w:p>
        </w:tc>
        <w:tc>
          <w:tcPr>
            <w:tcW w:w="1233" w:type="pct"/>
            <w:tcBorders>
              <w:top w:val="nil"/>
              <w:left w:val="nil"/>
              <w:bottom w:val="single" w:sz="4" w:space="0" w:color="auto"/>
              <w:right w:val="single" w:sz="4" w:space="0" w:color="auto"/>
            </w:tcBorders>
            <w:shd w:val="clear" w:color="auto" w:fill="auto"/>
            <w:vAlign w:val="center"/>
            <w:hideMark/>
          </w:tcPr>
          <w:p w14:paraId="0223CA7A"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116 35030 05 6000 140</w:t>
            </w:r>
          </w:p>
        </w:tc>
        <w:tc>
          <w:tcPr>
            <w:tcW w:w="2246" w:type="pct"/>
            <w:tcBorders>
              <w:top w:val="nil"/>
              <w:left w:val="nil"/>
              <w:bottom w:val="single" w:sz="4" w:space="0" w:color="auto"/>
              <w:right w:val="single" w:sz="4" w:space="0" w:color="auto"/>
            </w:tcBorders>
            <w:shd w:val="clear" w:color="auto" w:fill="auto"/>
            <w:vAlign w:val="center"/>
            <w:hideMark/>
          </w:tcPr>
          <w:p w14:paraId="321B684A"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Суммы по искам о возмещении вреда, причиненного окружающей среде, подлежащие зачислению в бюджеты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14:paraId="607C9AAD"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785</w:t>
            </w:r>
          </w:p>
        </w:tc>
      </w:tr>
      <w:tr w:rsidR="00803A05" w:rsidRPr="00803A05" w14:paraId="59EC4D12"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624FC544"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О76</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14:paraId="294FBA57"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Федеральное агенство по рыболовству</w:t>
            </w:r>
          </w:p>
        </w:tc>
        <w:tc>
          <w:tcPr>
            <w:tcW w:w="755" w:type="pct"/>
            <w:tcBorders>
              <w:top w:val="nil"/>
              <w:left w:val="nil"/>
              <w:bottom w:val="single" w:sz="4" w:space="0" w:color="auto"/>
              <w:right w:val="single" w:sz="4" w:space="0" w:color="auto"/>
            </w:tcBorders>
            <w:shd w:val="clear" w:color="auto" w:fill="auto"/>
            <w:noWrap/>
            <w:vAlign w:val="center"/>
            <w:hideMark/>
          </w:tcPr>
          <w:p w14:paraId="72AC6003"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2</w:t>
            </w:r>
          </w:p>
        </w:tc>
      </w:tr>
      <w:tr w:rsidR="00803A05" w:rsidRPr="00803A05" w14:paraId="59227434"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5955A0A7"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О76</w:t>
            </w:r>
          </w:p>
        </w:tc>
        <w:tc>
          <w:tcPr>
            <w:tcW w:w="1233" w:type="pct"/>
            <w:tcBorders>
              <w:top w:val="nil"/>
              <w:left w:val="nil"/>
              <w:bottom w:val="single" w:sz="4" w:space="0" w:color="auto"/>
              <w:right w:val="single" w:sz="4" w:space="0" w:color="auto"/>
            </w:tcBorders>
            <w:shd w:val="clear" w:color="auto" w:fill="auto"/>
            <w:vAlign w:val="center"/>
            <w:hideMark/>
          </w:tcPr>
          <w:p w14:paraId="4500FCD6"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116 90050 05 6000 140</w:t>
            </w:r>
          </w:p>
        </w:tc>
        <w:tc>
          <w:tcPr>
            <w:tcW w:w="2246" w:type="pct"/>
            <w:tcBorders>
              <w:top w:val="nil"/>
              <w:left w:val="nil"/>
              <w:bottom w:val="single" w:sz="4" w:space="0" w:color="auto"/>
              <w:right w:val="single" w:sz="4" w:space="0" w:color="auto"/>
            </w:tcBorders>
            <w:shd w:val="clear" w:color="auto" w:fill="auto"/>
            <w:vAlign w:val="center"/>
            <w:hideMark/>
          </w:tcPr>
          <w:p w14:paraId="51F0733C"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14:paraId="1081A84E"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w:t>
            </w:r>
          </w:p>
        </w:tc>
      </w:tr>
      <w:tr w:rsidR="00803A05" w:rsidRPr="00803A05" w14:paraId="072D3CD7"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19D0CDC1"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100</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14:paraId="7A7216F0"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 xml:space="preserve">Федеральное казначейство РФ </w:t>
            </w:r>
          </w:p>
        </w:tc>
        <w:tc>
          <w:tcPr>
            <w:tcW w:w="755" w:type="pct"/>
            <w:tcBorders>
              <w:top w:val="nil"/>
              <w:left w:val="nil"/>
              <w:bottom w:val="single" w:sz="4" w:space="0" w:color="auto"/>
              <w:right w:val="single" w:sz="4" w:space="0" w:color="auto"/>
            </w:tcBorders>
            <w:shd w:val="clear" w:color="auto" w:fill="auto"/>
            <w:noWrap/>
            <w:vAlign w:val="center"/>
            <w:hideMark/>
          </w:tcPr>
          <w:p w14:paraId="05E6ED60"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5 454</w:t>
            </w:r>
          </w:p>
        </w:tc>
      </w:tr>
      <w:tr w:rsidR="00803A05" w:rsidRPr="00803A05" w14:paraId="10533840"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6D83CA16"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100</w:t>
            </w:r>
          </w:p>
        </w:tc>
        <w:tc>
          <w:tcPr>
            <w:tcW w:w="1233" w:type="pct"/>
            <w:tcBorders>
              <w:top w:val="nil"/>
              <w:left w:val="nil"/>
              <w:bottom w:val="single" w:sz="4" w:space="0" w:color="auto"/>
              <w:right w:val="single" w:sz="4" w:space="0" w:color="auto"/>
            </w:tcBorders>
            <w:shd w:val="clear" w:color="auto" w:fill="auto"/>
            <w:noWrap/>
            <w:vAlign w:val="center"/>
            <w:hideMark/>
          </w:tcPr>
          <w:p w14:paraId="73ECA0DB"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1 03 02231 01 0000 110</w:t>
            </w:r>
          </w:p>
        </w:tc>
        <w:tc>
          <w:tcPr>
            <w:tcW w:w="2246" w:type="pct"/>
            <w:tcBorders>
              <w:top w:val="nil"/>
              <w:left w:val="nil"/>
              <w:bottom w:val="single" w:sz="4" w:space="0" w:color="auto"/>
              <w:right w:val="nil"/>
            </w:tcBorders>
            <w:shd w:val="clear" w:color="auto" w:fill="auto"/>
            <w:vAlign w:val="center"/>
            <w:hideMark/>
          </w:tcPr>
          <w:p w14:paraId="57E3DCEE"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55" w:type="pct"/>
            <w:tcBorders>
              <w:top w:val="nil"/>
              <w:left w:val="single" w:sz="4" w:space="0" w:color="auto"/>
              <w:bottom w:val="single" w:sz="4" w:space="0" w:color="auto"/>
              <w:right w:val="single" w:sz="4" w:space="0" w:color="auto"/>
            </w:tcBorders>
            <w:shd w:val="clear" w:color="auto" w:fill="auto"/>
            <w:noWrap/>
            <w:vAlign w:val="center"/>
            <w:hideMark/>
          </w:tcPr>
          <w:p w14:paraId="5B9F7B8A"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2 482</w:t>
            </w:r>
          </w:p>
        </w:tc>
      </w:tr>
      <w:tr w:rsidR="00803A05" w:rsidRPr="00803A05" w14:paraId="7BCD26EE"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63A19DEE"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100</w:t>
            </w:r>
          </w:p>
        </w:tc>
        <w:tc>
          <w:tcPr>
            <w:tcW w:w="1233" w:type="pct"/>
            <w:tcBorders>
              <w:top w:val="nil"/>
              <w:left w:val="nil"/>
              <w:bottom w:val="single" w:sz="4" w:space="0" w:color="auto"/>
              <w:right w:val="single" w:sz="4" w:space="0" w:color="auto"/>
            </w:tcBorders>
            <w:shd w:val="clear" w:color="auto" w:fill="auto"/>
            <w:noWrap/>
            <w:vAlign w:val="center"/>
            <w:hideMark/>
          </w:tcPr>
          <w:p w14:paraId="4A349385"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1 03 02241 01 0000 110</w:t>
            </w:r>
          </w:p>
        </w:tc>
        <w:tc>
          <w:tcPr>
            <w:tcW w:w="2246" w:type="pct"/>
            <w:tcBorders>
              <w:top w:val="nil"/>
              <w:left w:val="nil"/>
              <w:bottom w:val="single" w:sz="4" w:space="0" w:color="auto"/>
              <w:right w:val="single" w:sz="4" w:space="0" w:color="auto"/>
            </w:tcBorders>
            <w:shd w:val="clear" w:color="auto" w:fill="auto"/>
            <w:vAlign w:val="center"/>
            <w:hideMark/>
          </w:tcPr>
          <w:p w14:paraId="5E0C29E9"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55" w:type="pct"/>
            <w:tcBorders>
              <w:top w:val="nil"/>
              <w:left w:val="nil"/>
              <w:bottom w:val="single" w:sz="4" w:space="0" w:color="auto"/>
              <w:right w:val="single" w:sz="4" w:space="0" w:color="auto"/>
            </w:tcBorders>
            <w:shd w:val="clear" w:color="auto" w:fill="auto"/>
            <w:noWrap/>
            <w:vAlign w:val="center"/>
            <w:hideMark/>
          </w:tcPr>
          <w:p w14:paraId="13B0AC42"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18</w:t>
            </w:r>
          </w:p>
        </w:tc>
      </w:tr>
      <w:tr w:rsidR="00803A05" w:rsidRPr="00803A05" w14:paraId="4FCCBB7A"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085B7931"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100</w:t>
            </w:r>
          </w:p>
        </w:tc>
        <w:tc>
          <w:tcPr>
            <w:tcW w:w="1233" w:type="pct"/>
            <w:tcBorders>
              <w:top w:val="nil"/>
              <w:left w:val="nil"/>
              <w:bottom w:val="single" w:sz="4" w:space="0" w:color="auto"/>
              <w:right w:val="single" w:sz="4" w:space="0" w:color="auto"/>
            </w:tcBorders>
            <w:shd w:val="clear" w:color="auto" w:fill="auto"/>
            <w:noWrap/>
            <w:vAlign w:val="center"/>
            <w:hideMark/>
          </w:tcPr>
          <w:p w14:paraId="384502AD"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1 03 02251 01 0000 110</w:t>
            </w:r>
          </w:p>
        </w:tc>
        <w:tc>
          <w:tcPr>
            <w:tcW w:w="2246" w:type="pct"/>
            <w:tcBorders>
              <w:top w:val="nil"/>
              <w:left w:val="nil"/>
              <w:bottom w:val="single" w:sz="4" w:space="0" w:color="auto"/>
              <w:right w:val="single" w:sz="4" w:space="0" w:color="auto"/>
            </w:tcBorders>
            <w:shd w:val="clear" w:color="auto" w:fill="auto"/>
            <w:vAlign w:val="center"/>
            <w:hideMark/>
          </w:tcPr>
          <w:p w14:paraId="4A847153"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55" w:type="pct"/>
            <w:tcBorders>
              <w:top w:val="nil"/>
              <w:left w:val="nil"/>
              <w:bottom w:val="single" w:sz="4" w:space="0" w:color="auto"/>
              <w:right w:val="single" w:sz="4" w:space="0" w:color="auto"/>
            </w:tcBorders>
            <w:shd w:val="clear" w:color="auto" w:fill="auto"/>
            <w:noWrap/>
            <w:vAlign w:val="center"/>
            <w:hideMark/>
          </w:tcPr>
          <w:p w14:paraId="55FC6C1F"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3 316</w:t>
            </w:r>
          </w:p>
        </w:tc>
      </w:tr>
      <w:tr w:rsidR="00803A05" w:rsidRPr="00803A05" w14:paraId="23846664"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7C410578"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100</w:t>
            </w:r>
          </w:p>
        </w:tc>
        <w:tc>
          <w:tcPr>
            <w:tcW w:w="1233" w:type="pct"/>
            <w:tcBorders>
              <w:top w:val="nil"/>
              <w:left w:val="nil"/>
              <w:bottom w:val="single" w:sz="4" w:space="0" w:color="auto"/>
              <w:right w:val="single" w:sz="4" w:space="0" w:color="auto"/>
            </w:tcBorders>
            <w:shd w:val="clear" w:color="auto" w:fill="auto"/>
            <w:noWrap/>
            <w:vAlign w:val="center"/>
            <w:hideMark/>
          </w:tcPr>
          <w:p w14:paraId="657BB7BD"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1 03 02261 01 0000 110</w:t>
            </w:r>
          </w:p>
        </w:tc>
        <w:tc>
          <w:tcPr>
            <w:tcW w:w="2246" w:type="pct"/>
            <w:tcBorders>
              <w:top w:val="nil"/>
              <w:left w:val="nil"/>
              <w:bottom w:val="single" w:sz="4" w:space="0" w:color="auto"/>
              <w:right w:val="single" w:sz="4" w:space="0" w:color="auto"/>
            </w:tcBorders>
            <w:shd w:val="clear" w:color="auto" w:fill="auto"/>
            <w:vAlign w:val="center"/>
            <w:hideMark/>
          </w:tcPr>
          <w:p w14:paraId="5644C445"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55" w:type="pct"/>
            <w:tcBorders>
              <w:top w:val="nil"/>
              <w:left w:val="nil"/>
              <w:bottom w:val="single" w:sz="4" w:space="0" w:color="auto"/>
              <w:right w:val="single" w:sz="4" w:space="0" w:color="auto"/>
            </w:tcBorders>
            <w:shd w:val="clear" w:color="auto" w:fill="auto"/>
            <w:noWrap/>
            <w:vAlign w:val="center"/>
            <w:hideMark/>
          </w:tcPr>
          <w:p w14:paraId="272A7983"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-364</w:t>
            </w:r>
          </w:p>
        </w:tc>
      </w:tr>
      <w:tr w:rsidR="00803A05" w:rsidRPr="00803A05" w14:paraId="053F9F10"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2958CEF7"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141</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14:paraId="4F089BE4"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 xml:space="preserve">Федеральная служба по  надзору в сфере защиты прав потребителей и благополучия человека </w:t>
            </w:r>
          </w:p>
        </w:tc>
        <w:tc>
          <w:tcPr>
            <w:tcW w:w="755" w:type="pct"/>
            <w:tcBorders>
              <w:top w:val="nil"/>
              <w:left w:val="nil"/>
              <w:bottom w:val="single" w:sz="4" w:space="0" w:color="auto"/>
              <w:right w:val="single" w:sz="4" w:space="0" w:color="auto"/>
            </w:tcBorders>
            <w:shd w:val="clear" w:color="auto" w:fill="auto"/>
            <w:noWrap/>
            <w:vAlign w:val="center"/>
            <w:hideMark/>
          </w:tcPr>
          <w:p w14:paraId="18516295"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1 793</w:t>
            </w:r>
          </w:p>
        </w:tc>
      </w:tr>
      <w:tr w:rsidR="00803A05" w:rsidRPr="00803A05" w14:paraId="76FDEC92"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74C5CD60"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141</w:t>
            </w:r>
          </w:p>
        </w:tc>
        <w:tc>
          <w:tcPr>
            <w:tcW w:w="1233" w:type="pct"/>
            <w:tcBorders>
              <w:top w:val="nil"/>
              <w:left w:val="nil"/>
              <w:bottom w:val="single" w:sz="4" w:space="0" w:color="auto"/>
              <w:right w:val="single" w:sz="4" w:space="0" w:color="auto"/>
            </w:tcBorders>
            <w:shd w:val="clear" w:color="auto" w:fill="auto"/>
            <w:vAlign w:val="center"/>
            <w:hideMark/>
          </w:tcPr>
          <w:p w14:paraId="6364CE4A"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1 16 08010 01 6000 140</w:t>
            </w:r>
          </w:p>
        </w:tc>
        <w:tc>
          <w:tcPr>
            <w:tcW w:w="2246" w:type="pct"/>
            <w:tcBorders>
              <w:top w:val="nil"/>
              <w:left w:val="nil"/>
              <w:bottom w:val="single" w:sz="4" w:space="0" w:color="auto"/>
              <w:right w:val="single" w:sz="4" w:space="0" w:color="auto"/>
            </w:tcBorders>
            <w:shd w:val="clear" w:color="auto" w:fill="auto"/>
            <w:vAlign w:val="center"/>
            <w:hideMark/>
          </w:tcPr>
          <w:p w14:paraId="2D4AD4CF" w14:textId="77777777" w:rsidR="00803A05" w:rsidRPr="00803A05" w:rsidRDefault="00803A05" w:rsidP="00803A05">
            <w:pPr>
              <w:spacing w:after="0" w:line="240" w:lineRule="auto"/>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755" w:type="pct"/>
            <w:tcBorders>
              <w:top w:val="nil"/>
              <w:left w:val="nil"/>
              <w:bottom w:val="single" w:sz="4" w:space="0" w:color="auto"/>
              <w:right w:val="single" w:sz="4" w:space="0" w:color="auto"/>
            </w:tcBorders>
            <w:shd w:val="clear" w:color="auto" w:fill="auto"/>
            <w:noWrap/>
            <w:vAlign w:val="center"/>
            <w:hideMark/>
          </w:tcPr>
          <w:p w14:paraId="2AD2E091"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76</w:t>
            </w:r>
          </w:p>
        </w:tc>
      </w:tr>
      <w:tr w:rsidR="00803A05" w:rsidRPr="00803A05" w14:paraId="41688F33"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06698B56"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141</w:t>
            </w:r>
          </w:p>
        </w:tc>
        <w:tc>
          <w:tcPr>
            <w:tcW w:w="1233" w:type="pct"/>
            <w:tcBorders>
              <w:top w:val="nil"/>
              <w:left w:val="nil"/>
              <w:bottom w:val="single" w:sz="4" w:space="0" w:color="auto"/>
              <w:right w:val="single" w:sz="4" w:space="0" w:color="auto"/>
            </w:tcBorders>
            <w:shd w:val="clear" w:color="auto" w:fill="auto"/>
            <w:vAlign w:val="center"/>
            <w:hideMark/>
          </w:tcPr>
          <w:p w14:paraId="1A13241B"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1 16 08020 01 6000 140</w:t>
            </w:r>
          </w:p>
        </w:tc>
        <w:tc>
          <w:tcPr>
            <w:tcW w:w="2246" w:type="pct"/>
            <w:tcBorders>
              <w:top w:val="nil"/>
              <w:left w:val="nil"/>
              <w:bottom w:val="single" w:sz="4" w:space="0" w:color="auto"/>
              <w:right w:val="single" w:sz="4" w:space="0" w:color="auto"/>
            </w:tcBorders>
            <w:shd w:val="clear" w:color="auto" w:fill="auto"/>
            <w:vAlign w:val="center"/>
            <w:hideMark/>
          </w:tcPr>
          <w:p w14:paraId="6B5CECAF" w14:textId="77777777" w:rsidR="00803A05" w:rsidRPr="00803A05" w:rsidRDefault="00803A05" w:rsidP="00803A05">
            <w:pPr>
              <w:spacing w:after="0" w:line="240" w:lineRule="auto"/>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755" w:type="pct"/>
            <w:tcBorders>
              <w:top w:val="nil"/>
              <w:left w:val="nil"/>
              <w:bottom w:val="single" w:sz="4" w:space="0" w:color="auto"/>
              <w:right w:val="single" w:sz="4" w:space="0" w:color="auto"/>
            </w:tcBorders>
            <w:shd w:val="clear" w:color="auto" w:fill="auto"/>
            <w:noWrap/>
            <w:vAlign w:val="center"/>
            <w:hideMark/>
          </w:tcPr>
          <w:p w14:paraId="66F0DD59"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10</w:t>
            </w:r>
          </w:p>
        </w:tc>
      </w:tr>
      <w:tr w:rsidR="00803A05" w:rsidRPr="00803A05" w14:paraId="5169494F"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634A78A2"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141</w:t>
            </w:r>
          </w:p>
        </w:tc>
        <w:tc>
          <w:tcPr>
            <w:tcW w:w="1233" w:type="pct"/>
            <w:tcBorders>
              <w:top w:val="nil"/>
              <w:left w:val="nil"/>
              <w:bottom w:val="single" w:sz="4" w:space="0" w:color="auto"/>
              <w:right w:val="single" w:sz="4" w:space="0" w:color="auto"/>
            </w:tcBorders>
            <w:shd w:val="clear" w:color="auto" w:fill="auto"/>
            <w:vAlign w:val="center"/>
            <w:hideMark/>
          </w:tcPr>
          <w:p w14:paraId="3B02C847"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1 16 25050 01 6000 140</w:t>
            </w:r>
          </w:p>
        </w:tc>
        <w:tc>
          <w:tcPr>
            <w:tcW w:w="2246" w:type="pct"/>
            <w:tcBorders>
              <w:top w:val="nil"/>
              <w:left w:val="nil"/>
              <w:bottom w:val="single" w:sz="4" w:space="0" w:color="auto"/>
              <w:right w:val="single" w:sz="4" w:space="0" w:color="auto"/>
            </w:tcBorders>
            <w:shd w:val="clear" w:color="auto" w:fill="auto"/>
            <w:vAlign w:val="center"/>
            <w:hideMark/>
          </w:tcPr>
          <w:p w14:paraId="74CA1512"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Денежные взыскания (штрафы) за нарушение законодательства в области охраны окружающей среды</w:t>
            </w:r>
          </w:p>
        </w:tc>
        <w:tc>
          <w:tcPr>
            <w:tcW w:w="755" w:type="pct"/>
            <w:tcBorders>
              <w:top w:val="nil"/>
              <w:left w:val="nil"/>
              <w:bottom w:val="single" w:sz="4" w:space="0" w:color="auto"/>
              <w:right w:val="single" w:sz="4" w:space="0" w:color="auto"/>
            </w:tcBorders>
            <w:shd w:val="clear" w:color="auto" w:fill="auto"/>
            <w:noWrap/>
            <w:vAlign w:val="center"/>
            <w:hideMark/>
          </w:tcPr>
          <w:p w14:paraId="0797461C"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20</w:t>
            </w:r>
          </w:p>
        </w:tc>
      </w:tr>
      <w:tr w:rsidR="00803A05" w:rsidRPr="00803A05" w14:paraId="0F003C99"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4F2E2AD3"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141</w:t>
            </w:r>
          </w:p>
        </w:tc>
        <w:tc>
          <w:tcPr>
            <w:tcW w:w="1233" w:type="pct"/>
            <w:tcBorders>
              <w:top w:val="nil"/>
              <w:left w:val="nil"/>
              <w:bottom w:val="single" w:sz="4" w:space="0" w:color="auto"/>
              <w:right w:val="single" w:sz="4" w:space="0" w:color="auto"/>
            </w:tcBorders>
            <w:shd w:val="clear" w:color="auto" w:fill="auto"/>
            <w:noWrap/>
            <w:vAlign w:val="center"/>
            <w:hideMark/>
          </w:tcPr>
          <w:p w14:paraId="392DB34D"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1 16 28000 01 6000 140</w:t>
            </w:r>
          </w:p>
        </w:tc>
        <w:tc>
          <w:tcPr>
            <w:tcW w:w="2246" w:type="pct"/>
            <w:tcBorders>
              <w:top w:val="nil"/>
              <w:left w:val="nil"/>
              <w:bottom w:val="single" w:sz="4" w:space="0" w:color="auto"/>
              <w:right w:val="single" w:sz="4" w:space="0" w:color="auto"/>
            </w:tcBorders>
            <w:shd w:val="clear" w:color="auto" w:fill="auto"/>
            <w:vAlign w:val="center"/>
            <w:hideMark/>
          </w:tcPr>
          <w:p w14:paraId="294451DD"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755" w:type="pct"/>
            <w:tcBorders>
              <w:top w:val="nil"/>
              <w:left w:val="nil"/>
              <w:bottom w:val="single" w:sz="4" w:space="0" w:color="auto"/>
              <w:right w:val="single" w:sz="4" w:space="0" w:color="auto"/>
            </w:tcBorders>
            <w:shd w:val="clear" w:color="auto" w:fill="auto"/>
            <w:noWrap/>
            <w:vAlign w:val="center"/>
            <w:hideMark/>
          </w:tcPr>
          <w:p w14:paraId="3D054A4D"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1 450</w:t>
            </w:r>
          </w:p>
        </w:tc>
      </w:tr>
      <w:tr w:rsidR="00803A05" w:rsidRPr="00803A05" w14:paraId="6E2210F1"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17217E25"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141</w:t>
            </w:r>
          </w:p>
        </w:tc>
        <w:tc>
          <w:tcPr>
            <w:tcW w:w="1233" w:type="pct"/>
            <w:tcBorders>
              <w:top w:val="nil"/>
              <w:left w:val="nil"/>
              <w:bottom w:val="single" w:sz="4" w:space="0" w:color="auto"/>
              <w:right w:val="single" w:sz="4" w:space="0" w:color="auto"/>
            </w:tcBorders>
            <w:shd w:val="clear" w:color="auto" w:fill="auto"/>
            <w:noWrap/>
            <w:vAlign w:val="center"/>
            <w:hideMark/>
          </w:tcPr>
          <w:p w14:paraId="7AF10CA2"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1 16 43000 01 6000 140</w:t>
            </w:r>
          </w:p>
        </w:tc>
        <w:tc>
          <w:tcPr>
            <w:tcW w:w="2246" w:type="pct"/>
            <w:tcBorders>
              <w:top w:val="nil"/>
              <w:left w:val="nil"/>
              <w:bottom w:val="single" w:sz="4" w:space="0" w:color="auto"/>
              <w:right w:val="single" w:sz="4" w:space="0" w:color="auto"/>
            </w:tcBorders>
            <w:shd w:val="clear" w:color="auto" w:fill="auto"/>
            <w:vAlign w:val="center"/>
            <w:hideMark/>
          </w:tcPr>
          <w:p w14:paraId="0C7E8FBA"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Прочие поступления от денежных взысканий и иных сумм в возмещение ущерба, зачисленные в бюджеты городских округов</w:t>
            </w:r>
          </w:p>
        </w:tc>
        <w:tc>
          <w:tcPr>
            <w:tcW w:w="755" w:type="pct"/>
            <w:tcBorders>
              <w:top w:val="nil"/>
              <w:left w:val="nil"/>
              <w:bottom w:val="single" w:sz="4" w:space="0" w:color="auto"/>
              <w:right w:val="single" w:sz="4" w:space="0" w:color="auto"/>
            </w:tcBorders>
            <w:shd w:val="clear" w:color="auto" w:fill="auto"/>
            <w:noWrap/>
            <w:vAlign w:val="center"/>
            <w:hideMark/>
          </w:tcPr>
          <w:p w14:paraId="6E5C8332"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w:t>
            </w:r>
          </w:p>
        </w:tc>
      </w:tr>
      <w:tr w:rsidR="00803A05" w:rsidRPr="00803A05" w14:paraId="1239A9C1"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2BF0F074"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141</w:t>
            </w:r>
          </w:p>
        </w:tc>
        <w:tc>
          <w:tcPr>
            <w:tcW w:w="1233" w:type="pct"/>
            <w:tcBorders>
              <w:top w:val="nil"/>
              <w:left w:val="nil"/>
              <w:bottom w:val="single" w:sz="4" w:space="0" w:color="auto"/>
              <w:right w:val="single" w:sz="4" w:space="0" w:color="auto"/>
            </w:tcBorders>
            <w:shd w:val="clear" w:color="auto" w:fill="auto"/>
            <w:noWrap/>
            <w:vAlign w:val="center"/>
            <w:hideMark/>
          </w:tcPr>
          <w:p w14:paraId="55455234"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1 16 90050 05 6000 140</w:t>
            </w:r>
          </w:p>
        </w:tc>
        <w:tc>
          <w:tcPr>
            <w:tcW w:w="2246" w:type="pct"/>
            <w:tcBorders>
              <w:top w:val="nil"/>
              <w:left w:val="nil"/>
              <w:bottom w:val="single" w:sz="4" w:space="0" w:color="auto"/>
              <w:right w:val="single" w:sz="4" w:space="0" w:color="auto"/>
            </w:tcBorders>
            <w:shd w:val="clear" w:color="auto" w:fill="auto"/>
            <w:vAlign w:val="center"/>
            <w:hideMark/>
          </w:tcPr>
          <w:p w14:paraId="5F6F7A58"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 xml:space="preserve">Прочие поступления от денежных взысканий (штрафов) и </w:t>
            </w:r>
            <w:r w:rsidRPr="00803A05">
              <w:rPr>
                <w:rFonts w:ascii="Times New Roman" w:eastAsia="Times New Roman" w:hAnsi="Times New Roman" w:cs="Times New Roman"/>
                <w:sz w:val="12"/>
                <w:szCs w:val="12"/>
                <w:lang w:eastAsia="ru-RU"/>
              </w:rPr>
              <w:t>иных сумм в возмещение ущерба,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14:paraId="52B5598F"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236</w:t>
            </w:r>
          </w:p>
        </w:tc>
      </w:tr>
      <w:tr w:rsidR="00803A05" w:rsidRPr="00803A05" w14:paraId="18642073"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49320CAE"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161</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14:paraId="201D5890"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 xml:space="preserve">Федеральная антимонопольной службы </w:t>
            </w:r>
          </w:p>
        </w:tc>
        <w:tc>
          <w:tcPr>
            <w:tcW w:w="755" w:type="pct"/>
            <w:tcBorders>
              <w:top w:val="nil"/>
              <w:left w:val="nil"/>
              <w:bottom w:val="single" w:sz="4" w:space="0" w:color="auto"/>
              <w:right w:val="single" w:sz="4" w:space="0" w:color="auto"/>
            </w:tcBorders>
            <w:shd w:val="clear" w:color="auto" w:fill="auto"/>
            <w:noWrap/>
            <w:vAlign w:val="center"/>
            <w:hideMark/>
          </w:tcPr>
          <w:p w14:paraId="20DB4EA0"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86</w:t>
            </w:r>
          </w:p>
        </w:tc>
      </w:tr>
      <w:tr w:rsidR="00803A05" w:rsidRPr="00803A05" w14:paraId="530F018E"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543DAAD3"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161</w:t>
            </w:r>
          </w:p>
        </w:tc>
        <w:tc>
          <w:tcPr>
            <w:tcW w:w="1233" w:type="pct"/>
            <w:tcBorders>
              <w:top w:val="nil"/>
              <w:left w:val="nil"/>
              <w:bottom w:val="single" w:sz="4" w:space="0" w:color="auto"/>
              <w:right w:val="single" w:sz="4" w:space="0" w:color="auto"/>
            </w:tcBorders>
            <w:shd w:val="clear" w:color="auto" w:fill="auto"/>
            <w:noWrap/>
            <w:vAlign w:val="center"/>
            <w:hideMark/>
          </w:tcPr>
          <w:p w14:paraId="5CCF52B1"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1 16 33050 05 6000 140</w:t>
            </w:r>
          </w:p>
        </w:tc>
        <w:tc>
          <w:tcPr>
            <w:tcW w:w="2246" w:type="pct"/>
            <w:tcBorders>
              <w:top w:val="nil"/>
              <w:left w:val="nil"/>
              <w:bottom w:val="single" w:sz="4" w:space="0" w:color="auto"/>
              <w:right w:val="single" w:sz="4" w:space="0" w:color="auto"/>
            </w:tcBorders>
            <w:shd w:val="clear" w:color="auto" w:fill="auto"/>
            <w:vAlign w:val="center"/>
            <w:hideMark/>
          </w:tcPr>
          <w:p w14:paraId="18A43BAD"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Денежные взыскания(штрафы) за нарушение законодательства РФ о размещении заказов на поставку товаров,выполнение работ,оказание услуг для нужд муниципального района</w:t>
            </w:r>
          </w:p>
        </w:tc>
        <w:tc>
          <w:tcPr>
            <w:tcW w:w="755" w:type="pct"/>
            <w:tcBorders>
              <w:top w:val="nil"/>
              <w:left w:val="nil"/>
              <w:bottom w:val="single" w:sz="4" w:space="0" w:color="auto"/>
              <w:right w:val="single" w:sz="4" w:space="0" w:color="auto"/>
            </w:tcBorders>
            <w:shd w:val="clear" w:color="auto" w:fill="auto"/>
            <w:noWrap/>
            <w:vAlign w:val="center"/>
            <w:hideMark/>
          </w:tcPr>
          <w:p w14:paraId="6F921A7C"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86</w:t>
            </w:r>
          </w:p>
        </w:tc>
      </w:tr>
      <w:tr w:rsidR="00803A05" w:rsidRPr="00803A05" w14:paraId="0F10711D"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01BB7DD4"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182</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14:paraId="10D6EE4F"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Федеральная налоговая служба</w:t>
            </w:r>
          </w:p>
        </w:tc>
        <w:tc>
          <w:tcPr>
            <w:tcW w:w="755" w:type="pct"/>
            <w:tcBorders>
              <w:top w:val="nil"/>
              <w:left w:val="nil"/>
              <w:bottom w:val="single" w:sz="4" w:space="0" w:color="auto"/>
              <w:right w:val="single" w:sz="4" w:space="0" w:color="auto"/>
            </w:tcBorders>
            <w:shd w:val="clear" w:color="auto" w:fill="auto"/>
            <w:noWrap/>
            <w:vAlign w:val="center"/>
            <w:hideMark/>
          </w:tcPr>
          <w:p w14:paraId="2080FA56"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218 908</w:t>
            </w:r>
          </w:p>
        </w:tc>
      </w:tr>
      <w:tr w:rsidR="00803A05" w:rsidRPr="00803A05" w14:paraId="6E414CDE"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04D01E09"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182</w:t>
            </w:r>
          </w:p>
        </w:tc>
        <w:tc>
          <w:tcPr>
            <w:tcW w:w="1233" w:type="pct"/>
            <w:tcBorders>
              <w:top w:val="nil"/>
              <w:left w:val="nil"/>
              <w:bottom w:val="single" w:sz="4" w:space="0" w:color="auto"/>
              <w:right w:val="single" w:sz="4" w:space="0" w:color="auto"/>
            </w:tcBorders>
            <w:shd w:val="clear" w:color="auto" w:fill="auto"/>
            <w:vAlign w:val="center"/>
            <w:hideMark/>
          </w:tcPr>
          <w:p w14:paraId="3F1CF119"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1 01 02000 01 0000 110</w:t>
            </w:r>
          </w:p>
        </w:tc>
        <w:tc>
          <w:tcPr>
            <w:tcW w:w="2246" w:type="pct"/>
            <w:tcBorders>
              <w:top w:val="nil"/>
              <w:left w:val="nil"/>
              <w:bottom w:val="single" w:sz="4" w:space="0" w:color="auto"/>
              <w:right w:val="single" w:sz="4" w:space="0" w:color="auto"/>
            </w:tcBorders>
            <w:shd w:val="clear" w:color="auto" w:fill="auto"/>
            <w:vAlign w:val="center"/>
            <w:hideMark/>
          </w:tcPr>
          <w:p w14:paraId="545A1DE7"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 xml:space="preserve">Налог на доходы физических лиц </w:t>
            </w:r>
          </w:p>
        </w:tc>
        <w:tc>
          <w:tcPr>
            <w:tcW w:w="755" w:type="pct"/>
            <w:tcBorders>
              <w:top w:val="nil"/>
              <w:left w:val="nil"/>
              <w:bottom w:val="single" w:sz="4" w:space="0" w:color="auto"/>
              <w:right w:val="single" w:sz="4" w:space="0" w:color="auto"/>
            </w:tcBorders>
            <w:shd w:val="clear" w:color="auto" w:fill="auto"/>
            <w:vAlign w:val="center"/>
            <w:hideMark/>
          </w:tcPr>
          <w:p w14:paraId="203A0E3F"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191 939</w:t>
            </w:r>
          </w:p>
        </w:tc>
      </w:tr>
      <w:tr w:rsidR="00803A05" w:rsidRPr="00803A05" w14:paraId="7CC82731"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5A2ED383"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182</w:t>
            </w:r>
          </w:p>
        </w:tc>
        <w:tc>
          <w:tcPr>
            <w:tcW w:w="1233" w:type="pct"/>
            <w:tcBorders>
              <w:top w:val="nil"/>
              <w:left w:val="nil"/>
              <w:bottom w:val="single" w:sz="4" w:space="0" w:color="auto"/>
              <w:right w:val="single" w:sz="4" w:space="0" w:color="auto"/>
            </w:tcBorders>
            <w:shd w:val="clear" w:color="auto" w:fill="auto"/>
            <w:vAlign w:val="center"/>
            <w:hideMark/>
          </w:tcPr>
          <w:p w14:paraId="517533F6"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1 05 01000 01 0000 110</w:t>
            </w:r>
          </w:p>
        </w:tc>
        <w:tc>
          <w:tcPr>
            <w:tcW w:w="2246" w:type="pct"/>
            <w:tcBorders>
              <w:top w:val="nil"/>
              <w:left w:val="nil"/>
              <w:bottom w:val="single" w:sz="4" w:space="0" w:color="auto"/>
              <w:right w:val="single" w:sz="4" w:space="0" w:color="auto"/>
            </w:tcBorders>
            <w:shd w:val="clear" w:color="auto" w:fill="auto"/>
            <w:vAlign w:val="center"/>
            <w:hideMark/>
          </w:tcPr>
          <w:p w14:paraId="18574960"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Налог, взымаемый в связи с применением упрощенной системы налогообложения</w:t>
            </w:r>
          </w:p>
        </w:tc>
        <w:tc>
          <w:tcPr>
            <w:tcW w:w="755" w:type="pct"/>
            <w:tcBorders>
              <w:top w:val="nil"/>
              <w:left w:val="nil"/>
              <w:bottom w:val="single" w:sz="4" w:space="0" w:color="auto"/>
              <w:right w:val="single" w:sz="4" w:space="0" w:color="auto"/>
            </w:tcBorders>
            <w:shd w:val="clear" w:color="auto" w:fill="auto"/>
            <w:vAlign w:val="center"/>
            <w:hideMark/>
          </w:tcPr>
          <w:p w14:paraId="67A695A7"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4 832</w:t>
            </w:r>
          </w:p>
        </w:tc>
      </w:tr>
      <w:tr w:rsidR="00803A05" w:rsidRPr="00803A05" w14:paraId="10369880"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259488D9"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182</w:t>
            </w:r>
          </w:p>
        </w:tc>
        <w:tc>
          <w:tcPr>
            <w:tcW w:w="1233" w:type="pct"/>
            <w:tcBorders>
              <w:top w:val="nil"/>
              <w:left w:val="nil"/>
              <w:bottom w:val="single" w:sz="4" w:space="0" w:color="auto"/>
              <w:right w:val="single" w:sz="4" w:space="0" w:color="auto"/>
            </w:tcBorders>
            <w:shd w:val="clear" w:color="auto" w:fill="auto"/>
            <w:vAlign w:val="center"/>
            <w:hideMark/>
          </w:tcPr>
          <w:p w14:paraId="4E52C506"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1 05 02000 02 0000 110</w:t>
            </w:r>
          </w:p>
        </w:tc>
        <w:tc>
          <w:tcPr>
            <w:tcW w:w="2246" w:type="pct"/>
            <w:tcBorders>
              <w:top w:val="nil"/>
              <w:left w:val="nil"/>
              <w:bottom w:val="single" w:sz="4" w:space="0" w:color="auto"/>
              <w:right w:val="single" w:sz="4" w:space="0" w:color="auto"/>
            </w:tcBorders>
            <w:shd w:val="clear" w:color="auto" w:fill="auto"/>
            <w:vAlign w:val="center"/>
            <w:hideMark/>
          </w:tcPr>
          <w:p w14:paraId="585D4900"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Единый налог на вмененный доход для отдельных видов деятельности</w:t>
            </w:r>
          </w:p>
        </w:tc>
        <w:tc>
          <w:tcPr>
            <w:tcW w:w="755" w:type="pct"/>
            <w:tcBorders>
              <w:top w:val="nil"/>
              <w:left w:val="nil"/>
              <w:bottom w:val="single" w:sz="4" w:space="0" w:color="auto"/>
              <w:right w:val="single" w:sz="4" w:space="0" w:color="auto"/>
            </w:tcBorders>
            <w:shd w:val="clear" w:color="auto" w:fill="auto"/>
            <w:noWrap/>
            <w:vAlign w:val="center"/>
            <w:hideMark/>
          </w:tcPr>
          <w:p w14:paraId="0DC66C54"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13 750</w:t>
            </w:r>
          </w:p>
        </w:tc>
      </w:tr>
      <w:tr w:rsidR="00803A05" w:rsidRPr="00803A05" w14:paraId="558B170B"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19853301"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182</w:t>
            </w:r>
          </w:p>
        </w:tc>
        <w:tc>
          <w:tcPr>
            <w:tcW w:w="1233" w:type="pct"/>
            <w:tcBorders>
              <w:top w:val="nil"/>
              <w:left w:val="nil"/>
              <w:bottom w:val="single" w:sz="4" w:space="0" w:color="auto"/>
              <w:right w:val="single" w:sz="4" w:space="0" w:color="auto"/>
            </w:tcBorders>
            <w:shd w:val="clear" w:color="auto" w:fill="auto"/>
            <w:vAlign w:val="center"/>
            <w:hideMark/>
          </w:tcPr>
          <w:p w14:paraId="2602724D"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1 05 03000 01 0000 110</w:t>
            </w:r>
          </w:p>
        </w:tc>
        <w:tc>
          <w:tcPr>
            <w:tcW w:w="2246" w:type="pct"/>
            <w:tcBorders>
              <w:top w:val="nil"/>
              <w:left w:val="nil"/>
              <w:bottom w:val="single" w:sz="4" w:space="0" w:color="auto"/>
              <w:right w:val="single" w:sz="4" w:space="0" w:color="auto"/>
            </w:tcBorders>
            <w:shd w:val="clear" w:color="auto" w:fill="auto"/>
            <w:vAlign w:val="center"/>
            <w:hideMark/>
          </w:tcPr>
          <w:p w14:paraId="46E7ABA5"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Единый сельскохозяйственный налог</w:t>
            </w:r>
          </w:p>
        </w:tc>
        <w:tc>
          <w:tcPr>
            <w:tcW w:w="755" w:type="pct"/>
            <w:tcBorders>
              <w:top w:val="nil"/>
              <w:left w:val="nil"/>
              <w:bottom w:val="single" w:sz="4" w:space="0" w:color="auto"/>
              <w:right w:val="single" w:sz="4" w:space="0" w:color="auto"/>
            </w:tcBorders>
            <w:shd w:val="clear" w:color="auto" w:fill="auto"/>
            <w:noWrap/>
            <w:vAlign w:val="center"/>
            <w:hideMark/>
          </w:tcPr>
          <w:p w14:paraId="40B0B135"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447</w:t>
            </w:r>
          </w:p>
        </w:tc>
      </w:tr>
      <w:tr w:rsidR="00803A05" w:rsidRPr="00803A05" w14:paraId="378B3A9C"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53FFE433"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182</w:t>
            </w:r>
          </w:p>
        </w:tc>
        <w:tc>
          <w:tcPr>
            <w:tcW w:w="1233" w:type="pct"/>
            <w:tcBorders>
              <w:top w:val="nil"/>
              <w:left w:val="nil"/>
              <w:bottom w:val="single" w:sz="4" w:space="0" w:color="auto"/>
              <w:right w:val="single" w:sz="4" w:space="0" w:color="auto"/>
            </w:tcBorders>
            <w:shd w:val="clear" w:color="auto" w:fill="auto"/>
            <w:vAlign w:val="center"/>
            <w:hideMark/>
          </w:tcPr>
          <w:p w14:paraId="1AE26540"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105 04020 02 0000 110</w:t>
            </w:r>
          </w:p>
        </w:tc>
        <w:tc>
          <w:tcPr>
            <w:tcW w:w="2246" w:type="pct"/>
            <w:tcBorders>
              <w:top w:val="nil"/>
              <w:left w:val="nil"/>
              <w:bottom w:val="single" w:sz="4" w:space="0" w:color="auto"/>
              <w:right w:val="single" w:sz="4" w:space="0" w:color="auto"/>
            </w:tcBorders>
            <w:shd w:val="clear" w:color="auto" w:fill="auto"/>
            <w:vAlign w:val="center"/>
            <w:hideMark/>
          </w:tcPr>
          <w:p w14:paraId="7A53113A"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Налог, взымаемый в связи с применением патентной системы налогообложения</w:t>
            </w:r>
          </w:p>
        </w:tc>
        <w:tc>
          <w:tcPr>
            <w:tcW w:w="755" w:type="pct"/>
            <w:tcBorders>
              <w:top w:val="nil"/>
              <w:left w:val="nil"/>
              <w:bottom w:val="single" w:sz="4" w:space="0" w:color="auto"/>
              <w:right w:val="single" w:sz="4" w:space="0" w:color="auto"/>
            </w:tcBorders>
            <w:shd w:val="clear" w:color="auto" w:fill="auto"/>
            <w:noWrap/>
            <w:vAlign w:val="center"/>
            <w:hideMark/>
          </w:tcPr>
          <w:p w14:paraId="5FC8DB20"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3 332</w:t>
            </w:r>
          </w:p>
        </w:tc>
      </w:tr>
      <w:tr w:rsidR="00803A05" w:rsidRPr="00803A05" w14:paraId="02ACDA66"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7354404B"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182</w:t>
            </w:r>
          </w:p>
        </w:tc>
        <w:tc>
          <w:tcPr>
            <w:tcW w:w="1233" w:type="pct"/>
            <w:tcBorders>
              <w:top w:val="nil"/>
              <w:left w:val="nil"/>
              <w:bottom w:val="single" w:sz="4" w:space="0" w:color="auto"/>
              <w:right w:val="single" w:sz="4" w:space="0" w:color="auto"/>
            </w:tcBorders>
            <w:shd w:val="clear" w:color="auto" w:fill="auto"/>
            <w:vAlign w:val="center"/>
            <w:hideMark/>
          </w:tcPr>
          <w:p w14:paraId="02338459"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1 08 03010 01 0000 110</w:t>
            </w:r>
          </w:p>
        </w:tc>
        <w:tc>
          <w:tcPr>
            <w:tcW w:w="2246" w:type="pct"/>
            <w:tcBorders>
              <w:top w:val="nil"/>
              <w:left w:val="nil"/>
              <w:bottom w:val="single" w:sz="4" w:space="0" w:color="auto"/>
              <w:right w:val="single" w:sz="4" w:space="0" w:color="auto"/>
            </w:tcBorders>
            <w:shd w:val="clear" w:color="auto" w:fill="auto"/>
            <w:vAlign w:val="center"/>
            <w:hideMark/>
          </w:tcPr>
          <w:p w14:paraId="0D68EAA1"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55" w:type="pct"/>
            <w:tcBorders>
              <w:top w:val="nil"/>
              <w:left w:val="nil"/>
              <w:bottom w:val="single" w:sz="4" w:space="0" w:color="auto"/>
              <w:right w:val="single" w:sz="4" w:space="0" w:color="auto"/>
            </w:tcBorders>
            <w:shd w:val="clear" w:color="auto" w:fill="auto"/>
            <w:noWrap/>
            <w:vAlign w:val="center"/>
            <w:hideMark/>
          </w:tcPr>
          <w:p w14:paraId="0CFDE0FC"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4 289</w:t>
            </w:r>
          </w:p>
        </w:tc>
      </w:tr>
      <w:tr w:rsidR="00803A05" w:rsidRPr="00803A05" w14:paraId="69C62CC8"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3C432D08"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182</w:t>
            </w:r>
          </w:p>
        </w:tc>
        <w:tc>
          <w:tcPr>
            <w:tcW w:w="1233" w:type="pct"/>
            <w:tcBorders>
              <w:top w:val="nil"/>
              <w:left w:val="nil"/>
              <w:bottom w:val="single" w:sz="4" w:space="0" w:color="auto"/>
              <w:right w:val="single" w:sz="4" w:space="0" w:color="auto"/>
            </w:tcBorders>
            <w:shd w:val="clear" w:color="auto" w:fill="auto"/>
            <w:vAlign w:val="center"/>
            <w:hideMark/>
          </w:tcPr>
          <w:p w14:paraId="78236BAA"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1 08 07010 01 8000 110</w:t>
            </w:r>
          </w:p>
        </w:tc>
        <w:tc>
          <w:tcPr>
            <w:tcW w:w="2246" w:type="pct"/>
            <w:tcBorders>
              <w:top w:val="nil"/>
              <w:left w:val="nil"/>
              <w:bottom w:val="single" w:sz="4" w:space="0" w:color="auto"/>
              <w:right w:val="single" w:sz="4" w:space="0" w:color="auto"/>
            </w:tcBorders>
            <w:shd w:val="clear" w:color="auto" w:fill="auto"/>
            <w:vAlign w:val="center"/>
            <w:hideMark/>
          </w:tcPr>
          <w:p w14:paraId="01E64ED9"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755" w:type="pct"/>
            <w:tcBorders>
              <w:top w:val="nil"/>
              <w:left w:val="nil"/>
              <w:bottom w:val="single" w:sz="4" w:space="0" w:color="auto"/>
              <w:right w:val="single" w:sz="4" w:space="0" w:color="auto"/>
            </w:tcBorders>
            <w:shd w:val="clear" w:color="auto" w:fill="auto"/>
            <w:noWrap/>
            <w:vAlign w:val="center"/>
            <w:hideMark/>
          </w:tcPr>
          <w:p w14:paraId="7B6B987F"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9</w:t>
            </w:r>
          </w:p>
        </w:tc>
      </w:tr>
      <w:tr w:rsidR="00803A05" w:rsidRPr="00803A05" w14:paraId="5C88509E"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72B0F41B"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182</w:t>
            </w:r>
          </w:p>
        </w:tc>
        <w:tc>
          <w:tcPr>
            <w:tcW w:w="1233" w:type="pct"/>
            <w:tcBorders>
              <w:top w:val="nil"/>
              <w:left w:val="nil"/>
              <w:bottom w:val="single" w:sz="4" w:space="0" w:color="auto"/>
              <w:right w:val="single" w:sz="4" w:space="0" w:color="auto"/>
            </w:tcBorders>
            <w:shd w:val="clear" w:color="auto" w:fill="auto"/>
            <w:vAlign w:val="center"/>
            <w:hideMark/>
          </w:tcPr>
          <w:p w14:paraId="0991AEE4"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1 08 07310 01 8000 110</w:t>
            </w:r>
          </w:p>
        </w:tc>
        <w:tc>
          <w:tcPr>
            <w:tcW w:w="2246" w:type="pct"/>
            <w:tcBorders>
              <w:top w:val="nil"/>
              <w:left w:val="nil"/>
              <w:bottom w:val="single" w:sz="4" w:space="0" w:color="auto"/>
              <w:right w:val="single" w:sz="4" w:space="0" w:color="auto"/>
            </w:tcBorders>
            <w:shd w:val="clear" w:color="auto" w:fill="auto"/>
            <w:vAlign w:val="center"/>
            <w:hideMark/>
          </w:tcPr>
          <w:p w14:paraId="34EF16B4"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Государственная пошлина за повторную выдачу свидетельства о постановке на учет в налоговом органе</w:t>
            </w:r>
          </w:p>
        </w:tc>
        <w:tc>
          <w:tcPr>
            <w:tcW w:w="755" w:type="pct"/>
            <w:tcBorders>
              <w:top w:val="nil"/>
              <w:left w:val="nil"/>
              <w:bottom w:val="single" w:sz="4" w:space="0" w:color="auto"/>
              <w:right w:val="single" w:sz="4" w:space="0" w:color="auto"/>
            </w:tcBorders>
            <w:shd w:val="clear" w:color="auto" w:fill="auto"/>
            <w:noWrap/>
            <w:vAlign w:val="center"/>
            <w:hideMark/>
          </w:tcPr>
          <w:p w14:paraId="5346C1DE"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3</w:t>
            </w:r>
          </w:p>
        </w:tc>
      </w:tr>
      <w:tr w:rsidR="00803A05" w:rsidRPr="00803A05" w14:paraId="6E0CF13B"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7489979C"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182</w:t>
            </w:r>
          </w:p>
        </w:tc>
        <w:tc>
          <w:tcPr>
            <w:tcW w:w="1233" w:type="pct"/>
            <w:tcBorders>
              <w:top w:val="nil"/>
              <w:left w:val="nil"/>
              <w:bottom w:val="single" w:sz="4" w:space="0" w:color="auto"/>
              <w:right w:val="single" w:sz="4" w:space="0" w:color="auto"/>
            </w:tcBorders>
            <w:shd w:val="clear" w:color="auto" w:fill="auto"/>
            <w:noWrap/>
            <w:vAlign w:val="center"/>
            <w:hideMark/>
          </w:tcPr>
          <w:p w14:paraId="5D8A302F"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1 16 03010 01 6000 140</w:t>
            </w:r>
          </w:p>
        </w:tc>
        <w:tc>
          <w:tcPr>
            <w:tcW w:w="2246" w:type="pct"/>
            <w:tcBorders>
              <w:top w:val="nil"/>
              <w:left w:val="nil"/>
              <w:bottom w:val="single" w:sz="4" w:space="0" w:color="auto"/>
              <w:right w:val="single" w:sz="4" w:space="0" w:color="auto"/>
            </w:tcBorders>
            <w:shd w:val="clear" w:color="auto" w:fill="auto"/>
            <w:vAlign w:val="center"/>
            <w:hideMark/>
          </w:tcPr>
          <w:p w14:paraId="1967664D"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Денежные взыскания (штрафы) за нарушение законодательства о налогах и сборах, предусмотренные статьями 116, 117, 118, пунктами 1 2 статьи 120, статьями 125, 126, 128, 129, 129.1, 132, 133, 134, 135, 135.1 Налогового кодекса Российской Федерации</w:t>
            </w:r>
          </w:p>
        </w:tc>
        <w:tc>
          <w:tcPr>
            <w:tcW w:w="755" w:type="pct"/>
            <w:tcBorders>
              <w:top w:val="nil"/>
              <w:left w:val="nil"/>
              <w:bottom w:val="single" w:sz="4" w:space="0" w:color="auto"/>
              <w:right w:val="single" w:sz="4" w:space="0" w:color="auto"/>
            </w:tcBorders>
            <w:shd w:val="clear" w:color="auto" w:fill="auto"/>
            <w:noWrap/>
            <w:vAlign w:val="center"/>
            <w:hideMark/>
          </w:tcPr>
          <w:p w14:paraId="2ECC48AD"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39</w:t>
            </w:r>
          </w:p>
        </w:tc>
      </w:tr>
      <w:tr w:rsidR="00803A05" w:rsidRPr="00803A05" w14:paraId="498DBCD9"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018F6337"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182</w:t>
            </w:r>
          </w:p>
        </w:tc>
        <w:tc>
          <w:tcPr>
            <w:tcW w:w="1233" w:type="pct"/>
            <w:tcBorders>
              <w:top w:val="nil"/>
              <w:left w:val="nil"/>
              <w:bottom w:val="single" w:sz="4" w:space="0" w:color="auto"/>
              <w:right w:val="single" w:sz="4" w:space="0" w:color="auto"/>
            </w:tcBorders>
            <w:shd w:val="clear" w:color="auto" w:fill="auto"/>
            <w:noWrap/>
            <w:vAlign w:val="center"/>
            <w:hideMark/>
          </w:tcPr>
          <w:p w14:paraId="74DDF557"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1 16 03030 01 6000 140</w:t>
            </w:r>
          </w:p>
        </w:tc>
        <w:tc>
          <w:tcPr>
            <w:tcW w:w="2246" w:type="pct"/>
            <w:tcBorders>
              <w:top w:val="nil"/>
              <w:left w:val="nil"/>
              <w:bottom w:val="single" w:sz="4" w:space="0" w:color="auto"/>
              <w:right w:val="single" w:sz="4" w:space="0" w:color="auto"/>
            </w:tcBorders>
            <w:shd w:val="clear" w:color="auto" w:fill="auto"/>
            <w:vAlign w:val="center"/>
            <w:hideMark/>
          </w:tcPr>
          <w:p w14:paraId="021A0BF0"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755" w:type="pct"/>
            <w:tcBorders>
              <w:top w:val="nil"/>
              <w:left w:val="nil"/>
              <w:bottom w:val="single" w:sz="4" w:space="0" w:color="auto"/>
              <w:right w:val="single" w:sz="4" w:space="0" w:color="auto"/>
            </w:tcBorders>
            <w:shd w:val="clear" w:color="auto" w:fill="auto"/>
            <w:noWrap/>
            <w:vAlign w:val="center"/>
            <w:hideMark/>
          </w:tcPr>
          <w:p w14:paraId="3C48A278"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8</w:t>
            </w:r>
          </w:p>
        </w:tc>
      </w:tr>
      <w:tr w:rsidR="00803A05" w:rsidRPr="00803A05" w14:paraId="0131F14E"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5D92A6D9"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182</w:t>
            </w:r>
          </w:p>
        </w:tc>
        <w:tc>
          <w:tcPr>
            <w:tcW w:w="1233" w:type="pct"/>
            <w:tcBorders>
              <w:top w:val="nil"/>
              <w:left w:val="nil"/>
              <w:bottom w:val="single" w:sz="4" w:space="0" w:color="auto"/>
              <w:right w:val="single" w:sz="4" w:space="0" w:color="auto"/>
            </w:tcBorders>
            <w:shd w:val="clear" w:color="auto" w:fill="auto"/>
            <w:noWrap/>
            <w:vAlign w:val="center"/>
            <w:hideMark/>
          </w:tcPr>
          <w:p w14:paraId="5E17C0C0"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1 16 06000 01 6000 140</w:t>
            </w:r>
          </w:p>
        </w:tc>
        <w:tc>
          <w:tcPr>
            <w:tcW w:w="2246" w:type="pct"/>
            <w:tcBorders>
              <w:top w:val="nil"/>
              <w:left w:val="nil"/>
              <w:bottom w:val="single" w:sz="4" w:space="0" w:color="auto"/>
              <w:right w:val="single" w:sz="4" w:space="0" w:color="auto"/>
            </w:tcBorders>
            <w:shd w:val="clear" w:color="auto" w:fill="auto"/>
            <w:vAlign w:val="center"/>
            <w:hideMark/>
          </w:tcPr>
          <w:p w14:paraId="504A717F"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755" w:type="pct"/>
            <w:tcBorders>
              <w:top w:val="nil"/>
              <w:left w:val="nil"/>
              <w:bottom w:val="single" w:sz="4" w:space="0" w:color="auto"/>
              <w:right w:val="single" w:sz="4" w:space="0" w:color="auto"/>
            </w:tcBorders>
            <w:shd w:val="clear" w:color="auto" w:fill="auto"/>
            <w:noWrap/>
            <w:vAlign w:val="center"/>
            <w:hideMark/>
          </w:tcPr>
          <w:p w14:paraId="52F0F69E"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256</w:t>
            </w:r>
          </w:p>
        </w:tc>
      </w:tr>
      <w:tr w:rsidR="00803A05" w:rsidRPr="00803A05" w14:paraId="4807C194"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7402F202"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182</w:t>
            </w:r>
          </w:p>
        </w:tc>
        <w:tc>
          <w:tcPr>
            <w:tcW w:w="1233" w:type="pct"/>
            <w:tcBorders>
              <w:top w:val="nil"/>
              <w:left w:val="nil"/>
              <w:bottom w:val="single" w:sz="4" w:space="0" w:color="auto"/>
              <w:right w:val="single" w:sz="4" w:space="0" w:color="auto"/>
            </w:tcBorders>
            <w:shd w:val="clear" w:color="auto" w:fill="auto"/>
            <w:noWrap/>
            <w:vAlign w:val="center"/>
            <w:hideMark/>
          </w:tcPr>
          <w:p w14:paraId="300B2B2B"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1 16 90050 05 6000 140</w:t>
            </w:r>
          </w:p>
        </w:tc>
        <w:tc>
          <w:tcPr>
            <w:tcW w:w="2246" w:type="pct"/>
            <w:tcBorders>
              <w:top w:val="nil"/>
              <w:left w:val="nil"/>
              <w:bottom w:val="single" w:sz="4" w:space="0" w:color="auto"/>
              <w:right w:val="single" w:sz="4" w:space="0" w:color="auto"/>
            </w:tcBorders>
            <w:shd w:val="clear" w:color="auto" w:fill="auto"/>
            <w:vAlign w:val="center"/>
            <w:hideMark/>
          </w:tcPr>
          <w:p w14:paraId="3783D9FA"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14:paraId="584E1EFD"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4</w:t>
            </w:r>
          </w:p>
        </w:tc>
      </w:tr>
      <w:tr w:rsidR="00803A05" w:rsidRPr="00803A05" w14:paraId="57B08BBC"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6C9A134B"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188</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14:paraId="6DE31DDA"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 xml:space="preserve"> Министерство внутренних дел Российской Федерации </w:t>
            </w:r>
          </w:p>
        </w:tc>
        <w:tc>
          <w:tcPr>
            <w:tcW w:w="755" w:type="pct"/>
            <w:tcBorders>
              <w:top w:val="nil"/>
              <w:left w:val="nil"/>
              <w:bottom w:val="single" w:sz="4" w:space="0" w:color="auto"/>
              <w:right w:val="single" w:sz="4" w:space="0" w:color="auto"/>
            </w:tcBorders>
            <w:shd w:val="clear" w:color="auto" w:fill="auto"/>
            <w:noWrap/>
            <w:vAlign w:val="center"/>
            <w:hideMark/>
          </w:tcPr>
          <w:p w14:paraId="3CFD2CE8"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1 625</w:t>
            </w:r>
          </w:p>
        </w:tc>
      </w:tr>
      <w:tr w:rsidR="00803A05" w:rsidRPr="00803A05" w14:paraId="106939AC"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2AED81C4"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188</w:t>
            </w:r>
          </w:p>
        </w:tc>
        <w:tc>
          <w:tcPr>
            <w:tcW w:w="1233" w:type="pct"/>
            <w:tcBorders>
              <w:top w:val="nil"/>
              <w:left w:val="nil"/>
              <w:bottom w:val="single" w:sz="4" w:space="0" w:color="auto"/>
              <w:right w:val="single" w:sz="4" w:space="0" w:color="auto"/>
            </w:tcBorders>
            <w:shd w:val="clear" w:color="auto" w:fill="auto"/>
            <w:noWrap/>
            <w:vAlign w:val="center"/>
            <w:hideMark/>
          </w:tcPr>
          <w:p w14:paraId="74980734"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1 08 06000 01 8003 110</w:t>
            </w:r>
          </w:p>
        </w:tc>
        <w:tc>
          <w:tcPr>
            <w:tcW w:w="2246" w:type="pct"/>
            <w:tcBorders>
              <w:top w:val="nil"/>
              <w:left w:val="nil"/>
              <w:bottom w:val="single" w:sz="4" w:space="0" w:color="auto"/>
              <w:right w:val="single" w:sz="4" w:space="0" w:color="auto"/>
            </w:tcBorders>
            <w:shd w:val="clear" w:color="auto" w:fill="auto"/>
            <w:vAlign w:val="center"/>
            <w:hideMark/>
          </w:tcPr>
          <w:p w14:paraId="07594F47"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755" w:type="pct"/>
            <w:tcBorders>
              <w:top w:val="nil"/>
              <w:left w:val="nil"/>
              <w:bottom w:val="single" w:sz="4" w:space="0" w:color="auto"/>
              <w:right w:val="single" w:sz="4" w:space="0" w:color="auto"/>
            </w:tcBorders>
            <w:shd w:val="clear" w:color="auto" w:fill="auto"/>
            <w:noWrap/>
            <w:vAlign w:val="center"/>
            <w:hideMark/>
          </w:tcPr>
          <w:p w14:paraId="0843142A"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328</w:t>
            </w:r>
          </w:p>
        </w:tc>
      </w:tr>
      <w:tr w:rsidR="00803A05" w:rsidRPr="00803A05" w14:paraId="3B432D5F"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2FD6279E"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188</w:t>
            </w:r>
          </w:p>
        </w:tc>
        <w:tc>
          <w:tcPr>
            <w:tcW w:w="1233" w:type="pct"/>
            <w:tcBorders>
              <w:top w:val="nil"/>
              <w:left w:val="nil"/>
              <w:bottom w:val="single" w:sz="4" w:space="0" w:color="auto"/>
              <w:right w:val="single" w:sz="4" w:space="0" w:color="auto"/>
            </w:tcBorders>
            <w:shd w:val="clear" w:color="auto" w:fill="auto"/>
            <w:noWrap/>
            <w:vAlign w:val="center"/>
            <w:hideMark/>
          </w:tcPr>
          <w:p w14:paraId="45BAB1B7"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1 08 06000 01 8005 110</w:t>
            </w:r>
          </w:p>
        </w:tc>
        <w:tc>
          <w:tcPr>
            <w:tcW w:w="2246" w:type="pct"/>
            <w:tcBorders>
              <w:top w:val="nil"/>
              <w:left w:val="nil"/>
              <w:bottom w:val="single" w:sz="4" w:space="0" w:color="auto"/>
              <w:right w:val="single" w:sz="4" w:space="0" w:color="auto"/>
            </w:tcBorders>
            <w:shd w:val="clear" w:color="auto" w:fill="auto"/>
            <w:vAlign w:val="center"/>
            <w:hideMark/>
          </w:tcPr>
          <w:p w14:paraId="264080BD"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755" w:type="pct"/>
            <w:tcBorders>
              <w:top w:val="nil"/>
              <w:left w:val="nil"/>
              <w:bottom w:val="single" w:sz="4" w:space="0" w:color="auto"/>
              <w:right w:val="single" w:sz="4" w:space="0" w:color="auto"/>
            </w:tcBorders>
            <w:shd w:val="clear" w:color="auto" w:fill="auto"/>
            <w:noWrap/>
            <w:vAlign w:val="center"/>
            <w:hideMark/>
          </w:tcPr>
          <w:p w14:paraId="1397A289"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34</w:t>
            </w:r>
          </w:p>
        </w:tc>
      </w:tr>
      <w:tr w:rsidR="00803A05" w:rsidRPr="00803A05" w14:paraId="7E830C33"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1B3079EB"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188</w:t>
            </w:r>
          </w:p>
        </w:tc>
        <w:tc>
          <w:tcPr>
            <w:tcW w:w="1233" w:type="pct"/>
            <w:tcBorders>
              <w:top w:val="nil"/>
              <w:left w:val="nil"/>
              <w:bottom w:val="single" w:sz="4" w:space="0" w:color="auto"/>
              <w:right w:val="single" w:sz="4" w:space="0" w:color="auto"/>
            </w:tcBorders>
            <w:shd w:val="clear" w:color="auto" w:fill="auto"/>
            <w:noWrap/>
            <w:vAlign w:val="center"/>
            <w:hideMark/>
          </w:tcPr>
          <w:p w14:paraId="2DC1EF22"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1 08 07100 01 8034 110</w:t>
            </w:r>
          </w:p>
        </w:tc>
        <w:tc>
          <w:tcPr>
            <w:tcW w:w="2246" w:type="pct"/>
            <w:tcBorders>
              <w:top w:val="nil"/>
              <w:left w:val="nil"/>
              <w:bottom w:val="single" w:sz="4" w:space="0" w:color="auto"/>
              <w:right w:val="single" w:sz="4" w:space="0" w:color="auto"/>
            </w:tcBorders>
            <w:shd w:val="clear" w:color="auto" w:fill="auto"/>
            <w:vAlign w:val="center"/>
            <w:hideMark/>
          </w:tcPr>
          <w:p w14:paraId="03FFBF20"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Государственная пошлина за выдачу и обмен паспорта гражданина Российской Федерации (через МФЦ)</w:t>
            </w:r>
          </w:p>
        </w:tc>
        <w:tc>
          <w:tcPr>
            <w:tcW w:w="755" w:type="pct"/>
            <w:tcBorders>
              <w:top w:val="nil"/>
              <w:left w:val="nil"/>
              <w:bottom w:val="single" w:sz="4" w:space="0" w:color="auto"/>
              <w:right w:val="single" w:sz="4" w:space="0" w:color="auto"/>
            </w:tcBorders>
            <w:shd w:val="clear" w:color="auto" w:fill="auto"/>
            <w:noWrap/>
            <w:vAlign w:val="center"/>
            <w:hideMark/>
          </w:tcPr>
          <w:p w14:paraId="0553E4F4"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178</w:t>
            </w:r>
          </w:p>
        </w:tc>
      </w:tr>
      <w:tr w:rsidR="00803A05" w:rsidRPr="00803A05" w14:paraId="509C12EE"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0477FD23"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188</w:t>
            </w:r>
          </w:p>
        </w:tc>
        <w:tc>
          <w:tcPr>
            <w:tcW w:w="1233" w:type="pct"/>
            <w:tcBorders>
              <w:top w:val="nil"/>
              <w:left w:val="nil"/>
              <w:bottom w:val="single" w:sz="4" w:space="0" w:color="auto"/>
              <w:right w:val="single" w:sz="4" w:space="0" w:color="auto"/>
            </w:tcBorders>
            <w:shd w:val="clear" w:color="auto" w:fill="auto"/>
            <w:noWrap/>
            <w:vAlign w:val="center"/>
            <w:hideMark/>
          </w:tcPr>
          <w:p w14:paraId="0A36DDE4"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1 08 07100 01 8035 110</w:t>
            </w:r>
          </w:p>
        </w:tc>
        <w:tc>
          <w:tcPr>
            <w:tcW w:w="2246" w:type="pct"/>
            <w:tcBorders>
              <w:top w:val="nil"/>
              <w:left w:val="nil"/>
              <w:bottom w:val="single" w:sz="4" w:space="0" w:color="auto"/>
              <w:right w:val="single" w:sz="4" w:space="0" w:color="auto"/>
            </w:tcBorders>
            <w:shd w:val="clear" w:color="auto" w:fill="auto"/>
            <w:vAlign w:val="center"/>
            <w:hideMark/>
          </w:tcPr>
          <w:p w14:paraId="75EB33D0"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Государственная пошлина за выдачу и обмен паспорта гражданина Российской Федерации (через МФЦ)</w:t>
            </w:r>
          </w:p>
        </w:tc>
        <w:tc>
          <w:tcPr>
            <w:tcW w:w="755" w:type="pct"/>
            <w:tcBorders>
              <w:top w:val="nil"/>
              <w:left w:val="nil"/>
              <w:bottom w:val="single" w:sz="4" w:space="0" w:color="auto"/>
              <w:right w:val="single" w:sz="4" w:space="0" w:color="auto"/>
            </w:tcBorders>
            <w:shd w:val="clear" w:color="auto" w:fill="auto"/>
            <w:noWrap/>
            <w:vAlign w:val="center"/>
            <w:hideMark/>
          </w:tcPr>
          <w:p w14:paraId="5B2FB769"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31</w:t>
            </w:r>
          </w:p>
        </w:tc>
      </w:tr>
      <w:tr w:rsidR="00803A05" w:rsidRPr="00803A05" w14:paraId="7BFB89F1"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0E8F21DC"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188</w:t>
            </w:r>
          </w:p>
        </w:tc>
        <w:tc>
          <w:tcPr>
            <w:tcW w:w="1233" w:type="pct"/>
            <w:tcBorders>
              <w:top w:val="nil"/>
              <w:left w:val="nil"/>
              <w:bottom w:val="single" w:sz="4" w:space="0" w:color="auto"/>
              <w:right w:val="single" w:sz="4" w:space="0" w:color="auto"/>
            </w:tcBorders>
            <w:shd w:val="clear" w:color="auto" w:fill="auto"/>
            <w:noWrap/>
            <w:vAlign w:val="center"/>
            <w:hideMark/>
          </w:tcPr>
          <w:p w14:paraId="2412AFE4"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1 08 07141 01 8000 110</w:t>
            </w:r>
          </w:p>
        </w:tc>
        <w:tc>
          <w:tcPr>
            <w:tcW w:w="2246" w:type="pct"/>
            <w:tcBorders>
              <w:top w:val="nil"/>
              <w:left w:val="nil"/>
              <w:bottom w:val="single" w:sz="4" w:space="0" w:color="auto"/>
              <w:right w:val="single" w:sz="4" w:space="0" w:color="auto"/>
            </w:tcBorders>
            <w:shd w:val="clear" w:color="auto" w:fill="auto"/>
            <w:vAlign w:val="center"/>
            <w:hideMark/>
          </w:tcPr>
          <w:p w14:paraId="7BF295CA"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755" w:type="pct"/>
            <w:tcBorders>
              <w:top w:val="nil"/>
              <w:left w:val="nil"/>
              <w:bottom w:val="single" w:sz="4" w:space="0" w:color="auto"/>
              <w:right w:val="single" w:sz="4" w:space="0" w:color="auto"/>
            </w:tcBorders>
            <w:shd w:val="clear" w:color="auto" w:fill="auto"/>
            <w:noWrap/>
            <w:vAlign w:val="center"/>
            <w:hideMark/>
          </w:tcPr>
          <w:p w14:paraId="24697007"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112</w:t>
            </w:r>
          </w:p>
        </w:tc>
      </w:tr>
      <w:tr w:rsidR="00803A05" w:rsidRPr="00803A05" w14:paraId="7C492D26"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7BE7D4BD"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188</w:t>
            </w:r>
          </w:p>
        </w:tc>
        <w:tc>
          <w:tcPr>
            <w:tcW w:w="1233" w:type="pct"/>
            <w:tcBorders>
              <w:top w:val="nil"/>
              <w:left w:val="nil"/>
              <w:bottom w:val="single" w:sz="4" w:space="0" w:color="auto"/>
              <w:right w:val="single" w:sz="4" w:space="0" w:color="auto"/>
            </w:tcBorders>
            <w:shd w:val="clear" w:color="auto" w:fill="auto"/>
            <w:noWrap/>
            <w:vAlign w:val="center"/>
            <w:hideMark/>
          </w:tcPr>
          <w:p w14:paraId="07D94FF9"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1 16 08010 01 6000 140</w:t>
            </w:r>
          </w:p>
        </w:tc>
        <w:tc>
          <w:tcPr>
            <w:tcW w:w="2246" w:type="pct"/>
            <w:tcBorders>
              <w:top w:val="nil"/>
              <w:left w:val="nil"/>
              <w:bottom w:val="single" w:sz="4" w:space="0" w:color="auto"/>
              <w:right w:val="single" w:sz="4" w:space="0" w:color="auto"/>
            </w:tcBorders>
            <w:shd w:val="clear" w:color="auto" w:fill="auto"/>
            <w:vAlign w:val="center"/>
            <w:hideMark/>
          </w:tcPr>
          <w:p w14:paraId="36DDB9EE"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755" w:type="pct"/>
            <w:tcBorders>
              <w:top w:val="nil"/>
              <w:left w:val="nil"/>
              <w:bottom w:val="single" w:sz="4" w:space="0" w:color="auto"/>
              <w:right w:val="single" w:sz="4" w:space="0" w:color="auto"/>
            </w:tcBorders>
            <w:shd w:val="clear" w:color="auto" w:fill="auto"/>
            <w:noWrap/>
            <w:vAlign w:val="center"/>
            <w:hideMark/>
          </w:tcPr>
          <w:p w14:paraId="7332BB52"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167</w:t>
            </w:r>
          </w:p>
        </w:tc>
      </w:tr>
      <w:tr w:rsidR="00803A05" w:rsidRPr="00803A05" w14:paraId="48741C82"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1E560E75"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188</w:t>
            </w:r>
          </w:p>
        </w:tc>
        <w:tc>
          <w:tcPr>
            <w:tcW w:w="1233" w:type="pct"/>
            <w:tcBorders>
              <w:top w:val="nil"/>
              <w:left w:val="nil"/>
              <w:bottom w:val="single" w:sz="4" w:space="0" w:color="auto"/>
              <w:right w:val="single" w:sz="4" w:space="0" w:color="auto"/>
            </w:tcBorders>
            <w:shd w:val="clear" w:color="auto" w:fill="auto"/>
            <w:noWrap/>
            <w:vAlign w:val="center"/>
            <w:hideMark/>
          </w:tcPr>
          <w:p w14:paraId="66755786"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1 16 28000 01 6000 140</w:t>
            </w:r>
          </w:p>
        </w:tc>
        <w:tc>
          <w:tcPr>
            <w:tcW w:w="2246" w:type="pct"/>
            <w:tcBorders>
              <w:top w:val="nil"/>
              <w:left w:val="nil"/>
              <w:bottom w:val="single" w:sz="4" w:space="0" w:color="auto"/>
              <w:right w:val="single" w:sz="4" w:space="0" w:color="auto"/>
            </w:tcBorders>
            <w:shd w:val="clear" w:color="auto" w:fill="auto"/>
            <w:vAlign w:val="center"/>
            <w:hideMark/>
          </w:tcPr>
          <w:p w14:paraId="3EAB9249"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755" w:type="pct"/>
            <w:tcBorders>
              <w:top w:val="nil"/>
              <w:left w:val="nil"/>
              <w:bottom w:val="single" w:sz="4" w:space="0" w:color="auto"/>
              <w:right w:val="single" w:sz="4" w:space="0" w:color="auto"/>
            </w:tcBorders>
            <w:shd w:val="clear" w:color="auto" w:fill="auto"/>
            <w:noWrap/>
            <w:vAlign w:val="center"/>
            <w:hideMark/>
          </w:tcPr>
          <w:p w14:paraId="5717D5DB"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23</w:t>
            </w:r>
          </w:p>
        </w:tc>
      </w:tr>
      <w:tr w:rsidR="00803A05" w:rsidRPr="00803A05" w14:paraId="4B1C8852"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29767AEC"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188</w:t>
            </w:r>
          </w:p>
        </w:tc>
        <w:tc>
          <w:tcPr>
            <w:tcW w:w="1233" w:type="pct"/>
            <w:tcBorders>
              <w:top w:val="nil"/>
              <w:left w:val="nil"/>
              <w:bottom w:val="single" w:sz="4" w:space="0" w:color="auto"/>
              <w:right w:val="single" w:sz="4" w:space="0" w:color="auto"/>
            </w:tcBorders>
            <w:shd w:val="clear" w:color="auto" w:fill="auto"/>
            <w:noWrap/>
            <w:vAlign w:val="center"/>
            <w:hideMark/>
          </w:tcPr>
          <w:p w14:paraId="41568574"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1 16 30030 01 6000 140</w:t>
            </w:r>
          </w:p>
        </w:tc>
        <w:tc>
          <w:tcPr>
            <w:tcW w:w="2246" w:type="pct"/>
            <w:tcBorders>
              <w:top w:val="nil"/>
              <w:left w:val="nil"/>
              <w:bottom w:val="single" w:sz="4" w:space="0" w:color="auto"/>
              <w:right w:val="single" w:sz="4" w:space="0" w:color="auto"/>
            </w:tcBorders>
            <w:shd w:val="clear" w:color="auto" w:fill="auto"/>
            <w:vAlign w:val="center"/>
            <w:hideMark/>
          </w:tcPr>
          <w:p w14:paraId="2F4A8530"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Денежные взыскания (штрафы) за административные правонарушения в области дорожного движения</w:t>
            </w:r>
          </w:p>
        </w:tc>
        <w:tc>
          <w:tcPr>
            <w:tcW w:w="755" w:type="pct"/>
            <w:tcBorders>
              <w:top w:val="nil"/>
              <w:left w:val="nil"/>
              <w:bottom w:val="single" w:sz="4" w:space="0" w:color="auto"/>
              <w:right w:val="single" w:sz="4" w:space="0" w:color="auto"/>
            </w:tcBorders>
            <w:shd w:val="clear" w:color="000000" w:fill="FFFFFF"/>
            <w:noWrap/>
            <w:vAlign w:val="center"/>
            <w:hideMark/>
          </w:tcPr>
          <w:p w14:paraId="58E4584E"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41</w:t>
            </w:r>
          </w:p>
        </w:tc>
      </w:tr>
      <w:tr w:rsidR="00803A05" w:rsidRPr="00803A05" w14:paraId="6EB0F2FE"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20A67F6B"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lastRenderedPageBreak/>
              <w:t>188</w:t>
            </w:r>
          </w:p>
        </w:tc>
        <w:tc>
          <w:tcPr>
            <w:tcW w:w="1233" w:type="pct"/>
            <w:tcBorders>
              <w:top w:val="nil"/>
              <w:left w:val="nil"/>
              <w:bottom w:val="single" w:sz="4" w:space="0" w:color="auto"/>
              <w:right w:val="single" w:sz="4" w:space="0" w:color="auto"/>
            </w:tcBorders>
            <w:shd w:val="clear" w:color="auto" w:fill="auto"/>
            <w:noWrap/>
            <w:vAlign w:val="center"/>
            <w:hideMark/>
          </w:tcPr>
          <w:p w14:paraId="2E72E63E"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116 43000 01 6000 140</w:t>
            </w:r>
          </w:p>
        </w:tc>
        <w:tc>
          <w:tcPr>
            <w:tcW w:w="2246" w:type="pct"/>
            <w:tcBorders>
              <w:top w:val="nil"/>
              <w:left w:val="nil"/>
              <w:bottom w:val="single" w:sz="4" w:space="0" w:color="auto"/>
              <w:right w:val="single" w:sz="4" w:space="0" w:color="auto"/>
            </w:tcBorders>
            <w:shd w:val="clear" w:color="auto" w:fill="auto"/>
            <w:vAlign w:val="center"/>
            <w:hideMark/>
          </w:tcPr>
          <w:p w14:paraId="08F79F1C"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Денежные взыскания (штрафы) за нарушения законодательства РФ об административных правонарушениях предусмотренных ст.20.25 Кодекса РФ об административных правонарушениях</w:t>
            </w:r>
          </w:p>
        </w:tc>
        <w:tc>
          <w:tcPr>
            <w:tcW w:w="755" w:type="pct"/>
            <w:tcBorders>
              <w:top w:val="nil"/>
              <w:left w:val="nil"/>
              <w:bottom w:val="single" w:sz="4" w:space="0" w:color="auto"/>
              <w:right w:val="single" w:sz="4" w:space="0" w:color="auto"/>
            </w:tcBorders>
            <w:shd w:val="clear" w:color="auto" w:fill="auto"/>
            <w:noWrap/>
            <w:vAlign w:val="center"/>
            <w:hideMark/>
          </w:tcPr>
          <w:p w14:paraId="1E9FACB2"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256</w:t>
            </w:r>
          </w:p>
        </w:tc>
      </w:tr>
      <w:tr w:rsidR="00803A05" w:rsidRPr="00803A05" w14:paraId="425C3900"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1566DB4F"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188</w:t>
            </w:r>
          </w:p>
        </w:tc>
        <w:tc>
          <w:tcPr>
            <w:tcW w:w="1233" w:type="pct"/>
            <w:tcBorders>
              <w:top w:val="nil"/>
              <w:left w:val="nil"/>
              <w:bottom w:val="single" w:sz="4" w:space="0" w:color="auto"/>
              <w:right w:val="single" w:sz="4" w:space="0" w:color="auto"/>
            </w:tcBorders>
            <w:shd w:val="clear" w:color="auto" w:fill="auto"/>
            <w:noWrap/>
            <w:vAlign w:val="center"/>
            <w:hideMark/>
          </w:tcPr>
          <w:p w14:paraId="25F821DE"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1 16 90050 05 0000 140</w:t>
            </w:r>
          </w:p>
        </w:tc>
        <w:tc>
          <w:tcPr>
            <w:tcW w:w="2246" w:type="pct"/>
            <w:tcBorders>
              <w:top w:val="nil"/>
              <w:left w:val="nil"/>
              <w:bottom w:val="single" w:sz="4" w:space="0" w:color="auto"/>
              <w:right w:val="single" w:sz="4" w:space="0" w:color="auto"/>
            </w:tcBorders>
            <w:shd w:val="clear" w:color="auto" w:fill="auto"/>
            <w:vAlign w:val="center"/>
            <w:hideMark/>
          </w:tcPr>
          <w:p w14:paraId="3B381605"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14:paraId="71B18585"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455</w:t>
            </w:r>
          </w:p>
        </w:tc>
      </w:tr>
      <w:tr w:rsidR="00803A05" w:rsidRPr="00803A05" w14:paraId="55A97C2D"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67038E3D"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321</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14:paraId="0E74A0D1"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Федеральная служба государственной регистрации, кадастра и картографии</w:t>
            </w:r>
          </w:p>
        </w:tc>
        <w:tc>
          <w:tcPr>
            <w:tcW w:w="755" w:type="pct"/>
            <w:tcBorders>
              <w:top w:val="nil"/>
              <w:left w:val="nil"/>
              <w:bottom w:val="single" w:sz="4" w:space="0" w:color="auto"/>
              <w:right w:val="single" w:sz="4" w:space="0" w:color="auto"/>
            </w:tcBorders>
            <w:shd w:val="clear" w:color="auto" w:fill="auto"/>
            <w:noWrap/>
            <w:vAlign w:val="center"/>
            <w:hideMark/>
          </w:tcPr>
          <w:p w14:paraId="2B4A1F8F"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3 136</w:t>
            </w:r>
          </w:p>
        </w:tc>
      </w:tr>
      <w:tr w:rsidR="00803A05" w:rsidRPr="00803A05" w14:paraId="26A4D342"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620DB245"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321</w:t>
            </w:r>
          </w:p>
        </w:tc>
        <w:tc>
          <w:tcPr>
            <w:tcW w:w="1233" w:type="pct"/>
            <w:tcBorders>
              <w:top w:val="nil"/>
              <w:left w:val="nil"/>
              <w:bottom w:val="single" w:sz="4" w:space="0" w:color="auto"/>
              <w:right w:val="single" w:sz="4" w:space="0" w:color="auto"/>
            </w:tcBorders>
            <w:shd w:val="clear" w:color="auto" w:fill="auto"/>
            <w:noWrap/>
            <w:vAlign w:val="center"/>
            <w:hideMark/>
          </w:tcPr>
          <w:p w14:paraId="427CFECC"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1 08 07020 01 8000 110</w:t>
            </w:r>
          </w:p>
        </w:tc>
        <w:tc>
          <w:tcPr>
            <w:tcW w:w="2246" w:type="pct"/>
            <w:tcBorders>
              <w:top w:val="nil"/>
              <w:left w:val="nil"/>
              <w:bottom w:val="single" w:sz="4" w:space="0" w:color="auto"/>
              <w:right w:val="single" w:sz="4" w:space="0" w:color="auto"/>
            </w:tcBorders>
            <w:shd w:val="clear" w:color="auto" w:fill="auto"/>
            <w:vAlign w:val="center"/>
            <w:hideMark/>
          </w:tcPr>
          <w:p w14:paraId="5047AA01"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c>
          <w:tcPr>
            <w:tcW w:w="755" w:type="pct"/>
            <w:tcBorders>
              <w:top w:val="nil"/>
              <w:left w:val="nil"/>
              <w:bottom w:val="single" w:sz="4" w:space="0" w:color="auto"/>
              <w:right w:val="single" w:sz="4" w:space="0" w:color="auto"/>
            </w:tcBorders>
            <w:shd w:val="clear" w:color="auto" w:fill="auto"/>
            <w:noWrap/>
            <w:vAlign w:val="center"/>
            <w:hideMark/>
          </w:tcPr>
          <w:p w14:paraId="6851D6A8"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2 662</w:t>
            </w:r>
          </w:p>
        </w:tc>
      </w:tr>
      <w:tr w:rsidR="00803A05" w:rsidRPr="00803A05" w14:paraId="5FBE297E"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1C4957DB"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321</w:t>
            </w:r>
          </w:p>
        </w:tc>
        <w:tc>
          <w:tcPr>
            <w:tcW w:w="1233" w:type="pct"/>
            <w:tcBorders>
              <w:top w:val="nil"/>
              <w:left w:val="nil"/>
              <w:bottom w:val="single" w:sz="4" w:space="0" w:color="auto"/>
              <w:right w:val="single" w:sz="4" w:space="0" w:color="auto"/>
            </w:tcBorders>
            <w:shd w:val="clear" w:color="auto" w:fill="auto"/>
            <w:noWrap/>
            <w:vAlign w:val="center"/>
            <w:hideMark/>
          </w:tcPr>
          <w:p w14:paraId="44BC2DF9"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 xml:space="preserve"> 1 16 25060 01 6000 140</w:t>
            </w:r>
          </w:p>
        </w:tc>
        <w:tc>
          <w:tcPr>
            <w:tcW w:w="2246" w:type="pct"/>
            <w:tcBorders>
              <w:top w:val="nil"/>
              <w:left w:val="nil"/>
              <w:bottom w:val="single" w:sz="4" w:space="0" w:color="auto"/>
              <w:right w:val="single" w:sz="4" w:space="0" w:color="auto"/>
            </w:tcBorders>
            <w:shd w:val="clear" w:color="auto" w:fill="auto"/>
            <w:vAlign w:val="center"/>
            <w:hideMark/>
          </w:tcPr>
          <w:p w14:paraId="023C72E4"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Денежные взыскания (штрафы) за нарушение  земельного законодательства</w:t>
            </w:r>
          </w:p>
        </w:tc>
        <w:tc>
          <w:tcPr>
            <w:tcW w:w="755" w:type="pct"/>
            <w:tcBorders>
              <w:top w:val="nil"/>
              <w:left w:val="nil"/>
              <w:bottom w:val="single" w:sz="4" w:space="0" w:color="auto"/>
              <w:right w:val="single" w:sz="4" w:space="0" w:color="auto"/>
            </w:tcBorders>
            <w:shd w:val="clear" w:color="auto" w:fill="auto"/>
            <w:noWrap/>
            <w:vAlign w:val="center"/>
            <w:hideMark/>
          </w:tcPr>
          <w:p w14:paraId="6410489A"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474</w:t>
            </w:r>
          </w:p>
        </w:tc>
      </w:tr>
      <w:tr w:rsidR="00803A05" w:rsidRPr="00803A05" w14:paraId="7EA96716"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1D4AA6AF"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415</w:t>
            </w:r>
          </w:p>
        </w:tc>
        <w:tc>
          <w:tcPr>
            <w:tcW w:w="347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3E94E3B"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Генеральная прокуратура РФ</w:t>
            </w:r>
          </w:p>
        </w:tc>
        <w:tc>
          <w:tcPr>
            <w:tcW w:w="755" w:type="pct"/>
            <w:tcBorders>
              <w:top w:val="nil"/>
              <w:left w:val="nil"/>
              <w:bottom w:val="single" w:sz="4" w:space="0" w:color="auto"/>
              <w:right w:val="single" w:sz="4" w:space="0" w:color="auto"/>
            </w:tcBorders>
            <w:shd w:val="clear" w:color="auto" w:fill="auto"/>
            <w:noWrap/>
            <w:vAlign w:val="center"/>
            <w:hideMark/>
          </w:tcPr>
          <w:p w14:paraId="386B124A"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52</w:t>
            </w:r>
          </w:p>
        </w:tc>
      </w:tr>
      <w:tr w:rsidR="00803A05" w:rsidRPr="00803A05" w14:paraId="6077F4C9"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43E4BEC3"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415</w:t>
            </w:r>
          </w:p>
        </w:tc>
        <w:tc>
          <w:tcPr>
            <w:tcW w:w="1233" w:type="pct"/>
            <w:tcBorders>
              <w:top w:val="nil"/>
              <w:left w:val="nil"/>
              <w:bottom w:val="single" w:sz="4" w:space="0" w:color="auto"/>
              <w:right w:val="single" w:sz="4" w:space="0" w:color="auto"/>
            </w:tcBorders>
            <w:shd w:val="clear" w:color="auto" w:fill="auto"/>
            <w:noWrap/>
            <w:vAlign w:val="center"/>
            <w:hideMark/>
          </w:tcPr>
          <w:p w14:paraId="39771DC6"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1 16 90050 05 6000 140</w:t>
            </w:r>
          </w:p>
        </w:tc>
        <w:tc>
          <w:tcPr>
            <w:tcW w:w="2246" w:type="pct"/>
            <w:tcBorders>
              <w:top w:val="nil"/>
              <w:left w:val="nil"/>
              <w:bottom w:val="single" w:sz="4" w:space="0" w:color="auto"/>
              <w:right w:val="single" w:sz="4" w:space="0" w:color="auto"/>
            </w:tcBorders>
            <w:shd w:val="clear" w:color="auto" w:fill="auto"/>
            <w:vAlign w:val="center"/>
            <w:hideMark/>
          </w:tcPr>
          <w:p w14:paraId="29BE1417"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14:paraId="7C15840E"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52</w:t>
            </w:r>
          </w:p>
        </w:tc>
      </w:tr>
      <w:tr w:rsidR="00803A05" w:rsidRPr="00803A05" w14:paraId="76829430"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74F6ABD7"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601</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14:paraId="362B5BBB"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Администрация муниципального района Сергиевский Самарской области</w:t>
            </w:r>
          </w:p>
        </w:tc>
        <w:tc>
          <w:tcPr>
            <w:tcW w:w="755" w:type="pct"/>
            <w:tcBorders>
              <w:top w:val="nil"/>
              <w:left w:val="nil"/>
              <w:bottom w:val="single" w:sz="4" w:space="0" w:color="auto"/>
              <w:right w:val="single" w:sz="4" w:space="0" w:color="auto"/>
            </w:tcBorders>
            <w:shd w:val="clear" w:color="auto" w:fill="auto"/>
            <w:noWrap/>
            <w:vAlign w:val="center"/>
            <w:hideMark/>
          </w:tcPr>
          <w:p w14:paraId="386ADBE4"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745 294</w:t>
            </w:r>
          </w:p>
        </w:tc>
      </w:tr>
      <w:tr w:rsidR="00803A05" w:rsidRPr="00803A05" w14:paraId="400262F0"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0A7BF7E4"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14:paraId="50E1A272"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1 13 01995 05 0000 130</w:t>
            </w:r>
          </w:p>
        </w:tc>
        <w:tc>
          <w:tcPr>
            <w:tcW w:w="2246" w:type="pct"/>
            <w:tcBorders>
              <w:top w:val="nil"/>
              <w:left w:val="nil"/>
              <w:bottom w:val="single" w:sz="4" w:space="0" w:color="auto"/>
              <w:right w:val="single" w:sz="4" w:space="0" w:color="auto"/>
            </w:tcBorders>
            <w:shd w:val="clear" w:color="auto" w:fill="auto"/>
            <w:noWrap/>
            <w:vAlign w:val="center"/>
            <w:hideMark/>
          </w:tcPr>
          <w:p w14:paraId="7B21C73A"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Прочие доходы от оказания платных услуг</w:t>
            </w:r>
          </w:p>
        </w:tc>
        <w:tc>
          <w:tcPr>
            <w:tcW w:w="755" w:type="pct"/>
            <w:tcBorders>
              <w:top w:val="nil"/>
              <w:left w:val="nil"/>
              <w:bottom w:val="single" w:sz="4" w:space="0" w:color="auto"/>
              <w:right w:val="single" w:sz="4" w:space="0" w:color="auto"/>
            </w:tcBorders>
            <w:shd w:val="clear" w:color="auto" w:fill="auto"/>
            <w:noWrap/>
            <w:vAlign w:val="center"/>
            <w:hideMark/>
          </w:tcPr>
          <w:p w14:paraId="59E4F7C7"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148</w:t>
            </w:r>
          </w:p>
        </w:tc>
      </w:tr>
      <w:tr w:rsidR="00803A05" w:rsidRPr="00803A05" w14:paraId="480FC4B8"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369A5C44"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14:paraId="5AD276B1"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1 13 02995 05 0000 130</w:t>
            </w:r>
          </w:p>
        </w:tc>
        <w:tc>
          <w:tcPr>
            <w:tcW w:w="2246" w:type="pct"/>
            <w:tcBorders>
              <w:top w:val="nil"/>
              <w:left w:val="nil"/>
              <w:bottom w:val="single" w:sz="4" w:space="0" w:color="auto"/>
              <w:right w:val="single" w:sz="4" w:space="0" w:color="auto"/>
            </w:tcBorders>
            <w:shd w:val="clear" w:color="auto" w:fill="auto"/>
            <w:vAlign w:val="center"/>
            <w:hideMark/>
          </w:tcPr>
          <w:p w14:paraId="572043E8"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Прочие доходы от компенсации затрат бюджетов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14:paraId="0BDA12CC"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31</w:t>
            </w:r>
          </w:p>
        </w:tc>
      </w:tr>
      <w:tr w:rsidR="00803A05" w:rsidRPr="00803A05" w14:paraId="5C7C454F"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1FFAB1EB"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14:paraId="6F884D80"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1 13 33050 05 0000 140</w:t>
            </w:r>
          </w:p>
        </w:tc>
        <w:tc>
          <w:tcPr>
            <w:tcW w:w="2246" w:type="pct"/>
            <w:tcBorders>
              <w:top w:val="nil"/>
              <w:left w:val="nil"/>
              <w:bottom w:val="single" w:sz="4" w:space="0" w:color="auto"/>
              <w:right w:val="single" w:sz="4" w:space="0" w:color="auto"/>
            </w:tcBorders>
            <w:shd w:val="clear" w:color="auto" w:fill="auto"/>
            <w:vAlign w:val="center"/>
            <w:hideMark/>
          </w:tcPr>
          <w:p w14:paraId="5B120C21"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14:paraId="5E6825BA"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53</w:t>
            </w:r>
          </w:p>
        </w:tc>
      </w:tr>
      <w:tr w:rsidR="00803A05" w:rsidRPr="00803A05" w14:paraId="2F3D077F"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267BC164"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14:paraId="74B6DD0F"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1 16 90050 05 6000 140</w:t>
            </w:r>
          </w:p>
        </w:tc>
        <w:tc>
          <w:tcPr>
            <w:tcW w:w="2246" w:type="pct"/>
            <w:tcBorders>
              <w:top w:val="nil"/>
              <w:left w:val="nil"/>
              <w:bottom w:val="single" w:sz="4" w:space="0" w:color="auto"/>
              <w:right w:val="single" w:sz="4" w:space="0" w:color="auto"/>
            </w:tcBorders>
            <w:shd w:val="clear" w:color="auto" w:fill="auto"/>
            <w:vAlign w:val="center"/>
            <w:hideMark/>
          </w:tcPr>
          <w:p w14:paraId="264B9072"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14:paraId="3BF132F7"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164</w:t>
            </w:r>
          </w:p>
        </w:tc>
      </w:tr>
      <w:tr w:rsidR="00803A05" w:rsidRPr="00803A05" w14:paraId="5940EC43"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53555DD7"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14:paraId="0CFDDE9F"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1 17 05050 05 0000 180</w:t>
            </w:r>
          </w:p>
        </w:tc>
        <w:tc>
          <w:tcPr>
            <w:tcW w:w="2246" w:type="pct"/>
            <w:tcBorders>
              <w:top w:val="nil"/>
              <w:left w:val="nil"/>
              <w:bottom w:val="single" w:sz="4" w:space="0" w:color="auto"/>
              <w:right w:val="single" w:sz="4" w:space="0" w:color="auto"/>
            </w:tcBorders>
            <w:shd w:val="clear" w:color="auto" w:fill="auto"/>
            <w:vAlign w:val="center"/>
            <w:hideMark/>
          </w:tcPr>
          <w:p w14:paraId="02522141"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 xml:space="preserve">Прочие неналоговые доходы бюджетов муниципальных районов </w:t>
            </w:r>
          </w:p>
        </w:tc>
        <w:tc>
          <w:tcPr>
            <w:tcW w:w="755" w:type="pct"/>
            <w:tcBorders>
              <w:top w:val="nil"/>
              <w:left w:val="nil"/>
              <w:bottom w:val="single" w:sz="4" w:space="0" w:color="auto"/>
              <w:right w:val="single" w:sz="4" w:space="0" w:color="auto"/>
            </w:tcBorders>
            <w:shd w:val="clear" w:color="auto" w:fill="auto"/>
            <w:noWrap/>
            <w:vAlign w:val="center"/>
            <w:hideMark/>
          </w:tcPr>
          <w:p w14:paraId="23D26387"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7</w:t>
            </w:r>
          </w:p>
        </w:tc>
      </w:tr>
      <w:tr w:rsidR="00803A05" w:rsidRPr="00803A05" w14:paraId="533CC8DD"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2AB4BC5B"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14:paraId="72AAA5C1"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 xml:space="preserve">2 02 19999 05 0000 150 </w:t>
            </w:r>
          </w:p>
        </w:tc>
        <w:tc>
          <w:tcPr>
            <w:tcW w:w="2246" w:type="pct"/>
            <w:tcBorders>
              <w:top w:val="nil"/>
              <w:left w:val="nil"/>
              <w:bottom w:val="single" w:sz="4" w:space="0" w:color="auto"/>
              <w:right w:val="single" w:sz="4" w:space="0" w:color="auto"/>
            </w:tcBorders>
            <w:shd w:val="clear" w:color="auto" w:fill="auto"/>
            <w:vAlign w:val="center"/>
            <w:hideMark/>
          </w:tcPr>
          <w:p w14:paraId="17A5CDE2"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Прочие дотации бюджетам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14:paraId="4ED818D0"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1 623</w:t>
            </w:r>
          </w:p>
        </w:tc>
      </w:tr>
      <w:tr w:rsidR="00803A05" w:rsidRPr="00803A05" w14:paraId="2FCEEE0C"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5DF2B64D"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14:paraId="43489704"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 xml:space="preserve">2 02 20000 05 0000 150 </w:t>
            </w:r>
          </w:p>
        </w:tc>
        <w:tc>
          <w:tcPr>
            <w:tcW w:w="2246" w:type="pct"/>
            <w:tcBorders>
              <w:top w:val="nil"/>
              <w:left w:val="nil"/>
              <w:bottom w:val="single" w:sz="4" w:space="0" w:color="auto"/>
              <w:right w:val="single" w:sz="4" w:space="0" w:color="auto"/>
            </w:tcBorders>
            <w:shd w:val="clear" w:color="auto" w:fill="auto"/>
            <w:vAlign w:val="center"/>
            <w:hideMark/>
          </w:tcPr>
          <w:p w14:paraId="52D655A2"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Субсидии бюджетам субъектов Российской Федерации и муниципальных образований</w:t>
            </w:r>
          </w:p>
        </w:tc>
        <w:tc>
          <w:tcPr>
            <w:tcW w:w="755" w:type="pct"/>
            <w:tcBorders>
              <w:top w:val="nil"/>
              <w:left w:val="nil"/>
              <w:bottom w:val="single" w:sz="4" w:space="0" w:color="auto"/>
              <w:right w:val="single" w:sz="4" w:space="0" w:color="auto"/>
            </w:tcBorders>
            <w:shd w:val="clear" w:color="auto" w:fill="auto"/>
            <w:noWrap/>
            <w:vAlign w:val="center"/>
            <w:hideMark/>
          </w:tcPr>
          <w:p w14:paraId="03A0183F"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461 618</w:t>
            </w:r>
          </w:p>
        </w:tc>
      </w:tr>
      <w:tr w:rsidR="00803A05" w:rsidRPr="00803A05" w14:paraId="2C2DF106"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308F0EF0"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14:paraId="7B3CD916"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 xml:space="preserve">2 02 30000 05 0000 150 </w:t>
            </w:r>
          </w:p>
        </w:tc>
        <w:tc>
          <w:tcPr>
            <w:tcW w:w="2246" w:type="pct"/>
            <w:tcBorders>
              <w:top w:val="nil"/>
              <w:left w:val="nil"/>
              <w:bottom w:val="single" w:sz="4" w:space="0" w:color="auto"/>
              <w:right w:val="single" w:sz="4" w:space="0" w:color="auto"/>
            </w:tcBorders>
            <w:shd w:val="clear" w:color="auto" w:fill="auto"/>
            <w:vAlign w:val="center"/>
            <w:hideMark/>
          </w:tcPr>
          <w:p w14:paraId="68612144"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Субвенции бюджетам субъектов Российской Федерации и муниципальных образований</w:t>
            </w:r>
          </w:p>
        </w:tc>
        <w:tc>
          <w:tcPr>
            <w:tcW w:w="755" w:type="pct"/>
            <w:tcBorders>
              <w:top w:val="nil"/>
              <w:left w:val="nil"/>
              <w:bottom w:val="single" w:sz="4" w:space="0" w:color="auto"/>
              <w:right w:val="single" w:sz="4" w:space="0" w:color="auto"/>
            </w:tcBorders>
            <w:shd w:val="clear" w:color="auto" w:fill="auto"/>
            <w:noWrap/>
            <w:vAlign w:val="center"/>
            <w:hideMark/>
          </w:tcPr>
          <w:p w14:paraId="71462CB4"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27 725</w:t>
            </w:r>
          </w:p>
        </w:tc>
      </w:tr>
      <w:tr w:rsidR="00803A05" w:rsidRPr="00803A05" w14:paraId="330483F3"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798441ED"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14:paraId="61E21DA0"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2 02 40014 05 0000 150</w:t>
            </w:r>
          </w:p>
        </w:tc>
        <w:tc>
          <w:tcPr>
            <w:tcW w:w="2246" w:type="pct"/>
            <w:tcBorders>
              <w:top w:val="nil"/>
              <w:left w:val="nil"/>
              <w:bottom w:val="single" w:sz="4" w:space="0" w:color="auto"/>
              <w:right w:val="single" w:sz="4" w:space="0" w:color="auto"/>
            </w:tcBorders>
            <w:shd w:val="clear" w:color="auto" w:fill="auto"/>
            <w:vAlign w:val="center"/>
            <w:hideMark/>
          </w:tcPr>
          <w:p w14:paraId="3A977F22"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55" w:type="pct"/>
            <w:tcBorders>
              <w:top w:val="nil"/>
              <w:left w:val="nil"/>
              <w:bottom w:val="single" w:sz="4" w:space="0" w:color="auto"/>
              <w:right w:val="single" w:sz="4" w:space="0" w:color="auto"/>
            </w:tcBorders>
            <w:shd w:val="clear" w:color="auto" w:fill="auto"/>
            <w:noWrap/>
            <w:vAlign w:val="center"/>
            <w:hideMark/>
          </w:tcPr>
          <w:p w14:paraId="60F5066E"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234 114</w:t>
            </w:r>
          </w:p>
        </w:tc>
      </w:tr>
      <w:tr w:rsidR="00803A05" w:rsidRPr="00803A05" w14:paraId="1C7CCB59"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4F46E0E3"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14:paraId="6D2E359C"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2 02 49999 05 0000 150</w:t>
            </w:r>
          </w:p>
        </w:tc>
        <w:tc>
          <w:tcPr>
            <w:tcW w:w="2246" w:type="pct"/>
            <w:tcBorders>
              <w:top w:val="nil"/>
              <w:left w:val="nil"/>
              <w:bottom w:val="single" w:sz="4" w:space="0" w:color="auto"/>
              <w:right w:val="single" w:sz="4" w:space="0" w:color="auto"/>
            </w:tcBorders>
            <w:shd w:val="clear" w:color="auto" w:fill="auto"/>
            <w:vAlign w:val="center"/>
            <w:hideMark/>
          </w:tcPr>
          <w:p w14:paraId="20CB9703"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Иные межбюджетные трансферты</w:t>
            </w:r>
          </w:p>
        </w:tc>
        <w:tc>
          <w:tcPr>
            <w:tcW w:w="755" w:type="pct"/>
            <w:tcBorders>
              <w:top w:val="nil"/>
              <w:left w:val="nil"/>
              <w:bottom w:val="single" w:sz="4" w:space="0" w:color="auto"/>
              <w:right w:val="single" w:sz="4" w:space="0" w:color="auto"/>
            </w:tcBorders>
            <w:shd w:val="clear" w:color="auto" w:fill="auto"/>
            <w:noWrap/>
            <w:vAlign w:val="center"/>
            <w:hideMark/>
          </w:tcPr>
          <w:p w14:paraId="3D6D12F3"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5 777</w:t>
            </w:r>
          </w:p>
        </w:tc>
      </w:tr>
      <w:tr w:rsidR="00803A05" w:rsidRPr="00803A05" w14:paraId="23E1233E" w14:textId="77777777" w:rsidTr="00803A05">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7A91CB5A"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14:paraId="46333A79"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2 07 05030 05 0000 150</w:t>
            </w:r>
          </w:p>
        </w:tc>
        <w:tc>
          <w:tcPr>
            <w:tcW w:w="2246" w:type="pct"/>
            <w:tcBorders>
              <w:top w:val="nil"/>
              <w:left w:val="nil"/>
              <w:bottom w:val="single" w:sz="4" w:space="0" w:color="auto"/>
              <w:right w:val="single" w:sz="4" w:space="0" w:color="auto"/>
            </w:tcBorders>
            <w:shd w:val="clear" w:color="auto" w:fill="auto"/>
            <w:vAlign w:val="center"/>
            <w:hideMark/>
          </w:tcPr>
          <w:p w14:paraId="36571AAF"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Прочие безвозмездные поступления в бюджеты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14:paraId="46A78689"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15 182</w:t>
            </w:r>
          </w:p>
        </w:tc>
      </w:tr>
      <w:tr w:rsidR="00803A05" w:rsidRPr="00803A05" w14:paraId="2CDE71FE"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0F11C377"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14:paraId="378459B6"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2 19 60010 05 0000 150</w:t>
            </w:r>
          </w:p>
        </w:tc>
        <w:tc>
          <w:tcPr>
            <w:tcW w:w="2246" w:type="pct"/>
            <w:tcBorders>
              <w:top w:val="nil"/>
              <w:left w:val="nil"/>
              <w:bottom w:val="single" w:sz="4" w:space="0" w:color="auto"/>
              <w:right w:val="single" w:sz="4" w:space="0" w:color="auto"/>
            </w:tcBorders>
            <w:shd w:val="clear" w:color="auto" w:fill="auto"/>
            <w:vAlign w:val="center"/>
            <w:hideMark/>
          </w:tcPr>
          <w:p w14:paraId="6B727EC5"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Возврат прочих остатков субсидий, субвенций и иных межбюджетных трансферотов, имеющих целевое назначение, прошлых лет из бюджетов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14:paraId="22763BBC"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-1 149</w:t>
            </w:r>
          </w:p>
        </w:tc>
      </w:tr>
      <w:tr w:rsidR="00803A05" w:rsidRPr="00803A05" w14:paraId="2A928FA6"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6CC7D6D1"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603</w:t>
            </w:r>
          </w:p>
        </w:tc>
        <w:tc>
          <w:tcPr>
            <w:tcW w:w="347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988FCF2"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Контрольное ревизионное управление</w:t>
            </w:r>
          </w:p>
        </w:tc>
        <w:tc>
          <w:tcPr>
            <w:tcW w:w="755" w:type="pct"/>
            <w:tcBorders>
              <w:top w:val="nil"/>
              <w:left w:val="nil"/>
              <w:bottom w:val="single" w:sz="4" w:space="0" w:color="auto"/>
              <w:right w:val="single" w:sz="4" w:space="0" w:color="auto"/>
            </w:tcBorders>
            <w:shd w:val="clear" w:color="auto" w:fill="auto"/>
            <w:noWrap/>
            <w:vAlign w:val="center"/>
            <w:hideMark/>
          </w:tcPr>
          <w:p w14:paraId="275CB4D8"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193</w:t>
            </w:r>
          </w:p>
        </w:tc>
      </w:tr>
      <w:tr w:rsidR="00803A05" w:rsidRPr="00803A05" w14:paraId="731082F3"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539D8A3A"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603</w:t>
            </w:r>
          </w:p>
        </w:tc>
        <w:tc>
          <w:tcPr>
            <w:tcW w:w="1233" w:type="pct"/>
            <w:tcBorders>
              <w:top w:val="nil"/>
              <w:left w:val="nil"/>
              <w:bottom w:val="single" w:sz="4" w:space="0" w:color="auto"/>
              <w:right w:val="single" w:sz="4" w:space="0" w:color="auto"/>
            </w:tcBorders>
            <w:shd w:val="clear" w:color="auto" w:fill="auto"/>
            <w:noWrap/>
            <w:vAlign w:val="center"/>
            <w:hideMark/>
          </w:tcPr>
          <w:p w14:paraId="5DCCB261"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2 02 40014 05 0000 150</w:t>
            </w:r>
          </w:p>
        </w:tc>
        <w:tc>
          <w:tcPr>
            <w:tcW w:w="2246" w:type="pct"/>
            <w:tcBorders>
              <w:top w:val="nil"/>
              <w:left w:val="nil"/>
              <w:bottom w:val="single" w:sz="4" w:space="0" w:color="auto"/>
              <w:right w:val="single" w:sz="4" w:space="0" w:color="auto"/>
            </w:tcBorders>
            <w:shd w:val="clear" w:color="auto" w:fill="auto"/>
            <w:vAlign w:val="center"/>
            <w:hideMark/>
          </w:tcPr>
          <w:p w14:paraId="10E40EE1"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55" w:type="pct"/>
            <w:tcBorders>
              <w:top w:val="nil"/>
              <w:left w:val="nil"/>
              <w:bottom w:val="single" w:sz="4" w:space="0" w:color="auto"/>
              <w:right w:val="single" w:sz="4" w:space="0" w:color="auto"/>
            </w:tcBorders>
            <w:shd w:val="clear" w:color="auto" w:fill="auto"/>
            <w:noWrap/>
            <w:vAlign w:val="center"/>
            <w:hideMark/>
          </w:tcPr>
          <w:p w14:paraId="181B86D6"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193</w:t>
            </w:r>
          </w:p>
        </w:tc>
      </w:tr>
      <w:tr w:rsidR="00803A05" w:rsidRPr="00803A05" w14:paraId="620E92E7"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5B7CA1DB"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608</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14:paraId="575A38E1"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55" w:type="pct"/>
            <w:tcBorders>
              <w:top w:val="nil"/>
              <w:left w:val="nil"/>
              <w:bottom w:val="single" w:sz="4" w:space="0" w:color="auto"/>
              <w:right w:val="single" w:sz="4" w:space="0" w:color="auto"/>
            </w:tcBorders>
            <w:shd w:val="clear" w:color="auto" w:fill="auto"/>
            <w:noWrap/>
            <w:vAlign w:val="center"/>
            <w:hideMark/>
          </w:tcPr>
          <w:p w14:paraId="3B450647"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93 318</w:t>
            </w:r>
          </w:p>
        </w:tc>
      </w:tr>
      <w:tr w:rsidR="00803A05" w:rsidRPr="00803A05" w14:paraId="614592DB"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6426A233"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vAlign w:val="center"/>
            <w:hideMark/>
          </w:tcPr>
          <w:p w14:paraId="39296927"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1 11 05013 05 0000 120</w:t>
            </w:r>
          </w:p>
        </w:tc>
        <w:tc>
          <w:tcPr>
            <w:tcW w:w="2246" w:type="pct"/>
            <w:tcBorders>
              <w:top w:val="nil"/>
              <w:left w:val="nil"/>
              <w:bottom w:val="single" w:sz="4" w:space="0" w:color="auto"/>
              <w:right w:val="single" w:sz="4" w:space="0" w:color="auto"/>
            </w:tcBorders>
            <w:shd w:val="clear" w:color="auto" w:fill="auto"/>
            <w:vAlign w:val="center"/>
            <w:hideMark/>
          </w:tcPr>
          <w:p w14:paraId="04B3C2DB"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755" w:type="pct"/>
            <w:tcBorders>
              <w:top w:val="nil"/>
              <w:left w:val="nil"/>
              <w:bottom w:val="single" w:sz="4" w:space="0" w:color="auto"/>
              <w:right w:val="single" w:sz="4" w:space="0" w:color="auto"/>
            </w:tcBorders>
            <w:shd w:val="clear" w:color="auto" w:fill="auto"/>
            <w:noWrap/>
            <w:vAlign w:val="center"/>
            <w:hideMark/>
          </w:tcPr>
          <w:p w14:paraId="7F46FC2F"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47 313</w:t>
            </w:r>
          </w:p>
        </w:tc>
      </w:tr>
      <w:tr w:rsidR="00803A05" w:rsidRPr="00803A05" w14:paraId="2F949A21"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451FB818"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vAlign w:val="center"/>
            <w:hideMark/>
          </w:tcPr>
          <w:p w14:paraId="6CE65712"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1 11 05013 13 0000 120</w:t>
            </w:r>
          </w:p>
        </w:tc>
        <w:tc>
          <w:tcPr>
            <w:tcW w:w="2246" w:type="pct"/>
            <w:tcBorders>
              <w:top w:val="nil"/>
              <w:left w:val="nil"/>
              <w:bottom w:val="single" w:sz="4" w:space="0" w:color="auto"/>
              <w:right w:val="single" w:sz="4" w:space="0" w:color="auto"/>
            </w:tcBorders>
            <w:shd w:val="clear" w:color="auto" w:fill="auto"/>
            <w:vAlign w:val="center"/>
            <w:hideMark/>
          </w:tcPr>
          <w:p w14:paraId="5BA72C06"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755" w:type="pct"/>
            <w:tcBorders>
              <w:top w:val="nil"/>
              <w:left w:val="nil"/>
              <w:bottom w:val="single" w:sz="4" w:space="0" w:color="auto"/>
              <w:right w:val="single" w:sz="4" w:space="0" w:color="auto"/>
            </w:tcBorders>
            <w:shd w:val="clear" w:color="auto" w:fill="auto"/>
            <w:noWrap/>
            <w:vAlign w:val="center"/>
            <w:hideMark/>
          </w:tcPr>
          <w:p w14:paraId="3750BDF8"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14 408</w:t>
            </w:r>
          </w:p>
        </w:tc>
      </w:tr>
      <w:tr w:rsidR="00803A05" w:rsidRPr="00803A05" w14:paraId="32BACCAF"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72E99EF4"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vAlign w:val="center"/>
            <w:hideMark/>
          </w:tcPr>
          <w:p w14:paraId="0783F4F9"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1 11 05025 05 0000 120</w:t>
            </w:r>
          </w:p>
        </w:tc>
        <w:tc>
          <w:tcPr>
            <w:tcW w:w="2246" w:type="pct"/>
            <w:tcBorders>
              <w:top w:val="nil"/>
              <w:left w:val="nil"/>
              <w:bottom w:val="single" w:sz="4" w:space="0" w:color="auto"/>
              <w:right w:val="single" w:sz="4" w:space="0" w:color="auto"/>
            </w:tcBorders>
            <w:shd w:val="clear" w:color="auto" w:fill="auto"/>
            <w:vAlign w:val="center"/>
            <w:hideMark/>
          </w:tcPr>
          <w:p w14:paraId="6C59B185"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755" w:type="pct"/>
            <w:tcBorders>
              <w:top w:val="nil"/>
              <w:left w:val="nil"/>
              <w:bottom w:val="single" w:sz="4" w:space="0" w:color="auto"/>
              <w:right w:val="single" w:sz="4" w:space="0" w:color="auto"/>
            </w:tcBorders>
            <w:shd w:val="clear" w:color="auto" w:fill="auto"/>
            <w:noWrap/>
            <w:vAlign w:val="center"/>
            <w:hideMark/>
          </w:tcPr>
          <w:p w14:paraId="47FC3CF1"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705</w:t>
            </w:r>
          </w:p>
        </w:tc>
      </w:tr>
      <w:tr w:rsidR="00803A05" w:rsidRPr="00803A05" w14:paraId="3F40B0FB"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434B14F7"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vAlign w:val="center"/>
            <w:hideMark/>
          </w:tcPr>
          <w:p w14:paraId="327014D5"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1 11 05035 05 0000 120</w:t>
            </w:r>
          </w:p>
        </w:tc>
        <w:tc>
          <w:tcPr>
            <w:tcW w:w="2246" w:type="pct"/>
            <w:tcBorders>
              <w:top w:val="nil"/>
              <w:left w:val="nil"/>
              <w:bottom w:val="single" w:sz="4" w:space="0" w:color="auto"/>
              <w:right w:val="single" w:sz="4" w:space="0" w:color="auto"/>
            </w:tcBorders>
            <w:shd w:val="clear" w:color="auto" w:fill="auto"/>
            <w:vAlign w:val="center"/>
            <w:hideMark/>
          </w:tcPr>
          <w:p w14:paraId="10DC05B3"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w:t>
            </w:r>
            <w:r w:rsidRPr="00803A05">
              <w:rPr>
                <w:rFonts w:ascii="Times New Roman" w:eastAsia="Times New Roman" w:hAnsi="Times New Roman" w:cs="Times New Roman"/>
                <w:sz w:val="12"/>
                <w:szCs w:val="12"/>
                <w:lang w:eastAsia="ru-RU"/>
              </w:rPr>
              <w:t>имущества муниципальных автономных учреждений)</w:t>
            </w:r>
          </w:p>
        </w:tc>
        <w:tc>
          <w:tcPr>
            <w:tcW w:w="755" w:type="pct"/>
            <w:tcBorders>
              <w:top w:val="nil"/>
              <w:left w:val="nil"/>
              <w:bottom w:val="single" w:sz="4" w:space="0" w:color="auto"/>
              <w:right w:val="single" w:sz="4" w:space="0" w:color="auto"/>
            </w:tcBorders>
            <w:shd w:val="clear" w:color="auto" w:fill="auto"/>
            <w:noWrap/>
            <w:vAlign w:val="center"/>
            <w:hideMark/>
          </w:tcPr>
          <w:p w14:paraId="63D36118"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6 873</w:t>
            </w:r>
          </w:p>
        </w:tc>
      </w:tr>
      <w:tr w:rsidR="00803A05" w:rsidRPr="00803A05" w14:paraId="6EF4779C"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2FD2702A"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vAlign w:val="center"/>
            <w:hideMark/>
          </w:tcPr>
          <w:p w14:paraId="3725D313"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1 11 07015 05 0000 120</w:t>
            </w:r>
          </w:p>
        </w:tc>
        <w:tc>
          <w:tcPr>
            <w:tcW w:w="2246" w:type="pct"/>
            <w:tcBorders>
              <w:top w:val="nil"/>
              <w:left w:val="nil"/>
              <w:bottom w:val="single" w:sz="4" w:space="0" w:color="auto"/>
              <w:right w:val="single" w:sz="4" w:space="0" w:color="auto"/>
            </w:tcBorders>
            <w:shd w:val="clear" w:color="auto" w:fill="auto"/>
            <w:vAlign w:val="center"/>
            <w:hideMark/>
          </w:tcPr>
          <w:p w14:paraId="411F553F"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55" w:type="pct"/>
            <w:tcBorders>
              <w:top w:val="nil"/>
              <w:left w:val="nil"/>
              <w:bottom w:val="single" w:sz="4" w:space="0" w:color="auto"/>
              <w:right w:val="single" w:sz="4" w:space="0" w:color="auto"/>
            </w:tcBorders>
            <w:shd w:val="clear" w:color="auto" w:fill="auto"/>
            <w:noWrap/>
            <w:vAlign w:val="center"/>
            <w:hideMark/>
          </w:tcPr>
          <w:p w14:paraId="6A162774"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81</w:t>
            </w:r>
          </w:p>
        </w:tc>
      </w:tr>
      <w:tr w:rsidR="00803A05" w:rsidRPr="00803A05" w14:paraId="1387A4AF"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339DA025"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vAlign w:val="center"/>
            <w:hideMark/>
          </w:tcPr>
          <w:p w14:paraId="41158AAD"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1 11 09045 05 0003 120</w:t>
            </w:r>
          </w:p>
        </w:tc>
        <w:tc>
          <w:tcPr>
            <w:tcW w:w="2246" w:type="pct"/>
            <w:tcBorders>
              <w:top w:val="nil"/>
              <w:left w:val="nil"/>
              <w:bottom w:val="single" w:sz="4" w:space="0" w:color="auto"/>
              <w:right w:val="single" w:sz="4" w:space="0" w:color="auto"/>
            </w:tcBorders>
            <w:shd w:val="clear" w:color="auto" w:fill="auto"/>
            <w:vAlign w:val="center"/>
            <w:hideMark/>
          </w:tcPr>
          <w:p w14:paraId="7275E384"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55" w:type="pct"/>
            <w:tcBorders>
              <w:top w:val="nil"/>
              <w:left w:val="nil"/>
              <w:bottom w:val="single" w:sz="4" w:space="0" w:color="auto"/>
              <w:right w:val="single" w:sz="4" w:space="0" w:color="auto"/>
            </w:tcBorders>
            <w:shd w:val="clear" w:color="auto" w:fill="auto"/>
            <w:noWrap/>
            <w:vAlign w:val="center"/>
            <w:hideMark/>
          </w:tcPr>
          <w:p w14:paraId="2FA62289"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428</w:t>
            </w:r>
          </w:p>
        </w:tc>
      </w:tr>
      <w:tr w:rsidR="00803A05" w:rsidRPr="00803A05" w14:paraId="35973B0E"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55C588EB"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noWrap/>
            <w:vAlign w:val="center"/>
            <w:hideMark/>
          </w:tcPr>
          <w:p w14:paraId="162273D1"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1 14 02053 05 0000 430</w:t>
            </w:r>
          </w:p>
        </w:tc>
        <w:tc>
          <w:tcPr>
            <w:tcW w:w="2246" w:type="pct"/>
            <w:tcBorders>
              <w:top w:val="nil"/>
              <w:left w:val="nil"/>
              <w:bottom w:val="single" w:sz="4" w:space="0" w:color="auto"/>
              <w:right w:val="single" w:sz="4" w:space="0" w:color="auto"/>
            </w:tcBorders>
            <w:shd w:val="clear" w:color="auto" w:fill="auto"/>
            <w:vAlign w:val="center"/>
            <w:hideMark/>
          </w:tcPr>
          <w:p w14:paraId="42C1E79A"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55" w:type="pct"/>
            <w:tcBorders>
              <w:top w:val="nil"/>
              <w:left w:val="nil"/>
              <w:bottom w:val="single" w:sz="4" w:space="0" w:color="auto"/>
              <w:right w:val="single" w:sz="4" w:space="0" w:color="auto"/>
            </w:tcBorders>
            <w:shd w:val="clear" w:color="auto" w:fill="auto"/>
            <w:noWrap/>
            <w:vAlign w:val="center"/>
            <w:hideMark/>
          </w:tcPr>
          <w:p w14:paraId="23DECE26"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3 302</w:t>
            </w:r>
          </w:p>
        </w:tc>
      </w:tr>
      <w:tr w:rsidR="00803A05" w:rsidRPr="00803A05" w14:paraId="43A3EDF1"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05C16B38"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noWrap/>
            <w:vAlign w:val="center"/>
            <w:hideMark/>
          </w:tcPr>
          <w:p w14:paraId="683B02BB"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1 14 06013 05 0000 430</w:t>
            </w:r>
          </w:p>
        </w:tc>
        <w:tc>
          <w:tcPr>
            <w:tcW w:w="2246" w:type="pct"/>
            <w:tcBorders>
              <w:top w:val="nil"/>
              <w:left w:val="nil"/>
              <w:bottom w:val="single" w:sz="4" w:space="0" w:color="auto"/>
              <w:right w:val="single" w:sz="4" w:space="0" w:color="auto"/>
            </w:tcBorders>
            <w:shd w:val="clear" w:color="auto" w:fill="auto"/>
            <w:vAlign w:val="center"/>
            <w:hideMark/>
          </w:tcPr>
          <w:p w14:paraId="3AE4B366"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14:paraId="72C3265F"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8 534</w:t>
            </w:r>
          </w:p>
        </w:tc>
      </w:tr>
      <w:tr w:rsidR="00803A05" w:rsidRPr="00803A05" w14:paraId="24293804"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02EC11E4"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noWrap/>
            <w:vAlign w:val="center"/>
            <w:hideMark/>
          </w:tcPr>
          <w:p w14:paraId="35771B6A"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1 14 06013 13 0000 430</w:t>
            </w:r>
          </w:p>
        </w:tc>
        <w:tc>
          <w:tcPr>
            <w:tcW w:w="2246" w:type="pct"/>
            <w:tcBorders>
              <w:top w:val="nil"/>
              <w:left w:val="nil"/>
              <w:bottom w:val="single" w:sz="4" w:space="0" w:color="auto"/>
              <w:right w:val="single" w:sz="4" w:space="0" w:color="auto"/>
            </w:tcBorders>
            <w:shd w:val="clear" w:color="auto" w:fill="auto"/>
            <w:vAlign w:val="center"/>
            <w:hideMark/>
          </w:tcPr>
          <w:p w14:paraId="35638535"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755" w:type="pct"/>
            <w:tcBorders>
              <w:top w:val="nil"/>
              <w:left w:val="nil"/>
              <w:bottom w:val="single" w:sz="4" w:space="0" w:color="auto"/>
              <w:right w:val="single" w:sz="4" w:space="0" w:color="auto"/>
            </w:tcBorders>
            <w:shd w:val="clear" w:color="auto" w:fill="auto"/>
            <w:noWrap/>
            <w:vAlign w:val="center"/>
            <w:hideMark/>
          </w:tcPr>
          <w:p w14:paraId="45FA089D"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3 120</w:t>
            </w:r>
          </w:p>
        </w:tc>
      </w:tr>
      <w:tr w:rsidR="00803A05" w:rsidRPr="00803A05" w14:paraId="6F781E94"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5C56C825"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vAlign w:val="center"/>
            <w:hideMark/>
          </w:tcPr>
          <w:p w14:paraId="0849135A"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1 14 06025 05 0000 430</w:t>
            </w:r>
          </w:p>
        </w:tc>
        <w:tc>
          <w:tcPr>
            <w:tcW w:w="2246" w:type="pct"/>
            <w:tcBorders>
              <w:top w:val="nil"/>
              <w:left w:val="nil"/>
              <w:bottom w:val="single" w:sz="4" w:space="0" w:color="auto"/>
              <w:right w:val="single" w:sz="4" w:space="0" w:color="auto"/>
            </w:tcBorders>
            <w:shd w:val="clear" w:color="auto" w:fill="auto"/>
            <w:vAlign w:val="center"/>
            <w:hideMark/>
          </w:tcPr>
          <w:p w14:paraId="76782A5A"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755" w:type="pct"/>
            <w:tcBorders>
              <w:top w:val="nil"/>
              <w:left w:val="nil"/>
              <w:bottom w:val="single" w:sz="4" w:space="0" w:color="auto"/>
              <w:right w:val="single" w:sz="4" w:space="0" w:color="auto"/>
            </w:tcBorders>
            <w:shd w:val="clear" w:color="auto" w:fill="auto"/>
            <w:vAlign w:val="center"/>
            <w:hideMark/>
          </w:tcPr>
          <w:p w14:paraId="7AFDA38C"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3 614</w:t>
            </w:r>
          </w:p>
        </w:tc>
      </w:tr>
      <w:tr w:rsidR="00803A05" w:rsidRPr="00803A05" w14:paraId="5B9DAB9B"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6E3A032E"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vAlign w:val="center"/>
            <w:hideMark/>
          </w:tcPr>
          <w:p w14:paraId="4298FFCF"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1 17 01050 05 0000 180</w:t>
            </w:r>
          </w:p>
        </w:tc>
        <w:tc>
          <w:tcPr>
            <w:tcW w:w="2246" w:type="pct"/>
            <w:tcBorders>
              <w:top w:val="nil"/>
              <w:left w:val="nil"/>
              <w:bottom w:val="single" w:sz="4" w:space="0" w:color="auto"/>
              <w:right w:val="single" w:sz="4" w:space="0" w:color="auto"/>
            </w:tcBorders>
            <w:shd w:val="clear" w:color="auto" w:fill="auto"/>
            <w:vAlign w:val="center"/>
            <w:hideMark/>
          </w:tcPr>
          <w:p w14:paraId="029A8B09"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Невыясненные поступления,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vAlign w:val="center"/>
            <w:hideMark/>
          </w:tcPr>
          <w:p w14:paraId="7DD47BC8"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w:t>
            </w:r>
          </w:p>
        </w:tc>
      </w:tr>
      <w:tr w:rsidR="00803A05" w:rsidRPr="00803A05" w14:paraId="7FF94347"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4ACD4521"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vAlign w:val="center"/>
            <w:hideMark/>
          </w:tcPr>
          <w:p w14:paraId="3FE1EB70"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1 17 05050 05 0000 180</w:t>
            </w:r>
          </w:p>
        </w:tc>
        <w:tc>
          <w:tcPr>
            <w:tcW w:w="2246" w:type="pct"/>
            <w:tcBorders>
              <w:top w:val="nil"/>
              <w:left w:val="nil"/>
              <w:bottom w:val="single" w:sz="4" w:space="0" w:color="auto"/>
              <w:right w:val="single" w:sz="4" w:space="0" w:color="auto"/>
            </w:tcBorders>
            <w:shd w:val="clear" w:color="auto" w:fill="auto"/>
            <w:vAlign w:val="center"/>
            <w:hideMark/>
          </w:tcPr>
          <w:p w14:paraId="59120978"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Прочие неналоговые доходы бюджетов муниципальных районов</w:t>
            </w:r>
          </w:p>
        </w:tc>
        <w:tc>
          <w:tcPr>
            <w:tcW w:w="755" w:type="pct"/>
            <w:tcBorders>
              <w:top w:val="nil"/>
              <w:left w:val="nil"/>
              <w:bottom w:val="single" w:sz="4" w:space="0" w:color="auto"/>
              <w:right w:val="single" w:sz="4" w:space="0" w:color="auto"/>
            </w:tcBorders>
            <w:shd w:val="clear" w:color="auto" w:fill="auto"/>
            <w:vAlign w:val="center"/>
            <w:hideMark/>
          </w:tcPr>
          <w:p w14:paraId="24021C02"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308</w:t>
            </w:r>
          </w:p>
        </w:tc>
      </w:tr>
      <w:tr w:rsidR="00803A05" w:rsidRPr="00803A05" w14:paraId="347EF07A"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1896F0BC"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608</w:t>
            </w:r>
          </w:p>
        </w:tc>
        <w:tc>
          <w:tcPr>
            <w:tcW w:w="1233" w:type="pct"/>
            <w:tcBorders>
              <w:top w:val="nil"/>
              <w:left w:val="nil"/>
              <w:bottom w:val="single" w:sz="4" w:space="0" w:color="auto"/>
              <w:right w:val="single" w:sz="4" w:space="0" w:color="auto"/>
            </w:tcBorders>
            <w:shd w:val="clear" w:color="auto" w:fill="auto"/>
            <w:noWrap/>
            <w:vAlign w:val="center"/>
            <w:hideMark/>
          </w:tcPr>
          <w:p w14:paraId="719E0C2C"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2 02 40014 05 0000 150</w:t>
            </w:r>
          </w:p>
        </w:tc>
        <w:tc>
          <w:tcPr>
            <w:tcW w:w="2246" w:type="pct"/>
            <w:tcBorders>
              <w:top w:val="nil"/>
              <w:left w:val="nil"/>
              <w:bottom w:val="single" w:sz="4" w:space="0" w:color="auto"/>
              <w:right w:val="single" w:sz="4" w:space="0" w:color="auto"/>
            </w:tcBorders>
            <w:shd w:val="clear" w:color="auto" w:fill="auto"/>
            <w:vAlign w:val="center"/>
            <w:hideMark/>
          </w:tcPr>
          <w:p w14:paraId="5745F6CF"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55" w:type="pct"/>
            <w:tcBorders>
              <w:top w:val="nil"/>
              <w:left w:val="nil"/>
              <w:bottom w:val="single" w:sz="4" w:space="0" w:color="auto"/>
              <w:right w:val="single" w:sz="4" w:space="0" w:color="auto"/>
            </w:tcBorders>
            <w:shd w:val="clear" w:color="auto" w:fill="auto"/>
            <w:vAlign w:val="center"/>
            <w:hideMark/>
          </w:tcPr>
          <w:p w14:paraId="321A42BC"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4 635</w:t>
            </w:r>
          </w:p>
        </w:tc>
      </w:tr>
      <w:tr w:rsidR="00803A05" w:rsidRPr="00803A05" w14:paraId="09A1AC28"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04DC4B6B"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631</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14:paraId="12460C35"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Управление культуры администрации муниципального района Сергиевский Самарской области</w:t>
            </w:r>
          </w:p>
        </w:tc>
        <w:tc>
          <w:tcPr>
            <w:tcW w:w="755" w:type="pct"/>
            <w:tcBorders>
              <w:top w:val="nil"/>
              <w:left w:val="nil"/>
              <w:bottom w:val="single" w:sz="4" w:space="0" w:color="auto"/>
              <w:right w:val="single" w:sz="4" w:space="0" w:color="auto"/>
            </w:tcBorders>
            <w:shd w:val="clear" w:color="auto" w:fill="auto"/>
            <w:vAlign w:val="center"/>
            <w:hideMark/>
          </w:tcPr>
          <w:p w14:paraId="244F19E8"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32 925</w:t>
            </w:r>
          </w:p>
        </w:tc>
      </w:tr>
      <w:tr w:rsidR="00803A05" w:rsidRPr="00803A05" w14:paraId="58881E46"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1A5629F7"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631</w:t>
            </w:r>
          </w:p>
        </w:tc>
        <w:tc>
          <w:tcPr>
            <w:tcW w:w="1233" w:type="pct"/>
            <w:tcBorders>
              <w:top w:val="nil"/>
              <w:left w:val="nil"/>
              <w:bottom w:val="single" w:sz="4" w:space="0" w:color="auto"/>
              <w:right w:val="single" w:sz="4" w:space="0" w:color="auto"/>
            </w:tcBorders>
            <w:shd w:val="clear" w:color="auto" w:fill="auto"/>
            <w:noWrap/>
            <w:vAlign w:val="center"/>
            <w:hideMark/>
          </w:tcPr>
          <w:p w14:paraId="76949B61"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2 02 40014 05 0000 150</w:t>
            </w:r>
          </w:p>
        </w:tc>
        <w:tc>
          <w:tcPr>
            <w:tcW w:w="2246" w:type="pct"/>
            <w:tcBorders>
              <w:top w:val="nil"/>
              <w:left w:val="nil"/>
              <w:bottom w:val="single" w:sz="4" w:space="0" w:color="auto"/>
              <w:right w:val="single" w:sz="4" w:space="0" w:color="auto"/>
            </w:tcBorders>
            <w:shd w:val="clear" w:color="auto" w:fill="auto"/>
            <w:vAlign w:val="center"/>
            <w:hideMark/>
          </w:tcPr>
          <w:p w14:paraId="3E19D059"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55" w:type="pct"/>
            <w:tcBorders>
              <w:top w:val="nil"/>
              <w:left w:val="nil"/>
              <w:bottom w:val="single" w:sz="4" w:space="0" w:color="auto"/>
              <w:right w:val="single" w:sz="4" w:space="0" w:color="auto"/>
            </w:tcBorders>
            <w:shd w:val="clear" w:color="auto" w:fill="auto"/>
            <w:vAlign w:val="center"/>
            <w:hideMark/>
          </w:tcPr>
          <w:p w14:paraId="7F5AC6C3"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17 251</w:t>
            </w:r>
          </w:p>
        </w:tc>
      </w:tr>
      <w:tr w:rsidR="00803A05" w:rsidRPr="00803A05" w14:paraId="77A01CCD"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78FE51F2"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631</w:t>
            </w:r>
          </w:p>
        </w:tc>
        <w:tc>
          <w:tcPr>
            <w:tcW w:w="1233" w:type="pct"/>
            <w:tcBorders>
              <w:top w:val="nil"/>
              <w:left w:val="nil"/>
              <w:bottom w:val="single" w:sz="4" w:space="0" w:color="auto"/>
              <w:right w:val="single" w:sz="4" w:space="0" w:color="auto"/>
            </w:tcBorders>
            <w:shd w:val="clear" w:color="auto" w:fill="auto"/>
            <w:noWrap/>
            <w:vAlign w:val="center"/>
            <w:hideMark/>
          </w:tcPr>
          <w:p w14:paraId="4F9AAE0B"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2 02 45454 05 0000 150</w:t>
            </w:r>
          </w:p>
        </w:tc>
        <w:tc>
          <w:tcPr>
            <w:tcW w:w="2246" w:type="pct"/>
            <w:tcBorders>
              <w:top w:val="nil"/>
              <w:left w:val="nil"/>
              <w:bottom w:val="single" w:sz="4" w:space="0" w:color="auto"/>
              <w:right w:val="single" w:sz="4" w:space="0" w:color="auto"/>
            </w:tcBorders>
            <w:shd w:val="clear" w:color="auto" w:fill="auto"/>
            <w:vAlign w:val="center"/>
            <w:hideMark/>
          </w:tcPr>
          <w:p w14:paraId="7C13C305"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на создание модельных муниципальных библиотек</w:t>
            </w:r>
          </w:p>
        </w:tc>
        <w:tc>
          <w:tcPr>
            <w:tcW w:w="755" w:type="pct"/>
            <w:tcBorders>
              <w:top w:val="nil"/>
              <w:left w:val="nil"/>
              <w:bottom w:val="single" w:sz="4" w:space="0" w:color="auto"/>
              <w:right w:val="single" w:sz="4" w:space="0" w:color="auto"/>
            </w:tcBorders>
            <w:shd w:val="clear" w:color="auto" w:fill="auto"/>
            <w:vAlign w:val="center"/>
            <w:hideMark/>
          </w:tcPr>
          <w:p w14:paraId="1D2D8DA8"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15 000</w:t>
            </w:r>
          </w:p>
        </w:tc>
      </w:tr>
      <w:tr w:rsidR="00803A05" w:rsidRPr="00803A05" w14:paraId="7FDCEA75"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547DDC35"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631</w:t>
            </w:r>
          </w:p>
        </w:tc>
        <w:tc>
          <w:tcPr>
            <w:tcW w:w="1233" w:type="pct"/>
            <w:tcBorders>
              <w:top w:val="nil"/>
              <w:left w:val="nil"/>
              <w:bottom w:val="single" w:sz="4" w:space="0" w:color="auto"/>
              <w:right w:val="single" w:sz="4" w:space="0" w:color="auto"/>
            </w:tcBorders>
            <w:shd w:val="clear" w:color="auto" w:fill="auto"/>
            <w:noWrap/>
            <w:vAlign w:val="center"/>
            <w:hideMark/>
          </w:tcPr>
          <w:p w14:paraId="7B75C148"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2 02 49999 05 0000 150</w:t>
            </w:r>
          </w:p>
        </w:tc>
        <w:tc>
          <w:tcPr>
            <w:tcW w:w="2246" w:type="pct"/>
            <w:tcBorders>
              <w:top w:val="nil"/>
              <w:left w:val="nil"/>
              <w:bottom w:val="single" w:sz="4" w:space="0" w:color="auto"/>
              <w:right w:val="single" w:sz="4" w:space="0" w:color="auto"/>
            </w:tcBorders>
            <w:shd w:val="clear" w:color="auto" w:fill="auto"/>
            <w:vAlign w:val="center"/>
            <w:hideMark/>
          </w:tcPr>
          <w:p w14:paraId="6F84D3CD"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Прочие межбюджетные трансферты, передаваемые бюджетам муниципальных районов</w:t>
            </w:r>
          </w:p>
        </w:tc>
        <w:tc>
          <w:tcPr>
            <w:tcW w:w="755" w:type="pct"/>
            <w:tcBorders>
              <w:top w:val="nil"/>
              <w:left w:val="nil"/>
              <w:bottom w:val="single" w:sz="4" w:space="0" w:color="auto"/>
              <w:right w:val="single" w:sz="4" w:space="0" w:color="auto"/>
            </w:tcBorders>
            <w:shd w:val="clear" w:color="auto" w:fill="auto"/>
            <w:vAlign w:val="center"/>
            <w:hideMark/>
          </w:tcPr>
          <w:p w14:paraId="55BE47FF"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230</w:t>
            </w:r>
          </w:p>
        </w:tc>
      </w:tr>
      <w:tr w:rsidR="00803A05" w:rsidRPr="00803A05" w14:paraId="2B69A2A5"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591B8F20"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601</w:t>
            </w:r>
          </w:p>
        </w:tc>
        <w:tc>
          <w:tcPr>
            <w:tcW w:w="1233" w:type="pct"/>
            <w:tcBorders>
              <w:top w:val="nil"/>
              <w:left w:val="nil"/>
              <w:bottom w:val="single" w:sz="4" w:space="0" w:color="auto"/>
              <w:right w:val="single" w:sz="4" w:space="0" w:color="auto"/>
            </w:tcBorders>
            <w:shd w:val="clear" w:color="auto" w:fill="auto"/>
            <w:noWrap/>
            <w:vAlign w:val="center"/>
            <w:hideMark/>
          </w:tcPr>
          <w:p w14:paraId="114EABF3"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2 07 05030 05 0000 150</w:t>
            </w:r>
          </w:p>
        </w:tc>
        <w:tc>
          <w:tcPr>
            <w:tcW w:w="2246" w:type="pct"/>
            <w:tcBorders>
              <w:top w:val="nil"/>
              <w:left w:val="nil"/>
              <w:bottom w:val="single" w:sz="4" w:space="0" w:color="auto"/>
              <w:right w:val="single" w:sz="4" w:space="0" w:color="auto"/>
            </w:tcBorders>
            <w:shd w:val="clear" w:color="auto" w:fill="auto"/>
            <w:vAlign w:val="center"/>
            <w:hideMark/>
          </w:tcPr>
          <w:p w14:paraId="12273D48"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Прочие безвозмездные поступления в бюджеты муниципальных районов</w:t>
            </w:r>
          </w:p>
        </w:tc>
        <w:tc>
          <w:tcPr>
            <w:tcW w:w="755" w:type="pct"/>
            <w:tcBorders>
              <w:top w:val="nil"/>
              <w:left w:val="nil"/>
              <w:bottom w:val="single" w:sz="4" w:space="0" w:color="auto"/>
              <w:right w:val="single" w:sz="4" w:space="0" w:color="auto"/>
            </w:tcBorders>
            <w:shd w:val="clear" w:color="auto" w:fill="auto"/>
            <w:vAlign w:val="center"/>
            <w:hideMark/>
          </w:tcPr>
          <w:p w14:paraId="0666A8E2"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444</w:t>
            </w:r>
          </w:p>
        </w:tc>
      </w:tr>
      <w:tr w:rsidR="00803A05" w:rsidRPr="00803A05" w14:paraId="0CDB0841"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0E9164CB"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707</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14:paraId="7AD472D8"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Министерство сельского хозяйства и продовольствия Самарской области</w:t>
            </w:r>
          </w:p>
        </w:tc>
        <w:tc>
          <w:tcPr>
            <w:tcW w:w="755" w:type="pct"/>
            <w:tcBorders>
              <w:top w:val="nil"/>
              <w:left w:val="nil"/>
              <w:bottom w:val="single" w:sz="4" w:space="0" w:color="auto"/>
              <w:right w:val="single" w:sz="4" w:space="0" w:color="auto"/>
            </w:tcBorders>
            <w:shd w:val="clear" w:color="auto" w:fill="auto"/>
            <w:vAlign w:val="center"/>
            <w:hideMark/>
          </w:tcPr>
          <w:p w14:paraId="4346C407"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19</w:t>
            </w:r>
          </w:p>
        </w:tc>
      </w:tr>
      <w:tr w:rsidR="00803A05" w:rsidRPr="00803A05" w14:paraId="0B841A73"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49D85292"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707</w:t>
            </w:r>
          </w:p>
        </w:tc>
        <w:tc>
          <w:tcPr>
            <w:tcW w:w="1233" w:type="pct"/>
            <w:tcBorders>
              <w:top w:val="nil"/>
              <w:left w:val="nil"/>
              <w:bottom w:val="single" w:sz="4" w:space="0" w:color="auto"/>
              <w:right w:val="single" w:sz="4" w:space="0" w:color="auto"/>
            </w:tcBorders>
            <w:shd w:val="clear" w:color="auto" w:fill="auto"/>
            <w:noWrap/>
            <w:vAlign w:val="center"/>
            <w:hideMark/>
          </w:tcPr>
          <w:p w14:paraId="0AE48448"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1 16 90050 05 0000 140</w:t>
            </w:r>
          </w:p>
        </w:tc>
        <w:tc>
          <w:tcPr>
            <w:tcW w:w="2246" w:type="pct"/>
            <w:tcBorders>
              <w:top w:val="nil"/>
              <w:left w:val="nil"/>
              <w:bottom w:val="single" w:sz="4" w:space="0" w:color="auto"/>
              <w:right w:val="single" w:sz="4" w:space="0" w:color="auto"/>
            </w:tcBorders>
            <w:shd w:val="clear" w:color="auto" w:fill="auto"/>
            <w:vAlign w:val="center"/>
            <w:hideMark/>
          </w:tcPr>
          <w:p w14:paraId="7BB37E71"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vAlign w:val="center"/>
            <w:hideMark/>
          </w:tcPr>
          <w:p w14:paraId="3006AF69"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19</w:t>
            </w:r>
          </w:p>
        </w:tc>
      </w:tr>
      <w:tr w:rsidR="00803A05" w:rsidRPr="00803A05" w14:paraId="6B53F2D8"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65F7764E"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720</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14:paraId="618287F1"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Департамент охоты и рыболовства</w:t>
            </w:r>
          </w:p>
        </w:tc>
        <w:tc>
          <w:tcPr>
            <w:tcW w:w="755" w:type="pct"/>
            <w:tcBorders>
              <w:top w:val="nil"/>
              <w:left w:val="nil"/>
              <w:bottom w:val="single" w:sz="4" w:space="0" w:color="auto"/>
              <w:right w:val="single" w:sz="4" w:space="0" w:color="auto"/>
            </w:tcBorders>
            <w:shd w:val="clear" w:color="auto" w:fill="auto"/>
            <w:vAlign w:val="center"/>
            <w:hideMark/>
          </w:tcPr>
          <w:p w14:paraId="67A6212F"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267</w:t>
            </w:r>
          </w:p>
        </w:tc>
      </w:tr>
      <w:tr w:rsidR="00803A05" w:rsidRPr="00803A05" w14:paraId="353F1A7D"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0E984275"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720</w:t>
            </w:r>
          </w:p>
        </w:tc>
        <w:tc>
          <w:tcPr>
            <w:tcW w:w="1233" w:type="pct"/>
            <w:tcBorders>
              <w:top w:val="nil"/>
              <w:left w:val="nil"/>
              <w:bottom w:val="single" w:sz="4" w:space="0" w:color="auto"/>
              <w:right w:val="single" w:sz="4" w:space="0" w:color="auto"/>
            </w:tcBorders>
            <w:shd w:val="clear" w:color="auto" w:fill="auto"/>
            <w:noWrap/>
            <w:vAlign w:val="center"/>
            <w:hideMark/>
          </w:tcPr>
          <w:p w14:paraId="023A2AE5"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1 16 25030 01 0000 140</w:t>
            </w:r>
          </w:p>
        </w:tc>
        <w:tc>
          <w:tcPr>
            <w:tcW w:w="2246" w:type="pct"/>
            <w:tcBorders>
              <w:top w:val="nil"/>
              <w:left w:val="nil"/>
              <w:bottom w:val="single" w:sz="4" w:space="0" w:color="auto"/>
              <w:right w:val="single" w:sz="4" w:space="0" w:color="auto"/>
            </w:tcBorders>
            <w:shd w:val="clear" w:color="auto" w:fill="auto"/>
            <w:vAlign w:val="center"/>
            <w:hideMark/>
          </w:tcPr>
          <w:p w14:paraId="0C8C4300" w14:textId="77777777" w:rsidR="00803A05" w:rsidRPr="00803A05" w:rsidRDefault="00803A05" w:rsidP="00803A05">
            <w:pPr>
              <w:spacing w:after="0" w:line="240" w:lineRule="auto"/>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Денежные взыскания (штрафы) за нарушение законодательства Российской Федерации об охране и использовании животного мира</w:t>
            </w:r>
          </w:p>
        </w:tc>
        <w:tc>
          <w:tcPr>
            <w:tcW w:w="755" w:type="pct"/>
            <w:tcBorders>
              <w:top w:val="nil"/>
              <w:left w:val="nil"/>
              <w:bottom w:val="single" w:sz="4" w:space="0" w:color="auto"/>
              <w:right w:val="single" w:sz="4" w:space="0" w:color="auto"/>
            </w:tcBorders>
            <w:shd w:val="clear" w:color="auto" w:fill="auto"/>
            <w:vAlign w:val="center"/>
            <w:hideMark/>
          </w:tcPr>
          <w:p w14:paraId="7BF30621"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9</w:t>
            </w:r>
          </w:p>
        </w:tc>
      </w:tr>
      <w:tr w:rsidR="00803A05" w:rsidRPr="00803A05" w14:paraId="137D7FAB"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50E7F75D"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720</w:t>
            </w:r>
          </w:p>
        </w:tc>
        <w:tc>
          <w:tcPr>
            <w:tcW w:w="1233" w:type="pct"/>
            <w:tcBorders>
              <w:top w:val="nil"/>
              <w:left w:val="nil"/>
              <w:bottom w:val="single" w:sz="4" w:space="0" w:color="auto"/>
              <w:right w:val="single" w:sz="4" w:space="0" w:color="auto"/>
            </w:tcBorders>
            <w:shd w:val="clear" w:color="auto" w:fill="auto"/>
            <w:noWrap/>
            <w:vAlign w:val="center"/>
            <w:hideMark/>
          </w:tcPr>
          <w:p w14:paraId="6E098F56"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1 16 90050 05 0000 140</w:t>
            </w:r>
          </w:p>
        </w:tc>
        <w:tc>
          <w:tcPr>
            <w:tcW w:w="2246" w:type="pct"/>
            <w:tcBorders>
              <w:top w:val="nil"/>
              <w:left w:val="nil"/>
              <w:bottom w:val="single" w:sz="4" w:space="0" w:color="auto"/>
              <w:right w:val="single" w:sz="4" w:space="0" w:color="auto"/>
            </w:tcBorders>
            <w:shd w:val="clear" w:color="auto" w:fill="auto"/>
            <w:vAlign w:val="center"/>
            <w:hideMark/>
          </w:tcPr>
          <w:p w14:paraId="7FCCCD4D"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vAlign w:val="center"/>
            <w:hideMark/>
          </w:tcPr>
          <w:p w14:paraId="6EECF4F0"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258</w:t>
            </w:r>
          </w:p>
        </w:tc>
      </w:tr>
      <w:tr w:rsidR="00803A05" w:rsidRPr="00803A05" w14:paraId="00BA7104"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50978CED"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730</w:t>
            </w:r>
          </w:p>
        </w:tc>
        <w:tc>
          <w:tcPr>
            <w:tcW w:w="347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10636B7"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Государственная жилищная инспекция Самарской области</w:t>
            </w:r>
          </w:p>
        </w:tc>
        <w:tc>
          <w:tcPr>
            <w:tcW w:w="755" w:type="pct"/>
            <w:tcBorders>
              <w:top w:val="nil"/>
              <w:left w:val="nil"/>
              <w:bottom w:val="single" w:sz="4" w:space="0" w:color="auto"/>
              <w:right w:val="single" w:sz="4" w:space="0" w:color="auto"/>
            </w:tcBorders>
            <w:shd w:val="clear" w:color="auto" w:fill="auto"/>
            <w:vAlign w:val="center"/>
            <w:hideMark/>
          </w:tcPr>
          <w:p w14:paraId="466DE36C"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294</w:t>
            </w:r>
          </w:p>
        </w:tc>
      </w:tr>
      <w:tr w:rsidR="00803A05" w:rsidRPr="00803A05" w14:paraId="26EEC06D"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0B8E6492"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730</w:t>
            </w:r>
          </w:p>
        </w:tc>
        <w:tc>
          <w:tcPr>
            <w:tcW w:w="1233" w:type="pct"/>
            <w:tcBorders>
              <w:top w:val="nil"/>
              <w:left w:val="nil"/>
              <w:bottom w:val="single" w:sz="4" w:space="0" w:color="auto"/>
              <w:right w:val="single" w:sz="4" w:space="0" w:color="auto"/>
            </w:tcBorders>
            <w:shd w:val="clear" w:color="auto" w:fill="auto"/>
            <w:noWrap/>
            <w:vAlign w:val="center"/>
            <w:hideMark/>
          </w:tcPr>
          <w:p w14:paraId="70B4FEC4"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1 16 90050 05 0000 140</w:t>
            </w:r>
          </w:p>
        </w:tc>
        <w:tc>
          <w:tcPr>
            <w:tcW w:w="2246" w:type="pct"/>
            <w:tcBorders>
              <w:top w:val="nil"/>
              <w:left w:val="nil"/>
              <w:bottom w:val="single" w:sz="4" w:space="0" w:color="auto"/>
              <w:right w:val="single" w:sz="4" w:space="0" w:color="auto"/>
            </w:tcBorders>
            <w:shd w:val="clear" w:color="auto" w:fill="auto"/>
            <w:vAlign w:val="center"/>
            <w:hideMark/>
          </w:tcPr>
          <w:p w14:paraId="6A9EA6B7"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vAlign w:val="center"/>
            <w:hideMark/>
          </w:tcPr>
          <w:p w14:paraId="636EA64D"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294</w:t>
            </w:r>
          </w:p>
        </w:tc>
      </w:tr>
      <w:tr w:rsidR="00803A05" w:rsidRPr="00803A05" w14:paraId="21423677"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3058D104"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731</w:t>
            </w:r>
          </w:p>
        </w:tc>
        <w:tc>
          <w:tcPr>
            <w:tcW w:w="347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A5761DD"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Счетная палата Самарской области</w:t>
            </w:r>
          </w:p>
        </w:tc>
        <w:tc>
          <w:tcPr>
            <w:tcW w:w="755" w:type="pct"/>
            <w:tcBorders>
              <w:top w:val="nil"/>
              <w:left w:val="nil"/>
              <w:bottom w:val="single" w:sz="4" w:space="0" w:color="auto"/>
              <w:right w:val="single" w:sz="4" w:space="0" w:color="auto"/>
            </w:tcBorders>
            <w:shd w:val="clear" w:color="auto" w:fill="auto"/>
            <w:vAlign w:val="center"/>
            <w:hideMark/>
          </w:tcPr>
          <w:p w14:paraId="65524C33"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1</w:t>
            </w:r>
          </w:p>
        </w:tc>
      </w:tr>
      <w:tr w:rsidR="00803A05" w:rsidRPr="00803A05" w14:paraId="0A9B67F2"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04304954"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731</w:t>
            </w:r>
          </w:p>
        </w:tc>
        <w:tc>
          <w:tcPr>
            <w:tcW w:w="1233" w:type="pct"/>
            <w:tcBorders>
              <w:top w:val="nil"/>
              <w:left w:val="nil"/>
              <w:bottom w:val="single" w:sz="4" w:space="0" w:color="auto"/>
              <w:right w:val="single" w:sz="4" w:space="0" w:color="auto"/>
            </w:tcBorders>
            <w:shd w:val="clear" w:color="auto" w:fill="auto"/>
            <w:noWrap/>
            <w:vAlign w:val="center"/>
            <w:hideMark/>
          </w:tcPr>
          <w:p w14:paraId="4B79C3AD"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1 16 90050 05 0000 140</w:t>
            </w:r>
          </w:p>
        </w:tc>
        <w:tc>
          <w:tcPr>
            <w:tcW w:w="2246" w:type="pct"/>
            <w:tcBorders>
              <w:top w:val="nil"/>
              <w:left w:val="nil"/>
              <w:bottom w:val="single" w:sz="4" w:space="0" w:color="auto"/>
              <w:right w:val="single" w:sz="4" w:space="0" w:color="auto"/>
            </w:tcBorders>
            <w:shd w:val="clear" w:color="auto" w:fill="auto"/>
            <w:vAlign w:val="center"/>
            <w:hideMark/>
          </w:tcPr>
          <w:p w14:paraId="1954AB7A"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vAlign w:val="center"/>
            <w:hideMark/>
          </w:tcPr>
          <w:p w14:paraId="604322D0"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w:t>
            </w:r>
          </w:p>
        </w:tc>
      </w:tr>
      <w:tr w:rsidR="00803A05" w:rsidRPr="00803A05" w14:paraId="088F8ADB"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06EF755A"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732</w:t>
            </w:r>
          </w:p>
        </w:tc>
        <w:tc>
          <w:tcPr>
            <w:tcW w:w="347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B75A748"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Департамент ветеринарии Самарской области</w:t>
            </w:r>
          </w:p>
        </w:tc>
        <w:tc>
          <w:tcPr>
            <w:tcW w:w="755" w:type="pct"/>
            <w:tcBorders>
              <w:top w:val="nil"/>
              <w:left w:val="nil"/>
              <w:bottom w:val="single" w:sz="4" w:space="0" w:color="auto"/>
              <w:right w:val="single" w:sz="4" w:space="0" w:color="auto"/>
            </w:tcBorders>
            <w:shd w:val="clear" w:color="auto" w:fill="auto"/>
            <w:noWrap/>
            <w:vAlign w:val="center"/>
            <w:hideMark/>
          </w:tcPr>
          <w:p w14:paraId="5B9F47BA"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3</w:t>
            </w:r>
          </w:p>
        </w:tc>
      </w:tr>
      <w:tr w:rsidR="00803A05" w:rsidRPr="00803A05" w14:paraId="2A2F202B"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05CEB6B3"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732</w:t>
            </w:r>
          </w:p>
        </w:tc>
        <w:tc>
          <w:tcPr>
            <w:tcW w:w="1233" w:type="pct"/>
            <w:tcBorders>
              <w:top w:val="nil"/>
              <w:left w:val="nil"/>
              <w:bottom w:val="single" w:sz="4" w:space="0" w:color="auto"/>
              <w:right w:val="single" w:sz="4" w:space="0" w:color="auto"/>
            </w:tcBorders>
            <w:shd w:val="clear" w:color="auto" w:fill="auto"/>
            <w:noWrap/>
            <w:vAlign w:val="center"/>
            <w:hideMark/>
          </w:tcPr>
          <w:p w14:paraId="66439AE9"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1 16 90050 05 0000 140</w:t>
            </w:r>
          </w:p>
        </w:tc>
        <w:tc>
          <w:tcPr>
            <w:tcW w:w="2246" w:type="pct"/>
            <w:tcBorders>
              <w:top w:val="nil"/>
              <w:left w:val="nil"/>
              <w:bottom w:val="single" w:sz="4" w:space="0" w:color="auto"/>
              <w:right w:val="single" w:sz="4" w:space="0" w:color="auto"/>
            </w:tcBorders>
            <w:shd w:val="clear" w:color="auto" w:fill="auto"/>
            <w:vAlign w:val="center"/>
            <w:hideMark/>
          </w:tcPr>
          <w:p w14:paraId="4A9ACB17"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14:paraId="2F6E0128"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3</w:t>
            </w:r>
          </w:p>
        </w:tc>
      </w:tr>
      <w:tr w:rsidR="00803A05" w:rsidRPr="00803A05" w14:paraId="7EEFC492"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6CF1D3C8"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lastRenderedPageBreak/>
              <w:t>931</w:t>
            </w:r>
          </w:p>
        </w:tc>
        <w:tc>
          <w:tcPr>
            <w:tcW w:w="3478" w:type="pct"/>
            <w:gridSpan w:val="2"/>
            <w:tcBorders>
              <w:top w:val="single" w:sz="4" w:space="0" w:color="auto"/>
              <w:left w:val="nil"/>
              <w:bottom w:val="single" w:sz="4" w:space="0" w:color="auto"/>
              <w:right w:val="single" w:sz="4" w:space="0" w:color="000000"/>
            </w:tcBorders>
            <w:shd w:val="clear" w:color="auto" w:fill="auto"/>
            <w:vAlign w:val="center"/>
            <w:hideMark/>
          </w:tcPr>
          <w:p w14:paraId="14568869"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 xml:space="preserve"> Управление финансами Администрации муниципального района Сергиевский Самарской области</w:t>
            </w:r>
          </w:p>
        </w:tc>
        <w:tc>
          <w:tcPr>
            <w:tcW w:w="755" w:type="pct"/>
            <w:tcBorders>
              <w:top w:val="nil"/>
              <w:left w:val="nil"/>
              <w:bottom w:val="single" w:sz="4" w:space="0" w:color="auto"/>
              <w:right w:val="single" w:sz="4" w:space="0" w:color="auto"/>
            </w:tcBorders>
            <w:shd w:val="clear" w:color="auto" w:fill="auto"/>
            <w:noWrap/>
            <w:vAlign w:val="center"/>
            <w:hideMark/>
          </w:tcPr>
          <w:p w14:paraId="56BBD539"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103 416</w:t>
            </w:r>
          </w:p>
        </w:tc>
      </w:tr>
      <w:tr w:rsidR="00803A05" w:rsidRPr="00803A05" w14:paraId="1DAB9209"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4F54FF36"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931</w:t>
            </w:r>
          </w:p>
        </w:tc>
        <w:tc>
          <w:tcPr>
            <w:tcW w:w="1233" w:type="pct"/>
            <w:tcBorders>
              <w:top w:val="nil"/>
              <w:left w:val="nil"/>
              <w:bottom w:val="single" w:sz="4" w:space="0" w:color="auto"/>
              <w:right w:val="single" w:sz="4" w:space="0" w:color="auto"/>
            </w:tcBorders>
            <w:shd w:val="clear" w:color="auto" w:fill="auto"/>
            <w:noWrap/>
            <w:vAlign w:val="center"/>
            <w:hideMark/>
          </w:tcPr>
          <w:p w14:paraId="0ACFA34C"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1 16 90050 05 0000 140</w:t>
            </w:r>
          </w:p>
        </w:tc>
        <w:tc>
          <w:tcPr>
            <w:tcW w:w="2246" w:type="pct"/>
            <w:tcBorders>
              <w:top w:val="nil"/>
              <w:left w:val="nil"/>
              <w:bottom w:val="single" w:sz="4" w:space="0" w:color="auto"/>
              <w:right w:val="single" w:sz="4" w:space="0" w:color="auto"/>
            </w:tcBorders>
            <w:shd w:val="clear" w:color="auto" w:fill="auto"/>
            <w:vAlign w:val="center"/>
            <w:hideMark/>
          </w:tcPr>
          <w:p w14:paraId="5AB84491"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Прочие поступления от денежных взысканий (штрафов) и иных сумм в возмещение ущерба, зачисляемые в бюджеты муниципальных районов</w:t>
            </w:r>
          </w:p>
        </w:tc>
        <w:tc>
          <w:tcPr>
            <w:tcW w:w="755" w:type="pct"/>
            <w:tcBorders>
              <w:top w:val="nil"/>
              <w:left w:val="nil"/>
              <w:bottom w:val="single" w:sz="4" w:space="0" w:color="auto"/>
              <w:right w:val="single" w:sz="4" w:space="0" w:color="auto"/>
            </w:tcBorders>
            <w:shd w:val="clear" w:color="auto" w:fill="auto"/>
            <w:noWrap/>
            <w:vAlign w:val="center"/>
            <w:hideMark/>
          </w:tcPr>
          <w:p w14:paraId="6A2B6416"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31 884</w:t>
            </w:r>
          </w:p>
        </w:tc>
      </w:tr>
      <w:tr w:rsidR="00803A05" w:rsidRPr="00803A05" w14:paraId="7F6375EB"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5A0E2847"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931</w:t>
            </w:r>
          </w:p>
        </w:tc>
        <w:tc>
          <w:tcPr>
            <w:tcW w:w="1233" w:type="pct"/>
            <w:tcBorders>
              <w:top w:val="nil"/>
              <w:left w:val="nil"/>
              <w:bottom w:val="single" w:sz="4" w:space="0" w:color="auto"/>
              <w:right w:val="single" w:sz="4" w:space="0" w:color="auto"/>
            </w:tcBorders>
            <w:shd w:val="clear" w:color="auto" w:fill="auto"/>
            <w:vAlign w:val="center"/>
            <w:hideMark/>
          </w:tcPr>
          <w:p w14:paraId="6C2C10CB"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2 02 10000 00 0000 150</w:t>
            </w:r>
          </w:p>
        </w:tc>
        <w:tc>
          <w:tcPr>
            <w:tcW w:w="2246" w:type="pct"/>
            <w:tcBorders>
              <w:top w:val="nil"/>
              <w:left w:val="nil"/>
              <w:bottom w:val="single" w:sz="4" w:space="0" w:color="auto"/>
              <w:right w:val="single" w:sz="4" w:space="0" w:color="auto"/>
            </w:tcBorders>
            <w:shd w:val="clear" w:color="auto" w:fill="auto"/>
            <w:vAlign w:val="center"/>
            <w:hideMark/>
          </w:tcPr>
          <w:p w14:paraId="718D3640"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Дотации бюджетам субъектов Российской Федерации и муниципальных образований</w:t>
            </w:r>
          </w:p>
        </w:tc>
        <w:tc>
          <w:tcPr>
            <w:tcW w:w="755" w:type="pct"/>
            <w:tcBorders>
              <w:top w:val="nil"/>
              <w:left w:val="nil"/>
              <w:bottom w:val="single" w:sz="4" w:space="0" w:color="auto"/>
              <w:right w:val="single" w:sz="4" w:space="0" w:color="auto"/>
            </w:tcBorders>
            <w:shd w:val="clear" w:color="auto" w:fill="auto"/>
            <w:noWrap/>
            <w:vAlign w:val="center"/>
            <w:hideMark/>
          </w:tcPr>
          <w:p w14:paraId="516734DA"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27 524</w:t>
            </w:r>
          </w:p>
        </w:tc>
      </w:tr>
      <w:tr w:rsidR="00803A05" w:rsidRPr="00803A05" w14:paraId="25F262A7"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25AFB9B3"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931</w:t>
            </w:r>
          </w:p>
        </w:tc>
        <w:tc>
          <w:tcPr>
            <w:tcW w:w="1233" w:type="pct"/>
            <w:tcBorders>
              <w:top w:val="nil"/>
              <w:left w:val="nil"/>
              <w:bottom w:val="single" w:sz="4" w:space="0" w:color="auto"/>
              <w:right w:val="single" w:sz="4" w:space="0" w:color="auto"/>
            </w:tcBorders>
            <w:shd w:val="clear" w:color="auto" w:fill="auto"/>
            <w:vAlign w:val="center"/>
            <w:hideMark/>
          </w:tcPr>
          <w:p w14:paraId="6173CF48"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2 02 20000 00 0000 150</w:t>
            </w:r>
          </w:p>
        </w:tc>
        <w:tc>
          <w:tcPr>
            <w:tcW w:w="2246" w:type="pct"/>
            <w:tcBorders>
              <w:top w:val="nil"/>
              <w:left w:val="nil"/>
              <w:bottom w:val="single" w:sz="4" w:space="0" w:color="auto"/>
              <w:right w:val="single" w:sz="4" w:space="0" w:color="auto"/>
            </w:tcBorders>
            <w:shd w:val="clear" w:color="auto" w:fill="auto"/>
            <w:vAlign w:val="center"/>
            <w:hideMark/>
          </w:tcPr>
          <w:p w14:paraId="32E3F365"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Субсидии бюджетам субъектов Российской Федерации и муниципальных образований (межбюджетные субсидии)</w:t>
            </w:r>
          </w:p>
        </w:tc>
        <w:tc>
          <w:tcPr>
            <w:tcW w:w="755" w:type="pct"/>
            <w:tcBorders>
              <w:top w:val="nil"/>
              <w:left w:val="nil"/>
              <w:bottom w:val="single" w:sz="4" w:space="0" w:color="auto"/>
              <w:right w:val="single" w:sz="4" w:space="0" w:color="auto"/>
            </w:tcBorders>
            <w:shd w:val="clear" w:color="auto" w:fill="auto"/>
            <w:noWrap/>
            <w:vAlign w:val="center"/>
            <w:hideMark/>
          </w:tcPr>
          <w:p w14:paraId="6DFD354B"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38 126</w:t>
            </w:r>
          </w:p>
        </w:tc>
      </w:tr>
      <w:tr w:rsidR="00803A05" w:rsidRPr="00803A05" w14:paraId="4CB1630D" w14:textId="77777777" w:rsidTr="006575D2">
        <w:trPr>
          <w:trHeight w:val="70"/>
        </w:trPr>
        <w:tc>
          <w:tcPr>
            <w:tcW w:w="767" w:type="pct"/>
            <w:tcBorders>
              <w:top w:val="nil"/>
              <w:left w:val="single" w:sz="4" w:space="0" w:color="auto"/>
              <w:bottom w:val="single" w:sz="4" w:space="0" w:color="auto"/>
              <w:right w:val="nil"/>
            </w:tcBorders>
            <w:shd w:val="clear" w:color="auto" w:fill="auto"/>
            <w:noWrap/>
            <w:vAlign w:val="center"/>
            <w:hideMark/>
          </w:tcPr>
          <w:p w14:paraId="5EBF636D"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931</w:t>
            </w:r>
          </w:p>
        </w:tc>
        <w:tc>
          <w:tcPr>
            <w:tcW w:w="1233" w:type="pct"/>
            <w:tcBorders>
              <w:top w:val="nil"/>
              <w:left w:val="single" w:sz="4" w:space="0" w:color="auto"/>
              <w:bottom w:val="single" w:sz="4" w:space="0" w:color="auto"/>
              <w:right w:val="single" w:sz="4" w:space="0" w:color="auto"/>
            </w:tcBorders>
            <w:shd w:val="clear" w:color="auto" w:fill="auto"/>
            <w:vAlign w:val="center"/>
            <w:hideMark/>
          </w:tcPr>
          <w:p w14:paraId="6F5646BA"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2 02 30000 00 0000 150</w:t>
            </w:r>
          </w:p>
        </w:tc>
        <w:tc>
          <w:tcPr>
            <w:tcW w:w="2246" w:type="pct"/>
            <w:tcBorders>
              <w:top w:val="nil"/>
              <w:left w:val="nil"/>
              <w:bottom w:val="single" w:sz="4" w:space="0" w:color="auto"/>
              <w:right w:val="single" w:sz="4" w:space="0" w:color="auto"/>
            </w:tcBorders>
            <w:shd w:val="clear" w:color="auto" w:fill="auto"/>
            <w:vAlign w:val="center"/>
            <w:hideMark/>
          </w:tcPr>
          <w:p w14:paraId="5BE4509E"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 xml:space="preserve">Субвенции бюджетам субъектов Российской Федерации и муниципальных образований </w:t>
            </w:r>
          </w:p>
        </w:tc>
        <w:tc>
          <w:tcPr>
            <w:tcW w:w="755" w:type="pct"/>
            <w:tcBorders>
              <w:top w:val="nil"/>
              <w:left w:val="nil"/>
              <w:bottom w:val="single" w:sz="4" w:space="0" w:color="auto"/>
              <w:right w:val="single" w:sz="4" w:space="0" w:color="auto"/>
            </w:tcBorders>
            <w:shd w:val="clear" w:color="auto" w:fill="auto"/>
            <w:noWrap/>
            <w:vAlign w:val="center"/>
            <w:hideMark/>
          </w:tcPr>
          <w:p w14:paraId="60F5B1C3"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1 241</w:t>
            </w:r>
          </w:p>
        </w:tc>
      </w:tr>
      <w:tr w:rsidR="00803A05" w:rsidRPr="00803A05" w14:paraId="101313E3" w14:textId="77777777" w:rsidTr="006575D2">
        <w:trPr>
          <w:trHeight w:val="70"/>
        </w:trPr>
        <w:tc>
          <w:tcPr>
            <w:tcW w:w="767" w:type="pct"/>
            <w:tcBorders>
              <w:top w:val="nil"/>
              <w:left w:val="single" w:sz="4" w:space="0" w:color="auto"/>
              <w:bottom w:val="single" w:sz="4" w:space="0" w:color="auto"/>
              <w:right w:val="nil"/>
            </w:tcBorders>
            <w:shd w:val="clear" w:color="auto" w:fill="auto"/>
            <w:noWrap/>
            <w:vAlign w:val="center"/>
            <w:hideMark/>
          </w:tcPr>
          <w:p w14:paraId="4C31C210"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931</w:t>
            </w:r>
          </w:p>
        </w:tc>
        <w:tc>
          <w:tcPr>
            <w:tcW w:w="1233" w:type="pct"/>
            <w:tcBorders>
              <w:top w:val="nil"/>
              <w:left w:val="single" w:sz="4" w:space="0" w:color="auto"/>
              <w:bottom w:val="single" w:sz="4" w:space="0" w:color="auto"/>
              <w:right w:val="single" w:sz="4" w:space="0" w:color="auto"/>
            </w:tcBorders>
            <w:shd w:val="clear" w:color="auto" w:fill="auto"/>
            <w:noWrap/>
            <w:vAlign w:val="center"/>
            <w:hideMark/>
          </w:tcPr>
          <w:p w14:paraId="2BEEBF93"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2 02 40014 05 0000 150</w:t>
            </w:r>
          </w:p>
        </w:tc>
        <w:tc>
          <w:tcPr>
            <w:tcW w:w="2246" w:type="pct"/>
            <w:tcBorders>
              <w:top w:val="nil"/>
              <w:left w:val="nil"/>
              <w:bottom w:val="single" w:sz="4" w:space="0" w:color="auto"/>
              <w:right w:val="single" w:sz="4" w:space="0" w:color="auto"/>
            </w:tcBorders>
            <w:shd w:val="clear" w:color="auto" w:fill="auto"/>
            <w:vAlign w:val="center"/>
            <w:hideMark/>
          </w:tcPr>
          <w:p w14:paraId="01382321"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755" w:type="pct"/>
            <w:tcBorders>
              <w:top w:val="nil"/>
              <w:left w:val="nil"/>
              <w:bottom w:val="single" w:sz="4" w:space="0" w:color="auto"/>
              <w:right w:val="single" w:sz="4" w:space="0" w:color="auto"/>
            </w:tcBorders>
            <w:shd w:val="clear" w:color="auto" w:fill="auto"/>
            <w:noWrap/>
            <w:vAlign w:val="center"/>
            <w:hideMark/>
          </w:tcPr>
          <w:p w14:paraId="61A8495B"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3 943</w:t>
            </w:r>
          </w:p>
        </w:tc>
      </w:tr>
      <w:tr w:rsidR="00803A05" w:rsidRPr="00803A05" w14:paraId="3AAD0FF0" w14:textId="77777777" w:rsidTr="006575D2">
        <w:trPr>
          <w:trHeight w:val="70"/>
        </w:trPr>
        <w:tc>
          <w:tcPr>
            <w:tcW w:w="767" w:type="pct"/>
            <w:tcBorders>
              <w:top w:val="nil"/>
              <w:left w:val="single" w:sz="4" w:space="0" w:color="auto"/>
              <w:bottom w:val="single" w:sz="4" w:space="0" w:color="auto"/>
              <w:right w:val="single" w:sz="4" w:space="0" w:color="auto"/>
            </w:tcBorders>
            <w:shd w:val="clear" w:color="auto" w:fill="auto"/>
            <w:noWrap/>
            <w:vAlign w:val="center"/>
            <w:hideMark/>
          </w:tcPr>
          <w:p w14:paraId="46EE92A7"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931</w:t>
            </w:r>
          </w:p>
        </w:tc>
        <w:tc>
          <w:tcPr>
            <w:tcW w:w="1233" w:type="pct"/>
            <w:tcBorders>
              <w:top w:val="nil"/>
              <w:left w:val="nil"/>
              <w:bottom w:val="single" w:sz="4" w:space="0" w:color="auto"/>
              <w:right w:val="single" w:sz="4" w:space="0" w:color="auto"/>
            </w:tcBorders>
            <w:shd w:val="clear" w:color="auto" w:fill="auto"/>
            <w:noWrap/>
            <w:vAlign w:val="center"/>
            <w:hideMark/>
          </w:tcPr>
          <w:p w14:paraId="497CEA6F"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2 02 45550 05 0000 150</w:t>
            </w:r>
          </w:p>
        </w:tc>
        <w:tc>
          <w:tcPr>
            <w:tcW w:w="2246" w:type="pct"/>
            <w:tcBorders>
              <w:top w:val="nil"/>
              <w:left w:val="nil"/>
              <w:bottom w:val="single" w:sz="4" w:space="0" w:color="auto"/>
              <w:right w:val="single" w:sz="4" w:space="0" w:color="auto"/>
            </w:tcBorders>
            <w:shd w:val="clear" w:color="auto" w:fill="auto"/>
            <w:vAlign w:val="center"/>
            <w:hideMark/>
          </w:tcPr>
          <w:p w14:paraId="583A6F07" w14:textId="77777777" w:rsidR="00803A05" w:rsidRPr="00803A05" w:rsidRDefault="00803A05" w:rsidP="00803A05">
            <w:pPr>
              <w:spacing w:after="0" w:line="240" w:lineRule="auto"/>
              <w:jc w:val="both"/>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за достижение показателей деятельности органов исполнительной власти субъектов РФ</w:t>
            </w:r>
          </w:p>
        </w:tc>
        <w:tc>
          <w:tcPr>
            <w:tcW w:w="755" w:type="pct"/>
            <w:tcBorders>
              <w:top w:val="nil"/>
              <w:left w:val="nil"/>
              <w:bottom w:val="single" w:sz="4" w:space="0" w:color="auto"/>
              <w:right w:val="single" w:sz="4" w:space="0" w:color="auto"/>
            </w:tcBorders>
            <w:shd w:val="clear" w:color="auto" w:fill="auto"/>
            <w:noWrap/>
            <w:vAlign w:val="center"/>
            <w:hideMark/>
          </w:tcPr>
          <w:p w14:paraId="54C23D0D" w14:textId="77777777" w:rsidR="00803A05" w:rsidRPr="00803A05" w:rsidRDefault="00803A05" w:rsidP="00803A05">
            <w:pPr>
              <w:spacing w:after="0" w:line="240" w:lineRule="auto"/>
              <w:jc w:val="center"/>
              <w:rPr>
                <w:rFonts w:ascii="Times New Roman" w:eastAsia="Times New Roman" w:hAnsi="Times New Roman" w:cs="Times New Roman"/>
                <w:sz w:val="12"/>
                <w:szCs w:val="12"/>
                <w:lang w:eastAsia="ru-RU"/>
              </w:rPr>
            </w:pPr>
            <w:r w:rsidRPr="00803A05">
              <w:rPr>
                <w:rFonts w:ascii="Times New Roman" w:eastAsia="Times New Roman" w:hAnsi="Times New Roman" w:cs="Times New Roman"/>
                <w:sz w:val="12"/>
                <w:szCs w:val="12"/>
                <w:lang w:eastAsia="ru-RU"/>
              </w:rPr>
              <w:t>700</w:t>
            </w:r>
          </w:p>
        </w:tc>
      </w:tr>
      <w:tr w:rsidR="00803A05" w:rsidRPr="00803A05" w14:paraId="4A04CEC9" w14:textId="77777777" w:rsidTr="006575D2">
        <w:trPr>
          <w:trHeight w:val="70"/>
        </w:trPr>
        <w:tc>
          <w:tcPr>
            <w:tcW w:w="424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493977" w14:textId="77777777" w:rsidR="00803A05" w:rsidRPr="00803A05" w:rsidRDefault="00803A05" w:rsidP="00803A05">
            <w:pPr>
              <w:spacing w:after="0" w:line="240" w:lineRule="auto"/>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 xml:space="preserve">    ВСЕГО ДОХОДОВ</w:t>
            </w:r>
          </w:p>
        </w:tc>
        <w:tc>
          <w:tcPr>
            <w:tcW w:w="755" w:type="pct"/>
            <w:tcBorders>
              <w:top w:val="nil"/>
              <w:left w:val="nil"/>
              <w:bottom w:val="single" w:sz="4" w:space="0" w:color="auto"/>
              <w:right w:val="single" w:sz="4" w:space="0" w:color="auto"/>
            </w:tcBorders>
            <w:shd w:val="clear" w:color="000000" w:fill="FFFFFF"/>
            <w:noWrap/>
            <w:vAlign w:val="center"/>
            <w:hideMark/>
          </w:tcPr>
          <w:p w14:paraId="402E4473" w14:textId="77777777" w:rsidR="00803A05" w:rsidRPr="00803A05" w:rsidRDefault="00803A05" w:rsidP="00803A05">
            <w:pPr>
              <w:spacing w:after="0" w:line="240" w:lineRule="auto"/>
              <w:jc w:val="center"/>
              <w:rPr>
                <w:rFonts w:ascii="Times New Roman" w:eastAsia="Times New Roman" w:hAnsi="Times New Roman" w:cs="Times New Roman"/>
                <w:b/>
                <w:bCs/>
                <w:sz w:val="12"/>
                <w:szCs w:val="12"/>
                <w:lang w:eastAsia="ru-RU"/>
              </w:rPr>
            </w:pPr>
            <w:r w:rsidRPr="00803A05">
              <w:rPr>
                <w:rFonts w:ascii="Times New Roman" w:eastAsia="Times New Roman" w:hAnsi="Times New Roman" w:cs="Times New Roman"/>
                <w:b/>
                <w:bCs/>
                <w:sz w:val="12"/>
                <w:szCs w:val="12"/>
                <w:lang w:eastAsia="ru-RU"/>
              </w:rPr>
              <w:t>1 209 017</w:t>
            </w:r>
          </w:p>
        </w:tc>
      </w:tr>
    </w:tbl>
    <w:p w14:paraId="357DDB26" w14:textId="77777777" w:rsidR="00803A05" w:rsidRDefault="00803A05" w:rsidP="00803A05">
      <w:pPr>
        <w:spacing w:after="0"/>
        <w:jc w:val="center"/>
        <w:rPr>
          <w:rFonts w:ascii="Times New Roman" w:eastAsia="Calibri" w:hAnsi="Times New Roman" w:cs="Times New Roman"/>
          <w:bCs/>
          <w:sz w:val="12"/>
          <w:szCs w:val="12"/>
        </w:rPr>
      </w:pPr>
    </w:p>
    <w:p w14:paraId="384D0A63" w14:textId="77777777" w:rsidR="006575D2" w:rsidRDefault="006575D2" w:rsidP="006575D2">
      <w:pPr>
        <w:spacing w:after="0"/>
        <w:jc w:val="right"/>
        <w:rPr>
          <w:rFonts w:ascii="Times New Roman" w:eastAsia="Calibri" w:hAnsi="Times New Roman" w:cs="Times New Roman"/>
          <w:bCs/>
          <w:sz w:val="12"/>
          <w:szCs w:val="12"/>
        </w:rPr>
      </w:pPr>
      <w:r w:rsidRPr="006575D2">
        <w:rPr>
          <w:rFonts w:ascii="Times New Roman" w:eastAsia="Calibri" w:hAnsi="Times New Roman" w:cs="Times New Roman"/>
          <w:bCs/>
          <w:sz w:val="12"/>
          <w:szCs w:val="12"/>
        </w:rPr>
        <w:t xml:space="preserve">Приложение № 2                  </w:t>
      </w:r>
    </w:p>
    <w:p w14:paraId="7E9439AC" w14:textId="77777777" w:rsidR="006575D2" w:rsidRDefault="006575D2" w:rsidP="006575D2">
      <w:pPr>
        <w:spacing w:after="0"/>
        <w:jc w:val="right"/>
        <w:rPr>
          <w:rFonts w:ascii="Times New Roman" w:eastAsia="Calibri" w:hAnsi="Times New Roman" w:cs="Times New Roman"/>
          <w:bCs/>
          <w:sz w:val="12"/>
          <w:szCs w:val="12"/>
        </w:rPr>
      </w:pPr>
      <w:r w:rsidRPr="006575D2">
        <w:rPr>
          <w:rFonts w:ascii="Times New Roman" w:eastAsia="Calibri" w:hAnsi="Times New Roman" w:cs="Times New Roman"/>
          <w:bCs/>
          <w:sz w:val="12"/>
          <w:szCs w:val="12"/>
        </w:rPr>
        <w:t xml:space="preserve">                                                   к Решению Собрания представителей муниципального</w:t>
      </w:r>
    </w:p>
    <w:p w14:paraId="17758727" w14:textId="77777777" w:rsidR="006575D2" w:rsidRDefault="006575D2" w:rsidP="006575D2">
      <w:pPr>
        <w:spacing w:after="0"/>
        <w:jc w:val="right"/>
        <w:rPr>
          <w:rFonts w:ascii="Times New Roman" w:eastAsia="Calibri" w:hAnsi="Times New Roman" w:cs="Times New Roman"/>
          <w:bCs/>
          <w:sz w:val="12"/>
          <w:szCs w:val="12"/>
        </w:rPr>
      </w:pPr>
      <w:r w:rsidRPr="006575D2">
        <w:rPr>
          <w:rFonts w:ascii="Times New Roman" w:eastAsia="Calibri" w:hAnsi="Times New Roman" w:cs="Times New Roman"/>
          <w:bCs/>
          <w:sz w:val="12"/>
          <w:szCs w:val="12"/>
        </w:rPr>
        <w:t xml:space="preserve"> района Сергиевский "Об исполнении бюджета</w:t>
      </w:r>
    </w:p>
    <w:p w14:paraId="12CEACD3" w14:textId="77777777" w:rsidR="006575D2" w:rsidRDefault="006575D2" w:rsidP="006575D2">
      <w:pPr>
        <w:spacing w:after="0"/>
        <w:jc w:val="right"/>
        <w:rPr>
          <w:rFonts w:ascii="Times New Roman" w:eastAsia="Calibri" w:hAnsi="Times New Roman" w:cs="Times New Roman"/>
          <w:bCs/>
          <w:sz w:val="12"/>
          <w:szCs w:val="12"/>
        </w:rPr>
      </w:pPr>
      <w:r w:rsidRPr="006575D2">
        <w:rPr>
          <w:rFonts w:ascii="Times New Roman" w:eastAsia="Calibri" w:hAnsi="Times New Roman" w:cs="Times New Roman"/>
          <w:bCs/>
          <w:sz w:val="12"/>
          <w:szCs w:val="12"/>
        </w:rPr>
        <w:t xml:space="preserve"> муниципального района Сергиевский за 2019 год"</w:t>
      </w:r>
    </w:p>
    <w:p w14:paraId="1DC8E356" w14:textId="77777777" w:rsidR="006575D2" w:rsidRDefault="006575D2" w:rsidP="006575D2">
      <w:pPr>
        <w:spacing w:after="0"/>
        <w:jc w:val="center"/>
        <w:rPr>
          <w:rFonts w:ascii="Times New Roman" w:eastAsia="Calibri" w:hAnsi="Times New Roman" w:cs="Times New Roman"/>
          <w:bCs/>
          <w:sz w:val="12"/>
          <w:szCs w:val="12"/>
        </w:rPr>
      </w:pPr>
      <w:r w:rsidRPr="006575D2">
        <w:rPr>
          <w:rFonts w:ascii="Times New Roman" w:eastAsia="Calibri" w:hAnsi="Times New Roman" w:cs="Times New Roman"/>
          <w:bCs/>
          <w:sz w:val="12"/>
          <w:szCs w:val="12"/>
        </w:rPr>
        <w:t>Ведомственная структура расходов бюджета муниципального района Сергиевский Самарской области за 2019 год</w:t>
      </w:r>
    </w:p>
    <w:tbl>
      <w:tblPr>
        <w:tblW w:w="5000" w:type="pct"/>
        <w:tblLook w:val="04A0" w:firstRow="1" w:lastRow="0" w:firstColumn="1" w:lastColumn="0" w:noHBand="0" w:noVBand="1"/>
      </w:tblPr>
      <w:tblGrid>
        <w:gridCol w:w="968"/>
        <w:gridCol w:w="2876"/>
        <w:gridCol w:w="336"/>
        <w:gridCol w:w="370"/>
        <w:gridCol w:w="902"/>
        <w:gridCol w:w="396"/>
        <w:gridCol w:w="896"/>
        <w:gridCol w:w="985"/>
      </w:tblGrid>
      <w:tr w:rsidR="002A475A" w:rsidRPr="002A475A" w14:paraId="1CB491BA" w14:textId="77777777" w:rsidTr="002A475A">
        <w:trPr>
          <w:trHeight w:val="70"/>
        </w:trPr>
        <w:tc>
          <w:tcPr>
            <w:tcW w:w="43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EC6151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Код главного распоряди</w:t>
            </w:r>
            <w:r w:rsidRPr="002A475A">
              <w:rPr>
                <w:rFonts w:ascii="Times New Roman" w:eastAsia="Times New Roman" w:hAnsi="Times New Roman" w:cs="Times New Roman"/>
                <w:sz w:val="12"/>
                <w:szCs w:val="12"/>
                <w:lang w:eastAsia="ru-RU"/>
              </w:rPr>
              <w:t>теля бюджетных средств</w:t>
            </w:r>
          </w:p>
        </w:tc>
        <w:tc>
          <w:tcPr>
            <w:tcW w:w="1914" w:type="pct"/>
            <w:vMerge w:val="restart"/>
            <w:tcBorders>
              <w:top w:val="single" w:sz="4" w:space="0" w:color="auto"/>
              <w:left w:val="nil"/>
              <w:bottom w:val="single" w:sz="4" w:space="0" w:color="auto"/>
              <w:right w:val="single" w:sz="4" w:space="0" w:color="auto"/>
            </w:tcBorders>
            <w:shd w:val="clear" w:color="000000" w:fill="FFFFFF"/>
            <w:vAlign w:val="center"/>
            <w:hideMark/>
          </w:tcPr>
          <w:p w14:paraId="5022D0D7"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B2B3A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Рз</w:t>
            </w:r>
          </w:p>
        </w:tc>
        <w:tc>
          <w:tcPr>
            <w:tcW w:w="189"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A1F41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ПР </w:t>
            </w:r>
          </w:p>
        </w:tc>
        <w:tc>
          <w:tcPr>
            <w:tcW w:w="63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1CFC13"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ЦСР</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FF6542"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ВР</w:t>
            </w:r>
          </w:p>
        </w:tc>
        <w:tc>
          <w:tcPr>
            <w:tcW w:w="1346" w:type="pct"/>
            <w:gridSpan w:val="2"/>
            <w:tcBorders>
              <w:top w:val="single" w:sz="4" w:space="0" w:color="auto"/>
              <w:left w:val="nil"/>
              <w:bottom w:val="single" w:sz="4" w:space="0" w:color="auto"/>
              <w:right w:val="single" w:sz="4" w:space="0" w:color="000000"/>
            </w:tcBorders>
            <w:shd w:val="clear" w:color="000000" w:fill="FFFFFF"/>
            <w:noWrap/>
            <w:vAlign w:val="center"/>
            <w:hideMark/>
          </w:tcPr>
          <w:p w14:paraId="16DC4E4D"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Исполнено, тыс.рублей</w:t>
            </w:r>
          </w:p>
        </w:tc>
      </w:tr>
      <w:tr w:rsidR="002A475A" w:rsidRPr="002A475A" w14:paraId="14D510AE" w14:textId="77777777" w:rsidTr="002A475A">
        <w:trPr>
          <w:trHeight w:val="70"/>
        </w:trPr>
        <w:tc>
          <w:tcPr>
            <w:tcW w:w="435" w:type="pct"/>
            <w:vMerge/>
            <w:tcBorders>
              <w:top w:val="single" w:sz="4" w:space="0" w:color="auto"/>
              <w:left w:val="single" w:sz="4" w:space="0" w:color="auto"/>
              <w:bottom w:val="single" w:sz="4" w:space="0" w:color="000000"/>
              <w:right w:val="single" w:sz="4" w:space="0" w:color="auto"/>
            </w:tcBorders>
            <w:vAlign w:val="center"/>
            <w:hideMark/>
          </w:tcPr>
          <w:p w14:paraId="5647576C"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p>
        </w:tc>
        <w:tc>
          <w:tcPr>
            <w:tcW w:w="1914" w:type="pct"/>
            <w:vMerge/>
            <w:tcBorders>
              <w:top w:val="single" w:sz="4" w:space="0" w:color="auto"/>
              <w:left w:val="nil"/>
              <w:bottom w:val="single" w:sz="4" w:space="0" w:color="auto"/>
              <w:right w:val="single" w:sz="4" w:space="0" w:color="auto"/>
            </w:tcBorders>
            <w:vAlign w:val="center"/>
            <w:hideMark/>
          </w:tcPr>
          <w:p w14:paraId="09F1B5AF"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18D3C02F"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0E809B1A"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p>
        </w:tc>
        <w:tc>
          <w:tcPr>
            <w:tcW w:w="638" w:type="pct"/>
            <w:vMerge/>
            <w:tcBorders>
              <w:top w:val="single" w:sz="4" w:space="0" w:color="auto"/>
              <w:left w:val="single" w:sz="4" w:space="0" w:color="auto"/>
              <w:bottom w:val="single" w:sz="4" w:space="0" w:color="auto"/>
              <w:right w:val="single" w:sz="4" w:space="0" w:color="auto"/>
            </w:tcBorders>
            <w:vAlign w:val="center"/>
            <w:hideMark/>
          </w:tcPr>
          <w:p w14:paraId="76CAE79E"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61249AEC"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p>
        </w:tc>
        <w:tc>
          <w:tcPr>
            <w:tcW w:w="673" w:type="pct"/>
            <w:tcBorders>
              <w:top w:val="nil"/>
              <w:left w:val="nil"/>
              <w:bottom w:val="single" w:sz="4" w:space="0" w:color="auto"/>
              <w:right w:val="single" w:sz="4" w:space="0" w:color="auto"/>
            </w:tcBorders>
            <w:shd w:val="clear" w:color="000000" w:fill="FFFFFF"/>
            <w:vAlign w:val="center"/>
            <w:hideMark/>
          </w:tcPr>
          <w:p w14:paraId="545839C2"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Всего</w:t>
            </w:r>
          </w:p>
        </w:tc>
        <w:tc>
          <w:tcPr>
            <w:tcW w:w="673" w:type="pct"/>
            <w:tcBorders>
              <w:top w:val="nil"/>
              <w:left w:val="nil"/>
              <w:bottom w:val="single" w:sz="4" w:space="0" w:color="auto"/>
              <w:right w:val="single" w:sz="4" w:space="0" w:color="auto"/>
            </w:tcBorders>
            <w:shd w:val="clear" w:color="000000" w:fill="FFFFFF"/>
            <w:vAlign w:val="bottom"/>
            <w:hideMark/>
          </w:tcPr>
          <w:p w14:paraId="57ACA224"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в том числе за счёт безвозмездных поступлений</w:t>
            </w:r>
          </w:p>
        </w:tc>
      </w:tr>
      <w:tr w:rsidR="002A475A" w:rsidRPr="002A475A" w14:paraId="0DDE2B21"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bottom"/>
            <w:hideMark/>
          </w:tcPr>
          <w:p w14:paraId="4CED8F45" w14:textId="77777777" w:rsidR="002A475A" w:rsidRPr="002A475A" w:rsidRDefault="002A475A" w:rsidP="002A475A">
            <w:pPr>
              <w:spacing w:after="0" w:line="240" w:lineRule="auto"/>
              <w:jc w:val="center"/>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600</w:t>
            </w:r>
          </w:p>
        </w:tc>
        <w:tc>
          <w:tcPr>
            <w:tcW w:w="1914" w:type="pct"/>
            <w:tcBorders>
              <w:top w:val="nil"/>
              <w:left w:val="nil"/>
              <w:bottom w:val="single" w:sz="4" w:space="0" w:color="auto"/>
              <w:right w:val="single" w:sz="4" w:space="0" w:color="auto"/>
            </w:tcBorders>
            <w:shd w:val="clear" w:color="000000" w:fill="FFFFFF"/>
            <w:vAlign w:val="bottom"/>
            <w:hideMark/>
          </w:tcPr>
          <w:p w14:paraId="509E1C69" w14:textId="77777777" w:rsidR="002A475A" w:rsidRPr="002A475A" w:rsidRDefault="002A475A" w:rsidP="002A475A">
            <w:pPr>
              <w:spacing w:after="0" w:line="240" w:lineRule="auto"/>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Собрание Представителей муниципального района Сергиевский</w:t>
            </w:r>
          </w:p>
        </w:tc>
        <w:tc>
          <w:tcPr>
            <w:tcW w:w="210" w:type="pct"/>
            <w:tcBorders>
              <w:top w:val="nil"/>
              <w:left w:val="nil"/>
              <w:bottom w:val="single" w:sz="4" w:space="0" w:color="auto"/>
              <w:right w:val="single" w:sz="4" w:space="0" w:color="auto"/>
            </w:tcBorders>
            <w:shd w:val="clear" w:color="000000" w:fill="FFFFFF"/>
            <w:vAlign w:val="bottom"/>
            <w:hideMark/>
          </w:tcPr>
          <w:p w14:paraId="5CB4D9E2" w14:textId="77777777" w:rsidR="002A475A" w:rsidRPr="002A475A" w:rsidRDefault="002A475A" w:rsidP="002A475A">
            <w:pPr>
              <w:spacing w:after="0" w:line="240" w:lineRule="auto"/>
              <w:jc w:val="right"/>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 </w:t>
            </w:r>
          </w:p>
        </w:tc>
        <w:tc>
          <w:tcPr>
            <w:tcW w:w="189" w:type="pct"/>
            <w:tcBorders>
              <w:top w:val="nil"/>
              <w:left w:val="nil"/>
              <w:bottom w:val="single" w:sz="4" w:space="0" w:color="auto"/>
              <w:right w:val="single" w:sz="4" w:space="0" w:color="auto"/>
            </w:tcBorders>
            <w:shd w:val="clear" w:color="000000" w:fill="FFFFFF"/>
            <w:noWrap/>
            <w:vAlign w:val="center"/>
            <w:hideMark/>
          </w:tcPr>
          <w:p w14:paraId="2117A8F7"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38" w:type="pct"/>
            <w:tcBorders>
              <w:top w:val="nil"/>
              <w:left w:val="nil"/>
              <w:bottom w:val="single" w:sz="4" w:space="0" w:color="auto"/>
              <w:right w:val="single" w:sz="4" w:space="0" w:color="auto"/>
            </w:tcBorders>
            <w:shd w:val="clear" w:color="000000" w:fill="FFFFFF"/>
            <w:noWrap/>
            <w:vAlign w:val="center"/>
            <w:hideMark/>
          </w:tcPr>
          <w:p w14:paraId="23B9DADB"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noWrap/>
            <w:vAlign w:val="center"/>
            <w:hideMark/>
          </w:tcPr>
          <w:p w14:paraId="2C0DD635"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29DF7025" w14:textId="77777777" w:rsidR="002A475A" w:rsidRPr="002A475A" w:rsidRDefault="002A475A" w:rsidP="002A475A">
            <w:pPr>
              <w:spacing w:after="0" w:line="240" w:lineRule="auto"/>
              <w:jc w:val="right"/>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1 798</w:t>
            </w:r>
          </w:p>
        </w:tc>
        <w:tc>
          <w:tcPr>
            <w:tcW w:w="673" w:type="pct"/>
            <w:tcBorders>
              <w:top w:val="nil"/>
              <w:left w:val="nil"/>
              <w:bottom w:val="single" w:sz="4" w:space="0" w:color="auto"/>
              <w:right w:val="single" w:sz="4" w:space="0" w:color="auto"/>
            </w:tcBorders>
            <w:shd w:val="clear" w:color="000000" w:fill="FFFFFF"/>
            <w:vAlign w:val="bottom"/>
            <w:hideMark/>
          </w:tcPr>
          <w:p w14:paraId="7BDDFA74" w14:textId="77777777" w:rsidR="002A475A" w:rsidRPr="002A475A" w:rsidRDefault="002A475A" w:rsidP="002A475A">
            <w:pPr>
              <w:spacing w:after="0" w:line="240" w:lineRule="auto"/>
              <w:jc w:val="right"/>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11</w:t>
            </w:r>
          </w:p>
        </w:tc>
      </w:tr>
      <w:tr w:rsidR="002A475A" w:rsidRPr="002A475A" w14:paraId="41DEE52B"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F29558D"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600</w:t>
            </w:r>
          </w:p>
        </w:tc>
        <w:tc>
          <w:tcPr>
            <w:tcW w:w="1914" w:type="pct"/>
            <w:tcBorders>
              <w:top w:val="nil"/>
              <w:left w:val="nil"/>
              <w:bottom w:val="single" w:sz="4" w:space="0" w:color="auto"/>
              <w:right w:val="single" w:sz="4" w:space="0" w:color="auto"/>
            </w:tcBorders>
            <w:shd w:val="clear" w:color="000000" w:fill="FFFFFF"/>
            <w:vAlign w:val="bottom"/>
            <w:hideMark/>
          </w:tcPr>
          <w:p w14:paraId="0FC3BD6B"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Функционирование законодательных (представительных) органов муниципальных образований</w:t>
            </w:r>
          </w:p>
        </w:tc>
        <w:tc>
          <w:tcPr>
            <w:tcW w:w="210" w:type="pct"/>
            <w:tcBorders>
              <w:top w:val="nil"/>
              <w:left w:val="nil"/>
              <w:bottom w:val="single" w:sz="4" w:space="0" w:color="auto"/>
              <w:right w:val="single" w:sz="4" w:space="0" w:color="auto"/>
            </w:tcBorders>
            <w:shd w:val="clear" w:color="000000" w:fill="FFFFFF"/>
            <w:vAlign w:val="bottom"/>
            <w:hideMark/>
          </w:tcPr>
          <w:p w14:paraId="6346786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2184F82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0530E4F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3FCD51D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42C98B1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1 798</w:t>
            </w:r>
          </w:p>
        </w:tc>
        <w:tc>
          <w:tcPr>
            <w:tcW w:w="673" w:type="pct"/>
            <w:tcBorders>
              <w:top w:val="nil"/>
              <w:left w:val="nil"/>
              <w:bottom w:val="single" w:sz="4" w:space="0" w:color="auto"/>
              <w:right w:val="single" w:sz="4" w:space="0" w:color="auto"/>
            </w:tcBorders>
            <w:shd w:val="clear" w:color="000000" w:fill="FFFFFF"/>
            <w:vAlign w:val="bottom"/>
            <w:hideMark/>
          </w:tcPr>
          <w:p w14:paraId="48E986A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w:t>
            </w:r>
          </w:p>
        </w:tc>
      </w:tr>
      <w:tr w:rsidR="002A475A" w:rsidRPr="002A475A" w14:paraId="7790F7B9"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F0A872D"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600</w:t>
            </w:r>
          </w:p>
        </w:tc>
        <w:tc>
          <w:tcPr>
            <w:tcW w:w="1914" w:type="pct"/>
            <w:tcBorders>
              <w:top w:val="nil"/>
              <w:left w:val="nil"/>
              <w:bottom w:val="single" w:sz="4" w:space="0" w:color="auto"/>
              <w:right w:val="single" w:sz="4" w:space="0" w:color="auto"/>
            </w:tcBorders>
            <w:shd w:val="clear" w:color="000000" w:fill="FFFFFF"/>
            <w:vAlign w:val="bottom"/>
            <w:hideMark/>
          </w:tcPr>
          <w:p w14:paraId="71F09A0B"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Непрограммные направления расходов местного бюджета</w:t>
            </w:r>
          </w:p>
        </w:tc>
        <w:tc>
          <w:tcPr>
            <w:tcW w:w="210" w:type="pct"/>
            <w:tcBorders>
              <w:top w:val="nil"/>
              <w:left w:val="nil"/>
              <w:bottom w:val="single" w:sz="4" w:space="0" w:color="auto"/>
              <w:right w:val="single" w:sz="4" w:space="0" w:color="auto"/>
            </w:tcBorders>
            <w:shd w:val="clear" w:color="000000" w:fill="FFFFFF"/>
            <w:vAlign w:val="bottom"/>
            <w:hideMark/>
          </w:tcPr>
          <w:p w14:paraId="365289E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1780A6E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3D8FB2C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99 0 00 00000</w:t>
            </w:r>
          </w:p>
        </w:tc>
        <w:tc>
          <w:tcPr>
            <w:tcW w:w="266" w:type="pct"/>
            <w:tcBorders>
              <w:top w:val="nil"/>
              <w:left w:val="nil"/>
              <w:bottom w:val="single" w:sz="4" w:space="0" w:color="auto"/>
              <w:right w:val="single" w:sz="4" w:space="0" w:color="auto"/>
            </w:tcBorders>
            <w:shd w:val="clear" w:color="000000" w:fill="FFFFFF"/>
            <w:vAlign w:val="bottom"/>
            <w:hideMark/>
          </w:tcPr>
          <w:p w14:paraId="4CCB35D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2ADE65D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1 798</w:t>
            </w:r>
          </w:p>
        </w:tc>
        <w:tc>
          <w:tcPr>
            <w:tcW w:w="673" w:type="pct"/>
            <w:tcBorders>
              <w:top w:val="nil"/>
              <w:left w:val="nil"/>
              <w:bottom w:val="single" w:sz="4" w:space="0" w:color="auto"/>
              <w:right w:val="single" w:sz="4" w:space="0" w:color="auto"/>
            </w:tcBorders>
            <w:shd w:val="clear" w:color="000000" w:fill="FFFFFF"/>
            <w:vAlign w:val="bottom"/>
            <w:hideMark/>
          </w:tcPr>
          <w:p w14:paraId="30F6651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w:t>
            </w:r>
          </w:p>
        </w:tc>
      </w:tr>
      <w:tr w:rsidR="002A475A" w:rsidRPr="002A475A" w14:paraId="2048044F"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F7C6248"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600</w:t>
            </w:r>
          </w:p>
        </w:tc>
        <w:tc>
          <w:tcPr>
            <w:tcW w:w="1914" w:type="pct"/>
            <w:tcBorders>
              <w:top w:val="nil"/>
              <w:left w:val="nil"/>
              <w:bottom w:val="single" w:sz="4" w:space="0" w:color="auto"/>
              <w:right w:val="single" w:sz="4" w:space="0" w:color="auto"/>
            </w:tcBorders>
            <w:shd w:val="clear" w:color="000000" w:fill="FFFFFF"/>
            <w:vAlign w:val="bottom"/>
            <w:hideMark/>
          </w:tcPr>
          <w:p w14:paraId="31D31130"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210" w:type="pct"/>
            <w:tcBorders>
              <w:top w:val="nil"/>
              <w:left w:val="nil"/>
              <w:bottom w:val="single" w:sz="4" w:space="0" w:color="auto"/>
              <w:right w:val="single" w:sz="4" w:space="0" w:color="auto"/>
            </w:tcBorders>
            <w:shd w:val="clear" w:color="000000" w:fill="FFFFFF"/>
            <w:vAlign w:val="bottom"/>
            <w:hideMark/>
          </w:tcPr>
          <w:p w14:paraId="09473EA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0D3B227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30A6505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99 0 00 00000</w:t>
            </w:r>
          </w:p>
        </w:tc>
        <w:tc>
          <w:tcPr>
            <w:tcW w:w="266" w:type="pct"/>
            <w:tcBorders>
              <w:top w:val="nil"/>
              <w:left w:val="nil"/>
              <w:bottom w:val="single" w:sz="4" w:space="0" w:color="auto"/>
              <w:right w:val="single" w:sz="4" w:space="0" w:color="auto"/>
            </w:tcBorders>
            <w:shd w:val="clear" w:color="000000" w:fill="FFFFFF"/>
            <w:vAlign w:val="bottom"/>
            <w:hideMark/>
          </w:tcPr>
          <w:p w14:paraId="77646E3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120</w:t>
            </w:r>
          </w:p>
        </w:tc>
        <w:tc>
          <w:tcPr>
            <w:tcW w:w="673" w:type="pct"/>
            <w:tcBorders>
              <w:top w:val="nil"/>
              <w:left w:val="nil"/>
              <w:bottom w:val="single" w:sz="4" w:space="0" w:color="auto"/>
              <w:right w:val="single" w:sz="4" w:space="0" w:color="auto"/>
            </w:tcBorders>
            <w:shd w:val="clear" w:color="000000" w:fill="FFFFFF"/>
            <w:vAlign w:val="bottom"/>
            <w:hideMark/>
          </w:tcPr>
          <w:p w14:paraId="62E5540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1 611</w:t>
            </w:r>
          </w:p>
        </w:tc>
        <w:tc>
          <w:tcPr>
            <w:tcW w:w="673" w:type="pct"/>
            <w:tcBorders>
              <w:top w:val="nil"/>
              <w:left w:val="nil"/>
              <w:bottom w:val="single" w:sz="4" w:space="0" w:color="auto"/>
              <w:right w:val="single" w:sz="4" w:space="0" w:color="auto"/>
            </w:tcBorders>
            <w:shd w:val="clear" w:color="000000" w:fill="FFFFFF"/>
            <w:noWrap/>
            <w:vAlign w:val="bottom"/>
            <w:hideMark/>
          </w:tcPr>
          <w:p w14:paraId="12D569C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w:t>
            </w:r>
          </w:p>
        </w:tc>
      </w:tr>
      <w:tr w:rsidR="002A475A" w:rsidRPr="002A475A" w14:paraId="1A4EE514"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5DA1EB3"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600</w:t>
            </w:r>
          </w:p>
        </w:tc>
        <w:tc>
          <w:tcPr>
            <w:tcW w:w="1914" w:type="pct"/>
            <w:tcBorders>
              <w:top w:val="nil"/>
              <w:left w:val="nil"/>
              <w:bottom w:val="single" w:sz="4" w:space="0" w:color="auto"/>
              <w:right w:val="single" w:sz="4" w:space="0" w:color="auto"/>
            </w:tcBorders>
            <w:shd w:val="clear" w:color="000000" w:fill="FFFFFF"/>
            <w:vAlign w:val="bottom"/>
            <w:hideMark/>
          </w:tcPr>
          <w:p w14:paraId="1BD85DE5"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5696DBC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7479527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6D5E0A9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99 0 00 00000</w:t>
            </w:r>
          </w:p>
        </w:tc>
        <w:tc>
          <w:tcPr>
            <w:tcW w:w="266" w:type="pct"/>
            <w:tcBorders>
              <w:top w:val="nil"/>
              <w:left w:val="nil"/>
              <w:bottom w:val="single" w:sz="4" w:space="0" w:color="auto"/>
              <w:right w:val="single" w:sz="4" w:space="0" w:color="auto"/>
            </w:tcBorders>
            <w:shd w:val="clear" w:color="000000" w:fill="FFFFFF"/>
            <w:vAlign w:val="bottom"/>
            <w:hideMark/>
          </w:tcPr>
          <w:p w14:paraId="4BC8BE2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6F330D9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187</w:t>
            </w:r>
          </w:p>
        </w:tc>
        <w:tc>
          <w:tcPr>
            <w:tcW w:w="673" w:type="pct"/>
            <w:tcBorders>
              <w:top w:val="nil"/>
              <w:left w:val="nil"/>
              <w:bottom w:val="single" w:sz="4" w:space="0" w:color="auto"/>
              <w:right w:val="single" w:sz="4" w:space="0" w:color="auto"/>
            </w:tcBorders>
            <w:shd w:val="clear" w:color="000000" w:fill="FFFFFF"/>
            <w:noWrap/>
            <w:vAlign w:val="bottom"/>
            <w:hideMark/>
          </w:tcPr>
          <w:p w14:paraId="149E5C7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0AAC0ACB"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FB6F68C" w14:textId="77777777" w:rsidR="002A475A" w:rsidRPr="002A475A" w:rsidRDefault="002A475A" w:rsidP="002A475A">
            <w:pPr>
              <w:spacing w:after="0" w:line="240" w:lineRule="auto"/>
              <w:jc w:val="center"/>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91D413D" w14:textId="77777777" w:rsidR="002A475A" w:rsidRPr="002A475A" w:rsidRDefault="002A475A" w:rsidP="002A475A">
            <w:pPr>
              <w:spacing w:after="0" w:line="240" w:lineRule="auto"/>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Администрация муниципального района Сергиевский Самарской области</w:t>
            </w:r>
          </w:p>
        </w:tc>
        <w:tc>
          <w:tcPr>
            <w:tcW w:w="210" w:type="pct"/>
            <w:tcBorders>
              <w:top w:val="nil"/>
              <w:left w:val="nil"/>
              <w:bottom w:val="single" w:sz="4" w:space="0" w:color="auto"/>
              <w:right w:val="single" w:sz="4" w:space="0" w:color="auto"/>
            </w:tcBorders>
            <w:shd w:val="clear" w:color="000000" w:fill="FFFFFF"/>
            <w:vAlign w:val="bottom"/>
            <w:hideMark/>
          </w:tcPr>
          <w:p w14:paraId="425C759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189" w:type="pct"/>
            <w:tcBorders>
              <w:top w:val="nil"/>
              <w:left w:val="nil"/>
              <w:bottom w:val="single" w:sz="4" w:space="0" w:color="auto"/>
              <w:right w:val="single" w:sz="4" w:space="0" w:color="auto"/>
            </w:tcBorders>
            <w:shd w:val="clear" w:color="000000" w:fill="FFFFFF"/>
            <w:vAlign w:val="bottom"/>
            <w:hideMark/>
          </w:tcPr>
          <w:p w14:paraId="7018C13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38" w:type="pct"/>
            <w:tcBorders>
              <w:top w:val="nil"/>
              <w:left w:val="nil"/>
              <w:bottom w:val="single" w:sz="4" w:space="0" w:color="auto"/>
              <w:right w:val="single" w:sz="4" w:space="0" w:color="auto"/>
            </w:tcBorders>
            <w:shd w:val="clear" w:color="000000" w:fill="FFFFFF"/>
            <w:vAlign w:val="bottom"/>
            <w:hideMark/>
          </w:tcPr>
          <w:p w14:paraId="00B8D87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4E53ED9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04CDCC51" w14:textId="77777777" w:rsidR="002A475A" w:rsidRPr="002A475A" w:rsidRDefault="002A475A" w:rsidP="002A475A">
            <w:pPr>
              <w:spacing w:after="0" w:line="240" w:lineRule="auto"/>
              <w:jc w:val="right"/>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989 287</w:t>
            </w:r>
          </w:p>
        </w:tc>
        <w:tc>
          <w:tcPr>
            <w:tcW w:w="673" w:type="pct"/>
            <w:tcBorders>
              <w:top w:val="nil"/>
              <w:left w:val="nil"/>
              <w:bottom w:val="single" w:sz="4" w:space="0" w:color="auto"/>
              <w:right w:val="single" w:sz="4" w:space="0" w:color="auto"/>
            </w:tcBorders>
            <w:shd w:val="clear" w:color="000000" w:fill="FFFFFF"/>
            <w:vAlign w:val="bottom"/>
            <w:hideMark/>
          </w:tcPr>
          <w:p w14:paraId="6623E8EF" w14:textId="77777777" w:rsidR="002A475A" w:rsidRPr="002A475A" w:rsidRDefault="002A475A" w:rsidP="002A475A">
            <w:pPr>
              <w:spacing w:after="0" w:line="240" w:lineRule="auto"/>
              <w:jc w:val="right"/>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486 853</w:t>
            </w:r>
          </w:p>
        </w:tc>
      </w:tr>
      <w:tr w:rsidR="002A475A" w:rsidRPr="002A475A" w14:paraId="595631FE"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0526CBCA"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3C64C725"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Функционирование высшего должностного лица субъекта Российской Федерации и муниципального образования</w:t>
            </w:r>
          </w:p>
        </w:tc>
        <w:tc>
          <w:tcPr>
            <w:tcW w:w="210" w:type="pct"/>
            <w:tcBorders>
              <w:top w:val="nil"/>
              <w:left w:val="nil"/>
              <w:bottom w:val="single" w:sz="4" w:space="0" w:color="auto"/>
              <w:right w:val="single" w:sz="4" w:space="0" w:color="auto"/>
            </w:tcBorders>
            <w:shd w:val="clear" w:color="000000" w:fill="FFFFFF"/>
            <w:vAlign w:val="bottom"/>
            <w:hideMark/>
          </w:tcPr>
          <w:p w14:paraId="0138AA3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75E6B64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02</w:t>
            </w:r>
          </w:p>
        </w:tc>
        <w:tc>
          <w:tcPr>
            <w:tcW w:w="638" w:type="pct"/>
            <w:tcBorders>
              <w:top w:val="nil"/>
              <w:left w:val="nil"/>
              <w:bottom w:val="single" w:sz="4" w:space="0" w:color="auto"/>
              <w:right w:val="single" w:sz="4" w:space="0" w:color="auto"/>
            </w:tcBorders>
            <w:shd w:val="clear" w:color="000000" w:fill="FFFFFF"/>
            <w:vAlign w:val="bottom"/>
            <w:hideMark/>
          </w:tcPr>
          <w:p w14:paraId="2EEC9C4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4633981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445FB8A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2 182</w:t>
            </w:r>
          </w:p>
        </w:tc>
        <w:tc>
          <w:tcPr>
            <w:tcW w:w="673" w:type="pct"/>
            <w:tcBorders>
              <w:top w:val="nil"/>
              <w:left w:val="nil"/>
              <w:bottom w:val="single" w:sz="4" w:space="0" w:color="auto"/>
              <w:right w:val="single" w:sz="4" w:space="0" w:color="auto"/>
            </w:tcBorders>
            <w:shd w:val="clear" w:color="000000" w:fill="FFFFFF"/>
            <w:vAlign w:val="bottom"/>
            <w:hideMark/>
          </w:tcPr>
          <w:p w14:paraId="273C8F6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251</w:t>
            </w:r>
          </w:p>
        </w:tc>
      </w:tr>
      <w:tr w:rsidR="002A475A" w:rsidRPr="002A475A" w14:paraId="57FB1261"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AC8B35D"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6095EBAC"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10" w:type="pct"/>
            <w:tcBorders>
              <w:top w:val="nil"/>
              <w:left w:val="nil"/>
              <w:bottom w:val="single" w:sz="4" w:space="0" w:color="auto"/>
              <w:right w:val="single" w:sz="4" w:space="0" w:color="auto"/>
            </w:tcBorders>
            <w:shd w:val="clear" w:color="000000" w:fill="FFFFFF"/>
            <w:vAlign w:val="bottom"/>
            <w:hideMark/>
          </w:tcPr>
          <w:p w14:paraId="727F0D1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0F26CD0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02</w:t>
            </w:r>
          </w:p>
        </w:tc>
        <w:tc>
          <w:tcPr>
            <w:tcW w:w="638" w:type="pct"/>
            <w:tcBorders>
              <w:top w:val="nil"/>
              <w:left w:val="nil"/>
              <w:bottom w:val="single" w:sz="4" w:space="0" w:color="auto"/>
              <w:right w:val="single" w:sz="4" w:space="0" w:color="auto"/>
            </w:tcBorders>
            <w:shd w:val="clear" w:color="000000" w:fill="FFFFFF"/>
            <w:vAlign w:val="bottom"/>
            <w:hideMark/>
          </w:tcPr>
          <w:p w14:paraId="5E94681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noWrap/>
            <w:vAlign w:val="center"/>
            <w:hideMark/>
          </w:tcPr>
          <w:p w14:paraId="7E697545"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2EC4C62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2 182</w:t>
            </w:r>
          </w:p>
        </w:tc>
        <w:tc>
          <w:tcPr>
            <w:tcW w:w="673" w:type="pct"/>
            <w:tcBorders>
              <w:top w:val="nil"/>
              <w:left w:val="nil"/>
              <w:bottom w:val="single" w:sz="4" w:space="0" w:color="auto"/>
              <w:right w:val="single" w:sz="4" w:space="0" w:color="auto"/>
            </w:tcBorders>
            <w:shd w:val="clear" w:color="000000" w:fill="FFFFFF"/>
            <w:vAlign w:val="bottom"/>
            <w:hideMark/>
          </w:tcPr>
          <w:p w14:paraId="4DF2001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251</w:t>
            </w:r>
          </w:p>
        </w:tc>
      </w:tr>
      <w:tr w:rsidR="002A475A" w:rsidRPr="002A475A" w14:paraId="4F7D2ED4"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5FCF5C5"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646D5AEF"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210" w:type="pct"/>
            <w:tcBorders>
              <w:top w:val="nil"/>
              <w:left w:val="nil"/>
              <w:bottom w:val="single" w:sz="4" w:space="0" w:color="auto"/>
              <w:right w:val="single" w:sz="4" w:space="0" w:color="auto"/>
            </w:tcBorders>
            <w:shd w:val="clear" w:color="000000" w:fill="FFFFFF"/>
            <w:vAlign w:val="bottom"/>
            <w:hideMark/>
          </w:tcPr>
          <w:p w14:paraId="524670E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7365D48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02</w:t>
            </w:r>
          </w:p>
        </w:tc>
        <w:tc>
          <w:tcPr>
            <w:tcW w:w="638" w:type="pct"/>
            <w:tcBorders>
              <w:top w:val="nil"/>
              <w:left w:val="nil"/>
              <w:bottom w:val="single" w:sz="4" w:space="0" w:color="auto"/>
              <w:right w:val="single" w:sz="4" w:space="0" w:color="auto"/>
            </w:tcBorders>
            <w:shd w:val="clear" w:color="000000" w:fill="FFFFFF"/>
            <w:vAlign w:val="bottom"/>
            <w:hideMark/>
          </w:tcPr>
          <w:p w14:paraId="24967ED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3C8C71B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120</w:t>
            </w:r>
          </w:p>
        </w:tc>
        <w:tc>
          <w:tcPr>
            <w:tcW w:w="673" w:type="pct"/>
            <w:tcBorders>
              <w:top w:val="nil"/>
              <w:left w:val="nil"/>
              <w:bottom w:val="single" w:sz="4" w:space="0" w:color="auto"/>
              <w:right w:val="single" w:sz="4" w:space="0" w:color="auto"/>
            </w:tcBorders>
            <w:shd w:val="clear" w:color="000000" w:fill="FFFFFF"/>
            <w:vAlign w:val="bottom"/>
            <w:hideMark/>
          </w:tcPr>
          <w:p w14:paraId="72F460F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2 182</w:t>
            </w:r>
          </w:p>
        </w:tc>
        <w:tc>
          <w:tcPr>
            <w:tcW w:w="673" w:type="pct"/>
            <w:tcBorders>
              <w:top w:val="nil"/>
              <w:left w:val="nil"/>
              <w:bottom w:val="single" w:sz="4" w:space="0" w:color="auto"/>
              <w:right w:val="single" w:sz="4" w:space="0" w:color="auto"/>
            </w:tcBorders>
            <w:shd w:val="clear" w:color="000000" w:fill="FFFFFF"/>
            <w:vAlign w:val="bottom"/>
            <w:hideMark/>
          </w:tcPr>
          <w:p w14:paraId="2439910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251</w:t>
            </w:r>
          </w:p>
        </w:tc>
      </w:tr>
      <w:tr w:rsidR="002A475A" w:rsidRPr="002A475A" w14:paraId="446D9587"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107A55D5"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403B858D"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Функционирование местных администраций</w:t>
            </w:r>
          </w:p>
        </w:tc>
        <w:tc>
          <w:tcPr>
            <w:tcW w:w="210" w:type="pct"/>
            <w:tcBorders>
              <w:top w:val="nil"/>
              <w:left w:val="nil"/>
              <w:bottom w:val="single" w:sz="4" w:space="0" w:color="auto"/>
              <w:right w:val="single" w:sz="4" w:space="0" w:color="auto"/>
            </w:tcBorders>
            <w:shd w:val="clear" w:color="000000" w:fill="FFFFFF"/>
            <w:vAlign w:val="bottom"/>
            <w:hideMark/>
          </w:tcPr>
          <w:p w14:paraId="467F3C6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1A3D0E8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3362A24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69F8BD8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068C03A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35 240</w:t>
            </w:r>
          </w:p>
        </w:tc>
        <w:tc>
          <w:tcPr>
            <w:tcW w:w="673" w:type="pct"/>
            <w:tcBorders>
              <w:top w:val="nil"/>
              <w:left w:val="nil"/>
              <w:bottom w:val="single" w:sz="4" w:space="0" w:color="auto"/>
              <w:right w:val="single" w:sz="4" w:space="0" w:color="auto"/>
            </w:tcBorders>
            <w:shd w:val="clear" w:color="000000" w:fill="FFFFFF"/>
            <w:vAlign w:val="bottom"/>
            <w:hideMark/>
          </w:tcPr>
          <w:p w14:paraId="4474805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5 548</w:t>
            </w:r>
          </w:p>
        </w:tc>
      </w:tr>
      <w:tr w:rsidR="002A475A" w:rsidRPr="002A475A" w14:paraId="61D54543"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3B0E2DCA"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29FF7EBE"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10" w:type="pct"/>
            <w:tcBorders>
              <w:top w:val="nil"/>
              <w:left w:val="nil"/>
              <w:bottom w:val="single" w:sz="4" w:space="0" w:color="auto"/>
              <w:right w:val="single" w:sz="4" w:space="0" w:color="auto"/>
            </w:tcBorders>
            <w:shd w:val="clear" w:color="000000" w:fill="FFFFFF"/>
            <w:vAlign w:val="bottom"/>
            <w:hideMark/>
          </w:tcPr>
          <w:p w14:paraId="49AE092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34A1031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20015E5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6F8D955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25A6DAA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35 240</w:t>
            </w:r>
          </w:p>
        </w:tc>
        <w:tc>
          <w:tcPr>
            <w:tcW w:w="673" w:type="pct"/>
            <w:tcBorders>
              <w:top w:val="nil"/>
              <w:left w:val="nil"/>
              <w:bottom w:val="single" w:sz="4" w:space="0" w:color="auto"/>
              <w:right w:val="single" w:sz="4" w:space="0" w:color="auto"/>
            </w:tcBorders>
            <w:shd w:val="clear" w:color="000000" w:fill="FFFFFF"/>
            <w:vAlign w:val="bottom"/>
            <w:hideMark/>
          </w:tcPr>
          <w:p w14:paraId="0D1E635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5 548</w:t>
            </w:r>
          </w:p>
        </w:tc>
      </w:tr>
      <w:tr w:rsidR="002A475A" w:rsidRPr="002A475A" w14:paraId="253067CD"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4DCEFA93"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186FAE13"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210" w:type="pct"/>
            <w:tcBorders>
              <w:top w:val="nil"/>
              <w:left w:val="nil"/>
              <w:bottom w:val="single" w:sz="4" w:space="0" w:color="auto"/>
              <w:right w:val="single" w:sz="4" w:space="0" w:color="auto"/>
            </w:tcBorders>
            <w:shd w:val="clear" w:color="000000" w:fill="FFFFFF"/>
            <w:vAlign w:val="bottom"/>
            <w:hideMark/>
          </w:tcPr>
          <w:p w14:paraId="0F75CC1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3524841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54EC8DD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120989D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120</w:t>
            </w:r>
          </w:p>
        </w:tc>
        <w:tc>
          <w:tcPr>
            <w:tcW w:w="673" w:type="pct"/>
            <w:tcBorders>
              <w:top w:val="nil"/>
              <w:left w:val="nil"/>
              <w:bottom w:val="single" w:sz="4" w:space="0" w:color="auto"/>
              <w:right w:val="single" w:sz="4" w:space="0" w:color="auto"/>
            </w:tcBorders>
            <w:shd w:val="clear" w:color="000000" w:fill="FFFFFF"/>
            <w:vAlign w:val="bottom"/>
            <w:hideMark/>
          </w:tcPr>
          <w:p w14:paraId="12FA64D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34 469</w:t>
            </w:r>
          </w:p>
        </w:tc>
        <w:tc>
          <w:tcPr>
            <w:tcW w:w="673" w:type="pct"/>
            <w:tcBorders>
              <w:top w:val="nil"/>
              <w:left w:val="nil"/>
              <w:bottom w:val="single" w:sz="4" w:space="0" w:color="auto"/>
              <w:right w:val="single" w:sz="4" w:space="0" w:color="auto"/>
            </w:tcBorders>
            <w:shd w:val="clear" w:color="000000" w:fill="FFFFFF"/>
            <w:noWrap/>
            <w:vAlign w:val="bottom"/>
            <w:hideMark/>
          </w:tcPr>
          <w:p w14:paraId="2AFC1EA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5 548</w:t>
            </w:r>
          </w:p>
        </w:tc>
      </w:tr>
      <w:tr w:rsidR="002A475A" w:rsidRPr="002A475A" w14:paraId="1AA0D93C"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4D0ADE5E"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35018D26"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1790ABD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241D4A6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12BCD99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71F547B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69CCC54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759</w:t>
            </w:r>
          </w:p>
        </w:tc>
        <w:tc>
          <w:tcPr>
            <w:tcW w:w="673" w:type="pct"/>
            <w:tcBorders>
              <w:top w:val="nil"/>
              <w:left w:val="nil"/>
              <w:bottom w:val="single" w:sz="4" w:space="0" w:color="auto"/>
              <w:right w:val="single" w:sz="4" w:space="0" w:color="auto"/>
            </w:tcBorders>
            <w:shd w:val="clear" w:color="000000" w:fill="FFFFFF"/>
            <w:vAlign w:val="bottom"/>
            <w:hideMark/>
          </w:tcPr>
          <w:p w14:paraId="6FB8ABB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69E13CF9"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7BAA48C"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3E4748DB"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Уплата налогов, сборов и иных платежей</w:t>
            </w:r>
          </w:p>
        </w:tc>
        <w:tc>
          <w:tcPr>
            <w:tcW w:w="210" w:type="pct"/>
            <w:tcBorders>
              <w:top w:val="nil"/>
              <w:left w:val="nil"/>
              <w:bottom w:val="single" w:sz="4" w:space="0" w:color="auto"/>
              <w:right w:val="single" w:sz="4" w:space="0" w:color="auto"/>
            </w:tcBorders>
            <w:shd w:val="clear" w:color="000000" w:fill="FFFFFF"/>
            <w:vAlign w:val="bottom"/>
            <w:hideMark/>
          </w:tcPr>
          <w:p w14:paraId="4FC2C3A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7DD91CE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0D35F8E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6A9B421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850</w:t>
            </w:r>
          </w:p>
        </w:tc>
        <w:tc>
          <w:tcPr>
            <w:tcW w:w="673" w:type="pct"/>
            <w:tcBorders>
              <w:top w:val="nil"/>
              <w:left w:val="nil"/>
              <w:bottom w:val="single" w:sz="4" w:space="0" w:color="auto"/>
              <w:right w:val="single" w:sz="4" w:space="0" w:color="auto"/>
            </w:tcBorders>
            <w:shd w:val="clear" w:color="000000" w:fill="FFFFFF"/>
            <w:vAlign w:val="bottom"/>
            <w:hideMark/>
          </w:tcPr>
          <w:p w14:paraId="6143235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w:t>
            </w:r>
          </w:p>
        </w:tc>
        <w:tc>
          <w:tcPr>
            <w:tcW w:w="673" w:type="pct"/>
            <w:tcBorders>
              <w:top w:val="nil"/>
              <w:left w:val="nil"/>
              <w:bottom w:val="single" w:sz="4" w:space="0" w:color="auto"/>
              <w:right w:val="single" w:sz="4" w:space="0" w:color="auto"/>
            </w:tcBorders>
            <w:shd w:val="clear" w:color="000000" w:fill="FFFFFF"/>
            <w:vAlign w:val="bottom"/>
            <w:hideMark/>
          </w:tcPr>
          <w:p w14:paraId="67B019F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4A564C80"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00ECFC4B"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1E9788F0"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Судебная система</w:t>
            </w:r>
          </w:p>
        </w:tc>
        <w:tc>
          <w:tcPr>
            <w:tcW w:w="210" w:type="pct"/>
            <w:tcBorders>
              <w:top w:val="nil"/>
              <w:left w:val="nil"/>
              <w:bottom w:val="single" w:sz="4" w:space="0" w:color="auto"/>
              <w:right w:val="single" w:sz="4" w:space="0" w:color="auto"/>
            </w:tcBorders>
            <w:shd w:val="clear" w:color="000000" w:fill="FFFFFF"/>
            <w:vAlign w:val="bottom"/>
            <w:hideMark/>
          </w:tcPr>
          <w:p w14:paraId="366D21C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13B686C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5C5E806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306FC02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4A2BC43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w:t>
            </w:r>
          </w:p>
        </w:tc>
        <w:tc>
          <w:tcPr>
            <w:tcW w:w="673" w:type="pct"/>
            <w:tcBorders>
              <w:top w:val="nil"/>
              <w:left w:val="nil"/>
              <w:bottom w:val="single" w:sz="4" w:space="0" w:color="auto"/>
              <w:right w:val="single" w:sz="4" w:space="0" w:color="auto"/>
            </w:tcBorders>
            <w:shd w:val="clear" w:color="000000" w:fill="FFFFFF"/>
            <w:vAlign w:val="bottom"/>
            <w:hideMark/>
          </w:tcPr>
          <w:p w14:paraId="0C12DA8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w:t>
            </w:r>
          </w:p>
        </w:tc>
      </w:tr>
      <w:tr w:rsidR="002A475A" w:rsidRPr="002A475A" w14:paraId="7B53A420"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BC1B412"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126141F"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10" w:type="pct"/>
            <w:tcBorders>
              <w:top w:val="nil"/>
              <w:left w:val="nil"/>
              <w:bottom w:val="single" w:sz="4" w:space="0" w:color="auto"/>
              <w:right w:val="single" w:sz="4" w:space="0" w:color="auto"/>
            </w:tcBorders>
            <w:shd w:val="clear" w:color="000000" w:fill="FFFFFF"/>
            <w:vAlign w:val="bottom"/>
            <w:hideMark/>
          </w:tcPr>
          <w:p w14:paraId="2CDEAD3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75A833E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50DB31B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040F1C2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52B8333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w:t>
            </w:r>
          </w:p>
        </w:tc>
        <w:tc>
          <w:tcPr>
            <w:tcW w:w="673" w:type="pct"/>
            <w:tcBorders>
              <w:top w:val="nil"/>
              <w:left w:val="nil"/>
              <w:bottom w:val="single" w:sz="4" w:space="0" w:color="auto"/>
              <w:right w:val="single" w:sz="4" w:space="0" w:color="auto"/>
            </w:tcBorders>
            <w:shd w:val="clear" w:color="000000" w:fill="FFFFFF"/>
            <w:vAlign w:val="bottom"/>
            <w:hideMark/>
          </w:tcPr>
          <w:p w14:paraId="7F91115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w:t>
            </w:r>
          </w:p>
        </w:tc>
      </w:tr>
      <w:tr w:rsidR="002A475A" w:rsidRPr="002A475A" w14:paraId="34E7D1E5"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2CC5855"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465A6B3"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Иные закупки товаров, работ и услуг для </w:t>
            </w:r>
            <w:r w:rsidRPr="002A475A">
              <w:rPr>
                <w:rFonts w:ascii="Times New Roman" w:eastAsia="Times New Roman" w:hAnsi="Times New Roman" w:cs="Times New Roman"/>
                <w:sz w:val="12"/>
                <w:szCs w:val="12"/>
                <w:lang w:eastAsia="ru-RU"/>
              </w:rPr>
              <w:t>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4AB8D12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2F3BD05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24B5061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4FB710F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3D13D76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w:t>
            </w:r>
          </w:p>
        </w:tc>
        <w:tc>
          <w:tcPr>
            <w:tcW w:w="673" w:type="pct"/>
            <w:tcBorders>
              <w:top w:val="nil"/>
              <w:left w:val="nil"/>
              <w:bottom w:val="single" w:sz="4" w:space="0" w:color="auto"/>
              <w:right w:val="single" w:sz="4" w:space="0" w:color="auto"/>
            </w:tcBorders>
            <w:shd w:val="clear" w:color="000000" w:fill="FFFFFF"/>
            <w:vAlign w:val="bottom"/>
            <w:hideMark/>
          </w:tcPr>
          <w:p w14:paraId="3D3BA9A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w:t>
            </w:r>
          </w:p>
        </w:tc>
      </w:tr>
      <w:tr w:rsidR="002A475A" w:rsidRPr="002A475A" w14:paraId="5E6253CC"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3C6C0573"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center"/>
            <w:hideMark/>
          </w:tcPr>
          <w:p w14:paraId="1719DCA7"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Другие общегосударственные вопросы</w:t>
            </w:r>
          </w:p>
        </w:tc>
        <w:tc>
          <w:tcPr>
            <w:tcW w:w="210" w:type="pct"/>
            <w:tcBorders>
              <w:top w:val="nil"/>
              <w:left w:val="nil"/>
              <w:bottom w:val="single" w:sz="4" w:space="0" w:color="auto"/>
              <w:right w:val="single" w:sz="4" w:space="0" w:color="auto"/>
            </w:tcBorders>
            <w:shd w:val="clear" w:color="000000" w:fill="FFFFFF"/>
            <w:vAlign w:val="bottom"/>
            <w:hideMark/>
          </w:tcPr>
          <w:p w14:paraId="5632BE4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73BA417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638" w:type="pct"/>
            <w:tcBorders>
              <w:top w:val="nil"/>
              <w:left w:val="nil"/>
              <w:bottom w:val="single" w:sz="4" w:space="0" w:color="auto"/>
              <w:right w:val="single" w:sz="4" w:space="0" w:color="auto"/>
            </w:tcBorders>
            <w:shd w:val="clear" w:color="000000" w:fill="FFFFFF"/>
            <w:vAlign w:val="bottom"/>
            <w:hideMark/>
          </w:tcPr>
          <w:p w14:paraId="4B6E81B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697343B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05F89A9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54 998</w:t>
            </w:r>
          </w:p>
        </w:tc>
        <w:tc>
          <w:tcPr>
            <w:tcW w:w="673" w:type="pct"/>
            <w:tcBorders>
              <w:top w:val="nil"/>
              <w:left w:val="nil"/>
              <w:bottom w:val="single" w:sz="4" w:space="0" w:color="auto"/>
              <w:right w:val="single" w:sz="4" w:space="0" w:color="auto"/>
            </w:tcBorders>
            <w:shd w:val="clear" w:color="000000" w:fill="FFFFFF"/>
            <w:vAlign w:val="bottom"/>
            <w:hideMark/>
          </w:tcPr>
          <w:p w14:paraId="2D4F830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734</w:t>
            </w:r>
          </w:p>
        </w:tc>
      </w:tr>
      <w:tr w:rsidR="002A475A" w:rsidRPr="002A475A" w14:paraId="394F4230"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7D35920C"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B30C781"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210" w:type="pct"/>
            <w:tcBorders>
              <w:top w:val="nil"/>
              <w:left w:val="nil"/>
              <w:bottom w:val="single" w:sz="4" w:space="0" w:color="auto"/>
              <w:right w:val="single" w:sz="4" w:space="0" w:color="auto"/>
            </w:tcBorders>
            <w:shd w:val="clear" w:color="000000" w:fill="FFFFFF"/>
            <w:vAlign w:val="bottom"/>
            <w:hideMark/>
          </w:tcPr>
          <w:p w14:paraId="69625E2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7DC1EFA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638" w:type="pct"/>
            <w:tcBorders>
              <w:top w:val="nil"/>
              <w:left w:val="nil"/>
              <w:bottom w:val="single" w:sz="4" w:space="0" w:color="auto"/>
              <w:right w:val="single" w:sz="4" w:space="0" w:color="auto"/>
            </w:tcBorders>
            <w:shd w:val="clear" w:color="000000" w:fill="FFFFFF"/>
            <w:vAlign w:val="bottom"/>
            <w:hideMark/>
          </w:tcPr>
          <w:p w14:paraId="1413C77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15 0 00 00000</w:t>
            </w:r>
          </w:p>
        </w:tc>
        <w:tc>
          <w:tcPr>
            <w:tcW w:w="266" w:type="pct"/>
            <w:tcBorders>
              <w:top w:val="nil"/>
              <w:left w:val="nil"/>
              <w:bottom w:val="single" w:sz="4" w:space="0" w:color="auto"/>
              <w:right w:val="single" w:sz="4" w:space="0" w:color="auto"/>
            </w:tcBorders>
            <w:shd w:val="clear" w:color="000000" w:fill="FFFFFF"/>
            <w:vAlign w:val="bottom"/>
            <w:hideMark/>
          </w:tcPr>
          <w:p w14:paraId="55D6F19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31FE5EB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3 859</w:t>
            </w:r>
          </w:p>
        </w:tc>
        <w:tc>
          <w:tcPr>
            <w:tcW w:w="673" w:type="pct"/>
            <w:tcBorders>
              <w:top w:val="nil"/>
              <w:left w:val="nil"/>
              <w:bottom w:val="single" w:sz="4" w:space="0" w:color="auto"/>
              <w:right w:val="single" w:sz="4" w:space="0" w:color="auto"/>
            </w:tcBorders>
            <w:shd w:val="clear" w:color="000000" w:fill="FFFFFF"/>
            <w:vAlign w:val="bottom"/>
            <w:hideMark/>
          </w:tcPr>
          <w:p w14:paraId="06850CF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62</w:t>
            </w:r>
          </w:p>
        </w:tc>
      </w:tr>
      <w:tr w:rsidR="002A475A" w:rsidRPr="002A475A" w14:paraId="7BCB4BD6"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30AAF8D7"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2A191BEF"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205172C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6FACCC5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638" w:type="pct"/>
            <w:tcBorders>
              <w:top w:val="nil"/>
              <w:left w:val="nil"/>
              <w:bottom w:val="single" w:sz="4" w:space="0" w:color="auto"/>
              <w:right w:val="single" w:sz="4" w:space="0" w:color="auto"/>
            </w:tcBorders>
            <w:shd w:val="clear" w:color="000000" w:fill="FFFFFF"/>
            <w:vAlign w:val="bottom"/>
            <w:hideMark/>
          </w:tcPr>
          <w:p w14:paraId="5327876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15 0 00 00000</w:t>
            </w:r>
          </w:p>
        </w:tc>
        <w:tc>
          <w:tcPr>
            <w:tcW w:w="266" w:type="pct"/>
            <w:tcBorders>
              <w:top w:val="nil"/>
              <w:left w:val="nil"/>
              <w:bottom w:val="single" w:sz="4" w:space="0" w:color="auto"/>
              <w:right w:val="single" w:sz="4" w:space="0" w:color="auto"/>
            </w:tcBorders>
            <w:shd w:val="clear" w:color="000000" w:fill="FFFFFF"/>
            <w:vAlign w:val="bottom"/>
            <w:hideMark/>
          </w:tcPr>
          <w:p w14:paraId="2E82995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6341826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3 589</w:t>
            </w:r>
          </w:p>
        </w:tc>
        <w:tc>
          <w:tcPr>
            <w:tcW w:w="673" w:type="pct"/>
            <w:tcBorders>
              <w:top w:val="nil"/>
              <w:left w:val="nil"/>
              <w:bottom w:val="single" w:sz="4" w:space="0" w:color="auto"/>
              <w:right w:val="single" w:sz="4" w:space="0" w:color="auto"/>
            </w:tcBorders>
            <w:shd w:val="clear" w:color="000000" w:fill="FFFFFF"/>
            <w:vAlign w:val="bottom"/>
            <w:hideMark/>
          </w:tcPr>
          <w:p w14:paraId="6334CDE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51CABDF2"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412950CB"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690D65EB"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автономным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420BD0F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5A5CA9D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638" w:type="pct"/>
            <w:tcBorders>
              <w:top w:val="nil"/>
              <w:left w:val="nil"/>
              <w:bottom w:val="single" w:sz="4" w:space="0" w:color="auto"/>
              <w:right w:val="single" w:sz="4" w:space="0" w:color="auto"/>
            </w:tcBorders>
            <w:shd w:val="clear" w:color="000000" w:fill="FFFFFF"/>
            <w:vAlign w:val="bottom"/>
            <w:hideMark/>
          </w:tcPr>
          <w:p w14:paraId="2FEB63B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15 0 00 00000</w:t>
            </w:r>
          </w:p>
        </w:tc>
        <w:tc>
          <w:tcPr>
            <w:tcW w:w="266" w:type="pct"/>
            <w:tcBorders>
              <w:top w:val="nil"/>
              <w:left w:val="nil"/>
              <w:bottom w:val="single" w:sz="4" w:space="0" w:color="auto"/>
              <w:right w:val="single" w:sz="4" w:space="0" w:color="auto"/>
            </w:tcBorders>
            <w:shd w:val="clear" w:color="000000" w:fill="FFFFFF"/>
            <w:vAlign w:val="bottom"/>
            <w:hideMark/>
          </w:tcPr>
          <w:p w14:paraId="745DEE9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620</w:t>
            </w:r>
          </w:p>
        </w:tc>
        <w:tc>
          <w:tcPr>
            <w:tcW w:w="673" w:type="pct"/>
            <w:tcBorders>
              <w:top w:val="nil"/>
              <w:left w:val="nil"/>
              <w:bottom w:val="single" w:sz="4" w:space="0" w:color="auto"/>
              <w:right w:val="single" w:sz="4" w:space="0" w:color="auto"/>
            </w:tcBorders>
            <w:shd w:val="clear" w:color="000000" w:fill="FFFFFF"/>
            <w:vAlign w:val="bottom"/>
            <w:hideMark/>
          </w:tcPr>
          <w:p w14:paraId="5297527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270</w:t>
            </w:r>
          </w:p>
        </w:tc>
        <w:tc>
          <w:tcPr>
            <w:tcW w:w="673" w:type="pct"/>
            <w:tcBorders>
              <w:top w:val="nil"/>
              <w:left w:val="nil"/>
              <w:bottom w:val="single" w:sz="4" w:space="0" w:color="auto"/>
              <w:right w:val="single" w:sz="4" w:space="0" w:color="auto"/>
            </w:tcBorders>
            <w:shd w:val="clear" w:color="000000" w:fill="FFFFFF"/>
            <w:vAlign w:val="bottom"/>
            <w:hideMark/>
          </w:tcPr>
          <w:p w14:paraId="1243E59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62</w:t>
            </w:r>
          </w:p>
        </w:tc>
      </w:tr>
      <w:tr w:rsidR="002A475A" w:rsidRPr="002A475A" w14:paraId="615B7A43"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9E5D7AF"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31904E8F"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w:t>
            </w:r>
          </w:p>
        </w:tc>
        <w:tc>
          <w:tcPr>
            <w:tcW w:w="210" w:type="pct"/>
            <w:tcBorders>
              <w:top w:val="nil"/>
              <w:left w:val="nil"/>
              <w:bottom w:val="single" w:sz="4" w:space="0" w:color="auto"/>
              <w:right w:val="single" w:sz="4" w:space="0" w:color="auto"/>
            </w:tcBorders>
            <w:shd w:val="clear" w:color="000000" w:fill="FFFFFF"/>
            <w:vAlign w:val="bottom"/>
            <w:hideMark/>
          </w:tcPr>
          <w:p w14:paraId="082292B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3162B33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638" w:type="pct"/>
            <w:tcBorders>
              <w:top w:val="nil"/>
              <w:left w:val="nil"/>
              <w:bottom w:val="single" w:sz="4" w:space="0" w:color="auto"/>
              <w:right w:val="single" w:sz="4" w:space="0" w:color="auto"/>
            </w:tcBorders>
            <w:shd w:val="clear" w:color="000000" w:fill="FFFFFF"/>
            <w:vAlign w:val="bottom"/>
            <w:hideMark/>
          </w:tcPr>
          <w:p w14:paraId="32815AA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19 0 00 00000</w:t>
            </w:r>
          </w:p>
        </w:tc>
        <w:tc>
          <w:tcPr>
            <w:tcW w:w="266" w:type="pct"/>
            <w:tcBorders>
              <w:top w:val="nil"/>
              <w:left w:val="nil"/>
              <w:bottom w:val="single" w:sz="4" w:space="0" w:color="auto"/>
              <w:right w:val="single" w:sz="4" w:space="0" w:color="auto"/>
            </w:tcBorders>
            <w:shd w:val="clear" w:color="000000" w:fill="FFFFFF"/>
            <w:vAlign w:val="bottom"/>
            <w:hideMark/>
          </w:tcPr>
          <w:p w14:paraId="277FC28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6B56E40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12 409</w:t>
            </w:r>
          </w:p>
        </w:tc>
        <w:tc>
          <w:tcPr>
            <w:tcW w:w="673" w:type="pct"/>
            <w:tcBorders>
              <w:top w:val="nil"/>
              <w:left w:val="nil"/>
              <w:bottom w:val="single" w:sz="4" w:space="0" w:color="auto"/>
              <w:right w:val="single" w:sz="4" w:space="0" w:color="auto"/>
            </w:tcBorders>
            <w:shd w:val="clear" w:color="000000" w:fill="FFFFFF"/>
            <w:vAlign w:val="bottom"/>
            <w:hideMark/>
          </w:tcPr>
          <w:p w14:paraId="7F75B2D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110</w:t>
            </w:r>
          </w:p>
        </w:tc>
      </w:tr>
      <w:tr w:rsidR="002A475A" w:rsidRPr="002A475A" w14:paraId="6317772E"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0D6E3C2D"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59074A09"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Расходы на выплаты персоналу казенных учреждений</w:t>
            </w:r>
          </w:p>
        </w:tc>
        <w:tc>
          <w:tcPr>
            <w:tcW w:w="210" w:type="pct"/>
            <w:tcBorders>
              <w:top w:val="nil"/>
              <w:left w:val="nil"/>
              <w:bottom w:val="single" w:sz="4" w:space="0" w:color="auto"/>
              <w:right w:val="single" w:sz="4" w:space="0" w:color="auto"/>
            </w:tcBorders>
            <w:shd w:val="clear" w:color="000000" w:fill="FFFFFF"/>
            <w:vAlign w:val="bottom"/>
            <w:hideMark/>
          </w:tcPr>
          <w:p w14:paraId="07B0243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0B6B4AB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638" w:type="pct"/>
            <w:tcBorders>
              <w:top w:val="nil"/>
              <w:left w:val="nil"/>
              <w:bottom w:val="single" w:sz="4" w:space="0" w:color="auto"/>
              <w:right w:val="single" w:sz="4" w:space="0" w:color="auto"/>
            </w:tcBorders>
            <w:shd w:val="clear" w:color="000000" w:fill="FFFFFF"/>
            <w:vAlign w:val="bottom"/>
            <w:hideMark/>
          </w:tcPr>
          <w:p w14:paraId="2E1E59C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19 0 00 00000</w:t>
            </w:r>
          </w:p>
        </w:tc>
        <w:tc>
          <w:tcPr>
            <w:tcW w:w="266" w:type="pct"/>
            <w:tcBorders>
              <w:top w:val="nil"/>
              <w:left w:val="nil"/>
              <w:bottom w:val="single" w:sz="4" w:space="0" w:color="auto"/>
              <w:right w:val="single" w:sz="4" w:space="0" w:color="auto"/>
            </w:tcBorders>
            <w:shd w:val="clear" w:color="000000" w:fill="FFFFFF"/>
            <w:vAlign w:val="bottom"/>
            <w:hideMark/>
          </w:tcPr>
          <w:p w14:paraId="5D66CE1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110</w:t>
            </w:r>
          </w:p>
        </w:tc>
        <w:tc>
          <w:tcPr>
            <w:tcW w:w="673" w:type="pct"/>
            <w:tcBorders>
              <w:top w:val="nil"/>
              <w:left w:val="nil"/>
              <w:bottom w:val="single" w:sz="4" w:space="0" w:color="auto"/>
              <w:right w:val="single" w:sz="4" w:space="0" w:color="auto"/>
            </w:tcBorders>
            <w:shd w:val="clear" w:color="000000" w:fill="FFFFFF"/>
            <w:vAlign w:val="bottom"/>
            <w:hideMark/>
          </w:tcPr>
          <w:p w14:paraId="4BFDBF1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10 603</w:t>
            </w:r>
          </w:p>
        </w:tc>
        <w:tc>
          <w:tcPr>
            <w:tcW w:w="673" w:type="pct"/>
            <w:tcBorders>
              <w:top w:val="nil"/>
              <w:left w:val="nil"/>
              <w:bottom w:val="single" w:sz="4" w:space="0" w:color="auto"/>
              <w:right w:val="single" w:sz="4" w:space="0" w:color="auto"/>
            </w:tcBorders>
            <w:shd w:val="clear" w:color="000000" w:fill="FFFFFF"/>
            <w:noWrap/>
            <w:vAlign w:val="bottom"/>
            <w:hideMark/>
          </w:tcPr>
          <w:p w14:paraId="6098DB0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110</w:t>
            </w:r>
          </w:p>
        </w:tc>
      </w:tr>
      <w:tr w:rsidR="002A475A" w:rsidRPr="002A475A" w14:paraId="419600F0"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1643FF2C"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49A0FE32"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40449B6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2309C29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638" w:type="pct"/>
            <w:tcBorders>
              <w:top w:val="nil"/>
              <w:left w:val="nil"/>
              <w:bottom w:val="single" w:sz="4" w:space="0" w:color="auto"/>
              <w:right w:val="single" w:sz="4" w:space="0" w:color="auto"/>
            </w:tcBorders>
            <w:shd w:val="clear" w:color="000000" w:fill="FFFFFF"/>
            <w:vAlign w:val="bottom"/>
            <w:hideMark/>
          </w:tcPr>
          <w:p w14:paraId="4879DE7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19 0 00 00000</w:t>
            </w:r>
          </w:p>
        </w:tc>
        <w:tc>
          <w:tcPr>
            <w:tcW w:w="266" w:type="pct"/>
            <w:tcBorders>
              <w:top w:val="nil"/>
              <w:left w:val="nil"/>
              <w:bottom w:val="single" w:sz="4" w:space="0" w:color="auto"/>
              <w:right w:val="single" w:sz="4" w:space="0" w:color="auto"/>
            </w:tcBorders>
            <w:shd w:val="clear" w:color="000000" w:fill="FFFFFF"/>
            <w:vAlign w:val="bottom"/>
            <w:hideMark/>
          </w:tcPr>
          <w:p w14:paraId="0659228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248E429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1 664</w:t>
            </w:r>
          </w:p>
        </w:tc>
        <w:tc>
          <w:tcPr>
            <w:tcW w:w="673" w:type="pct"/>
            <w:tcBorders>
              <w:top w:val="nil"/>
              <w:left w:val="nil"/>
              <w:bottom w:val="single" w:sz="4" w:space="0" w:color="auto"/>
              <w:right w:val="single" w:sz="4" w:space="0" w:color="auto"/>
            </w:tcBorders>
            <w:shd w:val="clear" w:color="000000" w:fill="FFFFFF"/>
            <w:noWrap/>
            <w:vAlign w:val="bottom"/>
            <w:hideMark/>
          </w:tcPr>
          <w:p w14:paraId="009DD23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1B4A8651"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32AECE2E"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7289B97"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Уплата налогов, сборов и иных платежей</w:t>
            </w:r>
          </w:p>
        </w:tc>
        <w:tc>
          <w:tcPr>
            <w:tcW w:w="210" w:type="pct"/>
            <w:tcBorders>
              <w:top w:val="nil"/>
              <w:left w:val="nil"/>
              <w:bottom w:val="single" w:sz="4" w:space="0" w:color="auto"/>
              <w:right w:val="single" w:sz="4" w:space="0" w:color="auto"/>
            </w:tcBorders>
            <w:shd w:val="clear" w:color="000000" w:fill="FFFFFF"/>
            <w:vAlign w:val="bottom"/>
            <w:hideMark/>
          </w:tcPr>
          <w:p w14:paraId="6BE5EAB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6E6B2A4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638" w:type="pct"/>
            <w:tcBorders>
              <w:top w:val="nil"/>
              <w:left w:val="nil"/>
              <w:bottom w:val="single" w:sz="4" w:space="0" w:color="auto"/>
              <w:right w:val="single" w:sz="4" w:space="0" w:color="auto"/>
            </w:tcBorders>
            <w:shd w:val="clear" w:color="000000" w:fill="FFFFFF"/>
            <w:vAlign w:val="bottom"/>
            <w:hideMark/>
          </w:tcPr>
          <w:p w14:paraId="2042BD7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19 0 00 00000</w:t>
            </w:r>
          </w:p>
        </w:tc>
        <w:tc>
          <w:tcPr>
            <w:tcW w:w="266" w:type="pct"/>
            <w:tcBorders>
              <w:top w:val="nil"/>
              <w:left w:val="nil"/>
              <w:bottom w:val="single" w:sz="4" w:space="0" w:color="auto"/>
              <w:right w:val="single" w:sz="4" w:space="0" w:color="auto"/>
            </w:tcBorders>
            <w:shd w:val="clear" w:color="000000" w:fill="FFFFFF"/>
            <w:vAlign w:val="bottom"/>
            <w:hideMark/>
          </w:tcPr>
          <w:p w14:paraId="3B6C457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850</w:t>
            </w:r>
          </w:p>
        </w:tc>
        <w:tc>
          <w:tcPr>
            <w:tcW w:w="673" w:type="pct"/>
            <w:tcBorders>
              <w:top w:val="nil"/>
              <w:left w:val="nil"/>
              <w:bottom w:val="single" w:sz="4" w:space="0" w:color="auto"/>
              <w:right w:val="single" w:sz="4" w:space="0" w:color="auto"/>
            </w:tcBorders>
            <w:shd w:val="clear" w:color="000000" w:fill="FFFFFF"/>
            <w:vAlign w:val="bottom"/>
            <w:hideMark/>
          </w:tcPr>
          <w:p w14:paraId="43B0E28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142</w:t>
            </w:r>
          </w:p>
        </w:tc>
        <w:tc>
          <w:tcPr>
            <w:tcW w:w="673" w:type="pct"/>
            <w:tcBorders>
              <w:top w:val="nil"/>
              <w:left w:val="nil"/>
              <w:bottom w:val="single" w:sz="4" w:space="0" w:color="auto"/>
              <w:right w:val="single" w:sz="4" w:space="0" w:color="auto"/>
            </w:tcBorders>
            <w:shd w:val="clear" w:color="000000" w:fill="FFFFFF"/>
            <w:noWrap/>
            <w:vAlign w:val="bottom"/>
            <w:hideMark/>
          </w:tcPr>
          <w:p w14:paraId="73EE62A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6AA844CA"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150FA46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1421AD47"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10" w:type="pct"/>
            <w:tcBorders>
              <w:top w:val="nil"/>
              <w:left w:val="nil"/>
              <w:bottom w:val="single" w:sz="4" w:space="0" w:color="auto"/>
              <w:right w:val="single" w:sz="4" w:space="0" w:color="auto"/>
            </w:tcBorders>
            <w:shd w:val="clear" w:color="000000" w:fill="FFFFFF"/>
            <w:vAlign w:val="bottom"/>
            <w:hideMark/>
          </w:tcPr>
          <w:p w14:paraId="6B012B5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26E7E14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638" w:type="pct"/>
            <w:tcBorders>
              <w:top w:val="nil"/>
              <w:left w:val="nil"/>
              <w:bottom w:val="single" w:sz="4" w:space="0" w:color="auto"/>
              <w:right w:val="single" w:sz="4" w:space="0" w:color="auto"/>
            </w:tcBorders>
            <w:shd w:val="clear" w:color="000000" w:fill="FFFFFF"/>
            <w:vAlign w:val="bottom"/>
            <w:hideMark/>
          </w:tcPr>
          <w:p w14:paraId="28BA174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061B679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6460F3A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38 729</w:t>
            </w:r>
          </w:p>
        </w:tc>
        <w:tc>
          <w:tcPr>
            <w:tcW w:w="673" w:type="pct"/>
            <w:tcBorders>
              <w:top w:val="nil"/>
              <w:left w:val="nil"/>
              <w:bottom w:val="single" w:sz="4" w:space="0" w:color="auto"/>
              <w:right w:val="single" w:sz="4" w:space="0" w:color="auto"/>
            </w:tcBorders>
            <w:shd w:val="clear" w:color="000000" w:fill="FFFFFF"/>
            <w:vAlign w:val="bottom"/>
            <w:hideMark/>
          </w:tcPr>
          <w:p w14:paraId="7671110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562</w:t>
            </w:r>
          </w:p>
        </w:tc>
      </w:tr>
      <w:tr w:rsidR="002A475A" w:rsidRPr="002A475A" w14:paraId="2DE662F8"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463D937"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1590F909"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Расходы на выплаты персоналу казенных учреждений</w:t>
            </w:r>
          </w:p>
        </w:tc>
        <w:tc>
          <w:tcPr>
            <w:tcW w:w="210" w:type="pct"/>
            <w:tcBorders>
              <w:top w:val="nil"/>
              <w:left w:val="nil"/>
              <w:bottom w:val="single" w:sz="4" w:space="0" w:color="auto"/>
              <w:right w:val="single" w:sz="4" w:space="0" w:color="auto"/>
            </w:tcBorders>
            <w:shd w:val="clear" w:color="000000" w:fill="FFFFFF"/>
            <w:vAlign w:val="bottom"/>
            <w:hideMark/>
          </w:tcPr>
          <w:p w14:paraId="75AE90E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44F8F3E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638" w:type="pct"/>
            <w:tcBorders>
              <w:top w:val="nil"/>
              <w:left w:val="nil"/>
              <w:bottom w:val="single" w:sz="4" w:space="0" w:color="auto"/>
              <w:right w:val="single" w:sz="4" w:space="0" w:color="auto"/>
            </w:tcBorders>
            <w:shd w:val="clear" w:color="000000" w:fill="FFFFFF"/>
            <w:vAlign w:val="bottom"/>
            <w:hideMark/>
          </w:tcPr>
          <w:p w14:paraId="1DB2FCC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7697454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110</w:t>
            </w:r>
          </w:p>
        </w:tc>
        <w:tc>
          <w:tcPr>
            <w:tcW w:w="673" w:type="pct"/>
            <w:tcBorders>
              <w:top w:val="nil"/>
              <w:left w:val="nil"/>
              <w:bottom w:val="single" w:sz="4" w:space="0" w:color="auto"/>
              <w:right w:val="single" w:sz="4" w:space="0" w:color="auto"/>
            </w:tcBorders>
            <w:shd w:val="clear" w:color="000000" w:fill="FFFFFF"/>
            <w:vAlign w:val="bottom"/>
            <w:hideMark/>
          </w:tcPr>
          <w:p w14:paraId="244A052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9 448</w:t>
            </w:r>
          </w:p>
        </w:tc>
        <w:tc>
          <w:tcPr>
            <w:tcW w:w="673" w:type="pct"/>
            <w:tcBorders>
              <w:top w:val="nil"/>
              <w:left w:val="nil"/>
              <w:bottom w:val="single" w:sz="4" w:space="0" w:color="auto"/>
              <w:right w:val="single" w:sz="4" w:space="0" w:color="auto"/>
            </w:tcBorders>
            <w:shd w:val="clear" w:color="000000" w:fill="FFFFFF"/>
            <w:vAlign w:val="bottom"/>
            <w:hideMark/>
          </w:tcPr>
          <w:p w14:paraId="46B5220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104</w:t>
            </w:r>
          </w:p>
        </w:tc>
      </w:tr>
      <w:tr w:rsidR="002A475A" w:rsidRPr="002A475A" w14:paraId="3BCFB685"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7A6F9F6E"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274428E9"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210" w:type="pct"/>
            <w:tcBorders>
              <w:top w:val="nil"/>
              <w:left w:val="nil"/>
              <w:bottom w:val="single" w:sz="4" w:space="0" w:color="auto"/>
              <w:right w:val="single" w:sz="4" w:space="0" w:color="auto"/>
            </w:tcBorders>
            <w:shd w:val="clear" w:color="000000" w:fill="FFFFFF"/>
            <w:vAlign w:val="bottom"/>
            <w:hideMark/>
          </w:tcPr>
          <w:p w14:paraId="7CE2467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0FB70D1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638" w:type="pct"/>
            <w:tcBorders>
              <w:top w:val="nil"/>
              <w:left w:val="nil"/>
              <w:bottom w:val="single" w:sz="4" w:space="0" w:color="auto"/>
              <w:right w:val="single" w:sz="4" w:space="0" w:color="auto"/>
            </w:tcBorders>
            <w:shd w:val="clear" w:color="000000" w:fill="FFFFFF"/>
            <w:vAlign w:val="bottom"/>
            <w:hideMark/>
          </w:tcPr>
          <w:p w14:paraId="7C7D0F2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64BA498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120</w:t>
            </w:r>
          </w:p>
        </w:tc>
        <w:tc>
          <w:tcPr>
            <w:tcW w:w="673" w:type="pct"/>
            <w:tcBorders>
              <w:top w:val="nil"/>
              <w:left w:val="nil"/>
              <w:bottom w:val="single" w:sz="4" w:space="0" w:color="auto"/>
              <w:right w:val="single" w:sz="4" w:space="0" w:color="auto"/>
            </w:tcBorders>
            <w:shd w:val="clear" w:color="000000" w:fill="FFFFFF"/>
            <w:vAlign w:val="bottom"/>
            <w:hideMark/>
          </w:tcPr>
          <w:p w14:paraId="59A42A5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w:t>
            </w:r>
          </w:p>
        </w:tc>
        <w:tc>
          <w:tcPr>
            <w:tcW w:w="673" w:type="pct"/>
            <w:tcBorders>
              <w:top w:val="nil"/>
              <w:left w:val="nil"/>
              <w:bottom w:val="single" w:sz="4" w:space="0" w:color="auto"/>
              <w:right w:val="single" w:sz="4" w:space="0" w:color="auto"/>
            </w:tcBorders>
            <w:shd w:val="clear" w:color="000000" w:fill="FFFFFF"/>
            <w:vAlign w:val="bottom"/>
            <w:hideMark/>
          </w:tcPr>
          <w:p w14:paraId="09F94B7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w:t>
            </w:r>
          </w:p>
        </w:tc>
      </w:tr>
      <w:tr w:rsidR="002A475A" w:rsidRPr="002A475A" w14:paraId="4EC022C8"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A99D3F3"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6A64DDA1"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3A9746D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5885D91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638" w:type="pct"/>
            <w:tcBorders>
              <w:top w:val="nil"/>
              <w:left w:val="nil"/>
              <w:bottom w:val="single" w:sz="4" w:space="0" w:color="auto"/>
              <w:right w:val="single" w:sz="4" w:space="0" w:color="auto"/>
            </w:tcBorders>
            <w:shd w:val="clear" w:color="000000" w:fill="FFFFFF"/>
            <w:vAlign w:val="bottom"/>
            <w:hideMark/>
          </w:tcPr>
          <w:p w14:paraId="21E6DEB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30F9E5C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7DF09C9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3 510</w:t>
            </w:r>
          </w:p>
        </w:tc>
        <w:tc>
          <w:tcPr>
            <w:tcW w:w="673" w:type="pct"/>
            <w:tcBorders>
              <w:top w:val="nil"/>
              <w:left w:val="nil"/>
              <w:bottom w:val="single" w:sz="4" w:space="0" w:color="auto"/>
              <w:right w:val="single" w:sz="4" w:space="0" w:color="auto"/>
            </w:tcBorders>
            <w:shd w:val="clear" w:color="000000" w:fill="FFFFFF"/>
            <w:noWrap/>
            <w:vAlign w:val="bottom"/>
            <w:hideMark/>
          </w:tcPr>
          <w:p w14:paraId="12B5426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254</w:t>
            </w:r>
          </w:p>
        </w:tc>
      </w:tr>
      <w:tr w:rsidR="002A475A" w:rsidRPr="002A475A" w14:paraId="22303D93"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3C033E8E"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638396A4"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4A36EF3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3884D2F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638" w:type="pct"/>
            <w:tcBorders>
              <w:top w:val="nil"/>
              <w:left w:val="nil"/>
              <w:bottom w:val="single" w:sz="4" w:space="0" w:color="auto"/>
              <w:right w:val="single" w:sz="4" w:space="0" w:color="auto"/>
            </w:tcBorders>
            <w:shd w:val="clear" w:color="000000" w:fill="FFFFFF"/>
            <w:vAlign w:val="bottom"/>
            <w:hideMark/>
          </w:tcPr>
          <w:p w14:paraId="5A9D7B4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6690670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610</w:t>
            </w:r>
          </w:p>
        </w:tc>
        <w:tc>
          <w:tcPr>
            <w:tcW w:w="673" w:type="pct"/>
            <w:tcBorders>
              <w:top w:val="nil"/>
              <w:left w:val="nil"/>
              <w:bottom w:val="single" w:sz="4" w:space="0" w:color="auto"/>
              <w:right w:val="single" w:sz="4" w:space="0" w:color="auto"/>
            </w:tcBorders>
            <w:shd w:val="clear" w:color="000000" w:fill="FFFFFF"/>
            <w:vAlign w:val="bottom"/>
            <w:hideMark/>
          </w:tcPr>
          <w:p w14:paraId="4CCD75D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9 297</w:t>
            </w:r>
          </w:p>
        </w:tc>
        <w:tc>
          <w:tcPr>
            <w:tcW w:w="673" w:type="pct"/>
            <w:tcBorders>
              <w:top w:val="nil"/>
              <w:left w:val="nil"/>
              <w:bottom w:val="single" w:sz="4" w:space="0" w:color="auto"/>
              <w:right w:val="single" w:sz="4" w:space="0" w:color="auto"/>
            </w:tcBorders>
            <w:shd w:val="clear" w:color="000000" w:fill="FFFFFF"/>
            <w:vAlign w:val="bottom"/>
            <w:hideMark/>
          </w:tcPr>
          <w:p w14:paraId="012FCF4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75</w:t>
            </w:r>
          </w:p>
        </w:tc>
      </w:tr>
      <w:tr w:rsidR="002A475A" w:rsidRPr="002A475A" w14:paraId="45CB7289"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FB6F544"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18EBEDE9"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автономным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2E12C85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219BA44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638" w:type="pct"/>
            <w:tcBorders>
              <w:top w:val="nil"/>
              <w:left w:val="nil"/>
              <w:bottom w:val="single" w:sz="4" w:space="0" w:color="auto"/>
              <w:right w:val="single" w:sz="4" w:space="0" w:color="auto"/>
            </w:tcBorders>
            <w:shd w:val="clear" w:color="000000" w:fill="FFFFFF"/>
            <w:vAlign w:val="bottom"/>
            <w:hideMark/>
          </w:tcPr>
          <w:p w14:paraId="6AF9251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7311EDB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620</w:t>
            </w:r>
          </w:p>
        </w:tc>
        <w:tc>
          <w:tcPr>
            <w:tcW w:w="673" w:type="pct"/>
            <w:tcBorders>
              <w:top w:val="nil"/>
              <w:left w:val="nil"/>
              <w:bottom w:val="single" w:sz="4" w:space="0" w:color="auto"/>
              <w:right w:val="single" w:sz="4" w:space="0" w:color="auto"/>
            </w:tcBorders>
            <w:shd w:val="clear" w:color="000000" w:fill="FFFFFF"/>
            <w:vAlign w:val="bottom"/>
            <w:hideMark/>
          </w:tcPr>
          <w:p w14:paraId="11DA5B3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16 076</w:t>
            </w:r>
          </w:p>
        </w:tc>
        <w:tc>
          <w:tcPr>
            <w:tcW w:w="673" w:type="pct"/>
            <w:tcBorders>
              <w:top w:val="nil"/>
              <w:left w:val="nil"/>
              <w:bottom w:val="single" w:sz="4" w:space="0" w:color="auto"/>
              <w:right w:val="single" w:sz="4" w:space="0" w:color="auto"/>
            </w:tcBorders>
            <w:shd w:val="clear" w:color="000000" w:fill="FFFFFF"/>
            <w:vAlign w:val="bottom"/>
            <w:hideMark/>
          </w:tcPr>
          <w:p w14:paraId="00EAABB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126</w:t>
            </w:r>
          </w:p>
        </w:tc>
      </w:tr>
      <w:tr w:rsidR="002A475A" w:rsidRPr="002A475A" w14:paraId="47215C7C"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8F5DBCC"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AFDE0DF"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Исполнение судебных актов</w:t>
            </w:r>
          </w:p>
        </w:tc>
        <w:tc>
          <w:tcPr>
            <w:tcW w:w="210" w:type="pct"/>
            <w:tcBorders>
              <w:top w:val="nil"/>
              <w:left w:val="nil"/>
              <w:bottom w:val="single" w:sz="4" w:space="0" w:color="auto"/>
              <w:right w:val="single" w:sz="4" w:space="0" w:color="auto"/>
            </w:tcBorders>
            <w:shd w:val="clear" w:color="000000" w:fill="FFFFFF"/>
            <w:vAlign w:val="bottom"/>
            <w:hideMark/>
          </w:tcPr>
          <w:p w14:paraId="78A8BAF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7C190AD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638" w:type="pct"/>
            <w:tcBorders>
              <w:top w:val="nil"/>
              <w:left w:val="nil"/>
              <w:bottom w:val="single" w:sz="4" w:space="0" w:color="auto"/>
              <w:right w:val="single" w:sz="4" w:space="0" w:color="auto"/>
            </w:tcBorders>
            <w:shd w:val="clear" w:color="000000" w:fill="FFFFFF"/>
            <w:vAlign w:val="bottom"/>
            <w:hideMark/>
          </w:tcPr>
          <w:p w14:paraId="67C2B39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3370E36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830</w:t>
            </w:r>
          </w:p>
        </w:tc>
        <w:tc>
          <w:tcPr>
            <w:tcW w:w="673" w:type="pct"/>
            <w:tcBorders>
              <w:top w:val="nil"/>
              <w:left w:val="nil"/>
              <w:bottom w:val="single" w:sz="4" w:space="0" w:color="auto"/>
              <w:right w:val="single" w:sz="4" w:space="0" w:color="auto"/>
            </w:tcBorders>
            <w:shd w:val="clear" w:color="000000" w:fill="FFFFFF"/>
            <w:vAlign w:val="bottom"/>
            <w:hideMark/>
          </w:tcPr>
          <w:p w14:paraId="0CD0B2B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340</w:t>
            </w:r>
          </w:p>
        </w:tc>
        <w:tc>
          <w:tcPr>
            <w:tcW w:w="673" w:type="pct"/>
            <w:tcBorders>
              <w:top w:val="nil"/>
              <w:left w:val="nil"/>
              <w:bottom w:val="single" w:sz="4" w:space="0" w:color="auto"/>
              <w:right w:val="single" w:sz="4" w:space="0" w:color="auto"/>
            </w:tcBorders>
            <w:shd w:val="clear" w:color="000000" w:fill="FFFFFF"/>
            <w:vAlign w:val="bottom"/>
            <w:hideMark/>
          </w:tcPr>
          <w:p w14:paraId="3D642D0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0EB65E90"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5E5D83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3DA38CCB"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Уплата налогов, сборов и иных платежей</w:t>
            </w:r>
          </w:p>
        </w:tc>
        <w:tc>
          <w:tcPr>
            <w:tcW w:w="210" w:type="pct"/>
            <w:tcBorders>
              <w:top w:val="nil"/>
              <w:left w:val="nil"/>
              <w:bottom w:val="single" w:sz="4" w:space="0" w:color="auto"/>
              <w:right w:val="single" w:sz="4" w:space="0" w:color="auto"/>
            </w:tcBorders>
            <w:shd w:val="clear" w:color="000000" w:fill="FFFFFF"/>
            <w:vAlign w:val="bottom"/>
            <w:hideMark/>
          </w:tcPr>
          <w:p w14:paraId="465D1C0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7D0992B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638" w:type="pct"/>
            <w:tcBorders>
              <w:top w:val="nil"/>
              <w:left w:val="nil"/>
              <w:bottom w:val="single" w:sz="4" w:space="0" w:color="auto"/>
              <w:right w:val="single" w:sz="4" w:space="0" w:color="auto"/>
            </w:tcBorders>
            <w:shd w:val="clear" w:color="000000" w:fill="FFFFFF"/>
            <w:vAlign w:val="bottom"/>
            <w:hideMark/>
          </w:tcPr>
          <w:p w14:paraId="734F0DB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3ACEE49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850</w:t>
            </w:r>
          </w:p>
        </w:tc>
        <w:tc>
          <w:tcPr>
            <w:tcW w:w="673" w:type="pct"/>
            <w:tcBorders>
              <w:top w:val="nil"/>
              <w:left w:val="nil"/>
              <w:bottom w:val="single" w:sz="4" w:space="0" w:color="auto"/>
              <w:right w:val="single" w:sz="4" w:space="0" w:color="auto"/>
            </w:tcBorders>
            <w:shd w:val="clear" w:color="000000" w:fill="FFFFFF"/>
            <w:vAlign w:val="bottom"/>
            <w:hideMark/>
          </w:tcPr>
          <w:p w14:paraId="2E24B2C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w:t>
            </w:r>
          </w:p>
        </w:tc>
        <w:tc>
          <w:tcPr>
            <w:tcW w:w="673" w:type="pct"/>
            <w:tcBorders>
              <w:top w:val="nil"/>
              <w:left w:val="nil"/>
              <w:bottom w:val="single" w:sz="4" w:space="0" w:color="auto"/>
              <w:right w:val="single" w:sz="4" w:space="0" w:color="auto"/>
            </w:tcBorders>
            <w:shd w:val="clear" w:color="000000" w:fill="FFFFFF"/>
            <w:vAlign w:val="bottom"/>
            <w:hideMark/>
          </w:tcPr>
          <w:p w14:paraId="50EC278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4DFF12FD"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055663FA"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5E4620FF"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Специальные расходы</w:t>
            </w:r>
          </w:p>
        </w:tc>
        <w:tc>
          <w:tcPr>
            <w:tcW w:w="210" w:type="pct"/>
            <w:tcBorders>
              <w:top w:val="nil"/>
              <w:left w:val="nil"/>
              <w:bottom w:val="single" w:sz="4" w:space="0" w:color="auto"/>
              <w:right w:val="single" w:sz="4" w:space="0" w:color="auto"/>
            </w:tcBorders>
            <w:shd w:val="clear" w:color="000000" w:fill="FFFFFF"/>
            <w:vAlign w:val="bottom"/>
            <w:hideMark/>
          </w:tcPr>
          <w:p w14:paraId="436CB2C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3C1425F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638" w:type="pct"/>
            <w:tcBorders>
              <w:top w:val="nil"/>
              <w:left w:val="nil"/>
              <w:bottom w:val="single" w:sz="4" w:space="0" w:color="auto"/>
              <w:right w:val="single" w:sz="4" w:space="0" w:color="auto"/>
            </w:tcBorders>
            <w:shd w:val="clear" w:color="000000" w:fill="FFFFFF"/>
            <w:vAlign w:val="bottom"/>
            <w:hideMark/>
          </w:tcPr>
          <w:p w14:paraId="6C02014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23F7B44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880</w:t>
            </w:r>
          </w:p>
        </w:tc>
        <w:tc>
          <w:tcPr>
            <w:tcW w:w="673" w:type="pct"/>
            <w:tcBorders>
              <w:top w:val="nil"/>
              <w:left w:val="nil"/>
              <w:bottom w:val="single" w:sz="4" w:space="0" w:color="auto"/>
              <w:right w:val="single" w:sz="4" w:space="0" w:color="auto"/>
            </w:tcBorders>
            <w:shd w:val="clear" w:color="000000" w:fill="FFFFFF"/>
            <w:vAlign w:val="bottom"/>
            <w:hideMark/>
          </w:tcPr>
          <w:p w14:paraId="70CB8CC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54</w:t>
            </w:r>
          </w:p>
        </w:tc>
        <w:tc>
          <w:tcPr>
            <w:tcW w:w="673" w:type="pct"/>
            <w:tcBorders>
              <w:top w:val="nil"/>
              <w:left w:val="nil"/>
              <w:bottom w:val="single" w:sz="4" w:space="0" w:color="auto"/>
              <w:right w:val="single" w:sz="4" w:space="0" w:color="auto"/>
            </w:tcBorders>
            <w:shd w:val="clear" w:color="000000" w:fill="FFFFFF"/>
            <w:vAlign w:val="bottom"/>
            <w:hideMark/>
          </w:tcPr>
          <w:p w14:paraId="4BE5E7E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2AE7CD1F"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4D884DF9"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124300A"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210" w:type="pct"/>
            <w:tcBorders>
              <w:top w:val="nil"/>
              <w:left w:val="nil"/>
              <w:bottom w:val="single" w:sz="4" w:space="0" w:color="auto"/>
              <w:right w:val="single" w:sz="4" w:space="0" w:color="auto"/>
            </w:tcBorders>
            <w:shd w:val="clear" w:color="000000" w:fill="FFFFFF"/>
            <w:vAlign w:val="bottom"/>
            <w:hideMark/>
          </w:tcPr>
          <w:p w14:paraId="6453964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75B9B0F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6FC69A0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310F84C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3B6509A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6 707</w:t>
            </w:r>
          </w:p>
        </w:tc>
        <w:tc>
          <w:tcPr>
            <w:tcW w:w="673" w:type="pct"/>
            <w:tcBorders>
              <w:top w:val="nil"/>
              <w:left w:val="nil"/>
              <w:bottom w:val="single" w:sz="4" w:space="0" w:color="auto"/>
              <w:right w:val="single" w:sz="4" w:space="0" w:color="auto"/>
            </w:tcBorders>
            <w:shd w:val="clear" w:color="000000" w:fill="FFFFFF"/>
            <w:vAlign w:val="bottom"/>
            <w:hideMark/>
          </w:tcPr>
          <w:p w14:paraId="2E310DB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3FC38931"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19B4D51D"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49606B83"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"Профилактика терроризма и экстремизма в муниципальном районе Сергиевский Самарской области" </w:t>
            </w:r>
          </w:p>
        </w:tc>
        <w:tc>
          <w:tcPr>
            <w:tcW w:w="210" w:type="pct"/>
            <w:tcBorders>
              <w:top w:val="nil"/>
              <w:left w:val="nil"/>
              <w:bottom w:val="single" w:sz="4" w:space="0" w:color="auto"/>
              <w:right w:val="single" w:sz="4" w:space="0" w:color="auto"/>
            </w:tcBorders>
            <w:shd w:val="clear" w:color="000000" w:fill="FFFFFF"/>
            <w:vAlign w:val="bottom"/>
            <w:hideMark/>
          </w:tcPr>
          <w:p w14:paraId="1309605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69C2156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55BC709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11 0 00 00000</w:t>
            </w:r>
          </w:p>
        </w:tc>
        <w:tc>
          <w:tcPr>
            <w:tcW w:w="266" w:type="pct"/>
            <w:tcBorders>
              <w:top w:val="nil"/>
              <w:left w:val="nil"/>
              <w:bottom w:val="single" w:sz="4" w:space="0" w:color="auto"/>
              <w:right w:val="single" w:sz="4" w:space="0" w:color="auto"/>
            </w:tcBorders>
            <w:shd w:val="clear" w:color="000000" w:fill="FFFFFF"/>
            <w:vAlign w:val="bottom"/>
            <w:hideMark/>
          </w:tcPr>
          <w:p w14:paraId="3938AFC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4EBBDAA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450</w:t>
            </w:r>
          </w:p>
        </w:tc>
        <w:tc>
          <w:tcPr>
            <w:tcW w:w="673" w:type="pct"/>
            <w:tcBorders>
              <w:top w:val="nil"/>
              <w:left w:val="nil"/>
              <w:bottom w:val="single" w:sz="4" w:space="0" w:color="auto"/>
              <w:right w:val="single" w:sz="4" w:space="0" w:color="auto"/>
            </w:tcBorders>
            <w:shd w:val="clear" w:color="000000" w:fill="FFFFFF"/>
            <w:vAlign w:val="bottom"/>
            <w:hideMark/>
          </w:tcPr>
          <w:p w14:paraId="17C01A7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15BB7303"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4B72E75B"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12225DA3"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автономным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4B6EE5F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7878437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38C0075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11 0 00 00000</w:t>
            </w:r>
          </w:p>
        </w:tc>
        <w:tc>
          <w:tcPr>
            <w:tcW w:w="266" w:type="pct"/>
            <w:tcBorders>
              <w:top w:val="nil"/>
              <w:left w:val="nil"/>
              <w:bottom w:val="single" w:sz="4" w:space="0" w:color="auto"/>
              <w:right w:val="single" w:sz="4" w:space="0" w:color="auto"/>
            </w:tcBorders>
            <w:shd w:val="clear" w:color="000000" w:fill="FFFFFF"/>
            <w:vAlign w:val="bottom"/>
            <w:hideMark/>
          </w:tcPr>
          <w:p w14:paraId="39E569F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620</w:t>
            </w:r>
          </w:p>
        </w:tc>
        <w:tc>
          <w:tcPr>
            <w:tcW w:w="673" w:type="pct"/>
            <w:tcBorders>
              <w:top w:val="nil"/>
              <w:left w:val="nil"/>
              <w:bottom w:val="single" w:sz="4" w:space="0" w:color="auto"/>
              <w:right w:val="single" w:sz="4" w:space="0" w:color="auto"/>
            </w:tcBorders>
            <w:shd w:val="clear" w:color="000000" w:fill="FFFFFF"/>
            <w:vAlign w:val="bottom"/>
            <w:hideMark/>
          </w:tcPr>
          <w:p w14:paraId="31201EA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450</w:t>
            </w:r>
          </w:p>
        </w:tc>
        <w:tc>
          <w:tcPr>
            <w:tcW w:w="673" w:type="pct"/>
            <w:tcBorders>
              <w:top w:val="nil"/>
              <w:left w:val="nil"/>
              <w:bottom w:val="single" w:sz="4" w:space="0" w:color="auto"/>
              <w:right w:val="single" w:sz="4" w:space="0" w:color="auto"/>
            </w:tcBorders>
            <w:shd w:val="clear" w:color="000000" w:fill="FFFFFF"/>
            <w:vAlign w:val="bottom"/>
            <w:hideMark/>
          </w:tcPr>
          <w:p w14:paraId="3843A27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06AC2252"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3380923"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27C375C2"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 </w:t>
            </w:r>
          </w:p>
        </w:tc>
        <w:tc>
          <w:tcPr>
            <w:tcW w:w="210" w:type="pct"/>
            <w:tcBorders>
              <w:top w:val="nil"/>
              <w:left w:val="nil"/>
              <w:bottom w:val="single" w:sz="4" w:space="0" w:color="auto"/>
              <w:right w:val="single" w:sz="4" w:space="0" w:color="auto"/>
            </w:tcBorders>
            <w:shd w:val="clear" w:color="000000" w:fill="FFFFFF"/>
            <w:vAlign w:val="bottom"/>
            <w:hideMark/>
          </w:tcPr>
          <w:p w14:paraId="1089587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0014720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2B6830D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20 0 00 00000</w:t>
            </w:r>
          </w:p>
        </w:tc>
        <w:tc>
          <w:tcPr>
            <w:tcW w:w="266" w:type="pct"/>
            <w:tcBorders>
              <w:top w:val="nil"/>
              <w:left w:val="nil"/>
              <w:bottom w:val="single" w:sz="4" w:space="0" w:color="auto"/>
              <w:right w:val="single" w:sz="4" w:space="0" w:color="auto"/>
            </w:tcBorders>
            <w:shd w:val="clear" w:color="000000" w:fill="FFFFFF"/>
            <w:noWrap/>
            <w:vAlign w:val="bottom"/>
            <w:hideMark/>
          </w:tcPr>
          <w:p w14:paraId="57278DD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237851E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4 211</w:t>
            </w:r>
          </w:p>
        </w:tc>
        <w:tc>
          <w:tcPr>
            <w:tcW w:w="673" w:type="pct"/>
            <w:tcBorders>
              <w:top w:val="nil"/>
              <w:left w:val="nil"/>
              <w:bottom w:val="single" w:sz="4" w:space="0" w:color="auto"/>
              <w:right w:val="single" w:sz="4" w:space="0" w:color="auto"/>
            </w:tcBorders>
            <w:shd w:val="clear" w:color="000000" w:fill="FFFFFF"/>
            <w:vAlign w:val="bottom"/>
            <w:hideMark/>
          </w:tcPr>
          <w:p w14:paraId="59EA257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473CA3BA"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14AD6056"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5A556DBA"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1A5F520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55DAF87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4C7AB4D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20 0 00 00000</w:t>
            </w:r>
          </w:p>
        </w:tc>
        <w:tc>
          <w:tcPr>
            <w:tcW w:w="266" w:type="pct"/>
            <w:tcBorders>
              <w:top w:val="nil"/>
              <w:left w:val="nil"/>
              <w:bottom w:val="single" w:sz="4" w:space="0" w:color="auto"/>
              <w:right w:val="single" w:sz="4" w:space="0" w:color="auto"/>
            </w:tcBorders>
            <w:shd w:val="clear" w:color="000000" w:fill="FFFFFF"/>
            <w:vAlign w:val="bottom"/>
            <w:hideMark/>
          </w:tcPr>
          <w:p w14:paraId="1A794EA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3ACAA09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563</w:t>
            </w:r>
          </w:p>
        </w:tc>
        <w:tc>
          <w:tcPr>
            <w:tcW w:w="673" w:type="pct"/>
            <w:tcBorders>
              <w:top w:val="nil"/>
              <w:left w:val="nil"/>
              <w:bottom w:val="single" w:sz="4" w:space="0" w:color="auto"/>
              <w:right w:val="single" w:sz="4" w:space="0" w:color="auto"/>
            </w:tcBorders>
            <w:shd w:val="clear" w:color="000000" w:fill="FFFFFF"/>
            <w:noWrap/>
            <w:vAlign w:val="bottom"/>
            <w:hideMark/>
          </w:tcPr>
          <w:p w14:paraId="0A7F0DA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292DDEBF"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7C61F666"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5536B378"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автономным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2E8FEBB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6252C59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1C73F4B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20 0 00 00000</w:t>
            </w:r>
          </w:p>
        </w:tc>
        <w:tc>
          <w:tcPr>
            <w:tcW w:w="266" w:type="pct"/>
            <w:tcBorders>
              <w:top w:val="nil"/>
              <w:left w:val="nil"/>
              <w:bottom w:val="single" w:sz="4" w:space="0" w:color="auto"/>
              <w:right w:val="single" w:sz="4" w:space="0" w:color="auto"/>
            </w:tcBorders>
            <w:shd w:val="clear" w:color="000000" w:fill="FFFFFF"/>
            <w:vAlign w:val="bottom"/>
            <w:hideMark/>
          </w:tcPr>
          <w:p w14:paraId="27802B2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620</w:t>
            </w:r>
          </w:p>
        </w:tc>
        <w:tc>
          <w:tcPr>
            <w:tcW w:w="673" w:type="pct"/>
            <w:tcBorders>
              <w:top w:val="nil"/>
              <w:left w:val="nil"/>
              <w:bottom w:val="single" w:sz="4" w:space="0" w:color="auto"/>
              <w:right w:val="single" w:sz="4" w:space="0" w:color="auto"/>
            </w:tcBorders>
            <w:shd w:val="clear" w:color="000000" w:fill="FFFFFF"/>
            <w:vAlign w:val="bottom"/>
            <w:hideMark/>
          </w:tcPr>
          <w:p w14:paraId="7B038D9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3 648</w:t>
            </w:r>
          </w:p>
        </w:tc>
        <w:tc>
          <w:tcPr>
            <w:tcW w:w="673" w:type="pct"/>
            <w:tcBorders>
              <w:top w:val="nil"/>
              <w:left w:val="nil"/>
              <w:bottom w:val="single" w:sz="4" w:space="0" w:color="auto"/>
              <w:right w:val="single" w:sz="4" w:space="0" w:color="auto"/>
            </w:tcBorders>
            <w:shd w:val="clear" w:color="000000" w:fill="FFFFFF"/>
            <w:noWrap/>
            <w:vAlign w:val="bottom"/>
            <w:hideMark/>
          </w:tcPr>
          <w:p w14:paraId="525BDCA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0D1E674F"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FC70F9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2AD00C5"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210" w:type="pct"/>
            <w:tcBorders>
              <w:top w:val="nil"/>
              <w:left w:val="nil"/>
              <w:bottom w:val="single" w:sz="4" w:space="0" w:color="auto"/>
              <w:right w:val="single" w:sz="4" w:space="0" w:color="auto"/>
            </w:tcBorders>
            <w:shd w:val="clear" w:color="000000" w:fill="FFFFFF"/>
            <w:vAlign w:val="bottom"/>
            <w:hideMark/>
          </w:tcPr>
          <w:p w14:paraId="7203704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08F6AD5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7A654F0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22 0 00 00000</w:t>
            </w:r>
          </w:p>
        </w:tc>
        <w:tc>
          <w:tcPr>
            <w:tcW w:w="266" w:type="pct"/>
            <w:tcBorders>
              <w:top w:val="nil"/>
              <w:left w:val="nil"/>
              <w:bottom w:val="single" w:sz="4" w:space="0" w:color="auto"/>
              <w:right w:val="single" w:sz="4" w:space="0" w:color="auto"/>
            </w:tcBorders>
            <w:shd w:val="clear" w:color="000000" w:fill="FFFFFF"/>
            <w:vAlign w:val="bottom"/>
            <w:hideMark/>
          </w:tcPr>
          <w:p w14:paraId="1B94B62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331BBEA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1 425</w:t>
            </w:r>
          </w:p>
        </w:tc>
        <w:tc>
          <w:tcPr>
            <w:tcW w:w="673" w:type="pct"/>
            <w:tcBorders>
              <w:top w:val="nil"/>
              <w:left w:val="nil"/>
              <w:bottom w:val="single" w:sz="4" w:space="0" w:color="auto"/>
              <w:right w:val="single" w:sz="4" w:space="0" w:color="auto"/>
            </w:tcBorders>
            <w:shd w:val="clear" w:color="000000" w:fill="FFFFFF"/>
            <w:vAlign w:val="bottom"/>
            <w:hideMark/>
          </w:tcPr>
          <w:p w14:paraId="4A6E862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5122243E"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26DF7F2"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2FCDEC3C"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09EC942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53FCC4F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231DB41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22 0 00 00000</w:t>
            </w:r>
          </w:p>
        </w:tc>
        <w:tc>
          <w:tcPr>
            <w:tcW w:w="266" w:type="pct"/>
            <w:tcBorders>
              <w:top w:val="nil"/>
              <w:left w:val="nil"/>
              <w:bottom w:val="single" w:sz="4" w:space="0" w:color="auto"/>
              <w:right w:val="single" w:sz="4" w:space="0" w:color="auto"/>
            </w:tcBorders>
            <w:shd w:val="clear" w:color="000000" w:fill="FFFFFF"/>
            <w:vAlign w:val="bottom"/>
            <w:hideMark/>
          </w:tcPr>
          <w:p w14:paraId="4592A73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26254F5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88</w:t>
            </w:r>
          </w:p>
        </w:tc>
        <w:tc>
          <w:tcPr>
            <w:tcW w:w="673" w:type="pct"/>
            <w:tcBorders>
              <w:top w:val="nil"/>
              <w:left w:val="nil"/>
              <w:bottom w:val="single" w:sz="4" w:space="0" w:color="auto"/>
              <w:right w:val="single" w:sz="4" w:space="0" w:color="auto"/>
            </w:tcBorders>
            <w:shd w:val="clear" w:color="000000" w:fill="FFFFFF"/>
            <w:noWrap/>
            <w:vAlign w:val="bottom"/>
            <w:hideMark/>
          </w:tcPr>
          <w:p w14:paraId="00622B4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638EB54E"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5D5513E"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39A7CE9"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58B6B1C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73CE6BB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5108331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22 0 00 00000</w:t>
            </w:r>
          </w:p>
        </w:tc>
        <w:tc>
          <w:tcPr>
            <w:tcW w:w="266" w:type="pct"/>
            <w:tcBorders>
              <w:top w:val="nil"/>
              <w:left w:val="nil"/>
              <w:bottom w:val="single" w:sz="4" w:space="0" w:color="auto"/>
              <w:right w:val="single" w:sz="4" w:space="0" w:color="auto"/>
            </w:tcBorders>
            <w:shd w:val="clear" w:color="000000" w:fill="FFFFFF"/>
            <w:vAlign w:val="bottom"/>
            <w:hideMark/>
          </w:tcPr>
          <w:p w14:paraId="429BBAF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610</w:t>
            </w:r>
          </w:p>
        </w:tc>
        <w:tc>
          <w:tcPr>
            <w:tcW w:w="673" w:type="pct"/>
            <w:tcBorders>
              <w:top w:val="nil"/>
              <w:left w:val="nil"/>
              <w:bottom w:val="single" w:sz="4" w:space="0" w:color="auto"/>
              <w:right w:val="single" w:sz="4" w:space="0" w:color="auto"/>
            </w:tcBorders>
            <w:shd w:val="clear" w:color="000000" w:fill="FFFFFF"/>
            <w:vAlign w:val="bottom"/>
            <w:hideMark/>
          </w:tcPr>
          <w:p w14:paraId="6B605A8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31</w:t>
            </w:r>
          </w:p>
        </w:tc>
        <w:tc>
          <w:tcPr>
            <w:tcW w:w="673" w:type="pct"/>
            <w:tcBorders>
              <w:top w:val="nil"/>
              <w:left w:val="nil"/>
              <w:bottom w:val="single" w:sz="4" w:space="0" w:color="auto"/>
              <w:right w:val="single" w:sz="4" w:space="0" w:color="auto"/>
            </w:tcBorders>
            <w:shd w:val="clear" w:color="000000" w:fill="FFFFFF"/>
            <w:noWrap/>
            <w:vAlign w:val="bottom"/>
            <w:hideMark/>
          </w:tcPr>
          <w:p w14:paraId="6A7D4A0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14F9B3EF"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74CE5058"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29ED2619"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автономным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09DB56B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3E9B595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68BF3FC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22 0 00 </w:t>
            </w:r>
            <w:r w:rsidRPr="002A475A">
              <w:rPr>
                <w:rFonts w:ascii="Times New Roman" w:eastAsia="Times New Roman" w:hAnsi="Times New Roman" w:cs="Times New Roman"/>
                <w:sz w:val="12"/>
                <w:szCs w:val="12"/>
                <w:lang w:eastAsia="ru-RU"/>
              </w:rPr>
              <w:lastRenderedPageBreak/>
              <w:t>00000</w:t>
            </w:r>
          </w:p>
        </w:tc>
        <w:tc>
          <w:tcPr>
            <w:tcW w:w="266" w:type="pct"/>
            <w:tcBorders>
              <w:top w:val="nil"/>
              <w:left w:val="nil"/>
              <w:bottom w:val="single" w:sz="4" w:space="0" w:color="auto"/>
              <w:right w:val="single" w:sz="4" w:space="0" w:color="auto"/>
            </w:tcBorders>
            <w:shd w:val="clear" w:color="000000" w:fill="FFFFFF"/>
            <w:vAlign w:val="bottom"/>
            <w:hideMark/>
          </w:tcPr>
          <w:p w14:paraId="0BFEF26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lastRenderedPageBreak/>
              <w:t>620</w:t>
            </w:r>
          </w:p>
        </w:tc>
        <w:tc>
          <w:tcPr>
            <w:tcW w:w="673" w:type="pct"/>
            <w:tcBorders>
              <w:top w:val="nil"/>
              <w:left w:val="nil"/>
              <w:bottom w:val="single" w:sz="4" w:space="0" w:color="auto"/>
              <w:right w:val="single" w:sz="4" w:space="0" w:color="auto"/>
            </w:tcBorders>
            <w:shd w:val="clear" w:color="000000" w:fill="FFFFFF"/>
            <w:vAlign w:val="bottom"/>
            <w:hideMark/>
          </w:tcPr>
          <w:p w14:paraId="4EA691A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1 306</w:t>
            </w:r>
          </w:p>
        </w:tc>
        <w:tc>
          <w:tcPr>
            <w:tcW w:w="673" w:type="pct"/>
            <w:tcBorders>
              <w:top w:val="nil"/>
              <w:left w:val="nil"/>
              <w:bottom w:val="single" w:sz="4" w:space="0" w:color="auto"/>
              <w:right w:val="single" w:sz="4" w:space="0" w:color="auto"/>
            </w:tcBorders>
            <w:shd w:val="clear" w:color="000000" w:fill="FFFFFF"/>
            <w:noWrap/>
            <w:vAlign w:val="bottom"/>
            <w:hideMark/>
          </w:tcPr>
          <w:p w14:paraId="672F19B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52853DA6"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4A788B6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D87BA85"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Непрограммные направления расходов местного бюджета</w:t>
            </w:r>
          </w:p>
        </w:tc>
        <w:tc>
          <w:tcPr>
            <w:tcW w:w="210" w:type="pct"/>
            <w:tcBorders>
              <w:top w:val="nil"/>
              <w:left w:val="nil"/>
              <w:bottom w:val="single" w:sz="4" w:space="0" w:color="auto"/>
              <w:right w:val="single" w:sz="4" w:space="0" w:color="auto"/>
            </w:tcBorders>
            <w:shd w:val="clear" w:color="000000" w:fill="FFFFFF"/>
            <w:vAlign w:val="bottom"/>
            <w:hideMark/>
          </w:tcPr>
          <w:p w14:paraId="2B0B2F3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671F6C4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3B8ADAE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99 0 00 00000 </w:t>
            </w:r>
          </w:p>
        </w:tc>
        <w:tc>
          <w:tcPr>
            <w:tcW w:w="266" w:type="pct"/>
            <w:tcBorders>
              <w:top w:val="nil"/>
              <w:left w:val="nil"/>
              <w:bottom w:val="single" w:sz="4" w:space="0" w:color="auto"/>
              <w:right w:val="single" w:sz="4" w:space="0" w:color="auto"/>
            </w:tcBorders>
            <w:shd w:val="clear" w:color="000000" w:fill="FFFFFF"/>
            <w:vAlign w:val="bottom"/>
            <w:hideMark/>
          </w:tcPr>
          <w:p w14:paraId="58FDBA3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18DCF2E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621</w:t>
            </w:r>
          </w:p>
        </w:tc>
        <w:tc>
          <w:tcPr>
            <w:tcW w:w="673" w:type="pct"/>
            <w:tcBorders>
              <w:top w:val="nil"/>
              <w:left w:val="nil"/>
              <w:bottom w:val="single" w:sz="4" w:space="0" w:color="auto"/>
              <w:right w:val="single" w:sz="4" w:space="0" w:color="auto"/>
            </w:tcBorders>
            <w:shd w:val="clear" w:color="000000" w:fill="FFFFFF"/>
            <w:vAlign w:val="bottom"/>
            <w:hideMark/>
          </w:tcPr>
          <w:p w14:paraId="6F600AA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73D7353F"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C9ADDBF"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3C39DD6D"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12F06DC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2CB104B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1E0F105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99 0 00 00000 </w:t>
            </w:r>
          </w:p>
        </w:tc>
        <w:tc>
          <w:tcPr>
            <w:tcW w:w="266" w:type="pct"/>
            <w:tcBorders>
              <w:top w:val="nil"/>
              <w:left w:val="nil"/>
              <w:bottom w:val="single" w:sz="4" w:space="0" w:color="auto"/>
              <w:right w:val="single" w:sz="4" w:space="0" w:color="auto"/>
            </w:tcBorders>
            <w:shd w:val="clear" w:color="000000" w:fill="FFFFFF"/>
            <w:vAlign w:val="bottom"/>
            <w:hideMark/>
          </w:tcPr>
          <w:p w14:paraId="42F298F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6FE43BB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621</w:t>
            </w:r>
          </w:p>
        </w:tc>
        <w:tc>
          <w:tcPr>
            <w:tcW w:w="673" w:type="pct"/>
            <w:tcBorders>
              <w:top w:val="nil"/>
              <w:left w:val="nil"/>
              <w:bottom w:val="single" w:sz="4" w:space="0" w:color="auto"/>
              <w:right w:val="single" w:sz="4" w:space="0" w:color="auto"/>
            </w:tcBorders>
            <w:shd w:val="clear" w:color="000000" w:fill="FFFFFF"/>
            <w:noWrap/>
            <w:vAlign w:val="bottom"/>
            <w:hideMark/>
          </w:tcPr>
          <w:p w14:paraId="21D497F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3269FEC9"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222B384"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284D8BB9"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Другие вопросы в области национальной безопасности и правоохранительной деятельности</w:t>
            </w:r>
          </w:p>
        </w:tc>
        <w:tc>
          <w:tcPr>
            <w:tcW w:w="210" w:type="pct"/>
            <w:tcBorders>
              <w:top w:val="nil"/>
              <w:left w:val="nil"/>
              <w:bottom w:val="single" w:sz="4" w:space="0" w:color="auto"/>
              <w:right w:val="single" w:sz="4" w:space="0" w:color="auto"/>
            </w:tcBorders>
            <w:shd w:val="clear" w:color="000000" w:fill="FFFFFF"/>
            <w:vAlign w:val="bottom"/>
            <w:hideMark/>
          </w:tcPr>
          <w:p w14:paraId="41F5F79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142875B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14</w:t>
            </w:r>
          </w:p>
        </w:tc>
        <w:tc>
          <w:tcPr>
            <w:tcW w:w="638" w:type="pct"/>
            <w:tcBorders>
              <w:top w:val="nil"/>
              <w:left w:val="nil"/>
              <w:bottom w:val="single" w:sz="4" w:space="0" w:color="auto"/>
              <w:right w:val="single" w:sz="4" w:space="0" w:color="auto"/>
            </w:tcBorders>
            <w:shd w:val="clear" w:color="000000" w:fill="FFFFFF"/>
            <w:vAlign w:val="bottom"/>
            <w:hideMark/>
          </w:tcPr>
          <w:p w14:paraId="6F3790E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41BE5E4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3F32E55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1 316</w:t>
            </w:r>
          </w:p>
        </w:tc>
        <w:tc>
          <w:tcPr>
            <w:tcW w:w="673" w:type="pct"/>
            <w:tcBorders>
              <w:top w:val="nil"/>
              <w:left w:val="nil"/>
              <w:bottom w:val="single" w:sz="4" w:space="0" w:color="auto"/>
              <w:right w:val="single" w:sz="4" w:space="0" w:color="auto"/>
            </w:tcBorders>
            <w:shd w:val="clear" w:color="000000" w:fill="FFFFFF"/>
            <w:vAlign w:val="bottom"/>
            <w:hideMark/>
          </w:tcPr>
          <w:p w14:paraId="1E94180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811</w:t>
            </w:r>
          </w:p>
        </w:tc>
      </w:tr>
      <w:tr w:rsidR="002A475A" w:rsidRPr="002A475A" w14:paraId="1768F7CC"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7603ABD"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31BA36B5"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"Комплексная программа профилактики правонарушений в муниципальном районе Сергиевский Самарской области" </w:t>
            </w:r>
          </w:p>
        </w:tc>
        <w:tc>
          <w:tcPr>
            <w:tcW w:w="210" w:type="pct"/>
            <w:tcBorders>
              <w:top w:val="nil"/>
              <w:left w:val="nil"/>
              <w:bottom w:val="single" w:sz="4" w:space="0" w:color="auto"/>
              <w:right w:val="single" w:sz="4" w:space="0" w:color="auto"/>
            </w:tcBorders>
            <w:shd w:val="clear" w:color="000000" w:fill="FFFFFF"/>
            <w:vAlign w:val="bottom"/>
            <w:hideMark/>
          </w:tcPr>
          <w:p w14:paraId="4FD1939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36191AB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14</w:t>
            </w:r>
          </w:p>
        </w:tc>
        <w:tc>
          <w:tcPr>
            <w:tcW w:w="638" w:type="pct"/>
            <w:tcBorders>
              <w:top w:val="nil"/>
              <w:left w:val="nil"/>
              <w:bottom w:val="single" w:sz="4" w:space="0" w:color="auto"/>
              <w:right w:val="single" w:sz="4" w:space="0" w:color="auto"/>
            </w:tcBorders>
            <w:shd w:val="clear" w:color="000000" w:fill="FFFFFF"/>
            <w:vAlign w:val="bottom"/>
            <w:hideMark/>
          </w:tcPr>
          <w:p w14:paraId="7C23DF0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01 0 00 00000</w:t>
            </w:r>
          </w:p>
        </w:tc>
        <w:tc>
          <w:tcPr>
            <w:tcW w:w="266" w:type="pct"/>
            <w:tcBorders>
              <w:top w:val="nil"/>
              <w:left w:val="nil"/>
              <w:bottom w:val="single" w:sz="4" w:space="0" w:color="auto"/>
              <w:right w:val="single" w:sz="4" w:space="0" w:color="auto"/>
            </w:tcBorders>
            <w:shd w:val="clear" w:color="000000" w:fill="FFFFFF"/>
            <w:vAlign w:val="bottom"/>
            <w:hideMark/>
          </w:tcPr>
          <w:p w14:paraId="072F56D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3E22A34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300</w:t>
            </w:r>
          </w:p>
        </w:tc>
        <w:tc>
          <w:tcPr>
            <w:tcW w:w="673" w:type="pct"/>
            <w:tcBorders>
              <w:top w:val="nil"/>
              <w:left w:val="nil"/>
              <w:bottom w:val="single" w:sz="4" w:space="0" w:color="auto"/>
              <w:right w:val="single" w:sz="4" w:space="0" w:color="auto"/>
            </w:tcBorders>
            <w:shd w:val="clear" w:color="000000" w:fill="FFFFFF"/>
            <w:vAlign w:val="bottom"/>
            <w:hideMark/>
          </w:tcPr>
          <w:p w14:paraId="51DFF28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11318A98"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30F70827"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10009F1B"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02E4879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1433130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14</w:t>
            </w:r>
          </w:p>
        </w:tc>
        <w:tc>
          <w:tcPr>
            <w:tcW w:w="638" w:type="pct"/>
            <w:tcBorders>
              <w:top w:val="nil"/>
              <w:left w:val="nil"/>
              <w:bottom w:val="single" w:sz="4" w:space="0" w:color="auto"/>
              <w:right w:val="single" w:sz="4" w:space="0" w:color="auto"/>
            </w:tcBorders>
            <w:shd w:val="clear" w:color="000000" w:fill="FFFFFF"/>
            <w:vAlign w:val="bottom"/>
            <w:hideMark/>
          </w:tcPr>
          <w:p w14:paraId="066D1B6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01 0 00 00000</w:t>
            </w:r>
          </w:p>
        </w:tc>
        <w:tc>
          <w:tcPr>
            <w:tcW w:w="266" w:type="pct"/>
            <w:tcBorders>
              <w:top w:val="nil"/>
              <w:left w:val="nil"/>
              <w:bottom w:val="single" w:sz="4" w:space="0" w:color="auto"/>
              <w:right w:val="single" w:sz="4" w:space="0" w:color="auto"/>
            </w:tcBorders>
            <w:shd w:val="clear" w:color="000000" w:fill="FFFFFF"/>
            <w:vAlign w:val="bottom"/>
            <w:hideMark/>
          </w:tcPr>
          <w:p w14:paraId="22C2246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0CFC3EC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16</w:t>
            </w:r>
          </w:p>
        </w:tc>
        <w:tc>
          <w:tcPr>
            <w:tcW w:w="673" w:type="pct"/>
            <w:tcBorders>
              <w:top w:val="nil"/>
              <w:left w:val="nil"/>
              <w:bottom w:val="single" w:sz="4" w:space="0" w:color="auto"/>
              <w:right w:val="single" w:sz="4" w:space="0" w:color="auto"/>
            </w:tcBorders>
            <w:shd w:val="clear" w:color="000000" w:fill="FFFFFF"/>
            <w:noWrap/>
            <w:vAlign w:val="bottom"/>
            <w:hideMark/>
          </w:tcPr>
          <w:p w14:paraId="4401B96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5AF1B0DE"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349EA038"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44754442"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Премии и гранты</w:t>
            </w:r>
          </w:p>
        </w:tc>
        <w:tc>
          <w:tcPr>
            <w:tcW w:w="210" w:type="pct"/>
            <w:tcBorders>
              <w:top w:val="nil"/>
              <w:left w:val="nil"/>
              <w:bottom w:val="single" w:sz="4" w:space="0" w:color="auto"/>
              <w:right w:val="single" w:sz="4" w:space="0" w:color="auto"/>
            </w:tcBorders>
            <w:shd w:val="clear" w:color="000000" w:fill="FFFFFF"/>
            <w:vAlign w:val="bottom"/>
            <w:hideMark/>
          </w:tcPr>
          <w:p w14:paraId="61C86F7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616A149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14</w:t>
            </w:r>
          </w:p>
        </w:tc>
        <w:tc>
          <w:tcPr>
            <w:tcW w:w="638" w:type="pct"/>
            <w:tcBorders>
              <w:top w:val="nil"/>
              <w:left w:val="nil"/>
              <w:bottom w:val="single" w:sz="4" w:space="0" w:color="auto"/>
              <w:right w:val="single" w:sz="4" w:space="0" w:color="auto"/>
            </w:tcBorders>
            <w:shd w:val="clear" w:color="000000" w:fill="FFFFFF"/>
            <w:vAlign w:val="bottom"/>
            <w:hideMark/>
          </w:tcPr>
          <w:p w14:paraId="3DA5645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01 0 00 00000</w:t>
            </w:r>
          </w:p>
        </w:tc>
        <w:tc>
          <w:tcPr>
            <w:tcW w:w="266" w:type="pct"/>
            <w:tcBorders>
              <w:top w:val="nil"/>
              <w:left w:val="nil"/>
              <w:bottom w:val="single" w:sz="4" w:space="0" w:color="auto"/>
              <w:right w:val="single" w:sz="4" w:space="0" w:color="auto"/>
            </w:tcBorders>
            <w:shd w:val="clear" w:color="000000" w:fill="FFFFFF"/>
            <w:vAlign w:val="bottom"/>
            <w:hideMark/>
          </w:tcPr>
          <w:p w14:paraId="0D08066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350</w:t>
            </w:r>
          </w:p>
        </w:tc>
        <w:tc>
          <w:tcPr>
            <w:tcW w:w="673" w:type="pct"/>
            <w:tcBorders>
              <w:top w:val="nil"/>
              <w:left w:val="nil"/>
              <w:bottom w:val="single" w:sz="4" w:space="0" w:color="auto"/>
              <w:right w:val="single" w:sz="4" w:space="0" w:color="auto"/>
            </w:tcBorders>
            <w:shd w:val="clear" w:color="000000" w:fill="FFFFFF"/>
            <w:vAlign w:val="bottom"/>
            <w:hideMark/>
          </w:tcPr>
          <w:p w14:paraId="07EA3CE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284</w:t>
            </w:r>
          </w:p>
        </w:tc>
        <w:tc>
          <w:tcPr>
            <w:tcW w:w="673" w:type="pct"/>
            <w:tcBorders>
              <w:top w:val="nil"/>
              <w:left w:val="nil"/>
              <w:bottom w:val="single" w:sz="4" w:space="0" w:color="auto"/>
              <w:right w:val="single" w:sz="4" w:space="0" w:color="auto"/>
            </w:tcBorders>
            <w:shd w:val="clear" w:color="000000" w:fill="FFFFFF"/>
            <w:noWrap/>
            <w:vAlign w:val="bottom"/>
            <w:hideMark/>
          </w:tcPr>
          <w:p w14:paraId="402EB56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547346DD"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051B11F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A8BDD21"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0" w:type="pct"/>
            <w:tcBorders>
              <w:top w:val="nil"/>
              <w:left w:val="nil"/>
              <w:bottom w:val="single" w:sz="4" w:space="0" w:color="auto"/>
              <w:right w:val="single" w:sz="4" w:space="0" w:color="auto"/>
            </w:tcBorders>
            <w:shd w:val="clear" w:color="000000" w:fill="FFFFFF"/>
            <w:vAlign w:val="bottom"/>
            <w:hideMark/>
          </w:tcPr>
          <w:p w14:paraId="62AF3CF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77C3957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14</w:t>
            </w:r>
          </w:p>
        </w:tc>
        <w:tc>
          <w:tcPr>
            <w:tcW w:w="638" w:type="pct"/>
            <w:tcBorders>
              <w:top w:val="nil"/>
              <w:left w:val="nil"/>
              <w:bottom w:val="single" w:sz="4" w:space="0" w:color="auto"/>
              <w:right w:val="single" w:sz="4" w:space="0" w:color="auto"/>
            </w:tcBorders>
            <w:shd w:val="clear" w:color="000000" w:fill="FFFFFF"/>
            <w:vAlign w:val="bottom"/>
            <w:hideMark/>
          </w:tcPr>
          <w:p w14:paraId="2549009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7CA89A7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6B3A998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961</w:t>
            </w:r>
          </w:p>
        </w:tc>
        <w:tc>
          <w:tcPr>
            <w:tcW w:w="673" w:type="pct"/>
            <w:tcBorders>
              <w:top w:val="nil"/>
              <w:left w:val="nil"/>
              <w:bottom w:val="single" w:sz="4" w:space="0" w:color="auto"/>
              <w:right w:val="single" w:sz="4" w:space="0" w:color="auto"/>
            </w:tcBorders>
            <w:shd w:val="clear" w:color="000000" w:fill="FFFFFF"/>
            <w:vAlign w:val="bottom"/>
            <w:hideMark/>
          </w:tcPr>
          <w:p w14:paraId="421FAE6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811</w:t>
            </w:r>
          </w:p>
        </w:tc>
      </w:tr>
      <w:tr w:rsidR="002A475A" w:rsidRPr="002A475A" w14:paraId="28337A66"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572801F"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4AA1E6B"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Расходы на выплаты персоналу государственных (муниципальных) органов </w:t>
            </w:r>
          </w:p>
        </w:tc>
        <w:tc>
          <w:tcPr>
            <w:tcW w:w="210" w:type="pct"/>
            <w:tcBorders>
              <w:top w:val="nil"/>
              <w:left w:val="nil"/>
              <w:bottom w:val="single" w:sz="4" w:space="0" w:color="auto"/>
              <w:right w:val="single" w:sz="4" w:space="0" w:color="auto"/>
            </w:tcBorders>
            <w:shd w:val="clear" w:color="000000" w:fill="FFFFFF"/>
            <w:vAlign w:val="bottom"/>
            <w:hideMark/>
          </w:tcPr>
          <w:p w14:paraId="3D5DE40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5602F09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14</w:t>
            </w:r>
          </w:p>
        </w:tc>
        <w:tc>
          <w:tcPr>
            <w:tcW w:w="638" w:type="pct"/>
            <w:tcBorders>
              <w:top w:val="nil"/>
              <w:left w:val="nil"/>
              <w:bottom w:val="single" w:sz="4" w:space="0" w:color="auto"/>
              <w:right w:val="single" w:sz="4" w:space="0" w:color="auto"/>
            </w:tcBorders>
            <w:shd w:val="clear" w:color="000000" w:fill="FFFFFF"/>
            <w:vAlign w:val="bottom"/>
            <w:hideMark/>
          </w:tcPr>
          <w:p w14:paraId="49D47BD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77A0B12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120</w:t>
            </w:r>
          </w:p>
        </w:tc>
        <w:tc>
          <w:tcPr>
            <w:tcW w:w="673" w:type="pct"/>
            <w:tcBorders>
              <w:top w:val="nil"/>
              <w:left w:val="nil"/>
              <w:bottom w:val="single" w:sz="4" w:space="0" w:color="auto"/>
              <w:right w:val="single" w:sz="4" w:space="0" w:color="auto"/>
            </w:tcBorders>
            <w:shd w:val="clear" w:color="000000" w:fill="FFFFFF"/>
            <w:vAlign w:val="bottom"/>
            <w:hideMark/>
          </w:tcPr>
          <w:p w14:paraId="6AB976F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958</w:t>
            </w:r>
          </w:p>
        </w:tc>
        <w:tc>
          <w:tcPr>
            <w:tcW w:w="673" w:type="pct"/>
            <w:tcBorders>
              <w:top w:val="nil"/>
              <w:left w:val="nil"/>
              <w:bottom w:val="single" w:sz="4" w:space="0" w:color="auto"/>
              <w:right w:val="single" w:sz="4" w:space="0" w:color="auto"/>
            </w:tcBorders>
            <w:shd w:val="clear" w:color="000000" w:fill="FFFFFF"/>
            <w:noWrap/>
            <w:vAlign w:val="bottom"/>
            <w:hideMark/>
          </w:tcPr>
          <w:p w14:paraId="6815D25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808</w:t>
            </w:r>
          </w:p>
        </w:tc>
      </w:tr>
      <w:tr w:rsidR="002A475A" w:rsidRPr="002A475A" w14:paraId="78428195"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9EB5B44"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35193318"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22C9EF1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37E546B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14</w:t>
            </w:r>
          </w:p>
        </w:tc>
        <w:tc>
          <w:tcPr>
            <w:tcW w:w="638" w:type="pct"/>
            <w:tcBorders>
              <w:top w:val="nil"/>
              <w:left w:val="nil"/>
              <w:bottom w:val="single" w:sz="4" w:space="0" w:color="auto"/>
              <w:right w:val="single" w:sz="4" w:space="0" w:color="auto"/>
            </w:tcBorders>
            <w:shd w:val="clear" w:color="000000" w:fill="FFFFFF"/>
            <w:vAlign w:val="bottom"/>
            <w:hideMark/>
          </w:tcPr>
          <w:p w14:paraId="71D7287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6637F70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0C0BCDC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w:t>
            </w:r>
          </w:p>
        </w:tc>
        <w:tc>
          <w:tcPr>
            <w:tcW w:w="673" w:type="pct"/>
            <w:tcBorders>
              <w:top w:val="nil"/>
              <w:left w:val="nil"/>
              <w:bottom w:val="single" w:sz="4" w:space="0" w:color="auto"/>
              <w:right w:val="single" w:sz="4" w:space="0" w:color="auto"/>
            </w:tcBorders>
            <w:shd w:val="clear" w:color="000000" w:fill="FFFFFF"/>
            <w:noWrap/>
            <w:vAlign w:val="bottom"/>
            <w:hideMark/>
          </w:tcPr>
          <w:p w14:paraId="3BE26B7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w:t>
            </w:r>
          </w:p>
        </w:tc>
      </w:tr>
      <w:tr w:rsidR="002A475A" w:rsidRPr="002A475A" w14:paraId="49F7CA5D"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A7235E7"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A8AB3A9"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10" w:type="pct"/>
            <w:tcBorders>
              <w:top w:val="nil"/>
              <w:left w:val="nil"/>
              <w:bottom w:val="single" w:sz="4" w:space="0" w:color="auto"/>
              <w:right w:val="single" w:sz="4" w:space="0" w:color="auto"/>
            </w:tcBorders>
            <w:shd w:val="clear" w:color="000000" w:fill="FFFFFF"/>
            <w:vAlign w:val="bottom"/>
            <w:hideMark/>
          </w:tcPr>
          <w:p w14:paraId="361B44F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4F30B6C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14</w:t>
            </w:r>
          </w:p>
        </w:tc>
        <w:tc>
          <w:tcPr>
            <w:tcW w:w="638" w:type="pct"/>
            <w:tcBorders>
              <w:top w:val="nil"/>
              <w:left w:val="nil"/>
              <w:bottom w:val="single" w:sz="4" w:space="0" w:color="auto"/>
              <w:right w:val="single" w:sz="4" w:space="0" w:color="auto"/>
            </w:tcBorders>
            <w:shd w:val="clear" w:color="000000" w:fill="FFFFFF"/>
            <w:vAlign w:val="bottom"/>
            <w:hideMark/>
          </w:tcPr>
          <w:p w14:paraId="1AE0D95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30 0 00 00000</w:t>
            </w:r>
          </w:p>
        </w:tc>
        <w:tc>
          <w:tcPr>
            <w:tcW w:w="266" w:type="pct"/>
            <w:tcBorders>
              <w:top w:val="nil"/>
              <w:left w:val="nil"/>
              <w:bottom w:val="single" w:sz="4" w:space="0" w:color="auto"/>
              <w:right w:val="single" w:sz="4" w:space="0" w:color="auto"/>
            </w:tcBorders>
            <w:shd w:val="clear" w:color="000000" w:fill="FFFFFF"/>
            <w:vAlign w:val="bottom"/>
            <w:hideMark/>
          </w:tcPr>
          <w:p w14:paraId="3EFED1C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50C2536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55</w:t>
            </w:r>
          </w:p>
        </w:tc>
        <w:tc>
          <w:tcPr>
            <w:tcW w:w="673" w:type="pct"/>
            <w:tcBorders>
              <w:top w:val="nil"/>
              <w:left w:val="nil"/>
              <w:bottom w:val="single" w:sz="4" w:space="0" w:color="auto"/>
              <w:right w:val="single" w:sz="4" w:space="0" w:color="auto"/>
            </w:tcBorders>
            <w:shd w:val="clear" w:color="000000" w:fill="FFFFFF"/>
            <w:vAlign w:val="bottom"/>
            <w:hideMark/>
          </w:tcPr>
          <w:p w14:paraId="4A05576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4C848FA0"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421B1C7D"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2520C4EC"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752F5F9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3572CCC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14</w:t>
            </w:r>
          </w:p>
        </w:tc>
        <w:tc>
          <w:tcPr>
            <w:tcW w:w="638" w:type="pct"/>
            <w:tcBorders>
              <w:top w:val="nil"/>
              <w:left w:val="nil"/>
              <w:bottom w:val="single" w:sz="4" w:space="0" w:color="auto"/>
              <w:right w:val="single" w:sz="4" w:space="0" w:color="auto"/>
            </w:tcBorders>
            <w:shd w:val="clear" w:color="000000" w:fill="FFFFFF"/>
            <w:vAlign w:val="bottom"/>
            <w:hideMark/>
          </w:tcPr>
          <w:p w14:paraId="10265BF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30 0 00 00000</w:t>
            </w:r>
          </w:p>
        </w:tc>
        <w:tc>
          <w:tcPr>
            <w:tcW w:w="266" w:type="pct"/>
            <w:tcBorders>
              <w:top w:val="nil"/>
              <w:left w:val="nil"/>
              <w:bottom w:val="single" w:sz="4" w:space="0" w:color="auto"/>
              <w:right w:val="single" w:sz="4" w:space="0" w:color="auto"/>
            </w:tcBorders>
            <w:shd w:val="clear" w:color="000000" w:fill="FFFFFF"/>
            <w:vAlign w:val="bottom"/>
            <w:hideMark/>
          </w:tcPr>
          <w:p w14:paraId="2AA1CCC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1C397F7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55</w:t>
            </w:r>
          </w:p>
        </w:tc>
        <w:tc>
          <w:tcPr>
            <w:tcW w:w="673" w:type="pct"/>
            <w:tcBorders>
              <w:top w:val="nil"/>
              <w:left w:val="nil"/>
              <w:bottom w:val="single" w:sz="4" w:space="0" w:color="auto"/>
              <w:right w:val="single" w:sz="4" w:space="0" w:color="auto"/>
            </w:tcBorders>
            <w:shd w:val="clear" w:color="000000" w:fill="FFFFFF"/>
            <w:noWrap/>
            <w:vAlign w:val="bottom"/>
            <w:hideMark/>
          </w:tcPr>
          <w:p w14:paraId="64DB4F7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15488884"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1486CF95"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12D65488"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Сельское хозяйство и рыболовство</w:t>
            </w:r>
          </w:p>
        </w:tc>
        <w:tc>
          <w:tcPr>
            <w:tcW w:w="210" w:type="pct"/>
            <w:tcBorders>
              <w:top w:val="nil"/>
              <w:left w:val="nil"/>
              <w:bottom w:val="single" w:sz="4" w:space="0" w:color="auto"/>
              <w:right w:val="single" w:sz="4" w:space="0" w:color="auto"/>
            </w:tcBorders>
            <w:shd w:val="clear" w:color="000000" w:fill="FFFFFF"/>
            <w:vAlign w:val="bottom"/>
            <w:hideMark/>
          </w:tcPr>
          <w:p w14:paraId="4375B13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151D1DB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190ADEC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511199E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2B4A782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59 942</w:t>
            </w:r>
          </w:p>
        </w:tc>
        <w:tc>
          <w:tcPr>
            <w:tcW w:w="673" w:type="pct"/>
            <w:tcBorders>
              <w:top w:val="nil"/>
              <w:left w:val="nil"/>
              <w:bottom w:val="single" w:sz="4" w:space="0" w:color="auto"/>
              <w:right w:val="single" w:sz="4" w:space="0" w:color="auto"/>
            </w:tcBorders>
            <w:shd w:val="clear" w:color="000000" w:fill="FFFFFF"/>
            <w:vAlign w:val="bottom"/>
            <w:hideMark/>
          </w:tcPr>
          <w:p w14:paraId="62EF66D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9 544</w:t>
            </w:r>
          </w:p>
        </w:tc>
      </w:tr>
      <w:tr w:rsidR="002A475A" w:rsidRPr="002A475A" w14:paraId="1E7E40E9"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1AA9FDF5"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68056DB"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"Устойчивое развитие сельских территорий муниципального района Сергиевский Самарской области"</w:t>
            </w:r>
          </w:p>
        </w:tc>
        <w:tc>
          <w:tcPr>
            <w:tcW w:w="210" w:type="pct"/>
            <w:tcBorders>
              <w:top w:val="nil"/>
              <w:left w:val="nil"/>
              <w:bottom w:val="single" w:sz="4" w:space="0" w:color="auto"/>
              <w:right w:val="single" w:sz="4" w:space="0" w:color="auto"/>
            </w:tcBorders>
            <w:shd w:val="clear" w:color="000000" w:fill="FFFFFF"/>
            <w:vAlign w:val="bottom"/>
            <w:hideMark/>
          </w:tcPr>
          <w:p w14:paraId="0490C18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405D848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5EB20E2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05 0 00 00000</w:t>
            </w:r>
          </w:p>
        </w:tc>
        <w:tc>
          <w:tcPr>
            <w:tcW w:w="266" w:type="pct"/>
            <w:tcBorders>
              <w:top w:val="nil"/>
              <w:left w:val="nil"/>
              <w:bottom w:val="single" w:sz="4" w:space="0" w:color="auto"/>
              <w:right w:val="single" w:sz="4" w:space="0" w:color="auto"/>
            </w:tcBorders>
            <w:shd w:val="clear" w:color="000000" w:fill="FFFFFF"/>
            <w:vAlign w:val="bottom"/>
            <w:hideMark/>
          </w:tcPr>
          <w:p w14:paraId="6FD4CEB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520B54A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51 266</w:t>
            </w:r>
          </w:p>
        </w:tc>
        <w:tc>
          <w:tcPr>
            <w:tcW w:w="673" w:type="pct"/>
            <w:tcBorders>
              <w:top w:val="nil"/>
              <w:left w:val="nil"/>
              <w:bottom w:val="single" w:sz="4" w:space="0" w:color="auto"/>
              <w:right w:val="single" w:sz="4" w:space="0" w:color="auto"/>
            </w:tcBorders>
            <w:shd w:val="clear" w:color="000000" w:fill="FFFFFF"/>
            <w:vAlign w:val="bottom"/>
            <w:hideMark/>
          </w:tcPr>
          <w:p w14:paraId="17BBE64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1 500</w:t>
            </w:r>
          </w:p>
        </w:tc>
      </w:tr>
      <w:tr w:rsidR="002A475A" w:rsidRPr="002A475A" w14:paraId="13E35BC7"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C8CDB92"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2D06154"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3F32C5E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19E0236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46BA645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05 0 00 00000</w:t>
            </w:r>
          </w:p>
        </w:tc>
        <w:tc>
          <w:tcPr>
            <w:tcW w:w="266" w:type="pct"/>
            <w:tcBorders>
              <w:top w:val="nil"/>
              <w:left w:val="nil"/>
              <w:bottom w:val="single" w:sz="4" w:space="0" w:color="auto"/>
              <w:right w:val="single" w:sz="4" w:space="0" w:color="auto"/>
            </w:tcBorders>
            <w:shd w:val="clear" w:color="000000" w:fill="FFFFFF"/>
            <w:vAlign w:val="bottom"/>
            <w:hideMark/>
          </w:tcPr>
          <w:p w14:paraId="77A7E2C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7EB3B43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2 143</w:t>
            </w:r>
          </w:p>
        </w:tc>
        <w:tc>
          <w:tcPr>
            <w:tcW w:w="673" w:type="pct"/>
            <w:tcBorders>
              <w:top w:val="nil"/>
              <w:left w:val="nil"/>
              <w:bottom w:val="single" w:sz="4" w:space="0" w:color="auto"/>
              <w:right w:val="single" w:sz="4" w:space="0" w:color="auto"/>
            </w:tcBorders>
            <w:shd w:val="clear" w:color="000000" w:fill="FFFFFF"/>
            <w:vAlign w:val="bottom"/>
            <w:hideMark/>
          </w:tcPr>
          <w:p w14:paraId="4F15D6E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1 500</w:t>
            </w:r>
          </w:p>
        </w:tc>
      </w:tr>
      <w:tr w:rsidR="002A475A" w:rsidRPr="002A475A" w14:paraId="19B467CE"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1444A9AD"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292E1728"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Бюджетные инвестиции</w:t>
            </w:r>
          </w:p>
        </w:tc>
        <w:tc>
          <w:tcPr>
            <w:tcW w:w="210" w:type="pct"/>
            <w:tcBorders>
              <w:top w:val="nil"/>
              <w:left w:val="nil"/>
              <w:bottom w:val="single" w:sz="4" w:space="0" w:color="auto"/>
              <w:right w:val="single" w:sz="4" w:space="0" w:color="auto"/>
            </w:tcBorders>
            <w:shd w:val="clear" w:color="000000" w:fill="FFFFFF"/>
            <w:vAlign w:val="bottom"/>
            <w:hideMark/>
          </w:tcPr>
          <w:p w14:paraId="683B340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4248740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7097BE7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05 0 00 00000</w:t>
            </w:r>
          </w:p>
        </w:tc>
        <w:tc>
          <w:tcPr>
            <w:tcW w:w="266" w:type="pct"/>
            <w:tcBorders>
              <w:top w:val="nil"/>
              <w:left w:val="nil"/>
              <w:bottom w:val="single" w:sz="4" w:space="0" w:color="auto"/>
              <w:right w:val="single" w:sz="4" w:space="0" w:color="auto"/>
            </w:tcBorders>
            <w:shd w:val="clear" w:color="000000" w:fill="FFFFFF"/>
            <w:vAlign w:val="bottom"/>
            <w:hideMark/>
          </w:tcPr>
          <w:p w14:paraId="0873464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410</w:t>
            </w:r>
          </w:p>
        </w:tc>
        <w:tc>
          <w:tcPr>
            <w:tcW w:w="673" w:type="pct"/>
            <w:tcBorders>
              <w:top w:val="nil"/>
              <w:left w:val="nil"/>
              <w:bottom w:val="single" w:sz="4" w:space="0" w:color="auto"/>
              <w:right w:val="single" w:sz="4" w:space="0" w:color="auto"/>
            </w:tcBorders>
            <w:shd w:val="clear" w:color="000000" w:fill="FFFFFF"/>
            <w:vAlign w:val="bottom"/>
            <w:hideMark/>
          </w:tcPr>
          <w:p w14:paraId="495C0AA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49 123</w:t>
            </w:r>
          </w:p>
        </w:tc>
        <w:tc>
          <w:tcPr>
            <w:tcW w:w="673" w:type="pct"/>
            <w:tcBorders>
              <w:top w:val="nil"/>
              <w:left w:val="nil"/>
              <w:bottom w:val="single" w:sz="4" w:space="0" w:color="auto"/>
              <w:right w:val="single" w:sz="4" w:space="0" w:color="auto"/>
            </w:tcBorders>
            <w:shd w:val="clear" w:color="000000" w:fill="FFFFFF"/>
            <w:vAlign w:val="bottom"/>
            <w:hideMark/>
          </w:tcPr>
          <w:p w14:paraId="6B1181F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56D8AEE9"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38FF19C9"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2D8D0698"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10" w:type="pct"/>
            <w:tcBorders>
              <w:top w:val="nil"/>
              <w:left w:val="nil"/>
              <w:bottom w:val="single" w:sz="4" w:space="0" w:color="auto"/>
              <w:right w:val="single" w:sz="4" w:space="0" w:color="auto"/>
            </w:tcBorders>
            <w:shd w:val="clear" w:color="000000" w:fill="FFFFFF"/>
            <w:vAlign w:val="bottom"/>
            <w:hideMark/>
          </w:tcPr>
          <w:p w14:paraId="1642AF2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1745BB3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692BFD3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579E888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77E7FFC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4 388</w:t>
            </w:r>
          </w:p>
        </w:tc>
        <w:tc>
          <w:tcPr>
            <w:tcW w:w="673" w:type="pct"/>
            <w:tcBorders>
              <w:top w:val="nil"/>
              <w:left w:val="nil"/>
              <w:bottom w:val="single" w:sz="4" w:space="0" w:color="auto"/>
              <w:right w:val="single" w:sz="4" w:space="0" w:color="auto"/>
            </w:tcBorders>
            <w:shd w:val="clear" w:color="000000" w:fill="FFFFFF"/>
            <w:vAlign w:val="bottom"/>
            <w:hideMark/>
          </w:tcPr>
          <w:p w14:paraId="1A4B53C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3 756</w:t>
            </w:r>
          </w:p>
        </w:tc>
      </w:tr>
      <w:tr w:rsidR="002A475A" w:rsidRPr="002A475A" w14:paraId="214D8E2E"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1BB0965"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F643EFC"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Расходы на выплаты персоналу казенных учреждений</w:t>
            </w:r>
          </w:p>
        </w:tc>
        <w:tc>
          <w:tcPr>
            <w:tcW w:w="210" w:type="pct"/>
            <w:tcBorders>
              <w:top w:val="nil"/>
              <w:left w:val="nil"/>
              <w:bottom w:val="single" w:sz="4" w:space="0" w:color="auto"/>
              <w:right w:val="single" w:sz="4" w:space="0" w:color="auto"/>
            </w:tcBorders>
            <w:shd w:val="clear" w:color="000000" w:fill="FFFFFF"/>
            <w:vAlign w:val="bottom"/>
            <w:hideMark/>
          </w:tcPr>
          <w:p w14:paraId="13D1147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570B585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694A1C5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5B2EEC2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110</w:t>
            </w:r>
          </w:p>
        </w:tc>
        <w:tc>
          <w:tcPr>
            <w:tcW w:w="673" w:type="pct"/>
            <w:tcBorders>
              <w:top w:val="nil"/>
              <w:left w:val="nil"/>
              <w:bottom w:val="single" w:sz="4" w:space="0" w:color="auto"/>
              <w:right w:val="single" w:sz="4" w:space="0" w:color="auto"/>
            </w:tcBorders>
            <w:shd w:val="clear" w:color="000000" w:fill="FFFFFF"/>
            <w:vAlign w:val="bottom"/>
            <w:hideMark/>
          </w:tcPr>
          <w:p w14:paraId="32279D1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3 591</w:t>
            </w:r>
          </w:p>
        </w:tc>
        <w:tc>
          <w:tcPr>
            <w:tcW w:w="673" w:type="pct"/>
            <w:tcBorders>
              <w:top w:val="nil"/>
              <w:left w:val="nil"/>
              <w:bottom w:val="single" w:sz="4" w:space="0" w:color="auto"/>
              <w:right w:val="single" w:sz="4" w:space="0" w:color="auto"/>
            </w:tcBorders>
            <w:shd w:val="clear" w:color="000000" w:fill="FFFFFF"/>
            <w:vAlign w:val="bottom"/>
            <w:hideMark/>
          </w:tcPr>
          <w:p w14:paraId="34C2694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3 189</w:t>
            </w:r>
          </w:p>
        </w:tc>
      </w:tr>
      <w:tr w:rsidR="002A475A" w:rsidRPr="002A475A" w14:paraId="54A7DFFD" w14:textId="77777777" w:rsidTr="002A475A">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375435D5"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34A1EBEB"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Расходы на выплаты персоналу государственных (муниципальных) органов </w:t>
            </w:r>
          </w:p>
        </w:tc>
        <w:tc>
          <w:tcPr>
            <w:tcW w:w="210" w:type="pct"/>
            <w:tcBorders>
              <w:top w:val="nil"/>
              <w:left w:val="nil"/>
              <w:bottom w:val="single" w:sz="4" w:space="0" w:color="auto"/>
              <w:right w:val="single" w:sz="4" w:space="0" w:color="auto"/>
            </w:tcBorders>
            <w:shd w:val="clear" w:color="000000" w:fill="FFFFFF"/>
            <w:vAlign w:val="bottom"/>
            <w:hideMark/>
          </w:tcPr>
          <w:p w14:paraId="42E4716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50DF973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2CB9238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55949FE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120</w:t>
            </w:r>
          </w:p>
        </w:tc>
        <w:tc>
          <w:tcPr>
            <w:tcW w:w="673" w:type="pct"/>
            <w:tcBorders>
              <w:top w:val="nil"/>
              <w:left w:val="nil"/>
              <w:bottom w:val="single" w:sz="4" w:space="0" w:color="auto"/>
              <w:right w:val="single" w:sz="4" w:space="0" w:color="auto"/>
            </w:tcBorders>
            <w:shd w:val="clear" w:color="000000" w:fill="FFFFFF"/>
            <w:vAlign w:val="bottom"/>
            <w:hideMark/>
          </w:tcPr>
          <w:p w14:paraId="41C71AB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w:t>
            </w:r>
          </w:p>
        </w:tc>
        <w:tc>
          <w:tcPr>
            <w:tcW w:w="673" w:type="pct"/>
            <w:tcBorders>
              <w:top w:val="nil"/>
              <w:left w:val="nil"/>
              <w:bottom w:val="single" w:sz="4" w:space="0" w:color="auto"/>
              <w:right w:val="single" w:sz="4" w:space="0" w:color="auto"/>
            </w:tcBorders>
            <w:shd w:val="clear" w:color="000000" w:fill="FFFFFF"/>
            <w:vAlign w:val="bottom"/>
            <w:hideMark/>
          </w:tcPr>
          <w:p w14:paraId="0E57AD8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w:t>
            </w:r>
          </w:p>
        </w:tc>
      </w:tr>
      <w:tr w:rsidR="002A475A" w:rsidRPr="002A475A" w14:paraId="3B6BA3AD"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4748DA9B"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50F74326"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38D7F6A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501E231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2F34C23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160C36F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6DA559E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783</w:t>
            </w:r>
          </w:p>
        </w:tc>
        <w:tc>
          <w:tcPr>
            <w:tcW w:w="673" w:type="pct"/>
            <w:tcBorders>
              <w:top w:val="nil"/>
              <w:left w:val="nil"/>
              <w:bottom w:val="single" w:sz="4" w:space="0" w:color="auto"/>
              <w:right w:val="single" w:sz="4" w:space="0" w:color="auto"/>
            </w:tcBorders>
            <w:shd w:val="clear" w:color="000000" w:fill="FFFFFF"/>
            <w:vAlign w:val="bottom"/>
            <w:hideMark/>
          </w:tcPr>
          <w:p w14:paraId="7B77BBC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564</w:t>
            </w:r>
          </w:p>
        </w:tc>
      </w:tr>
      <w:tr w:rsidR="002A475A" w:rsidRPr="002A475A" w14:paraId="0B00528D"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B72EA5B"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2957BF9"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Уплата налогов, сборов и иных платежей</w:t>
            </w:r>
          </w:p>
        </w:tc>
        <w:tc>
          <w:tcPr>
            <w:tcW w:w="210" w:type="pct"/>
            <w:tcBorders>
              <w:top w:val="nil"/>
              <w:left w:val="nil"/>
              <w:bottom w:val="single" w:sz="4" w:space="0" w:color="auto"/>
              <w:right w:val="single" w:sz="4" w:space="0" w:color="auto"/>
            </w:tcBorders>
            <w:shd w:val="clear" w:color="000000" w:fill="FFFFFF"/>
            <w:vAlign w:val="bottom"/>
            <w:hideMark/>
          </w:tcPr>
          <w:p w14:paraId="6BC1F44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0AC4DBC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3D310E2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1DF7ECD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850</w:t>
            </w:r>
          </w:p>
        </w:tc>
        <w:tc>
          <w:tcPr>
            <w:tcW w:w="673" w:type="pct"/>
            <w:tcBorders>
              <w:top w:val="nil"/>
              <w:left w:val="nil"/>
              <w:bottom w:val="single" w:sz="4" w:space="0" w:color="auto"/>
              <w:right w:val="single" w:sz="4" w:space="0" w:color="auto"/>
            </w:tcBorders>
            <w:shd w:val="clear" w:color="000000" w:fill="FFFFFF"/>
            <w:vAlign w:val="bottom"/>
            <w:hideMark/>
          </w:tcPr>
          <w:p w14:paraId="4B45E0A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w:t>
            </w:r>
          </w:p>
        </w:tc>
        <w:tc>
          <w:tcPr>
            <w:tcW w:w="673" w:type="pct"/>
            <w:tcBorders>
              <w:top w:val="nil"/>
              <w:left w:val="nil"/>
              <w:bottom w:val="single" w:sz="4" w:space="0" w:color="auto"/>
              <w:right w:val="single" w:sz="4" w:space="0" w:color="auto"/>
            </w:tcBorders>
            <w:shd w:val="clear" w:color="000000" w:fill="FFFFFF"/>
            <w:vAlign w:val="bottom"/>
            <w:hideMark/>
          </w:tcPr>
          <w:p w14:paraId="52C92E4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07402E04"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66BA405"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A802185"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w:t>
            </w:r>
          </w:p>
        </w:tc>
        <w:tc>
          <w:tcPr>
            <w:tcW w:w="210" w:type="pct"/>
            <w:tcBorders>
              <w:top w:val="nil"/>
              <w:left w:val="nil"/>
              <w:bottom w:val="single" w:sz="4" w:space="0" w:color="auto"/>
              <w:right w:val="single" w:sz="4" w:space="0" w:color="auto"/>
            </w:tcBorders>
            <w:shd w:val="clear" w:color="000000" w:fill="FFFFFF"/>
            <w:vAlign w:val="bottom"/>
            <w:hideMark/>
          </w:tcPr>
          <w:p w14:paraId="7092ACA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45F66B7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19869F1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36 0 00 00000</w:t>
            </w:r>
          </w:p>
        </w:tc>
        <w:tc>
          <w:tcPr>
            <w:tcW w:w="266" w:type="pct"/>
            <w:tcBorders>
              <w:top w:val="nil"/>
              <w:left w:val="nil"/>
              <w:bottom w:val="single" w:sz="4" w:space="0" w:color="auto"/>
              <w:right w:val="single" w:sz="4" w:space="0" w:color="auto"/>
            </w:tcBorders>
            <w:shd w:val="clear" w:color="000000" w:fill="FFFFFF"/>
            <w:vAlign w:val="bottom"/>
            <w:hideMark/>
          </w:tcPr>
          <w:p w14:paraId="5C92C2F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054DAC9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4 289</w:t>
            </w:r>
          </w:p>
        </w:tc>
        <w:tc>
          <w:tcPr>
            <w:tcW w:w="673" w:type="pct"/>
            <w:tcBorders>
              <w:top w:val="nil"/>
              <w:left w:val="nil"/>
              <w:bottom w:val="single" w:sz="4" w:space="0" w:color="auto"/>
              <w:right w:val="single" w:sz="4" w:space="0" w:color="auto"/>
            </w:tcBorders>
            <w:shd w:val="clear" w:color="000000" w:fill="FFFFFF"/>
            <w:vAlign w:val="bottom"/>
            <w:hideMark/>
          </w:tcPr>
          <w:p w14:paraId="0FE2B4D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4 288</w:t>
            </w:r>
          </w:p>
        </w:tc>
      </w:tr>
      <w:tr w:rsidR="002A475A" w:rsidRPr="002A475A" w14:paraId="6F46D371"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443212BD"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5005BAD8"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06DDD6A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0781550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07A7F7D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36 0 00 00000</w:t>
            </w:r>
          </w:p>
        </w:tc>
        <w:tc>
          <w:tcPr>
            <w:tcW w:w="266" w:type="pct"/>
            <w:tcBorders>
              <w:top w:val="nil"/>
              <w:left w:val="nil"/>
              <w:bottom w:val="single" w:sz="4" w:space="0" w:color="auto"/>
              <w:right w:val="single" w:sz="4" w:space="0" w:color="auto"/>
            </w:tcBorders>
            <w:shd w:val="clear" w:color="000000" w:fill="FFFFFF"/>
            <w:vAlign w:val="bottom"/>
            <w:hideMark/>
          </w:tcPr>
          <w:p w14:paraId="51DC989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16D7121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75</w:t>
            </w:r>
          </w:p>
        </w:tc>
        <w:tc>
          <w:tcPr>
            <w:tcW w:w="673" w:type="pct"/>
            <w:tcBorders>
              <w:top w:val="nil"/>
              <w:left w:val="nil"/>
              <w:bottom w:val="single" w:sz="4" w:space="0" w:color="auto"/>
              <w:right w:val="single" w:sz="4" w:space="0" w:color="auto"/>
            </w:tcBorders>
            <w:shd w:val="clear" w:color="000000" w:fill="FFFFFF"/>
            <w:vAlign w:val="bottom"/>
            <w:hideMark/>
          </w:tcPr>
          <w:p w14:paraId="53DD63B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74</w:t>
            </w:r>
          </w:p>
        </w:tc>
      </w:tr>
      <w:tr w:rsidR="002A475A" w:rsidRPr="002A475A" w14:paraId="17CEA74B"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0B2A9B34"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C90C4D2"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w:t>
            </w:r>
          </w:p>
        </w:tc>
        <w:tc>
          <w:tcPr>
            <w:tcW w:w="210" w:type="pct"/>
            <w:tcBorders>
              <w:top w:val="nil"/>
              <w:left w:val="nil"/>
              <w:bottom w:val="single" w:sz="4" w:space="0" w:color="auto"/>
              <w:right w:val="single" w:sz="4" w:space="0" w:color="auto"/>
            </w:tcBorders>
            <w:shd w:val="clear" w:color="000000" w:fill="FFFFFF"/>
            <w:vAlign w:val="bottom"/>
            <w:hideMark/>
          </w:tcPr>
          <w:p w14:paraId="58DBAF9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7EEB0A2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19F0F75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36 0 00 00000</w:t>
            </w:r>
          </w:p>
        </w:tc>
        <w:tc>
          <w:tcPr>
            <w:tcW w:w="266" w:type="pct"/>
            <w:tcBorders>
              <w:top w:val="nil"/>
              <w:left w:val="nil"/>
              <w:bottom w:val="single" w:sz="4" w:space="0" w:color="auto"/>
              <w:right w:val="single" w:sz="4" w:space="0" w:color="auto"/>
            </w:tcBorders>
            <w:shd w:val="clear" w:color="000000" w:fill="FFFFFF"/>
            <w:vAlign w:val="bottom"/>
            <w:hideMark/>
          </w:tcPr>
          <w:p w14:paraId="4C4CE28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810</w:t>
            </w:r>
          </w:p>
        </w:tc>
        <w:tc>
          <w:tcPr>
            <w:tcW w:w="673" w:type="pct"/>
            <w:tcBorders>
              <w:top w:val="nil"/>
              <w:left w:val="nil"/>
              <w:bottom w:val="single" w:sz="4" w:space="0" w:color="auto"/>
              <w:right w:val="single" w:sz="4" w:space="0" w:color="auto"/>
            </w:tcBorders>
            <w:shd w:val="clear" w:color="000000" w:fill="FFFFFF"/>
            <w:vAlign w:val="bottom"/>
            <w:hideMark/>
          </w:tcPr>
          <w:p w14:paraId="3C9B117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4 214</w:t>
            </w:r>
          </w:p>
        </w:tc>
        <w:tc>
          <w:tcPr>
            <w:tcW w:w="673" w:type="pct"/>
            <w:tcBorders>
              <w:top w:val="nil"/>
              <w:left w:val="nil"/>
              <w:bottom w:val="single" w:sz="4" w:space="0" w:color="auto"/>
              <w:right w:val="single" w:sz="4" w:space="0" w:color="auto"/>
            </w:tcBorders>
            <w:shd w:val="clear" w:color="000000" w:fill="FFFFFF"/>
            <w:vAlign w:val="bottom"/>
            <w:hideMark/>
          </w:tcPr>
          <w:p w14:paraId="23F8B89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4 214</w:t>
            </w:r>
          </w:p>
        </w:tc>
      </w:tr>
      <w:tr w:rsidR="002A475A" w:rsidRPr="002A475A" w14:paraId="1E9EAAA4"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DF49653"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5B37E330"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Транспорт</w:t>
            </w:r>
          </w:p>
        </w:tc>
        <w:tc>
          <w:tcPr>
            <w:tcW w:w="210" w:type="pct"/>
            <w:tcBorders>
              <w:top w:val="nil"/>
              <w:left w:val="nil"/>
              <w:bottom w:val="single" w:sz="4" w:space="0" w:color="auto"/>
              <w:right w:val="single" w:sz="4" w:space="0" w:color="auto"/>
            </w:tcBorders>
            <w:shd w:val="clear" w:color="000000" w:fill="FFFFFF"/>
            <w:vAlign w:val="bottom"/>
            <w:hideMark/>
          </w:tcPr>
          <w:p w14:paraId="0A139E2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2DA6FF5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638" w:type="pct"/>
            <w:tcBorders>
              <w:top w:val="nil"/>
              <w:left w:val="nil"/>
              <w:bottom w:val="single" w:sz="4" w:space="0" w:color="auto"/>
              <w:right w:val="single" w:sz="4" w:space="0" w:color="auto"/>
            </w:tcBorders>
            <w:shd w:val="clear" w:color="000000" w:fill="FFFFFF"/>
            <w:vAlign w:val="bottom"/>
            <w:hideMark/>
          </w:tcPr>
          <w:p w14:paraId="7A9F20F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45BFCA6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69C530E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3 000</w:t>
            </w:r>
          </w:p>
        </w:tc>
        <w:tc>
          <w:tcPr>
            <w:tcW w:w="673" w:type="pct"/>
            <w:tcBorders>
              <w:top w:val="nil"/>
              <w:left w:val="nil"/>
              <w:bottom w:val="single" w:sz="4" w:space="0" w:color="auto"/>
              <w:right w:val="single" w:sz="4" w:space="0" w:color="auto"/>
            </w:tcBorders>
            <w:shd w:val="clear" w:color="000000" w:fill="FFFFFF"/>
            <w:vAlign w:val="bottom"/>
            <w:hideMark/>
          </w:tcPr>
          <w:p w14:paraId="4CF2EDE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2101EF25"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48050DA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4E887DF"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210" w:type="pct"/>
            <w:tcBorders>
              <w:top w:val="nil"/>
              <w:left w:val="nil"/>
              <w:bottom w:val="single" w:sz="4" w:space="0" w:color="auto"/>
              <w:right w:val="single" w:sz="4" w:space="0" w:color="auto"/>
            </w:tcBorders>
            <w:shd w:val="clear" w:color="000000" w:fill="FFFFFF"/>
            <w:vAlign w:val="bottom"/>
            <w:hideMark/>
          </w:tcPr>
          <w:p w14:paraId="67B13A3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1512753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638" w:type="pct"/>
            <w:tcBorders>
              <w:top w:val="nil"/>
              <w:left w:val="nil"/>
              <w:bottom w:val="single" w:sz="4" w:space="0" w:color="auto"/>
              <w:right w:val="single" w:sz="4" w:space="0" w:color="auto"/>
            </w:tcBorders>
            <w:shd w:val="clear" w:color="000000" w:fill="FFFFFF"/>
            <w:vAlign w:val="bottom"/>
            <w:hideMark/>
          </w:tcPr>
          <w:p w14:paraId="0028A6A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14 0 00 00000</w:t>
            </w:r>
          </w:p>
        </w:tc>
        <w:tc>
          <w:tcPr>
            <w:tcW w:w="266" w:type="pct"/>
            <w:tcBorders>
              <w:top w:val="nil"/>
              <w:left w:val="nil"/>
              <w:bottom w:val="single" w:sz="4" w:space="0" w:color="auto"/>
              <w:right w:val="single" w:sz="4" w:space="0" w:color="auto"/>
            </w:tcBorders>
            <w:shd w:val="clear" w:color="000000" w:fill="FFFFFF"/>
            <w:vAlign w:val="bottom"/>
            <w:hideMark/>
          </w:tcPr>
          <w:p w14:paraId="328D904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7BE4140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3 000</w:t>
            </w:r>
          </w:p>
        </w:tc>
        <w:tc>
          <w:tcPr>
            <w:tcW w:w="673" w:type="pct"/>
            <w:tcBorders>
              <w:top w:val="nil"/>
              <w:left w:val="nil"/>
              <w:bottom w:val="single" w:sz="4" w:space="0" w:color="auto"/>
              <w:right w:val="single" w:sz="4" w:space="0" w:color="auto"/>
            </w:tcBorders>
            <w:shd w:val="clear" w:color="000000" w:fill="FFFFFF"/>
            <w:vAlign w:val="bottom"/>
            <w:hideMark/>
          </w:tcPr>
          <w:p w14:paraId="77E1803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337DD658"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2401477"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4F5DF1A5"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w:t>
            </w:r>
          </w:p>
        </w:tc>
        <w:tc>
          <w:tcPr>
            <w:tcW w:w="210" w:type="pct"/>
            <w:tcBorders>
              <w:top w:val="nil"/>
              <w:left w:val="nil"/>
              <w:bottom w:val="single" w:sz="4" w:space="0" w:color="auto"/>
              <w:right w:val="single" w:sz="4" w:space="0" w:color="auto"/>
            </w:tcBorders>
            <w:shd w:val="clear" w:color="000000" w:fill="FFFFFF"/>
            <w:vAlign w:val="bottom"/>
            <w:hideMark/>
          </w:tcPr>
          <w:p w14:paraId="620C2DA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0840D41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638" w:type="pct"/>
            <w:tcBorders>
              <w:top w:val="nil"/>
              <w:left w:val="nil"/>
              <w:bottom w:val="single" w:sz="4" w:space="0" w:color="auto"/>
              <w:right w:val="single" w:sz="4" w:space="0" w:color="auto"/>
            </w:tcBorders>
            <w:shd w:val="clear" w:color="000000" w:fill="FFFFFF"/>
            <w:vAlign w:val="bottom"/>
            <w:hideMark/>
          </w:tcPr>
          <w:p w14:paraId="3A15171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14 0 00 00000</w:t>
            </w:r>
          </w:p>
        </w:tc>
        <w:tc>
          <w:tcPr>
            <w:tcW w:w="266" w:type="pct"/>
            <w:tcBorders>
              <w:top w:val="nil"/>
              <w:left w:val="nil"/>
              <w:bottom w:val="single" w:sz="4" w:space="0" w:color="auto"/>
              <w:right w:val="single" w:sz="4" w:space="0" w:color="auto"/>
            </w:tcBorders>
            <w:shd w:val="clear" w:color="000000" w:fill="FFFFFF"/>
            <w:vAlign w:val="bottom"/>
            <w:hideMark/>
          </w:tcPr>
          <w:p w14:paraId="5624026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810</w:t>
            </w:r>
          </w:p>
        </w:tc>
        <w:tc>
          <w:tcPr>
            <w:tcW w:w="673" w:type="pct"/>
            <w:tcBorders>
              <w:top w:val="nil"/>
              <w:left w:val="nil"/>
              <w:bottom w:val="single" w:sz="4" w:space="0" w:color="auto"/>
              <w:right w:val="single" w:sz="4" w:space="0" w:color="auto"/>
            </w:tcBorders>
            <w:shd w:val="clear" w:color="000000" w:fill="FFFFFF"/>
            <w:vAlign w:val="bottom"/>
            <w:hideMark/>
          </w:tcPr>
          <w:p w14:paraId="3E7C3D7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3 000</w:t>
            </w:r>
          </w:p>
        </w:tc>
        <w:tc>
          <w:tcPr>
            <w:tcW w:w="673" w:type="pct"/>
            <w:tcBorders>
              <w:top w:val="nil"/>
              <w:left w:val="nil"/>
              <w:bottom w:val="single" w:sz="4" w:space="0" w:color="auto"/>
              <w:right w:val="single" w:sz="4" w:space="0" w:color="auto"/>
            </w:tcBorders>
            <w:shd w:val="clear" w:color="000000" w:fill="FFFFFF"/>
            <w:noWrap/>
            <w:vAlign w:val="bottom"/>
            <w:hideMark/>
          </w:tcPr>
          <w:p w14:paraId="3F4E221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5CA43C9B"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7D94C495"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center"/>
            <w:hideMark/>
          </w:tcPr>
          <w:p w14:paraId="4F46876E"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Дорожное хозяйство (дорожные фонды)</w:t>
            </w:r>
          </w:p>
        </w:tc>
        <w:tc>
          <w:tcPr>
            <w:tcW w:w="210" w:type="pct"/>
            <w:tcBorders>
              <w:top w:val="nil"/>
              <w:left w:val="nil"/>
              <w:bottom w:val="single" w:sz="4" w:space="0" w:color="auto"/>
              <w:right w:val="single" w:sz="4" w:space="0" w:color="auto"/>
            </w:tcBorders>
            <w:shd w:val="clear" w:color="000000" w:fill="FFFFFF"/>
            <w:vAlign w:val="bottom"/>
            <w:hideMark/>
          </w:tcPr>
          <w:p w14:paraId="5FC6782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5BFD41C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1DD1F4B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1AA606D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6E624C2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93 661</w:t>
            </w:r>
          </w:p>
        </w:tc>
        <w:tc>
          <w:tcPr>
            <w:tcW w:w="673" w:type="pct"/>
            <w:tcBorders>
              <w:top w:val="nil"/>
              <w:left w:val="nil"/>
              <w:bottom w:val="single" w:sz="4" w:space="0" w:color="auto"/>
              <w:right w:val="single" w:sz="4" w:space="0" w:color="auto"/>
            </w:tcBorders>
            <w:shd w:val="clear" w:color="000000" w:fill="FFFFFF"/>
            <w:vAlign w:val="bottom"/>
            <w:hideMark/>
          </w:tcPr>
          <w:p w14:paraId="4C11A99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6BC0AC2C"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3B5E0F9"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1384820F"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10" w:type="pct"/>
            <w:tcBorders>
              <w:top w:val="nil"/>
              <w:left w:val="nil"/>
              <w:bottom w:val="single" w:sz="4" w:space="0" w:color="auto"/>
              <w:right w:val="single" w:sz="4" w:space="0" w:color="auto"/>
            </w:tcBorders>
            <w:shd w:val="clear" w:color="000000" w:fill="FFFFFF"/>
            <w:vAlign w:val="bottom"/>
            <w:hideMark/>
          </w:tcPr>
          <w:p w14:paraId="5D7E258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4B71BE9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65A8D8C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02 0 00 00000</w:t>
            </w:r>
          </w:p>
        </w:tc>
        <w:tc>
          <w:tcPr>
            <w:tcW w:w="266" w:type="pct"/>
            <w:tcBorders>
              <w:top w:val="nil"/>
              <w:left w:val="nil"/>
              <w:bottom w:val="single" w:sz="4" w:space="0" w:color="auto"/>
              <w:right w:val="single" w:sz="4" w:space="0" w:color="auto"/>
            </w:tcBorders>
            <w:shd w:val="clear" w:color="000000" w:fill="FFFFFF"/>
            <w:vAlign w:val="bottom"/>
            <w:hideMark/>
          </w:tcPr>
          <w:p w14:paraId="1991402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74570DA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856</w:t>
            </w:r>
          </w:p>
        </w:tc>
        <w:tc>
          <w:tcPr>
            <w:tcW w:w="673" w:type="pct"/>
            <w:tcBorders>
              <w:top w:val="nil"/>
              <w:left w:val="nil"/>
              <w:bottom w:val="single" w:sz="4" w:space="0" w:color="auto"/>
              <w:right w:val="single" w:sz="4" w:space="0" w:color="auto"/>
            </w:tcBorders>
            <w:shd w:val="clear" w:color="000000" w:fill="FFFFFF"/>
            <w:vAlign w:val="bottom"/>
            <w:hideMark/>
          </w:tcPr>
          <w:p w14:paraId="4AB3B8A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7BA52FC6"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99A0054"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40B8989"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49A7F94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4C12EE9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0D57C98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02 0 00 00000</w:t>
            </w:r>
          </w:p>
        </w:tc>
        <w:tc>
          <w:tcPr>
            <w:tcW w:w="266" w:type="pct"/>
            <w:tcBorders>
              <w:top w:val="nil"/>
              <w:left w:val="nil"/>
              <w:bottom w:val="single" w:sz="4" w:space="0" w:color="auto"/>
              <w:right w:val="single" w:sz="4" w:space="0" w:color="auto"/>
            </w:tcBorders>
            <w:shd w:val="clear" w:color="000000" w:fill="FFFFFF"/>
            <w:vAlign w:val="bottom"/>
            <w:hideMark/>
          </w:tcPr>
          <w:p w14:paraId="7BDA51F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01879DD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856</w:t>
            </w:r>
          </w:p>
        </w:tc>
        <w:tc>
          <w:tcPr>
            <w:tcW w:w="673" w:type="pct"/>
            <w:tcBorders>
              <w:top w:val="nil"/>
              <w:left w:val="nil"/>
              <w:bottom w:val="single" w:sz="4" w:space="0" w:color="auto"/>
              <w:right w:val="single" w:sz="4" w:space="0" w:color="auto"/>
            </w:tcBorders>
            <w:shd w:val="clear" w:color="000000" w:fill="FFFFFF"/>
            <w:vAlign w:val="bottom"/>
            <w:hideMark/>
          </w:tcPr>
          <w:p w14:paraId="4ABE252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4D095ADD"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0B26B0F9"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6660059D"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210" w:type="pct"/>
            <w:tcBorders>
              <w:top w:val="nil"/>
              <w:left w:val="nil"/>
              <w:bottom w:val="single" w:sz="4" w:space="0" w:color="auto"/>
              <w:right w:val="single" w:sz="4" w:space="0" w:color="auto"/>
            </w:tcBorders>
            <w:shd w:val="clear" w:color="000000" w:fill="FFFFFF"/>
            <w:vAlign w:val="bottom"/>
            <w:hideMark/>
          </w:tcPr>
          <w:p w14:paraId="0CC44AF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617D24B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18F6A72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17 0 00 00000</w:t>
            </w:r>
          </w:p>
        </w:tc>
        <w:tc>
          <w:tcPr>
            <w:tcW w:w="266" w:type="pct"/>
            <w:tcBorders>
              <w:top w:val="nil"/>
              <w:left w:val="nil"/>
              <w:bottom w:val="single" w:sz="4" w:space="0" w:color="auto"/>
              <w:right w:val="single" w:sz="4" w:space="0" w:color="auto"/>
            </w:tcBorders>
            <w:shd w:val="clear" w:color="000000" w:fill="FFFFFF"/>
            <w:vAlign w:val="bottom"/>
            <w:hideMark/>
          </w:tcPr>
          <w:p w14:paraId="497628E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550BFB2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73 255</w:t>
            </w:r>
          </w:p>
        </w:tc>
        <w:tc>
          <w:tcPr>
            <w:tcW w:w="673" w:type="pct"/>
            <w:tcBorders>
              <w:top w:val="nil"/>
              <w:left w:val="nil"/>
              <w:bottom w:val="single" w:sz="4" w:space="0" w:color="auto"/>
              <w:right w:val="single" w:sz="4" w:space="0" w:color="auto"/>
            </w:tcBorders>
            <w:shd w:val="clear" w:color="000000" w:fill="FFFFFF"/>
            <w:vAlign w:val="bottom"/>
            <w:hideMark/>
          </w:tcPr>
          <w:p w14:paraId="47B02F0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6477F058"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7AEFAE04"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57F3D892"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40C8427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5DAA988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74A9A5C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17 0 00 00000</w:t>
            </w:r>
          </w:p>
        </w:tc>
        <w:tc>
          <w:tcPr>
            <w:tcW w:w="266" w:type="pct"/>
            <w:tcBorders>
              <w:top w:val="nil"/>
              <w:left w:val="nil"/>
              <w:bottom w:val="single" w:sz="4" w:space="0" w:color="auto"/>
              <w:right w:val="single" w:sz="4" w:space="0" w:color="auto"/>
            </w:tcBorders>
            <w:shd w:val="clear" w:color="000000" w:fill="FFFFFF"/>
            <w:vAlign w:val="bottom"/>
            <w:hideMark/>
          </w:tcPr>
          <w:p w14:paraId="2B4A2C2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578D5C2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72 614</w:t>
            </w:r>
          </w:p>
        </w:tc>
        <w:tc>
          <w:tcPr>
            <w:tcW w:w="673" w:type="pct"/>
            <w:tcBorders>
              <w:top w:val="nil"/>
              <w:left w:val="nil"/>
              <w:bottom w:val="single" w:sz="4" w:space="0" w:color="auto"/>
              <w:right w:val="single" w:sz="4" w:space="0" w:color="auto"/>
            </w:tcBorders>
            <w:shd w:val="clear" w:color="000000" w:fill="FFFFFF"/>
            <w:vAlign w:val="bottom"/>
            <w:hideMark/>
          </w:tcPr>
          <w:p w14:paraId="6514A7D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21A934F9"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84C48DE"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519451E0"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Бюджетные инвестиции</w:t>
            </w:r>
          </w:p>
        </w:tc>
        <w:tc>
          <w:tcPr>
            <w:tcW w:w="210" w:type="pct"/>
            <w:tcBorders>
              <w:top w:val="nil"/>
              <w:left w:val="nil"/>
              <w:bottom w:val="single" w:sz="4" w:space="0" w:color="auto"/>
              <w:right w:val="single" w:sz="4" w:space="0" w:color="auto"/>
            </w:tcBorders>
            <w:shd w:val="clear" w:color="000000" w:fill="FFFFFF"/>
            <w:vAlign w:val="bottom"/>
            <w:hideMark/>
          </w:tcPr>
          <w:p w14:paraId="4215E76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5D5C0D6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2F7AE2D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17 0 00 00000</w:t>
            </w:r>
          </w:p>
        </w:tc>
        <w:tc>
          <w:tcPr>
            <w:tcW w:w="266" w:type="pct"/>
            <w:tcBorders>
              <w:top w:val="nil"/>
              <w:left w:val="nil"/>
              <w:bottom w:val="single" w:sz="4" w:space="0" w:color="auto"/>
              <w:right w:val="single" w:sz="4" w:space="0" w:color="auto"/>
            </w:tcBorders>
            <w:shd w:val="clear" w:color="000000" w:fill="FFFFFF"/>
            <w:vAlign w:val="bottom"/>
            <w:hideMark/>
          </w:tcPr>
          <w:p w14:paraId="185E05D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410</w:t>
            </w:r>
          </w:p>
        </w:tc>
        <w:tc>
          <w:tcPr>
            <w:tcW w:w="673" w:type="pct"/>
            <w:tcBorders>
              <w:top w:val="nil"/>
              <w:left w:val="nil"/>
              <w:bottom w:val="single" w:sz="4" w:space="0" w:color="auto"/>
              <w:right w:val="single" w:sz="4" w:space="0" w:color="auto"/>
            </w:tcBorders>
            <w:shd w:val="clear" w:color="000000" w:fill="FFFFFF"/>
            <w:vAlign w:val="bottom"/>
            <w:hideMark/>
          </w:tcPr>
          <w:p w14:paraId="6A12BC8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641</w:t>
            </w:r>
          </w:p>
        </w:tc>
        <w:tc>
          <w:tcPr>
            <w:tcW w:w="673" w:type="pct"/>
            <w:tcBorders>
              <w:top w:val="nil"/>
              <w:left w:val="nil"/>
              <w:bottom w:val="single" w:sz="4" w:space="0" w:color="auto"/>
              <w:right w:val="single" w:sz="4" w:space="0" w:color="auto"/>
            </w:tcBorders>
            <w:shd w:val="clear" w:color="000000" w:fill="FFFFFF"/>
            <w:vAlign w:val="bottom"/>
            <w:hideMark/>
          </w:tcPr>
          <w:p w14:paraId="6BD691E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26981315"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7362024E"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11FF5FFA"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"Содержание улично-дорожной сети муниципального района Сергиевский" </w:t>
            </w:r>
          </w:p>
        </w:tc>
        <w:tc>
          <w:tcPr>
            <w:tcW w:w="210" w:type="pct"/>
            <w:tcBorders>
              <w:top w:val="nil"/>
              <w:left w:val="nil"/>
              <w:bottom w:val="single" w:sz="4" w:space="0" w:color="auto"/>
              <w:right w:val="single" w:sz="4" w:space="0" w:color="auto"/>
            </w:tcBorders>
            <w:shd w:val="clear" w:color="000000" w:fill="FFFFFF"/>
            <w:vAlign w:val="bottom"/>
            <w:hideMark/>
          </w:tcPr>
          <w:p w14:paraId="0D11B43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7B3A826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0EA8C77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21 0 00 00000</w:t>
            </w:r>
          </w:p>
        </w:tc>
        <w:tc>
          <w:tcPr>
            <w:tcW w:w="266" w:type="pct"/>
            <w:tcBorders>
              <w:top w:val="nil"/>
              <w:left w:val="nil"/>
              <w:bottom w:val="single" w:sz="4" w:space="0" w:color="auto"/>
              <w:right w:val="single" w:sz="4" w:space="0" w:color="auto"/>
            </w:tcBorders>
            <w:shd w:val="clear" w:color="000000" w:fill="FFFFFF"/>
            <w:vAlign w:val="bottom"/>
            <w:hideMark/>
          </w:tcPr>
          <w:p w14:paraId="7BF9D0D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39CCA39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19 550</w:t>
            </w:r>
          </w:p>
        </w:tc>
        <w:tc>
          <w:tcPr>
            <w:tcW w:w="673" w:type="pct"/>
            <w:tcBorders>
              <w:top w:val="nil"/>
              <w:left w:val="nil"/>
              <w:bottom w:val="single" w:sz="4" w:space="0" w:color="auto"/>
              <w:right w:val="single" w:sz="4" w:space="0" w:color="auto"/>
            </w:tcBorders>
            <w:shd w:val="clear" w:color="000000" w:fill="FFFFFF"/>
            <w:vAlign w:val="bottom"/>
            <w:hideMark/>
          </w:tcPr>
          <w:p w14:paraId="7AABA9A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6BB8B4CB"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3320D516"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D9B7946"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2088227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219ECCE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6427910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21 0 00 00000</w:t>
            </w:r>
          </w:p>
        </w:tc>
        <w:tc>
          <w:tcPr>
            <w:tcW w:w="266" w:type="pct"/>
            <w:tcBorders>
              <w:top w:val="nil"/>
              <w:left w:val="nil"/>
              <w:bottom w:val="single" w:sz="4" w:space="0" w:color="auto"/>
              <w:right w:val="single" w:sz="4" w:space="0" w:color="auto"/>
            </w:tcBorders>
            <w:shd w:val="clear" w:color="000000" w:fill="FFFFFF"/>
            <w:vAlign w:val="bottom"/>
            <w:hideMark/>
          </w:tcPr>
          <w:p w14:paraId="5CF4CFC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36D4E62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19 550</w:t>
            </w:r>
          </w:p>
        </w:tc>
        <w:tc>
          <w:tcPr>
            <w:tcW w:w="673" w:type="pct"/>
            <w:tcBorders>
              <w:top w:val="nil"/>
              <w:left w:val="nil"/>
              <w:bottom w:val="single" w:sz="4" w:space="0" w:color="auto"/>
              <w:right w:val="single" w:sz="4" w:space="0" w:color="auto"/>
            </w:tcBorders>
            <w:shd w:val="clear" w:color="000000" w:fill="FFFFFF"/>
            <w:vAlign w:val="bottom"/>
            <w:hideMark/>
          </w:tcPr>
          <w:p w14:paraId="208D671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63AA8C8F"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7FCCEFA"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289D10C8"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Связь и информатика</w:t>
            </w:r>
          </w:p>
        </w:tc>
        <w:tc>
          <w:tcPr>
            <w:tcW w:w="210" w:type="pct"/>
            <w:tcBorders>
              <w:top w:val="nil"/>
              <w:left w:val="nil"/>
              <w:bottom w:val="single" w:sz="4" w:space="0" w:color="auto"/>
              <w:right w:val="single" w:sz="4" w:space="0" w:color="auto"/>
            </w:tcBorders>
            <w:shd w:val="clear" w:color="000000" w:fill="FFFFFF"/>
            <w:vAlign w:val="bottom"/>
            <w:hideMark/>
          </w:tcPr>
          <w:p w14:paraId="2C9998D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1B88E47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638" w:type="pct"/>
            <w:tcBorders>
              <w:top w:val="nil"/>
              <w:left w:val="nil"/>
              <w:bottom w:val="single" w:sz="4" w:space="0" w:color="auto"/>
              <w:right w:val="single" w:sz="4" w:space="0" w:color="auto"/>
            </w:tcBorders>
            <w:shd w:val="clear" w:color="000000" w:fill="FFFFFF"/>
            <w:vAlign w:val="bottom"/>
            <w:hideMark/>
          </w:tcPr>
          <w:p w14:paraId="6DB289B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755935E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7A768AD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109</w:t>
            </w:r>
          </w:p>
        </w:tc>
        <w:tc>
          <w:tcPr>
            <w:tcW w:w="673" w:type="pct"/>
            <w:tcBorders>
              <w:top w:val="nil"/>
              <w:left w:val="nil"/>
              <w:bottom w:val="single" w:sz="4" w:space="0" w:color="auto"/>
              <w:right w:val="single" w:sz="4" w:space="0" w:color="auto"/>
            </w:tcBorders>
            <w:shd w:val="clear" w:color="000000" w:fill="FFFFFF"/>
            <w:vAlign w:val="bottom"/>
            <w:hideMark/>
          </w:tcPr>
          <w:p w14:paraId="30B9D19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109</w:t>
            </w:r>
          </w:p>
        </w:tc>
      </w:tr>
      <w:tr w:rsidR="002A475A" w:rsidRPr="002A475A" w14:paraId="4C77A07E" w14:textId="77777777" w:rsidTr="002C6E72">
        <w:trPr>
          <w:trHeight w:val="312"/>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0DF29B6"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2C4FE3D7"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10" w:type="pct"/>
            <w:tcBorders>
              <w:top w:val="nil"/>
              <w:left w:val="nil"/>
              <w:bottom w:val="single" w:sz="4" w:space="0" w:color="auto"/>
              <w:right w:val="single" w:sz="4" w:space="0" w:color="auto"/>
            </w:tcBorders>
            <w:shd w:val="clear" w:color="000000" w:fill="FFFFFF"/>
            <w:vAlign w:val="bottom"/>
            <w:hideMark/>
          </w:tcPr>
          <w:p w14:paraId="0FE475D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4A897E9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638" w:type="pct"/>
            <w:tcBorders>
              <w:top w:val="nil"/>
              <w:left w:val="nil"/>
              <w:bottom w:val="single" w:sz="4" w:space="0" w:color="auto"/>
              <w:right w:val="single" w:sz="4" w:space="0" w:color="auto"/>
            </w:tcBorders>
            <w:shd w:val="clear" w:color="000000" w:fill="FFFFFF"/>
            <w:vAlign w:val="bottom"/>
            <w:hideMark/>
          </w:tcPr>
          <w:p w14:paraId="17C942C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1F1314A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3A0AF32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109</w:t>
            </w:r>
          </w:p>
        </w:tc>
        <w:tc>
          <w:tcPr>
            <w:tcW w:w="673" w:type="pct"/>
            <w:tcBorders>
              <w:top w:val="nil"/>
              <w:left w:val="nil"/>
              <w:bottom w:val="single" w:sz="4" w:space="0" w:color="auto"/>
              <w:right w:val="single" w:sz="4" w:space="0" w:color="auto"/>
            </w:tcBorders>
            <w:shd w:val="clear" w:color="000000" w:fill="FFFFFF"/>
            <w:vAlign w:val="bottom"/>
            <w:hideMark/>
          </w:tcPr>
          <w:p w14:paraId="511FCFE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109</w:t>
            </w:r>
          </w:p>
        </w:tc>
      </w:tr>
      <w:tr w:rsidR="002A475A" w:rsidRPr="002A475A" w14:paraId="7B257845"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454D7DE"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65EA2E2C"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выплаты населению</w:t>
            </w:r>
          </w:p>
        </w:tc>
        <w:tc>
          <w:tcPr>
            <w:tcW w:w="210" w:type="pct"/>
            <w:tcBorders>
              <w:top w:val="nil"/>
              <w:left w:val="nil"/>
              <w:bottom w:val="single" w:sz="4" w:space="0" w:color="auto"/>
              <w:right w:val="single" w:sz="4" w:space="0" w:color="auto"/>
            </w:tcBorders>
            <w:shd w:val="clear" w:color="000000" w:fill="FFFFFF"/>
            <w:vAlign w:val="bottom"/>
            <w:hideMark/>
          </w:tcPr>
          <w:p w14:paraId="63FA359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10E7838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638" w:type="pct"/>
            <w:tcBorders>
              <w:top w:val="nil"/>
              <w:left w:val="nil"/>
              <w:bottom w:val="single" w:sz="4" w:space="0" w:color="auto"/>
              <w:right w:val="single" w:sz="4" w:space="0" w:color="auto"/>
            </w:tcBorders>
            <w:shd w:val="clear" w:color="000000" w:fill="FFFFFF"/>
            <w:vAlign w:val="bottom"/>
            <w:hideMark/>
          </w:tcPr>
          <w:p w14:paraId="1CADB46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4EEF800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360</w:t>
            </w:r>
          </w:p>
        </w:tc>
        <w:tc>
          <w:tcPr>
            <w:tcW w:w="673" w:type="pct"/>
            <w:tcBorders>
              <w:top w:val="nil"/>
              <w:left w:val="nil"/>
              <w:bottom w:val="single" w:sz="4" w:space="0" w:color="auto"/>
              <w:right w:val="single" w:sz="4" w:space="0" w:color="auto"/>
            </w:tcBorders>
            <w:shd w:val="clear" w:color="000000" w:fill="FFFFFF"/>
            <w:vAlign w:val="bottom"/>
            <w:hideMark/>
          </w:tcPr>
          <w:p w14:paraId="550F82D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109</w:t>
            </w:r>
          </w:p>
        </w:tc>
        <w:tc>
          <w:tcPr>
            <w:tcW w:w="673" w:type="pct"/>
            <w:tcBorders>
              <w:top w:val="nil"/>
              <w:left w:val="nil"/>
              <w:bottom w:val="single" w:sz="4" w:space="0" w:color="auto"/>
              <w:right w:val="single" w:sz="4" w:space="0" w:color="auto"/>
            </w:tcBorders>
            <w:shd w:val="clear" w:color="000000" w:fill="FFFFFF"/>
            <w:vAlign w:val="bottom"/>
            <w:hideMark/>
          </w:tcPr>
          <w:p w14:paraId="4F1BDE2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109</w:t>
            </w:r>
          </w:p>
        </w:tc>
      </w:tr>
      <w:tr w:rsidR="002A475A" w:rsidRPr="002A475A" w14:paraId="0DEF7A15"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783D89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481802EC"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Другие вопросы в области национальной экономики</w:t>
            </w:r>
          </w:p>
        </w:tc>
        <w:tc>
          <w:tcPr>
            <w:tcW w:w="210" w:type="pct"/>
            <w:tcBorders>
              <w:top w:val="nil"/>
              <w:left w:val="nil"/>
              <w:bottom w:val="single" w:sz="4" w:space="0" w:color="auto"/>
              <w:right w:val="single" w:sz="4" w:space="0" w:color="auto"/>
            </w:tcBorders>
            <w:shd w:val="clear" w:color="000000" w:fill="FFFFFF"/>
            <w:vAlign w:val="bottom"/>
            <w:hideMark/>
          </w:tcPr>
          <w:p w14:paraId="5C35062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793AE28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w:t>
            </w:r>
          </w:p>
        </w:tc>
        <w:tc>
          <w:tcPr>
            <w:tcW w:w="638" w:type="pct"/>
            <w:tcBorders>
              <w:top w:val="nil"/>
              <w:left w:val="nil"/>
              <w:bottom w:val="single" w:sz="4" w:space="0" w:color="auto"/>
              <w:right w:val="single" w:sz="4" w:space="0" w:color="auto"/>
            </w:tcBorders>
            <w:shd w:val="clear" w:color="000000" w:fill="FFFFFF"/>
            <w:vAlign w:val="bottom"/>
            <w:hideMark/>
          </w:tcPr>
          <w:p w14:paraId="6310803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0B13F33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1767073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5 313</w:t>
            </w:r>
          </w:p>
        </w:tc>
        <w:tc>
          <w:tcPr>
            <w:tcW w:w="673" w:type="pct"/>
            <w:tcBorders>
              <w:top w:val="nil"/>
              <w:left w:val="nil"/>
              <w:bottom w:val="single" w:sz="4" w:space="0" w:color="auto"/>
              <w:right w:val="single" w:sz="4" w:space="0" w:color="auto"/>
            </w:tcBorders>
            <w:shd w:val="clear" w:color="000000" w:fill="FFFFFF"/>
            <w:vAlign w:val="bottom"/>
            <w:hideMark/>
          </w:tcPr>
          <w:p w14:paraId="668B6D5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479</w:t>
            </w:r>
          </w:p>
        </w:tc>
      </w:tr>
      <w:tr w:rsidR="002A475A" w:rsidRPr="002A475A" w14:paraId="4B2D7D9B"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372B1D52"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C109448"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"Развитие малого и среднего предпринимательства в муниципальном районе Сергиевский"</w:t>
            </w:r>
          </w:p>
        </w:tc>
        <w:tc>
          <w:tcPr>
            <w:tcW w:w="210" w:type="pct"/>
            <w:tcBorders>
              <w:top w:val="nil"/>
              <w:left w:val="nil"/>
              <w:bottom w:val="single" w:sz="4" w:space="0" w:color="auto"/>
              <w:right w:val="single" w:sz="4" w:space="0" w:color="auto"/>
            </w:tcBorders>
            <w:shd w:val="clear" w:color="000000" w:fill="FFFFFF"/>
            <w:vAlign w:val="bottom"/>
            <w:hideMark/>
          </w:tcPr>
          <w:p w14:paraId="7315383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101985D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w:t>
            </w:r>
          </w:p>
        </w:tc>
        <w:tc>
          <w:tcPr>
            <w:tcW w:w="638" w:type="pct"/>
            <w:tcBorders>
              <w:top w:val="nil"/>
              <w:left w:val="nil"/>
              <w:bottom w:val="single" w:sz="4" w:space="0" w:color="auto"/>
              <w:right w:val="single" w:sz="4" w:space="0" w:color="auto"/>
            </w:tcBorders>
            <w:shd w:val="clear" w:color="000000" w:fill="FFFFFF"/>
            <w:vAlign w:val="bottom"/>
            <w:hideMark/>
          </w:tcPr>
          <w:p w14:paraId="3E2F90D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03 0 00 00000</w:t>
            </w:r>
          </w:p>
        </w:tc>
        <w:tc>
          <w:tcPr>
            <w:tcW w:w="266" w:type="pct"/>
            <w:tcBorders>
              <w:top w:val="nil"/>
              <w:left w:val="nil"/>
              <w:bottom w:val="single" w:sz="4" w:space="0" w:color="auto"/>
              <w:right w:val="single" w:sz="4" w:space="0" w:color="auto"/>
            </w:tcBorders>
            <w:shd w:val="clear" w:color="000000" w:fill="FFFFFF"/>
            <w:vAlign w:val="bottom"/>
            <w:hideMark/>
          </w:tcPr>
          <w:p w14:paraId="41D49A3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142D117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4 816</w:t>
            </w:r>
          </w:p>
        </w:tc>
        <w:tc>
          <w:tcPr>
            <w:tcW w:w="673" w:type="pct"/>
            <w:tcBorders>
              <w:top w:val="nil"/>
              <w:left w:val="nil"/>
              <w:bottom w:val="single" w:sz="4" w:space="0" w:color="auto"/>
              <w:right w:val="single" w:sz="4" w:space="0" w:color="auto"/>
            </w:tcBorders>
            <w:shd w:val="clear" w:color="000000" w:fill="FFFFFF"/>
            <w:vAlign w:val="bottom"/>
            <w:hideMark/>
          </w:tcPr>
          <w:p w14:paraId="2003C1C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7807726E"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B387163"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2F62A0C8"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w:t>
            </w:r>
          </w:p>
        </w:tc>
        <w:tc>
          <w:tcPr>
            <w:tcW w:w="210" w:type="pct"/>
            <w:tcBorders>
              <w:top w:val="nil"/>
              <w:left w:val="nil"/>
              <w:bottom w:val="single" w:sz="4" w:space="0" w:color="auto"/>
              <w:right w:val="single" w:sz="4" w:space="0" w:color="auto"/>
            </w:tcBorders>
            <w:shd w:val="clear" w:color="000000" w:fill="FFFFFF"/>
            <w:vAlign w:val="bottom"/>
            <w:hideMark/>
          </w:tcPr>
          <w:p w14:paraId="75BEECD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38922D8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w:t>
            </w:r>
          </w:p>
        </w:tc>
        <w:tc>
          <w:tcPr>
            <w:tcW w:w="638" w:type="pct"/>
            <w:tcBorders>
              <w:top w:val="nil"/>
              <w:left w:val="nil"/>
              <w:bottom w:val="single" w:sz="4" w:space="0" w:color="auto"/>
              <w:right w:val="single" w:sz="4" w:space="0" w:color="auto"/>
            </w:tcBorders>
            <w:shd w:val="clear" w:color="000000" w:fill="FFFFFF"/>
            <w:vAlign w:val="bottom"/>
            <w:hideMark/>
          </w:tcPr>
          <w:p w14:paraId="5AE8AFD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03 0 00 00000</w:t>
            </w:r>
          </w:p>
        </w:tc>
        <w:tc>
          <w:tcPr>
            <w:tcW w:w="266" w:type="pct"/>
            <w:tcBorders>
              <w:top w:val="nil"/>
              <w:left w:val="nil"/>
              <w:bottom w:val="single" w:sz="4" w:space="0" w:color="auto"/>
              <w:right w:val="single" w:sz="4" w:space="0" w:color="auto"/>
            </w:tcBorders>
            <w:shd w:val="clear" w:color="000000" w:fill="FFFFFF"/>
            <w:vAlign w:val="bottom"/>
            <w:hideMark/>
          </w:tcPr>
          <w:p w14:paraId="2BAF90B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810</w:t>
            </w:r>
          </w:p>
        </w:tc>
        <w:tc>
          <w:tcPr>
            <w:tcW w:w="673" w:type="pct"/>
            <w:tcBorders>
              <w:top w:val="nil"/>
              <w:left w:val="nil"/>
              <w:bottom w:val="single" w:sz="4" w:space="0" w:color="auto"/>
              <w:right w:val="single" w:sz="4" w:space="0" w:color="auto"/>
            </w:tcBorders>
            <w:shd w:val="clear" w:color="000000" w:fill="FFFFFF"/>
            <w:vAlign w:val="bottom"/>
            <w:hideMark/>
          </w:tcPr>
          <w:p w14:paraId="0950B29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4 816</w:t>
            </w:r>
          </w:p>
        </w:tc>
        <w:tc>
          <w:tcPr>
            <w:tcW w:w="673" w:type="pct"/>
            <w:tcBorders>
              <w:top w:val="nil"/>
              <w:left w:val="nil"/>
              <w:bottom w:val="single" w:sz="4" w:space="0" w:color="auto"/>
              <w:right w:val="single" w:sz="4" w:space="0" w:color="auto"/>
            </w:tcBorders>
            <w:shd w:val="clear" w:color="000000" w:fill="FFFFFF"/>
            <w:vAlign w:val="bottom"/>
            <w:hideMark/>
          </w:tcPr>
          <w:p w14:paraId="77E06EC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152933EB"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0BDDC92"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1EC3BB90"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10" w:type="pct"/>
            <w:tcBorders>
              <w:top w:val="nil"/>
              <w:left w:val="nil"/>
              <w:bottom w:val="single" w:sz="4" w:space="0" w:color="auto"/>
              <w:right w:val="single" w:sz="4" w:space="0" w:color="auto"/>
            </w:tcBorders>
            <w:shd w:val="clear" w:color="000000" w:fill="FFFFFF"/>
            <w:vAlign w:val="bottom"/>
            <w:hideMark/>
          </w:tcPr>
          <w:p w14:paraId="55FF33B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3A6FDA5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w:t>
            </w:r>
          </w:p>
        </w:tc>
        <w:tc>
          <w:tcPr>
            <w:tcW w:w="638" w:type="pct"/>
            <w:tcBorders>
              <w:top w:val="nil"/>
              <w:left w:val="nil"/>
              <w:bottom w:val="single" w:sz="4" w:space="0" w:color="auto"/>
              <w:right w:val="single" w:sz="4" w:space="0" w:color="auto"/>
            </w:tcBorders>
            <w:shd w:val="clear" w:color="000000" w:fill="FFFFFF"/>
            <w:vAlign w:val="bottom"/>
            <w:hideMark/>
          </w:tcPr>
          <w:p w14:paraId="7018BDF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003C453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2338D18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497</w:t>
            </w:r>
          </w:p>
        </w:tc>
        <w:tc>
          <w:tcPr>
            <w:tcW w:w="673" w:type="pct"/>
            <w:tcBorders>
              <w:top w:val="nil"/>
              <w:left w:val="nil"/>
              <w:bottom w:val="single" w:sz="4" w:space="0" w:color="auto"/>
              <w:right w:val="single" w:sz="4" w:space="0" w:color="auto"/>
            </w:tcBorders>
            <w:shd w:val="clear" w:color="000000" w:fill="FFFFFF"/>
            <w:vAlign w:val="bottom"/>
            <w:hideMark/>
          </w:tcPr>
          <w:p w14:paraId="55CC2EB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479</w:t>
            </w:r>
          </w:p>
        </w:tc>
      </w:tr>
      <w:tr w:rsidR="002A475A" w:rsidRPr="002A475A" w14:paraId="1F0AE179"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8B9878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30901E21"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Расходы на выплаты персоналу государственных (муниципальных) органов </w:t>
            </w:r>
          </w:p>
        </w:tc>
        <w:tc>
          <w:tcPr>
            <w:tcW w:w="210" w:type="pct"/>
            <w:tcBorders>
              <w:top w:val="nil"/>
              <w:left w:val="nil"/>
              <w:bottom w:val="single" w:sz="4" w:space="0" w:color="auto"/>
              <w:right w:val="single" w:sz="4" w:space="0" w:color="auto"/>
            </w:tcBorders>
            <w:shd w:val="clear" w:color="000000" w:fill="FFFFFF"/>
            <w:vAlign w:val="bottom"/>
            <w:hideMark/>
          </w:tcPr>
          <w:p w14:paraId="23E0AFA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7DBF876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w:t>
            </w:r>
          </w:p>
        </w:tc>
        <w:tc>
          <w:tcPr>
            <w:tcW w:w="638" w:type="pct"/>
            <w:tcBorders>
              <w:top w:val="nil"/>
              <w:left w:val="nil"/>
              <w:bottom w:val="single" w:sz="4" w:space="0" w:color="auto"/>
              <w:right w:val="single" w:sz="4" w:space="0" w:color="auto"/>
            </w:tcBorders>
            <w:shd w:val="clear" w:color="000000" w:fill="FFFFFF"/>
            <w:vAlign w:val="bottom"/>
            <w:hideMark/>
          </w:tcPr>
          <w:p w14:paraId="37BBB18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36953ED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120</w:t>
            </w:r>
          </w:p>
        </w:tc>
        <w:tc>
          <w:tcPr>
            <w:tcW w:w="673" w:type="pct"/>
            <w:tcBorders>
              <w:top w:val="nil"/>
              <w:left w:val="nil"/>
              <w:bottom w:val="single" w:sz="4" w:space="0" w:color="auto"/>
              <w:right w:val="single" w:sz="4" w:space="0" w:color="auto"/>
            </w:tcBorders>
            <w:shd w:val="clear" w:color="000000" w:fill="FFFFFF"/>
            <w:vAlign w:val="bottom"/>
            <w:hideMark/>
          </w:tcPr>
          <w:p w14:paraId="1699631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450</w:t>
            </w:r>
          </w:p>
        </w:tc>
        <w:tc>
          <w:tcPr>
            <w:tcW w:w="673" w:type="pct"/>
            <w:tcBorders>
              <w:top w:val="nil"/>
              <w:left w:val="nil"/>
              <w:bottom w:val="single" w:sz="4" w:space="0" w:color="auto"/>
              <w:right w:val="single" w:sz="4" w:space="0" w:color="auto"/>
            </w:tcBorders>
            <w:shd w:val="clear" w:color="000000" w:fill="FFFFFF"/>
            <w:vAlign w:val="bottom"/>
            <w:hideMark/>
          </w:tcPr>
          <w:p w14:paraId="157AB1F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431</w:t>
            </w:r>
          </w:p>
        </w:tc>
      </w:tr>
      <w:tr w:rsidR="002A475A" w:rsidRPr="002A475A" w14:paraId="041C02E8"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7F789906"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5093729D"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43A0DF8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189" w:type="pct"/>
            <w:tcBorders>
              <w:top w:val="nil"/>
              <w:left w:val="nil"/>
              <w:bottom w:val="single" w:sz="4" w:space="0" w:color="auto"/>
              <w:right w:val="single" w:sz="4" w:space="0" w:color="auto"/>
            </w:tcBorders>
            <w:shd w:val="clear" w:color="000000" w:fill="FFFFFF"/>
            <w:vAlign w:val="bottom"/>
            <w:hideMark/>
          </w:tcPr>
          <w:p w14:paraId="0DAD215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w:t>
            </w:r>
          </w:p>
        </w:tc>
        <w:tc>
          <w:tcPr>
            <w:tcW w:w="638" w:type="pct"/>
            <w:tcBorders>
              <w:top w:val="nil"/>
              <w:left w:val="nil"/>
              <w:bottom w:val="single" w:sz="4" w:space="0" w:color="auto"/>
              <w:right w:val="single" w:sz="4" w:space="0" w:color="auto"/>
            </w:tcBorders>
            <w:shd w:val="clear" w:color="000000" w:fill="FFFFFF"/>
            <w:vAlign w:val="bottom"/>
            <w:hideMark/>
          </w:tcPr>
          <w:p w14:paraId="45E5609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0BB6A9F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79A2416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47</w:t>
            </w:r>
          </w:p>
        </w:tc>
        <w:tc>
          <w:tcPr>
            <w:tcW w:w="673" w:type="pct"/>
            <w:tcBorders>
              <w:top w:val="nil"/>
              <w:left w:val="nil"/>
              <w:bottom w:val="single" w:sz="4" w:space="0" w:color="auto"/>
              <w:right w:val="single" w:sz="4" w:space="0" w:color="auto"/>
            </w:tcBorders>
            <w:shd w:val="clear" w:color="000000" w:fill="FFFFFF"/>
            <w:vAlign w:val="bottom"/>
            <w:hideMark/>
          </w:tcPr>
          <w:p w14:paraId="60B4688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47</w:t>
            </w:r>
          </w:p>
        </w:tc>
      </w:tr>
      <w:tr w:rsidR="002A475A" w:rsidRPr="002A475A" w14:paraId="40B2988A"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41A8204D"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69EBEF47"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Жилищное хозяйство</w:t>
            </w:r>
          </w:p>
        </w:tc>
        <w:tc>
          <w:tcPr>
            <w:tcW w:w="210" w:type="pct"/>
            <w:tcBorders>
              <w:top w:val="nil"/>
              <w:left w:val="nil"/>
              <w:bottom w:val="single" w:sz="4" w:space="0" w:color="auto"/>
              <w:right w:val="single" w:sz="4" w:space="0" w:color="auto"/>
            </w:tcBorders>
            <w:shd w:val="clear" w:color="000000" w:fill="FFFFFF"/>
            <w:vAlign w:val="bottom"/>
            <w:hideMark/>
          </w:tcPr>
          <w:p w14:paraId="1B4777A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189" w:type="pct"/>
            <w:tcBorders>
              <w:top w:val="nil"/>
              <w:left w:val="nil"/>
              <w:bottom w:val="single" w:sz="4" w:space="0" w:color="auto"/>
              <w:right w:val="single" w:sz="4" w:space="0" w:color="auto"/>
            </w:tcBorders>
            <w:shd w:val="clear" w:color="000000" w:fill="FFFFFF"/>
            <w:vAlign w:val="bottom"/>
            <w:hideMark/>
          </w:tcPr>
          <w:p w14:paraId="1FC6C52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2785F71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5965986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2994A03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41 132</w:t>
            </w:r>
          </w:p>
        </w:tc>
        <w:tc>
          <w:tcPr>
            <w:tcW w:w="673" w:type="pct"/>
            <w:tcBorders>
              <w:top w:val="nil"/>
              <w:left w:val="nil"/>
              <w:bottom w:val="single" w:sz="4" w:space="0" w:color="auto"/>
              <w:right w:val="single" w:sz="4" w:space="0" w:color="auto"/>
            </w:tcBorders>
            <w:shd w:val="clear" w:color="000000" w:fill="FFFFFF"/>
            <w:vAlign w:val="bottom"/>
            <w:hideMark/>
          </w:tcPr>
          <w:p w14:paraId="45D2BD3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30 591</w:t>
            </w:r>
          </w:p>
        </w:tc>
      </w:tr>
      <w:tr w:rsidR="002A475A" w:rsidRPr="002A475A" w14:paraId="0532FAD5"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1E92B5A2"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D4ED6F9"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w:t>
            </w:r>
          </w:p>
        </w:tc>
        <w:tc>
          <w:tcPr>
            <w:tcW w:w="210" w:type="pct"/>
            <w:tcBorders>
              <w:top w:val="nil"/>
              <w:left w:val="nil"/>
              <w:bottom w:val="single" w:sz="4" w:space="0" w:color="auto"/>
              <w:right w:val="single" w:sz="4" w:space="0" w:color="auto"/>
            </w:tcBorders>
            <w:shd w:val="clear" w:color="000000" w:fill="FFFFFF"/>
            <w:vAlign w:val="bottom"/>
            <w:hideMark/>
          </w:tcPr>
          <w:p w14:paraId="549A077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189" w:type="pct"/>
            <w:tcBorders>
              <w:top w:val="nil"/>
              <w:left w:val="nil"/>
              <w:bottom w:val="single" w:sz="4" w:space="0" w:color="auto"/>
              <w:right w:val="single" w:sz="4" w:space="0" w:color="auto"/>
            </w:tcBorders>
            <w:shd w:val="clear" w:color="000000" w:fill="FFFFFF"/>
            <w:vAlign w:val="bottom"/>
            <w:hideMark/>
          </w:tcPr>
          <w:p w14:paraId="341D478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624EFEE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04 0 00 00000</w:t>
            </w:r>
          </w:p>
        </w:tc>
        <w:tc>
          <w:tcPr>
            <w:tcW w:w="266" w:type="pct"/>
            <w:tcBorders>
              <w:top w:val="nil"/>
              <w:left w:val="nil"/>
              <w:bottom w:val="single" w:sz="4" w:space="0" w:color="auto"/>
              <w:right w:val="single" w:sz="4" w:space="0" w:color="auto"/>
            </w:tcBorders>
            <w:shd w:val="clear" w:color="000000" w:fill="FFFFFF"/>
            <w:vAlign w:val="bottom"/>
            <w:hideMark/>
          </w:tcPr>
          <w:p w14:paraId="0B96E35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369BD27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1 001</w:t>
            </w:r>
          </w:p>
        </w:tc>
        <w:tc>
          <w:tcPr>
            <w:tcW w:w="673" w:type="pct"/>
            <w:tcBorders>
              <w:top w:val="nil"/>
              <w:left w:val="nil"/>
              <w:bottom w:val="single" w:sz="4" w:space="0" w:color="auto"/>
              <w:right w:val="single" w:sz="4" w:space="0" w:color="auto"/>
            </w:tcBorders>
            <w:shd w:val="clear" w:color="000000" w:fill="FFFFFF"/>
            <w:vAlign w:val="bottom"/>
            <w:hideMark/>
          </w:tcPr>
          <w:p w14:paraId="12E563D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2185F4FD"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0FCD6FCF"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5747150A"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5CFF0D5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189" w:type="pct"/>
            <w:tcBorders>
              <w:top w:val="nil"/>
              <w:left w:val="nil"/>
              <w:bottom w:val="single" w:sz="4" w:space="0" w:color="auto"/>
              <w:right w:val="single" w:sz="4" w:space="0" w:color="auto"/>
            </w:tcBorders>
            <w:shd w:val="clear" w:color="000000" w:fill="FFFFFF"/>
            <w:vAlign w:val="bottom"/>
            <w:hideMark/>
          </w:tcPr>
          <w:p w14:paraId="3FB0250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6389C75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04 0 00 00000</w:t>
            </w:r>
          </w:p>
        </w:tc>
        <w:tc>
          <w:tcPr>
            <w:tcW w:w="266" w:type="pct"/>
            <w:tcBorders>
              <w:top w:val="nil"/>
              <w:left w:val="nil"/>
              <w:bottom w:val="single" w:sz="4" w:space="0" w:color="auto"/>
              <w:right w:val="single" w:sz="4" w:space="0" w:color="auto"/>
            </w:tcBorders>
            <w:shd w:val="clear" w:color="000000" w:fill="FFFFFF"/>
            <w:vAlign w:val="bottom"/>
            <w:hideMark/>
          </w:tcPr>
          <w:p w14:paraId="37B09B1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0D397B7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1 001</w:t>
            </w:r>
          </w:p>
        </w:tc>
        <w:tc>
          <w:tcPr>
            <w:tcW w:w="673" w:type="pct"/>
            <w:tcBorders>
              <w:top w:val="nil"/>
              <w:left w:val="nil"/>
              <w:bottom w:val="single" w:sz="4" w:space="0" w:color="auto"/>
              <w:right w:val="single" w:sz="4" w:space="0" w:color="auto"/>
            </w:tcBorders>
            <w:shd w:val="clear" w:color="000000" w:fill="FFFFFF"/>
            <w:vAlign w:val="bottom"/>
            <w:hideMark/>
          </w:tcPr>
          <w:p w14:paraId="71428F7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0A61FB11"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B144908"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44427772"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"Устойчивое развитие сельских территорий муниципального района Сергиевский Самарской области"</w:t>
            </w:r>
          </w:p>
        </w:tc>
        <w:tc>
          <w:tcPr>
            <w:tcW w:w="210" w:type="pct"/>
            <w:tcBorders>
              <w:top w:val="nil"/>
              <w:left w:val="nil"/>
              <w:bottom w:val="single" w:sz="4" w:space="0" w:color="auto"/>
              <w:right w:val="single" w:sz="4" w:space="0" w:color="auto"/>
            </w:tcBorders>
            <w:shd w:val="clear" w:color="000000" w:fill="FFFFFF"/>
            <w:vAlign w:val="bottom"/>
            <w:hideMark/>
          </w:tcPr>
          <w:p w14:paraId="44ED2B7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189" w:type="pct"/>
            <w:tcBorders>
              <w:top w:val="nil"/>
              <w:left w:val="nil"/>
              <w:bottom w:val="single" w:sz="4" w:space="0" w:color="auto"/>
              <w:right w:val="single" w:sz="4" w:space="0" w:color="auto"/>
            </w:tcBorders>
            <w:shd w:val="clear" w:color="000000" w:fill="FFFFFF"/>
            <w:vAlign w:val="bottom"/>
            <w:hideMark/>
          </w:tcPr>
          <w:p w14:paraId="59A8CF3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3C22552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05 0 00 00000</w:t>
            </w:r>
          </w:p>
        </w:tc>
        <w:tc>
          <w:tcPr>
            <w:tcW w:w="266" w:type="pct"/>
            <w:tcBorders>
              <w:top w:val="nil"/>
              <w:left w:val="nil"/>
              <w:bottom w:val="single" w:sz="4" w:space="0" w:color="auto"/>
              <w:right w:val="single" w:sz="4" w:space="0" w:color="auto"/>
            </w:tcBorders>
            <w:shd w:val="clear" w:color="000000" w:fill="FFFFFF"/>
            <w:vAlign w:val="bottom"/>
            <w:hideMark/>
          </w:tcPr>
          <w:p w14:paraId="0C29DA1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3CA16AA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6 951</w:t>
            </w:r>
          </w:p>
        </w:tc>
        <w:tc>
          <w:tcPr>
            <w:tcW w:w="673" w:type="pct"/>
            <w:tcBorders>
              <w:top w:val="nil"/>
              <w:left w:val="nil"/>
              <w:bottom w:val="single" w:sz="4" w:space="0" w:color="auto"/>
              <w:right w:val="single" w:sz="4" w:space="0" w:color="auto"/>
            </w:tcBorders>
            <w:shd w:val="clear" w:color="000000" w:fill="FFFFFF"/>
            <w:vAlign w:val="bottom"/>
            <w:hideMark/>
          </w:tcPr>
          <w:p w14:paraId="1785FDB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6DEA26EF"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BE98281"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8408C11"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Бюджетные инвестиции</w:t>
            </w:r>
          </w:p>
        </w:tc>
        <w:tc>
          <w:tcPr>
            <w:tcW w:w="210" w:type="pct"/>
            <w:tcBorders>
              <w:top w:val="nil"/>
              <w:left w:val="nil"/>
              <w:bottom w:val="single" w:sz="4" w:space="0" w:color="auto"/>
              <w:right w:val="single" w:sz="4" w:space="0" w:color="auto"/>
            </w:tcBorders>
            <w:shd w:val="clear" w:color="000000" w:fill="FFFFFF"/>
            <w:vAlign w:val="bottom"/>
            <w:hideMark/>
          </w:tcPr>
          <w:p w14:paraId="5F4A561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189" w:type="pct"/>
            <w:tcBorders>
              <w:top w:val="nil"/>
              <w:left w:val="nil"/>
              <w:bottom w:val="single" w:sz="4" w:space="0" w:color="auto"/>
              <w:right w:val="single" w:sz="4" w:space="0" w:color="auto"/>
            </w:tcBorders>
            <w:shd w:val="clear" w:color="000000" w:fill="FFFFFF"/>
            <w:vAlign w:val="bottom"/>
            <w:hideMark/>
          </w:tcPr>
          <w:p w14:paraId="41D5C28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4095109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05 0 00 00000</w:t>
            </w:r>
          </w:p>
        </w:tc>
        <w:tc>
          <w:tcPr>
            <w:tcW w:w="266" w:type="pct"/>
            <w:tcBorders>
              <w:top w:val="nil"/>
              <w:left w:val="nil"/>
              <w:bottom w:val="single" w:sz="4" w:space="0" w:color="auto"/>
              <w:right w:val="single" w:sz="4" w:space="0" w:color="auto"/>
            </w:tcBorders>
            <w:shd w:val="clear" w:color="000000" w:fill="FFFFFF"/>
            <w:vAlign w:val="bottom"/>
            <w:hideMark/>
          </w:tcPr>
          <w:p w14:paraId="31AA05E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410</w:t>
            </w:r>
          </w:p>
        </w:tc>
        <w:tc>
          <w:tcPr>
            <w:tcW w:w="673" w:type="pct"/>
            <w:tcBorders>
              <w:top w:val="nil"/>
              <w:left w:val="nil"/>
              <w:bottom w:val="single" w:sz="4" w:space="0" w:color="auto"/>
              <w:right w:val="single" w:sz="4" w:space="0" w:color="auto"/>
            </w:tcBorders>
            <w:shd w:val="clear" w:color="000000" w:fill="FFFFFF"/>
            <w:vAlign w:val="bottom"/>
            <w:hideMark/>
          </w:tcPr>
          <w:p w14:paraId="62B1970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6 951</w:t>
            </w:r>
          </w:p>
        </w:tc>
        <w:tc>
          <w:tcPr>
            <w:tcW w:w="673" w:type="pct"/>
            <w:tcBorders>
              <w:top w:val="nil"/>
              <w:left w:val="nil"/>
              <w:bottom w:val="single" w:sz="4" w:space="0" w:color="auto"/>
              <w:right w:val="single" w:sz="4" w:space="0" w:color="auto"/>
            </w:tcBorders>
            <w:shd w:val="clear" w:color="000000" w:fill="FFFFFF"/>
            <w:vAlign w:val="bottom"/>
            <w:hideMark/>
          </w:tcPr>
          <w:p w14:paraId="51FCE50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195A7ADC"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4AE49B48"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3F25E7C2"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"Переселение граждан из аварийного жилищного фонда на территории муниципального района Сергиевский Самарской области на 2014-2017 годы"</w:t>
            </w:r>
          </w:p>
        </w:tc>
        <w:tc>
          <w:tcPr>
            <w:tcW w:w="210" w:type="pct"/>
            <w:tcBorders>
              <w:top w:val="nil"/>
              <w:left w:val="nil"/>
              <w:bottom w:val="single" w:sz="4" w:space="0" w:color="auto"/>
              <w:right w:val="single" w:sz="4" w:space="0" w:color="auto"/>
            </w:tcBorders>
            <w:shd w:val="clear" w:color="000000" w:fill="FFFFFF"/>
            <w:vAlign w:val="bottom"/>
            <w:hideMark/>
          </w:tcPr>
          <w:p w14:paraId="2C38C5B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189" w:type="pct"/>
            <w:tcBorders>
              <w:top w:val="nil"/>
              <w:left w:val="nil"/>
              <w:bottom w:val="single" w:sz="4" w:space="0" w:color="auto"/>
              <w:right w:val="single" w:sz="4" w:space="0" w:color="auto"/>
            </w:tcBorders>
            <w:shd w:val="clear" w:color="000000" w:fill="FFFFFF"/>
            <w:vAlign w:val="bottom"/>
            <w:hideMark/>
          </w:tcPr>
          <w:p w14:paraId="19058E7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0538342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10 0 00 00000</w:t>
            </w:r>
          </w:p>
        </w:tc>
        <w:tc>
          <w:tcPr>
            <w:tcW w:w="266" w:type="pct"/>
            <w:tcBorders>
              <w:top w:val="nil"/>
              <w:left w:val="nil"/>
              <w:bottom w:val="single" w:sz="4" w:space="0" w:color="auto"/>
              <w:right w:val="single" w:sz="4" w:space="0" w:color="auto"/>
            </w:tcBorders>
            <w:shd w:val="clear" w:color="000000" w:fill="FFFFFF"/>
            <w:vAlign w:val="bottom"/>
            <w:hideMark/>
          </w:tcPr>
          <w:p w14:paraId="5836188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2E57FB1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33 180</w:t>
            </w:r>
          </w:p>
        </w:tc>
        <w:tc>
          <w:tcPr>
            <w:tcW w:w="673" w:type="pct"/>
            <w:tcBorders>
              <w:top w:val="nil"/>
              <w:left w:val="nil"/>
              <w:bottom w:val="single" w:sz="4" w:space="0" w:color="auto"/>
              <w:right w:val="single" w:sz="4" w:space="0" w:color="auto"/>
            </w:tcBorders>
            <w:shd w:val="clear" w:color="000000" w:fill="FFFFFF"/>
            <w:vAlign w:val="bottom"/>
            <w:hideMark/>
          </w:tcPr>
          <w:p w14:paraId="00495BF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30 591</w:t>
            </w:r>
          </w:p>
        </w:tc>
      </w:tr>
      <w:tr w:rsidR="002A475A" w:rsidRPr="002A475A" w14:paraId="7D1DCFA8"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3F28191F"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058A23F"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Бюджетные инвестиции</w:t>
            </w:r>
          </w:p>
        </w:tc>
        <w:tc>
          <w:tcPr>
            <w:tcW w:w="210" w:type="pct"/>
            <w:tcBorders>
              <w:top w:val="nil"/>
              <w:left w:val="nil"/>
              <w:bottom w:val="single" w:sz="4" w:space="0" w:color="auto"/>
              <w:right w:val="single" w:sz="4" w:space="0" w:color="auto"/>
            </w:tcBorders>
            <w:shd w:val="clear" w:color="000000" w:fill="FFFFFF"/>
            <w:vAlign w:val="bottom"/>
            <w:hideMark/>
          </w:tcPr>
          <w:p w14:paraId="63550AB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189" w:type="pct"/>
            <w:tcBorders>
              <w:top w:val="nil"/>
              <w:left w:val="nil"/>
              <w:bottom w:val="single" w:sz="4" w:space="0" w:color="auto"/>
              <w:right w:val="single" w:sz="4" w:space="0" w:color="auto"/>
            </w:tcBorders>
            <w:shd w:val="clear" w:color="000000" w:fill="FFFFFF"/>
            <w:vAlign w:val="bottom"/>
            <w:hideMark/>
          </w:tcPr>
          <w:p w14:paraId="5089521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3F203B3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10 0 00 00000</w:t>
            </w:r>
          </w:p>
        </w:tc>
        <w:tc>
          <w:tcPr>
            <w:tcW w:w="266" w:type="pct"/>
            <w:tcBorders>
              <w:top w:val="nil"/>
              <w:left w:val="nil"/>
              <w:bottom w:val="single" w:sz="4" w:space="0" w:color="auto"/>
              <w:right w:val="single" w:sz="4" w:space="0" w:color="auto"/>
            </w:tcBorders>
            <w:shd w:val="clear" w:color="000000" w:fill="FFFFFF"/>
            <w:vAlign w:val="bottom"/>
            <w:hideMark/>
          </w:tcPr>
          <w:p w14:paraId="528D740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410</w:t>
            </w:r>
          </w:p>
        </w:tc>
        <w:tc>
          <w:tcPr>
            <w:tcW w:w="673" w:type="pct"/>
            <w:tcBorders>
              <w:top w:val="nil"/>
              <w:left w:val="nil"/>
              <w:bottom w:val="single" w:sz="4" w:space="0" w:color="auto"/>
              <w:right w:val="single" w:sz="4" w:space="0" w:color="auto"/>
            </w:tcBorders>
            <w:shd w:val="clear" w:color="000000" w:fill="FFFFFF"/>
            <w:vAlign w:val="bottom"/>
            <w:hideMark/>
          </w:tcPr>
          <w:p w14:paraId="17A99E8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33 180</w:t>
            </w:r>
          </w:p>
        </w:tc>
        <w:tc>
          <w:tcPr>
            <w:tcW w:w="673" w:type="pct"/>
            <w:tcBorders>
              <w:top w:val="nil"/>
              <w:left w:val="nil"/>
              <w:bottom w:val="single" w:sz="4" w:space="0" w:color="auto"/>
              <w:right w:val="single" w:sz="4" w:space="0" w:color="auto"/>
            </w:tcBorders>
            <w:shd w:val="clear" w:color="000000" w:fill="FFFFFF"/>
            <w:vAlign w:val="bottom"/>
            <w:hideMark/>
          </w:tcPr>
          <w:p w14:paraId="6133039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30 591</w:t>
            </w:r>
          </w:p>
        </w:tc>
      </w:tr>
      <w:tr w:rsidR="002A475A" w:rsidRPr="002A475A" w14:paraId="77F4F69C"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7BB46061"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51E26F49"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Коммунальное хозяйство</w:t>
            </w:r>
          </w:p>
        </w:tc>
        <w:tc>
          <w:tcPr>
            <w:tcW w:w="210" w:type="pct"/>
            <w:tcBorders>
              <w:top w:val="nil"/>
              <w:left w:val="nil"/>
              <w:bottom w:val="single" w:sz="4" w:space="0" w:color="auto"/>
              <w:right w:val="single" w:sz="4" w:space="0" w:color="auto"/>
            </w:tcBorders>
            <w:shd w:val="clear" w:color="000000" w:fill="FFFFFF"/>
            <w:vAlign w:val="bottom"/>
            <w:hideMark/>
          </w:tcPr>
          <w:p w14:paraId="76D41BB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189" w:type="pct"/>
            <w:tcBorders>
              <w:top w:val="nil"/>
              <w:left w:val="nil"/>
              <w:bottom w:val="single" w:sz="4" w:space="0" w:color="auto"/>
              <w:right w:val="single" w:sz="4" w:space="0" w:color="auto"/>
            </w:tcBorders>
            <w:shd w:val="clear" w:color="000000" w:fill="FFFFFF"/>
            <w:vAlign w:val="bottom"/>
            <w:hideMark/>
          </w:tcPr>
          <w:p w14:paraId="4237E6F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02</w:t>
            </w:r>
          </w:p>
        </w:tc>
        <w:tc>
          <w:tcPr>
            <w:tcW w:w="638" w:type="pct"/>
            <w:tcBorders>
              <w:top w:val="nil"/>
              <w:left w:val="nil"/>
              <w:bottom w:val="single" w:sz="4" w:space="0" w:color="auto"/>
              <w:right w:val="single" w:sz="4" w:space="0" w:color="auto"/>
            </w:tcBorders>
            <w:shd w:val="clear" w:color="000000" w:fill="FFFFFF"/>
            <w:vAlign w:val="bottom"/>
            <w:hideMark/>
          </w:tcPr>
          <w:p w14:paraId="75A36C8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1986C9F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62FDC8D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414 826</w:t>
            </w:r>
          </w:p>
        </w:tc>
        <w:tc>
          <w:tcPr>
            <w:tcW w:w="673" w:type="pct"/>
            <w:tcBorders>
              <w:top w:val="nil"/>
              <w:left w:val="nil"/>
              <w:bottom w:val="single" w:sz="4" w:space="0" w:color="auto"/>
              <w:right w:val="single" w:sz="4" w:space="0" w:color="auto"/>
            </w:tcBorders>
            <w:shd w:val="clear" w:color="000000" w:fill="FFFFFF"/>
            <w:vAlign w:val="bottom"/>
            <w:hideMark/>
          </w:tcPr>
          <w:p w14:paraId="3D0EB2F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338 392</w:t>
            </w:r>
          </w:p>
        </w:tc>
      </w:tr>
      <w:tr w:rsidR="002A475A" w:rsidRPr="002A475A" w14:paraId="1B037557"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0BA5BE0E"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078CA77"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"Устойчивое развитие сельских территорий муниципального района Сергиевский Самарской области"</w:t>
            </w:r>
          </w:p>
        </w:tc>
        <w:tc>
          <w:tcPr>
            <w:tcW w:w="210" w:type="pct"/>
            <w:tcBorders>
              <w:top w:val="nil"/>
              <w:left w:val="nil"/>
              <w:bottom w:val="single" w:sz="4" w:space="0" w:color="auto"/>
              <w:right w:val="single" w:sz="4" w:space="0" w:color="auto"/>
            </w:tcBorders>
            <w:shd w:val="clear" w:color="000000" w:fill="FFFFFF"/>
            <w:vAlign w:val="bottom"/>
            <w:hideMark/>
          </w:tcPr>
          <w:p w14:paraId="64FC3DF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189" w:type="pct"/>
            <w:tcBorders>
              <w:top w:val="nil"/>
              <w:left w:val="nil"/>
              <w:bottom w:val="single" w:sz="4" w:space="0" w:color="auto"/>
              <w:right w:val="single" w:sz="4" w:space="0" w:color="auto"/>
            </w:tcBorders>
            <w:shd w:val="clear" w:color="000000" w:fill="FFFFFF"/>
            <w:vAlign w:val="bottom"/>
            <w:hideMark/>
          </w:tcPr>
          <w:p w14:paraId="3BE183E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02</w:t>
            </w:r>
          </w:p>
        </w:tc>
        <w:tc>
          <w:tcPr>
            <w:tcW w:w="638" w:type="pct"/>
            <w:tcBorders>
              <w:top w:val="nil"/>
              <w:left w:val="nil"/>
              <w:bottom w:val="single" w:sz="4" w:space="0" w:color="auto"/>
              <w:right w:val="single" w:sz="4" w:space="0" w:color="auto"/>
            </w:tcBorders>
            <w:shd w:val="clear" w:color="000000" w:fill="FFFFFF"/>
            <w:vAlign w:val="bottom"/>
            <w:hideMark/>
          </w:tcPr>
          <w:p w14:paraId="558DC24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05 0 00 00000</w:t>
            </w:r>
          </w:p>
        </w:tc>
        <w:tc>
          <w:tcPr>
            <w:tcW w:w="266" w:type="pct"/>
            <w:tcBorders>
              <w:top w:val="nil"/>
              <w:left w:val="nil"/>
              <w:bottom w:val="single" w:sz="4" w:space="0" w:color="auto"/>
              <w:right w:val="single" w:sz="4" w:space="0" w:color="auto"/>
            </w:tcBorders>
            <w:shd w:val="clear" w:color="000000" w:fill="FFFFFF"/>
            <w:vAlign w:val="bottom"/>
            <w:hideMark/>
          </w:tcPr>
          <w:p w14:paraId="3A621E3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612D0AD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1 500</w:t>
            </w:r>
          </w:p>
        </w:tc>
        <w:tc>
          <w:tcPr>
            <w:tcW w:w="673" w:type="pct"/>
            <w:tcBorders>
              <w:top w:val="nil"/>
              <w:left w:val="nil"/>
              <w:bottom w:val="single" w:sz="4" w:space="0" w:color="auto"/>
              <w:right w:val="single" w:sz="4" w:space="0" w:color="auto"/>
            </w:tcBorders>
            <w:shd w:val="clear" w:color="000000" w:fill="FFFFFF"/>
            <w:vAlign w:val="bottom"/>
            <w:hideMark/>
          </w:tcPr>
          <w:p w14:paraId="1805365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1 500</w:t>
            </w:r>
          </w:p>
        </w:tc>
      </w:tr>
      <w:tr w:rsidR="002A475A" w:rsidRPr="002A475A" w14:paraId="524E18CD"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EB93F21"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lastRenderedPageBreak/>
              <w:t>601</w:t>
            </w:r>
          </w:p>
        </w:tc>
        <w:tc>
          <w:tcPr>
            <w:tcW w:w="1914" w:type="pct"/>
            <w:tcBorders>
              <w:top w:val="nil"/>
              <w:left w:val="nil"/>
              <w:bottom w:val="single" w:sz="4" w:space="0" w:color="auto"/>
              <w:right w:val="single" w:sz="4" w:space="0" w:color="auto"/>
            </w:tcBorders>
            <w:shd w:val="clear" w:color="000000" w:fill="FFFFFF"/>
            <w:vAlign w:val="bottom"/>
            <w:hideMark/>
          </w:tcPr>
          <w:p w14:paraId="53B7BB7D"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4AA096D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189" w:type="pct"/>
            <w:tcBorders>
              <w:top w:val="nil"/>
              <w:left w:val="nil"/>
              <w:bottom w:val="single" w:sz="4" w:space="0" w:color="auto"/>
              <w:right w:val="single" w:sz="4" w:space="0" w:color="auto"/>
            </w:tcBorders>
            <w:shd w:val="clear" w:color="000000" w:fill="FFFFFF"/>
            <w:vAlign w:val="bottom"/>
            <w:hideMark/>
          </w:tcPr>
          <w:p w14:paraId="0DC73CD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02</w:t>
            </w:r>
          </w:p>
        </w:tc>
        <w:tc>
          <w:tcPr>
            <w:tcW w:w="638" w:type="pct"/>
            <w:tcBorders>
              <w:top w:val="nil"/>
              <w:left w:val="nil"/>
              <w:bottom w:val="single" w:sz="4" w:space="0" w:color="auto"/>
              <w:right w:val="single" w:sz="4" w:space="0" w:color="auto"/>
            </w:tcBorders>
            <w:shd w:val="clear" w:color="000000" w:fill="FFFFFF"/>
            <w:vAlign w:val="bottom"/>
            <w:hideMark/>
          </w:tcPr>
          <w:p w14:paraId="2F76380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05 0 00 00000</w:t>
            </w:r>
          </w:p>
        </w:tc>
        <w:tc>
          <w:tcPr>
            <w:tcW w:w="266" w:type="pct"/>
            <w:tcBorders>
              <w:top w:val="nil"/>
              <w:left w:val="nil"/>
              <w:bottom w:val="single" w:sz="4" w:space="0" w:color="auto"/>
              <w:right w:val="single" w:sz="4" w:space="0" w:color="auto"/>
            </w:tcBorders>
            <w:shd w:val="clear" w:color="000000" w:fill="FFFFFF"/>
            <w:vAlign w:val="bottom"/>
            <w:hideMark/>
          </w:tcPr>
          <w:p w14:paraId="654F832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3666AA7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1 500</w:t>
            </w:r>
          </w:p>
        </w:tc>
        <w:tc>
          <w:tcPr>
            <w:tcW w:w="673" w:type="pct"/>
            <w:tcBorders>
              <w:top w:val="nil"/>
              <w:left w:val="nil"/>
              <w:bottom w:val="single" w:sz="4" w:space="0" w:color="auto"/>
              <w:right w:val="single" w:sz="4" w:space="0" w:color="auto"/>
            </w:tcBorders>
            <w:shd w:val="clear" w:color="000000" w:fill="FFFFFF"/>
            <w:vAlign w:val="bottom"/>
            <w:hideMark/>
          </w:tcPr>
          <w:p w14:paraId="1BA6350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1 500</w:t>
            </w:r>
          </w:p>
        </w:tc>
      </w:tr>
      <w:tr w:rsidR="002A475A" w:rsidRPr="002A475A" w14:paraId="0A42434E"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191A4B97"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20D28E8A"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0" w:type="pct"/>
            <w:tcBorders>
              <w:top w:val="nil"/>
              <w:left w:val="nil"/>
              <w:bottom w:val="single" w:sz="4" w:space="0" w:color="auto"/>
              <w:right w:val="single" w:sz="4" w:space="0" w:color="auto"/>
            </w:tcBorders>
            <w:shd w:val="clear" w:color="000000" w:fill="FFFFFF"/>
            <w:vAlign w:val="bottom"/>
            <w:hideMark/>
          </w:tcPr>
          <w:p w14:paraId="48B2FDD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189" w:type="pct"/>
            <w:tcBorders>
              <w:top w:val="nil"/>
              <w:left w:val="nil"/>
              <w:bottom w:val="single" w:sz="4" w:space="0" w:color="auto"/>
              <w:right w:val="single" w:sz="4" w:space="0" w:color="auto"/>
            </w:tcBorders>
            <w:shd w:val="clear" w:color="000000" w:fill="FFFFFF"/>
            <w:vAlign w:val="bottom"/>
            <w:hideMark/>
          </w:tcPr>
          <w:p w14:paraId="15C0829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02</w:t>
            </w:r>
          </w:p>
        </w:tc>
        <w:tc>
          <w:tcPr>
            <w:tcW w:w="638" w:type="pct"/>
            <w:tcBorders>
              <w:top w:val="nil"/>
              <w:left w:val="nil"/>
              <w:bottom w:val="single" w:sz="4" w:space="0" w:color="auto"/>
              <w:right w:val="single" w:sz="4" w:space="0" w:color="auto"/>
            </w:tcBorders>
            <w:shd w:val="clear" w:color="000000" w:fill="FFFFFF"/>
            <w:vAlign w:val="bottom"/>
            <w:hideMark/>
          </w:tcPr>
          <w:p w14:paraId="155F774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12 0 00 00000</w:t>
            </w:r>
          </w:p>
        </w:tc>
        <w:tc>
          <w:tcPr>
            <w:tcW w:w="266" w:type="pct"/>
            <w:tcBorders>
              <w:top w:val="nil"/>
              <w:left w:val="nil"/>
              <w:bottom w:val="single" w:sz="4" w:space="0" w:color="auto"/>
              <w:right w:val="single" w:sz="4" w:space="0" w:color="auto"/>
            </w:tcBorders>
            <w:shd w:val="clear" w:color="000000" w:fill="FFFFFF"/>
            <w:vAlign w:val="bottom"/>
            <w:hideMark/>
          </w:tcPr>
          <w:p w14:paraId="0A6FF27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03B60CB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372 818</w:t>
            </w:r>
          </w:p>
        </w:tc>
        <w:tc>
          <w:tcPr>
            <w:tcW w:w="673" w:type="pct"/>
            <w:tcBorders>
              <w:top w:val="nil"/>
              <w:left w:val="nil"/>
              <w:bottom w:val="single" w:sz="4" w:space="0" w:color="auto"/>
              <w:right w:val="single" w:sz="4" w:space="0" w:color="auto"/>
            </w:tcBorders>
            <w:shd w:val="clear" w:color="000000" w:fill="FFFFFF"/>
            <w:vAlign w:val="bottom"/>
            <w:hideMark/>
          </w:tcPr>
          <w:p w14:paraId="7A1171A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336 892</w:t>
            </w:r>
          </w:p>
        </w:tc>
      </w:tr>
      <w:tr w:rsidR="002A475A" w:rsidRPr="002A475A" w14:paraId="7F80097E"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B1CB1D2"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6DE9EC2"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257D274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189" w:type="pct"/>
            <w:tcBorders>
              <w:top w:val="nil"/>
              <w:left w:val="nil"/>
              <w:bottom w:val="single" w:sz="4" w:space="0" w:color="auto"/>
              <w:right w:val="single" w:sz="4" w:space="0" w:color="auto"/>
            </w:tcBorders>
            <w:shd w:val="clear" w:color="000000" w:fill="FFFFFF"/>
            <w:vAlign w:val="bottom"/>
            <w:hideMark/>
          </w:tcPr>
          <w:p w14:paraId="4D59C95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02</w:t>
            </w:r>
          </w:p>
        </w:tc>
        <w:tc>
          <w:tcPr>
            <w:tcW w:w="638" w:type="pct"/>
            <w:tcBorders>
              <w:top w:val="nil"/>
              <w:left w:val="nil"/>
              <w:bottom w:val="single" w:sz="4" w:space="0" w:color="auto"/>
              <w:right w:val="single" w:sz="4" w:space="0" w:color="auto"/>
            </w:tcBorders>
            <w:shd w:val="clear" w:color="000000" w:fill="FFFFFF"/>
            <w:vAlign w:val="bottom"/>
            <w:hideMark/>
          </w:tcPr>
          <w:p w14:paraId="088D8E3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12 0 00 00000</w:t>
            </w:r>
          </w:p>
        </w:tc>
        <w:tc>
          <w:tcPr>
            <w:tcW w:w="266" w:type="pct"/>
            <w:tcBorders>
              <w:top w:val="nil"/>
              <w:left w:val="nil"/>
              <w:bottom w:val="single" w:sz="4" w:space="0" w:color="auto"/>
              <w:right w:val="single" w:sz="4" w:space="0" w:color="auto"/>
            </w:tcBorders>
            <w:shd w:val="clear" w:color="000000" w:fill="FFFFFF"/>
            <w:vAlign w:val="bottom"/>
            <w:hideMark/>
          </w:tcPr>
          <w:p w14:paraId="39964AC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55C0340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27 151</w:t>
            </w:r>
          </w:p>
        </w:tc>
        <w:tc>
          <w:tcPr>
            <w:tcW w:w="673" w:type="pct"/>
            <w:tcBorders>
              <w:top w:val="nil"/>
              <w:left w:val="nil"/>
              <w:bottom w:val="single" w:sz="4" w:space="0" w:color="auto"/>
              <w:right w:val="single" w:sz="4" w:space="0" w:color="auto"/>
            </w:tcBorders>
            <w:shd w:val="clear" w:color="000000" w:fill="FFFFFF"/>
            <w:vAlign w:val="bottom"/>
            <w:hideMark/>
          </w:tcPr>
          <w:p w14:paraId="4998A1B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33</w:t>
            </w:r>
          </w:p>
        </w:tc>
      </w:tr>
      <w:tr w:rsidR="002A475A" w:rsidRPr="002A475A" w14:paraId="3B2FF2E7"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DF9333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C2DA191"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Бюджетные инвестиции</w:t>
            </w:r>
          </w:p>
        </w:tc>
        <w:tc>
          <w:tcPr>
            <w:tcW w:w="210" w:type="pct"/>
            <w:tcBorders>
              <w:top w:val="nil"/>
              <w:left w:val="nil"/>
              <w:bottom w:val="single" w:sz="4" w:space="0" w:color="auto"/>
              <w:right w:val="single" w:sz="4" w:space="0" w:color="auto"/>
            </w:tcBorders>
            <w:shd w:val="clear" w:color="000000" w:fill="FFFFFF"/>
            <w:vAlign w:val="bottom"/>
            <w:hideMark/>
          </w:tcPr>
          <w:p w14:paraId="4D9BE52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189" w:type="pct"/>
            <w:tcBorders>
              <w:top w:val="nil"/>
              <w:left w:val="nil"/>
              <w:bottom w:val="single" w:sz="4" w:space="0" w:color="auto"/>
              <w:right w:val="single" w:sz="4" w:space="0" w:color="auto"/>
            </w:tcBorders>
            <w:shd w:val="clear" w:color="000000" w:fill="FFFFFF"/>
            <w:vAlign w:val="bottom"/>
            <w:hideMark/>
          </w:tcPr>
          <w:p w14:paraId="70B3132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02</w:t>
            </w:r>
          </w:p>
        </w:tc>
        <w:tc>
          <w:tcPr>
            <w:tcW w:w="638" w:type="pct"/>
            <w:tcBorders>
              <w:top w:val="nil"/>
              <w:left w:val="nil"/>
              <w:bottom w:val="single" w:sz="4" w:space="0" w:color="auto"/>
              <w:right w:val="single" w:sz="4" w:space="0" w:color="auto"/>
            </w:tcBorders>
            <w:shd w:val="clear" w:color="000000" w:fill="FFFFFF"/>
            <w:vAlign w:val="bottom"/>
            <w:hideMark/>
          </w:tcPr>
          <w:p w14:paraId="20F3E23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12 0 00 00000</w:t>
            </w:r>
          </w:p>
        </w:tc>
        <w:tc>
          <w:tcPr>
            <w:tcW w:w="266" w:type="pct"/>
            <w:tcBorders>
              <w:top w:val="nil"/>
              <w:left w:val="nil"/>
              <w:bottom w:val="single" w:sz="4" w:space="0" w:color="auto"/>
              <w:right w:val="single" w:sz="4" w:space="0" w:color="auto"/>
            </w:tcBorders>
            <w:shd w:val="clear" w:color="000000" w:fill="FFFFFF"/>
            <w:vAlign w:val="bottom"/>
            <w:hideMark/>
          </w:tcPr>
          <w:p w14:paraId="473B3B3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410</w:t>
            </w:r>
          </w:p>
        </w:tc>
        <w:tc>
          <w:tcPr>
            <w:tcW w:w="673" w:type="pct"/>
            <w:tcBorders>
              <w:top w:val="nil"/>
              <w:left w:val="nil"/>
              <w:bottom w:val="single" w:sz="4" w:space="0" w:color="auto"/>
              <w:right w:val="single" w:sz="4" w:space="0" w:color="auto"/>
            </w:tcBorders>
            <w:shd w:val="clear" w:color="000000" w:fill="FFFFFF"/>
            <w:vAlign w:val="bottom"/>
            <w:hideMark/>
          </w:tcPr>
          <w:p w14:paraId="465B8CE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97 361</w:t>
            </w:r>
          </w:p>
        </w:tc>
        <w:tc>
          <w:tcPr>
            <w:tcW w:w="673" w:type="pct"/>
            <w:tcBorders>
              <w:top w:val="nil"/>
              <w:left w:val="nil"/>
              <w:bottom w:val="single" w:sz="4" w:space="0" w:color="auto"/>
              <w:right w:val="single" w:sz="4" w:space="0" w:color="auto"/>
            </w:tcBorders>
            <w:shd w:val="clear" w:color="000000" w:fill="FFFFFF"/>
            <w:vAlign w:val="bottom"/>
            <w:hideMark/>
          </w:tcPr>
          <w:p w14:paraId="4138CD7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95 998</w:t>
            </w:r>
          </w:p>
        </w:tc>
      </w:tr>
      <w:tr w:rsidR="002A475A" w:rsidRPr="002A475A" w14:paraId="51CF034F"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39864E2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0700307"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w:t>
            </w:r>
          </w:p>
        </w:tc>
        <w:tc>
          <w:tcPr>
            <w:tcW w:w="210" w:type="pct"/>
            <w:tcBorders>
              <w:top w:val="nil"/>
              <w:left w:val="nil"/>
              <w:bottom w:val="single" w:sz="4" w:space="0" w:color="auto"/>
              <w:right w:val="single" w:sz="4" w:space="0" w:color="auto"/>
            </w:tcBorders>
            <w:shd w:val="clear" w:color="000000" w:fill="FFFFFF"/>
            <w:vAlign w:val="bottom"/>
            <w:hideMark/>
          </w:tcPr>
          <w:p w14:paraId="143128D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189" w:type="pct"/>
            <w:tcBorders>
              <w:top w:val="nil"/>
              <w:left w:val="nil"/>
              <w:bottom w:val="single" w:sz="4" w:space="0" w:color="auto"/>
              <w:right w:val="single" w:sz="4" w:space="0" w:color="auto"/>
            </w:tcBorders>
            <w:shd w:val="clear" w:color="000000" w:fill="FFFFFF"/>
            <w:vAlign w:val="bottom"/>
            <w:hideMark/>
          </w:tcPr>
          <w:p w14:paraId="3CF89F5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02</w:t>
            </w:r>
          </w:p>
        </w:tc>
        <w:tc>
          <w:tcPr>
            <w:tcW w:w="638" w:type="pct"/>
            <w:tcBorders>
              <w:top w:val="nil"/>
              <w:left w:val="nil"/>
              <w:bottom w:val="single" w:sz="4" w:space="0" w:color="auto"/>
              <w:right w:val="single" w:sz="4" w:space="0" w:color="auto"/>
            </w:tcBorders>
            <w:shd w:val="clear" w:color="000000" w:fill="FFFFFF"/>
            <w:vAlign w:val="bottom"/>
            <w:hideMark/>
          </w:tcPr>
          <w:p w14:paraId="2905A14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12 0 00 00000</w:t>
            </w:r>
          </w:p>
        </w:tc>
        <w:tc>
          <w:tcPr>
            <w:tcW w:w="266" w:type="pct"/>
            <w:tcBorders>
              <w:top w:val="nil"/>
              <w:left w:val="nil"/>
              <w:bottom w:val="single" w:sz="4" w:space="0" w:color="auto"/>
              <w:right w:val="single" w:sz="4" w:space="0" w:color="auto"/>
            </w:tcBorders>
            <w:shd w:val="clear" w:color="000000" w:fill="FFFFFF"/>
            <w:vAlign w:val="bottom"/>
            <w:hideMark/>
          </w:tcPr>
          <w:p w14:paraId="5808DE0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810</w:t>
            </w:r>
          </w:p>
        </w:tc>
        <w:tc>
          <w:tcPr>
            <w:tcW w:w="673" w:type="pct"/>
            <w:tcBorders>
              <w:top w:val="nil"/>
              <w:left w:val="nil"/>
              <w:bottom w:val="single" w:sz="4" w:space="0" w:color="auto"/>
              <w:right w:val="single" w:sz="4" w:space="0" w:color="auto"/>
            </w:tcBorders>
            <w:shd w:val="clear" w:color="000000" w:fill="FFFFFF"/>
            <w:vAlign w:val="bottom"/>
            <w:hideMark/>
          </w:tcPr>
          <w:p w14:paraId="6739DBE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5 013</w:t>
            </w:r>
          </w:p>
        </w:tc>
        <w:tc>
          <w:tcPr>
            <w:tcW w:w="673" w:type="pct"/>
            <w:tcBorders>
              <w:top w:val="nil"/>
              <w:left w:val="nil"/>
              <w:bottom w:val="single" w:sz="4" w:space="0" w:color="auto"/>
              <w:right w:val="single" w:sz="4" w:space="0" w:color="auto"/>
            </w:tcBorders>
            <w:shd w:val="clear" w:color="000000" w:fill="FFFFFF"/>
            <w:vAlign w:val="bottom"/>
            <w:hideMark/>
          </w:tcPr>
          <w:p w14:paraId="31B6EDD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787A7558"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0DBEBC01"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693F1EB8"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210" w:type="pct"/>
            <w:tcBorders>
              <w:top w:val="nil"/>
              <w:left w:val="nil"/>
              <w:bottom w:val="single" w:sz="4" w:space="0" w:color="auto"/>
              <w:right w:val="single" w:sz="4" w:space="0" w:color="auto"/>
            </w:tcBorders>
            <w:shd w:val="clear" w:color="000000" w:fill="FFFFFF"/>
            <w:vAlign w:val="bottom"/>
            <w:hideMark/>
          </w:tcPr>
          <w:p w14:paraId="358A671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189" w:type="pct"/>
            <w:tcBorders>
              <w:top w:val="nil"/>
              <w:left w:val="nil"/>
              <w:bottom w:val="single" w:sz="4" w:space="0" w:color="auto"/>
              <w:right w:val="single" w:sz="4" w:space="0" w:color="auto"/>
            </w:tcBorders>
            <w:shd w:val="clear" w:color="000000" w:fill="FFFFFF"/>
            <w:vAlign w:val="bottom"/>
            <w:hideMark/>
          </w:tcPr>
          <w:p w14:paraId="19A0B21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02</w:t>
            </w:r>
          </w:p>
        </w:tc>
        <w:tc>
          <w:tcPr>
            <w:tcW w:w="638" w:type="pct"/>
            <w:tcBorders>
              <w:top w:val="nil"/>
              <w:left w:val="nil"/>
              <w:bottom w:val="single" w:sz="4" w:space="0" w:color="auto"/>
              <w:right w:val="single" w:sz="4" w:space="0" w:color="auto"/>
            </w:tcBorders>
            <w:shd w:val="clear" w:color="000000" w:fill="FFFFFF"/>
            <w:vAlign w:val="bottom"/>
            <w:hideMark/>
          </w:tcPr>
          <w:p w14:paraId="44DC2D8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12 0 00 00000</w:t>
            </w:r>
          </w:p>
        </w:tc>
        <w:tc>
          <w:tcPr>
            <w:tcW w:w="266" w:type="pct"/>
            <w:tcBorders>
              <w:top w:val="nil"/>
              <w:left w:val="nil"/>
              <w:bottom w:val="single" w:sz="4" w:space="0" w:color="auto"/>
              <w:right w:val="single" w:sz="4" w:space="0" w:color="auto"/>
            </w:tcBorders>
            <w:shd w:val="clear" w:color="000000" w:fill="FFFFFF"/>
            <w:vAlign w:val="bottom"/>
            <w:hideMark/>
          </w:tcPr>
          <w:p w14:paraId="4DCBC82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840</w:t>
            </w:r>
          </w:p>
        </w:tc>
        <w:tc>
          <w:tcPr>
            <w:tcW w:w="673" w:type="pct"/>
            <w:tcBorders>
              <w:top w:val="nil"/>
              <w:left w:val="nil"/>
              <w:bottom w:val="single" w:sz="4" w:space="0" w:color="auto"/>
              <w:right w:val="single" w:sz="4" w:space="0" w:color="auto"/>
            </w:tcBorders>
            <w:shd w:val="clear" w:color="000000" w:fill="FFFFFF"/>
            <w:vAlign w:val="bottom"/>
            <w:hideMark/>
          </w:tcPr>
          <w:p w14:paraId="1DCB0CF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243 294</w:t>
            </w:r>
          </w:p>
        </w:tc>
        <w:tc>
          <w:tcPr>
            <w:tcW w:w="673" w:type="pct"/>
            <w:tcBorders>
              <w:top w:val="nil"/>
              <w:left w:val="nil"/>
              <w:bottom w:val="single" w:sz="4" w:space="0" w:color="auto"/>
              <w:right w:val="single" w:sz="4" w:space="0" w:color="auto"/>
            </w:tcBorders>
            <w:shd w:val="clear" w:color="000000" w:fill="FFFFFF"/>
            <w:vAlign w:val="bottom"/>
            <w:hideMark/>
          </w:tcPr>
          <w:p w14:paraId="11BC1B9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240 861</w:t>
            </w:r>
          </w:p>
        </w:tc>
      </w:tr>
      <w:tr w:rsidR="002A475A" w:rsidRPr="002A475A" w14:paraId="50FB6547"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0CF4B1D9"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2257957F"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"Стимулирование развития жилищного строительства на территории м.р.Сергиевский Самарской области"</w:t>
            </w:r>
          </w:p>
        </w:tc>
        <w:tc>
          <w:tcPr>
            <w:tcW w:w="210" w:type="pct"/>
            <w:tcBorders>
              <w:top w:val="nil"/>
              <w:left w:val="nil"/>
              <w:bottom w:val="single" w:sz="4" w:space="0" w:color="auto"/>
              <w:right w:val="single" w:sz="4" w:space="0" w:color="auto"/>
            </w:tcBorders>
            <w:shd w:val="clear" w:color="000000" w:fill="FFFFFF"/>
            <w:vAlign w:val="bottom"/>
            <w:hideMark/>
          </w:tcPr>
          <w:p w14:paraId="150EDD7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189" w:type="pct"/>
            <w:tcBorders>
              <w:top w:val="nil"/>
              <w:left w:val="nil"/>
              <w:bottom w:val="single" w:sz="4" w:space="0" w:color="auto"/>
              <w:right w:val="single" w:sz="4" w:space="0" w:color="auto"/>
            </w:tcBorders>
            <w:shd w:val="clear" w:color="000000" w:fill="FFFFFF"/>
            <w:vAlign w:val="bottom"/>
            <w:hideMark/>
          </w:tcPr>
          <w:p w14:paraId="7651E34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02</w:t>
            </w:r>
          </w:p>
        </w:tc>
        <w:tc>
          <w:tcPr>
            <w:tcW w:w="638" w:type="pct"/>
            <w:tcBorders>
              <w:top w:val="nil"/>
              <w:left w:val="nil"/>
              <w:bottom w:val="single" w:sz="4" w:space="0" w:color="auto"/>
              <w:right w:val="single" w:sz="4" w:space="0" w:color="auto"/>
            </w:tcBorders>
            <w:shd w:val="clear" w:color="000000" w:fill="FFFFFF"/>
            <w:vAlign w:val="bottom"/>
            <w:hideMark/>
          </w:tcPr>
          <w:p w14:paraId="3E8939F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34 0 00 00000</w:t>
            </w:r>
          </w:p>
        </w:tc>
        <w:tc>
          <w:tcPr>
            <w:tcW w:w="266" w:type="pct"/>
            <w:tcBorders>
              <w:top w:val="nil"/>
              <w:left w:val="nil"/>
              <w:bottom w:val="single" w:sz="4" w:space="0" w:color="auto"/>
              <w:right w:val="single" w:sz="4" w:space="0" w:color="auto"/>
            </w:tcBorders>
            <w:shd w:val="clear" w:color="000000" w:fill="FFFFFF"/>
            <w:vAlign w:val="bottom"/>
            <w:hideMark/>
          </w:tcPr>
          <w:p w14:paraId="3180A4E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2F42D6E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40 508</w:t>
            </w:r>
          </w:p>
        </w:tc>
        <w:tc>
          <w:tcPr>
            <w:tcW w:w="673" w:type="pct"/>
            <w:tcBorders>
              <w:top w:val="nil"/>
              <w:left w:val="nil"/>
              <w:bottom w:val="single" w:sz="4" w:space="0" w:color="auto"/>
              <w:right w:val="single" w:sz="4" w:space="0" w:color="auto"/>
            </w:tcBorders>
            <w:shd w:val="clear" w:color="000000" w:fill="FFFFFF"/>
            <w:vAlign w:val="bottom"/>
            <w:hideMark/>
          </w:tcPr>
          <w:p w14:paraId="323C5E5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5EDCDB0E"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769277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81ADAF0"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Бюджетные инвестиции</w:t>
            </w:r>
          </w:p>
        </w:tc>
        <w:tc>
          <w:tcPr>
            <w:tcW w:w="210" w:type="pct"/>
            <w:tcBorders>
              <w:top w:val="nil"/>
              <w:left w:val="nil"/>
              <w:bottom w:val="single" w:sz="4" w:space="0" w:color="auto"/>
              <w:right w:val="single" w:sz="4" w:space="0" w:color="auto"/>
            </w:tcBorders>
            <w:shd w:val="clear" w:color="000000" w:fill="FFFFFF"/>
            <w:vAlign w:val="bottom"/>
            <w:hideMark/>
          </w:tcPr>
          <w:p w14:paraId="394E0E9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189" w:type="pct"/>
            <w:tcBorders>
              <w:top w:val="nil"/>
              <w:left w:val="nil"/>
              <w:bottom w:val="single" w:sz="4" w:space="0" w:color="auto"/>
              <w:right w:val="single" w:sz="4" w:space="0" w:color="auto"/>
            </w:tcBorders>
            <w:shd w:val="clear" w:color="000000" w:fill="FFFFFF"/>
            <w:vAlign w:val="bottom"/>
            <w:hideMark/>
          </w:tcPr>
          <w:p w14:paraId="0291A16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02</w:t>
            </w:r>
          </w:p>
        </w:tc>
        <w:tc>
          <w:tcPr>
            <w:tcW w:w="638" w:type="pct"/>
            <w:tcBorders>
              <w:top w:val="nil"/>
              <w:left w:val="nil"/>
              <w:bottom w:val="single" w:sz="4" w:space="0" w:color="auto"/>
              <w:right w:val="single" w:sz="4" w:space="0" w:color="auto"/>
            </w:tcBorders>
            <w:shd w:val="clear" w:color="000000" w:fill="FFFFFF"/>
            <w:vAlign w:val="bottom"/>
            <w:hideMark/>
          </w:tcPr>
          <w:p w14:paraId="27E8AB6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34 0 00 00000</w:t>
            </w:r>
          </w:p>
        </w:tc>
        <w:tc>
          <w:tcPr>
            <w:tcW w:w="266" w:type="pct"/>
            <w:tcBorders>
              <w:top w:val="nil"/>
              <w:left w:val="nil"/>
              <w:bottom w:val="single" w:sz="4" w:space="0" w:color="auto"/>
              <w:right w:val="single" w:sz="4" w:space="0" w:color="auto"/>
            </w:tcBorders>
            <w:shd w:val="clear" w:color="000000" w:fill="FFFFFF"/>
            <w:vAlign w:val="bottom"/>
            <w:hideMark/>
          </w:tcPr>
          <w:p w14:paraId="24046BD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410</w:t>
            </w:r>
          </w:p>
        </w:tc>
        <w:tc>
          <w:tcPr>
            <w:tcW w:w="673" w:type="pct"/>
            <w:tcBorders>
              <w:top w:val="nil"/>
              <w:left w:val="nil"/>
              <w:bottom w:val="single" w:sz="4" w:space="0" w:color="auto"/>
              <w:right w:val="single" w:sz="4" w:space="0" w:color="auto"/>
            </w:tcBorders>
            <w:shd w:val="clear" w:color="000000" w:fill="FFFFFF"/>
            <w:vAlign w:val="bottom"/>
            <w:hideMark/>
          </w:tcPr>
          <w:p w14:paraId="58AA8E7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40 508</w:t>
            </w:r>
          </w:p>
        </w:tc>
        <w:tc>
          <w:tcPr>
            <w:tcW w:w="673" w:type="pct"/>
            <w:tcBorders>
              <w:top w:val="nil"/>
              <w:left w:val="nil"/>
              <w:bottom w:val="single" w:sz="4" w:space="0" w:color="auto"/>
              <w:right w:val="single" w:sz="4" w:space="0" w:color="auto"/>
            </w:tcBorders>
            <w:shd w:val="clear" w:color="000000" w:fill="FFFFFF"/>
            <w:vAlign w:val="bottom"/>
            <w:hideMark/>
          </w:tcPr>
          <w:p w14:paraId="222775B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4C098498"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9CC8A8A"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16EBC3E6"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Благоустройство</w:t>
            </w:r>
          </w:p>
        </w:tc>
        <w:tc>
          <w:tcPr>
            <w:tcW w:w="210" w:type="pct"/>
            <w:tcBorders>
              <w:top w:val="nil"/>
              <w:left w:val="nil"/>
              <w:bottom w:val="single" w:sz="4" w:space="0" w:color="auto"/>
              <w:right w:val="single" w:sz="4" w:space="0" w:color="auto"/>
            </w:tcBorders>
            <w:shd w:val="clear" w:color="000000" w:fill="FFFFFF"/>
            <w:vAlign w:val="bottom"/>
            <w:hideMark/>
          </w:tcPr>
          <w:p w14:paraId="6DC71A6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189" w:type="pct"/>
            <w:tcBorders>
              <w:top w:val="nil"/>
              <w:left w:val="nil"/>
              <w:bottom w:val="single" w:sz="4" w:space="0" w:color="auto"/>
              <w:right w:val="single" w:sz="4" w:space="0" w:color="auto"/>
            </w:tcBorders>
            <w:shd w:val="clear" w:color="000000" w:fill="FFFFFF"/>
            <w:vAlign w:val="bottom"/>
            <w:hideMark/>
          </w:tcPr>
          <w:p w14:paraId="0A4BF48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noWrap/>
            <w:vAlign w:val="bottom"/>
            <w:hideMark/>
          </w:tcPr>
          <w:p w14:paraId="1EF17BB3"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3123378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2F16040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61 413</w:t>
            </w:r>
          </w:p>
        </w:tc>
        <w:tc>
          <w:tcPr>
            <w:tcW w:w="673" w:type="pct"/>
            <w:tcBorders>
              <w:top w:val="nil"/>
              <w:left w:val="nil"/>
              <w:bottom w:val="single" w:sz="4" w:space="0" w:color="auto"/>
              <w:right w:val="single" w:sz="4" w:space="0" w:color="auto"/>
            </w:tcBorders>
            <w:shd w:val="clear" w:color="000000" w:fill="FFFFFF"/>
            <w:vAlign w:val="bottom"/>
            <w:hideMark/>
          </w:tcPr>
          <w:p w14:paraId="7AA5F73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28 697</w:t>
            </w:r>
          </w:p>
        </w:tc>
      </w:tr>
      <w:tr w:rsidR="002A475A" w:rsidRPr="002A475A" w14:paraId="37023D97"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4309B0E"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7B927C6"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"Содержание улично-дорожной сети муниципального района Сергиевский" </w:t>
            </w:r>
          </w:p>
        </w:tc>
        <w:tc>
          <w:tcPr>
            <w:tcW w:w="210" w:type="pct"/>
            <w:tcBorders>
              <w:top w:val="nil"/>
              <w:left w:val="nil"/>
              <w:bottom w:val="single" w:sz="4" w:space="0" w:color="auto"/>
              <w:right w:val="single" w:sz="4" w:space="0" w:color="auto"/>
            </w:tcBorders>
            <w:shd w:val="clear" w:color="000000" w:fill="FFFFFF"/>
            <w:vAlign w:val="bottom"/>
            <w:hideMark/>
          </w:tcPr>
          <w:p w14:paraId="1537BFE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189" w:type="pct"/>
            <w:tcBorders>
              <w:top w:val="nil"/>
              <w:left w:val="nil"/>
              <w:bottom w:val="single" w:sz="4" w:space="0" w:color="auto"/>
              <w:right w:val="single" w:sz="4" w:space="0" w:color="auto"/>
            </w:tcBorders>
            <w:shd w:val="clear" w:color="000000" w:fill="FFFFFF"/>
            <w:vAlign w:val="bottom"/>
            <w:hideMark/>
          </w:tcPr>
          <w:p w14:paraId="16C9ED3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5B9D365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21 0 00 00000</w:t>
            </w:r>
          </w:p>
        </w:tc>
        <w:tc>
          <w:tcPr>
            <w:tcW w:w="266" w:type="pct"/>
            <w:tcBorders>
              <w:top w:val="nil"/>
              <w:left w:val="nil"/>
              <w:bottom w:val="single" w:sz="4" w:space="0" w:color="auto"/>
              <w:right w:val="single" w:sz="4" w:space="0" w:color="auto"/>
            </w:tcBorders>
            <w:shd w:val="clear" w:color="000000" w:fill="FFFFFF"/>
            <w:vAlign w:val="bottom"/>
            <w:hideMark/>
          </w:tcPr>
          <w:p w14:paraId="393A4A4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0C41234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28 998</w:t>
            </w:r>
          </w:p>
        </w:tc>
        <w:tc>
          <w:tcPr>
            <w:tcW w:w="673" w:type="pct"/>
            <w:tcBorders>
              <w:top w:val="nil"/>
              <w:left w:val="nil"/>
              <w:bottom w:val="single" w:sz="4" w:space="0" w:color="auto"/>
              <w:right w:val="single" w:sz="4" w:space="0" w:color="auto"/>
            </w:tcBorders>
            <w:shd w:val="clear" w:color="000000" w:fill="FFFFFF"/>
            <w:vAlign w:val="bottom"/>
            <w:hideMark/>
          </w:tcPr>
          <w:p w14:paraId="39F2E9D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2E862B76"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C01AB2F"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17112868"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0847DAD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189" w:type="pct"/>
            <w:tcBorders>
              <w:top w:val="nil"/>
              <w:left w:val="nil"/>
              <w:bottom w:val="single" w:sz="4" w:space="0" w:color="auto"/>
              <w:right w:val="single" w:sz="4" w:space="0" w:color="auto"/>
            </w:tcBorders>
            <w:shd w:val="clear" w:color="000000" w:fill="FFFFFF"/>
            <w:vAlign w:val="bottom"/>
            <w:hideMark/>
          </w:tcPr>
          <w:p w14:paraId="47A3921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692885B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21 0 00 00000</w:t>
            </w:r>
          </w:p>
        </w:tc>
        <w:tc>
          <w:tcPr>
            <w:tcW w:w="266" w:type="pct"/>
            <w:tcBorders>
              <w:top w:val="nil"/>
              <w:left w:val="nil"/>
              <w:bottom w:val="single" w:sz="4" w:space="0" w:color="auto"/>
              <w:right w:val="single" w:sz="4" w:space="0" w:color="auto"/>
            </w:tcBorders>
            <w:shd w:val="clear" w:color="000000" w:fill="FFFFFF"/>
            <w:vAlign w:val="bottom"/>
            <w:hideMark/>
          </w:tcPr>
          <w:p w14:paraId="529DFBD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11D362D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28 998</w:t>
            </w:r>
          </w:p>
        </w:tc>
        <w:tc>
          <w:tcPr>
            <w:tcW w:w="673" w:type="pct"/>
            <w:tcBorders>
              <w:top w:val="nil"/>
              <w:left w:val="nil"/>
              <w:bottom w:val="single" w:sz="4" w:space="0" w:color="auto"/>
              <w:right w:val="single" w:sz="4" w:space="0" w:color="auto"/>
            </w:tcBorders>
            <w:shd w:val="clear" w:color="000000" w:fill="FFFFFF"/>
            <w:vAlign w:val="bottom"/>
            <w:hideMark/>
          </w:tcPr>
          <w:p w14:paraId="75829B2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33E7D5CF"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C3E2C0D"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282CD4ED"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"Формирование комфортной городской среды"</w:t>
            </w:r>
          </w:p>
        </w:tc>
        <w:tc>
          <w:tcPr>
            <w:tcW w:w="210" w:type="pct"/>
            <w:tcBorders>
              <w:top w:val="nil"/>
              <w:left w:val="nil"/>
              <w:bottom w:val="single" w:sz="4" w:space="0" w:color="auto"/>
              <w:right w:val="single" w:sz="4" w:space="0" w:color="auto"/>
            </w:tcBorders>
            <w:shd w:val="clear" w:color="000000" w:fill="FFFFFF"/>
            <w:vAlign w:val="bottom"/>
            <w:hideMark/>
          </w:tcPr>
          <w:p w14:paraId="5AF158A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189" w:type="pct"/>
            <w:tcBorders>
              <w:top w:val="nil"/>
              <w:left w:val="nil"/>
              <w:bottom w:val="single" w:sz="4" w:space="0" w:color="auto"/>
              <w:right w:val="single" w:sz="4" w:space="0" w:color="auto"/>
            </w:tcBorders>
            <w:shd w:val="clear" w:color="000000" w:fill="FFFFFF"/>
            <w:vAlign w:val="bottom"/>
            <w:hideMark/>
          </w:tcPr>
          <w:p w14:paraId="77E295E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4A9D57D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25 0 00 00000</w:t>
            </w:r>
          </w:p>
        </w:tc>
        <w:tc>
          <w:tcPr>
            <w:tcW w:w="266" w:type="pct"/>
            <w:tcBorders>
              <w:top w:val="nil"/>
              <w:left w:val="nil"/>
              <w:bottom w:val="single" w:sz="4" w:space="0" w:color="auto"/>
              <w:right w:val="single" w:sz="4" w:space="0" w:color="auto"/>
            </w:tcBorders>
            <w:shd w:val="clear" w:color="000000" w:fill="FFFFFF"/>
            <w:vAlign w:val="bottom"/>
            <w:hideMark/>
          </w:tcPr>
          <w:p w14:paraId="1140CC3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7DE761B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19 400</w:t>
            </w:r>
          </w:p>
        </w:tc>
        <w:tc>
          <w:tcPr>
            <w:tcW w:w="673" w:type="pct"/>
            <w:tcBorders>
              <w:top w:val="nil"/>
              <w:left w:val="nil"/>
              <w:bottom w:val="single" w:sz="4" w:space="0" w:color="auto"/>
              <w:right w:val="single" w:sz="4" w:space="0" w:color="auto"/>
            </w:tcBorders>
            <w:shd w:val="clear" w:color="000000" w:fill="FFFFFF"/>
            <w:vAlign w:val="bottom"/>
            <w:hideMark/>
          </w:tcPr>
          <w:p w14:paraId="309DE1A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17 634</w:t>
            </w:r>
          </w:p>
        </w:tc>
      </w:tr>
      <w:tr w:rsidR="002A475A" w:rsidRPr="002A475A" w14:paraId="1DED8ABE"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0023ADE"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50993A3A"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215BAC4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189" w:type="pct"/>
            <w:tcBorders>
              <w:top w:val="nil"/>
              <w:left w:val="nil"/>
              <w:bottom w:val="single" w:sz="4" w:space="0" w:color="auto"/>
              <w:right w:val="single" w:sz="4" w:space="0" w:color="auto"/>
            </w:tcBorders>
            <w:shd w:val="clear" w:color="000000" w:fill="FFFFFF"/>
            <w:vAlign w:val="bottom"/>
            <w:hideMark/>
          </w:tcPr>
          <w:p w14:paraId="54ECADC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16D4906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25 0 00 00000</w:t>
            </w:r>
          </w:p>
        </w:tc>
        <w:tc>
          <w:tcPr>
            <w:tcW w:w="266" w:type="pct"/>
            <w:tcBorders>
              <w:top w:val="nil"/>
              <w:left w:val="nil"/>
              <w:bottom w:val="single" w:sz="4" w:space="0" w:color="auto"/>
              <w:right w:val="single" w:sz="4" w:space="0" w:color="auto"/>
            </w:tcBorders>
            <w:shd w:val="clear" w:color="000000" w:fill="FFFFFF"/>
            <w:vAlign w:val="bottom"/>
            <w:hideMark/>
          </w:tcPr>
          <w:p w14:paraId="73B48DB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70AD9E9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19 400</w:t>
            </w:r>
          </w:p>
        </w:tc>
        <w:tc>
          <w:tcPr>
            <w:tcW w:w="673" w:type="pct"/>
            <w:tcBorders>
              <w:top w:val="nil"/>
              <w:left w:val="nil"/>
              <w:bottom w:val="single" w:sz="4" w:space="0" w:color="auto"/>
              <w:right w:val="single" w:sz="4" w:space="0" w:color="auto"/>
            </w:tcBorders>
            <w:shd w:val="clear" w:color="000000" w:fill="FFFFFF"/>
            <w:vAlign w:val="bottom"/>
            <w:hideMark/>
          </w:tcPr>
          <w:p w14:paraId="4FA8E88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17 634</w:t>
            </w:r>
          </w:p>
        </w:tc>
      </w:tr>
      <w:tr w:rsidR="002A475A" w:rsidRPr="002A475A" w14:paraId="5B1C1BDE"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3CF04CA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nil"/>
              <w:right w:val="nil"/>
            </w:tcBorders>
            <w:shd w:val="clear" w:color="000000" w:fill="FFFFFF"/>
            <w:vAlign w:val="bottom"/>
            <w:hideMark/>
          </w:tcPr>
          <w:p w14:paraId="69B87967"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"Обращение с отходами на территории м.р. Сергиевский"</w:t>
            </w:r>
          </w:p>
        </w:tc>
        <w:tc>
          <w:tcPr>
            <w:tcW w:w="210" w:type="pct"/>
            <w:tcBorders>
              <w:top w:val="nil"/>
              <w:left w:val="single" w:sz="4" w:space="0" w:color="auto"/>
              <w:bottom w:val="single" w:sz="4" w:space="0" w:color="auto"/>
              <w:right w:val="single" w:sz="4" w:space="0" w:color="auto"/>
            </w:tcBorders>
            <w:shd w:val="clear" w:color="000000" w:fill="FFFFFF"/>
            <w:vAlign w:val="bottom"/>
            <w:hideMark/>
          </w:tcPr>
          <w:p w14:paraId="6516581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189" w:type="pct"/>
            <w:tcBorders>
              <w:top w:val="nil"/>
              <w:left w:val="nil"/>
              <w:bottom w:val="single" w:sz="4" w:space="0" w:color="auto"/>
              <w:right w:val="single" w:sz="4" w:space="0" w:color="auto"/>
            </w:tcBorders>
            <w:shd w:val="clear" w:color="000000" w:fill="FFFFFF"/>
            <w:vAlign w:val="bottom"/>
            <w:hideMark/>
          </w:tcPr>
          <w:p w14:paraId="253EEF0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7A64DCF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28 0 00 00000</w:t>
            </w:r>
          </w:p>
        </w:tc>
        <w:tc>
          <w:tcPr>
            <w:tcW w:w="266" w:type="pct"/>
            <w:tcBorders>
              <w:top w:val="nil"/>
              <w:left w:val="nil"/>
              <w:bottom w:val="single" w:sz="4" w:space="0" w:color="auto"/>
              <w:right w:val="single" w:sz="4" w:space="0" w:color="auto"/>
            </w:tcBorders>
            <w:shd w:val="clear" w:color="000000" w:fill="FFFFFF"/>
            <w:vAlign w:val="bottom"/>
            <w:hideMark/>
          </w:tcPr>
          <w:p w14:paraId="0A7E18D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228BEEF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13 015</w:t>
            </w:r>
          </w:p>
        </w:tc>
        <w:tc>
          <w:tcPr>
            <w:tcW w:w="673" w:type="pct"/>
            <w:tcBorders>
              <w:top w:val="nil"/>
              <w:left w:val="nil"/>
              <w:bottom w:val="single" w:sz="4" w:space="0" w:color="auto"/>
              <w:right w:val="single" w:sz="4" w:space="0" w:color="auto"/>
            </w:tcBorders>
            <w:shd w:val="clear" w:color="000000" w:fill="FFFFFF"/>
            <w:vAlign w:val="bottom"/>
            <w:hideMark/>
          </w:tcPr>
          <w:p w14:paraId="6D5B1AB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11 063</w:t>
            </w:r>
          </w:p>
        </w:tc>
      </w:tr>
      <w:tr w:rsidR="002A475A" w:rsidRPr="002A475A" w14:paraId="1FC8FDA4"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0660191"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single" w:sz="4" w:space="0" w:color="auto"/>
              <w:left w:val="nil"/>
              <w:bottom w:val="single" w:sz="4" w:space="0" w:color="auto"/>
              <w:right w:val="single" w:sz="4" w:space="0" w:color="auto"/>
            </w:tcBorders>
            <w:shd w:val="clear" w:color="000000" w:fill="FFFFFF"/>
            <w:vAlign w:val="bottom"/>
            <w:hideMark/>
          </w:tcPr>
          <w:p w14:paraId="4457036C"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592B27B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189" w:type="pct"/>
            <w:tcBorders>
              <w:top w:val="nil"/>
              <w:left w:val="nil"/>
              <w:bottom w:val="single" w:sz="4" w:space="0" w:color="auto"/>
              <w:right w:val="single" w:sz="4" w:space="0" w:color="auto"/>
            </w:tcBorders>
            <w:shd w:val="clear" w:color="000000" w:fill="FFFFFF"/>
            <w:vAlign w:val="bottom"/>
            <w:hideMark/>
          </w:tcPr>
          <w:p w14:paraId="679F7D6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6C99F3A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28 0 00 00000</w:t>
            </w:r>
          </w:p>
        </w:tc>
        <w:tc>
          <w:tcPr>
            <w:tcW w:w="266" w:type="pct"/>
            <w:tcBorders>
              <w:top w:val="nil"/>
              <w:left w:val="nil"/>
              <w:bottom w:val="single" w:sz="4" w:space="0" w:color="auto"/>
              <w:right w:val="single" w:sz="4" w:space="0" w:color="auto"/>
            </w:tcBorders>
            <w:shd w:val="clear" w:color="000000" w:fill="FFFFFF"/>
            <w:vAlign w:val="bottom"/>
            <w:hideMark/>
          </w:tcPr>
          <w:p w14:paraId="6924A8A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3E66F2F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13 015</w:t>
            </w:r>
          </w:p>
        </w:tc>
        <w:tc>
          <w:tcPr>
            <w:tcW w:w="673" w:type="pct"/>
            <w:tcBorders>
              <w:top w:val="nil"/>
              <w:left w:val="nil"/>
              <w:bottom w:val="single" w:sz="4" w:space="0" w:color="auto"/>
              <w:right w:val="single" w:sz="4" w:space="0" w:color="auto"/>
            </w:tcBorders>
            <w:shd w:val="clear" w:color="000000" w:fill="FFFFFF"/>
            <w:vAlign w:val="bottom"/>
            <w:hideMark/>
          </w:tcPr>
          <w:p w14:paraId="0E8502C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11 063</w:t>
            </w:r>
          </w:p>
        </w:tc>
      </w:tr>
      <w:tr w:rsidR="002A475A" w:rsidRPr="002A475A" w14:paraId="73B82CB5"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7CB73286"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nil"/>
              <w:right w:val="nil"/>
            </w:tcBorders>
            <w:shd w:val="clear" w:color="000000" w:fill="FFFFFF"/>
            <w:vAlign w:val="bottom"/>
            <w:hideMark/>
          </w:tcPr>
          <w:p w14:paraId="1B1A367E"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Другие вопросы в области охраны окружающей среды</w:t>
            </w:r>
          </w:p>
        </w:tc>
        <w:tc>
          <w:tcPr>
            <w:tcW w:w="210" w:type="pct"/>
            <w:tcBorders>
              <w:top w:val="nil"/>
              <w:left w:val="single" w:sz="4" w:space="0" w:color="auto"/>
              <w:bottom w:val="single" w:sz="4" w:space="0" w:color="auto"/>
              <w:right w:val="single" w:sz="4" w:space="0" w:color="auto"/>
            </w:tcBorders>
            <w:shd w:val="clear" w:color="000000" w:fill="FFFFFF"/>
            <w:vAlign w:val="bottom"/>
            <w:hideMark/>
          </w:tcPr>
          <w:p w14:paraId="57A9445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189" w:type="pct"/>
            <w:tcBorders>
              <w:top w:val="nil"/>
              <w:left w:val="nil"/>
              <w:bottom w:val="single" w:sz="4" w:space="0" w:color="auto"/>
              <w:right w:val="single" w:sz="4" w:space="0" w:color="auto"/>
            </w:tcBorders>
            <w:shd w:val="clear" w:color="000000" w:fill="FFFFFF"/>
            <w:vAlign w:val="bottom"/>
            <w:hideMark/>
          </w:tcPr>
          <w:p w14:paraId="13AF527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47FA593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6A3CAA1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3455B61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7 592</w:t>
            </w:r>
          </w:p>
        </w:tc>
        <w:tc>
          <w:tcPr>
            <w:tcW w:w="673" w:type="pct"/>
            <w:tcBorders>
              <w:top w:val="nil"/>
              <w:left w:val="nil"/>
              <w:bottom w:val="single" w:sz="4" w:space="0" w:color="auto"/>
              <w:right w:val="single" w:sz="4" w:space="0" w:color="auto"/>
            </w:tcBorders>
            <w:shd w:val="clear" w:color="000000" w:fill="FFFFFF"/>
            <w:vAlign w:val="bottom"/>
            <w:hideMark/>
          </w:tcPr>
          <w:p w14:paraId="5736FDE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3 084</w:t>
            </w:r>
          </w:p>
        </w:tc>
      </w:tr>
      <w:tr w:rsidR="002A475A" w:rsidRPr="002A475A" w14:paraId="3E1AA9A0"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7B98241F"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single" w:sz="4" w:space="0" w:color="auto"/>
              <w:left w:val="nil"/>
              <w:bottom w:val="single" w:sz="4" w:space="0" w:color="auto"/>
              <w:right w:val="single" w:sz="4" w:space="0" w:color="auto"/>
            </w:tcBorders>
            <w:shd w:val="clear" w:color="000000" w:fill="FFFFFF"/>
            <w:vAlign w:val="bottom"/>
            <w:hideMark/>
          </w:tcPr>
          <w:p w14:paraId="16AEA995"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10" w:type="pct"/>
            <w:tcBorders>
              <w:top w:val="nil"/>
              <w:left w:val="nil"/>
              <w:bottom w:val="single" w:sz="4" w:space="0" w:color="auto"/>
              <w:right w:val="single" w:sz="4" w:space="0" w:color="auto"/>
            </w:tcBorders>
            <w:shd w:val="clear" w:color="000000" w:fill="FFFFFF"/>
            <w:vAlign w:val="bottom"/>
            <w:hideMark/>
          </w:tcPr>
          <w:p w14:paraId="45AC776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189" w:type="pct"/>
            <w:tcBorders>
              <w:top w:val="nil"/>
              <w:left w:val="nil"/>
              <w:bottom w:val="single" w:sz="4" w:space="0" w:color="auto"/>
              <w:right w:val="single" w:sz="4" w:space="0" w:color="auto"/>
            </w:tcBorders>
            <w:shd w:val="clear" w:color="000000" w:fill="FFFFFF"/>
            <w:vAlign w:val="bottom"/>
            <w:hideMark/>
          </w:tcPr>
          <w:p w14:paraId="046D355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6CA4D1D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0A128FD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05247B6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948</w:t>
            </w:r>
          </w:p>
        </w:tc>
        <w:tc>
          <w:tcPr>
            <w:tcW w:w="673" w:type="pct"/>
            <w:tcBorders>
              <w:top w:val="nil"/>
              <w:left w:val="nil"/>
              <w:bottom w:val="single" w:sz="4" w:space="0" w:color="auto"/>
              <w:right w:val="single" w:sz="4" w:space="0" w:color="auto"/>
            </w:tcBorders>
            <w:shd w:val="clear" w:color="000000" w:fill="FFFFFF"/>
            <w:vAlign w:val="bottom"/>
            <w:hideMark/>
          </w:tcPr>
          <w:p w14:paraId="639DF70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916</w:t>
            </w:r>
          </w:p>
        </w:tc>
      </w:tr>
      <w:tr w:rsidR="002A475A" w:rsidRPr="002A475A" w14:paraId="1B7E540B"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1FEA300D"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6421CCA"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Расходы на выплаты персоналу государственных (муниципальных) органов </w:t>
            </w:r>
          </w:p>
        </w:tc>
        <w:tc>
          <w:tcPr>
            <w:tcW w:w="210" w:type="pct"/>
            <w:tcBorders>
              <w:top w:val="nil"/>
              <w:left w:val="nil"/>
              <w:bottom w:val="single" w:sz="4" w:space="0" w:color="auto"/>
              <w:right w:val="single" w:sz="4" w:space="0" w:color="auto"/>
            </w:tcBorders>
            <w:shd w:val="clear" w:color="000000" w:fill="FFFFFF"/>
            <w:vAlign w:val="bottom"/>
            <w:hideMark/>
          </w:tcPr>
          <w:p w14:paraId="615768D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189" w:type="pct"/>
            <w:tcBorders>
              <w:top w:val="nil"/>
              <w:left w:val="nil"/>
              <w:bottom w:val="single" w:sz="4" w:space="0" w:color="auto"/>
              <w:right w:val="single" w:sz="4" w:space="0" w:color="auto"/>
            </w:tcBorders>
            <w:shd w:val="clear" w:color="000000" w:fill="FFFFFF"/>
            <w:vAlign w:val="bottom"/>
            <w:hideMark/>
          </w:tcPr>
          <w:p w14:paraId="715D087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1919D42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0EEDCFB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120</w:t>
            </w:r>
          </w:p>
        </w:tc>
        <w:tc>
          <w:tcPr>
            <w:tcW w:w="673" w:type="pct"/>
            <w:tcBorders>
              <w:top w:val="nil"/>
              <w:left w:val="nil"/>
              <w:bottom w:val="single" w:sz="4" w:space="0" w:color="auto"/>
              <w:right w:val="single" w:sz="4" w:space="0" w:color="auto"/>
            </w:tcBorders>
            <w:shd w:val="clear" w:color="000000" w:fill="FFFFFF"/>
            <w:vAlign w:val="bottom"/>
            <w:hideMark/>
          </w:tcPr>
          <w:p w14:paraId="5447562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948</w:t>
            </w:r>
          </w:p>
        </w:tc>
        <w:tc>
          <w:tcPr>
            <w:tcW w:w="673" w:type="pct"/>
            <w:tcBorders>
              <w:top w:val="nil"/>
              <w:left w:val="nil"/>
              <w:bottom w:val="single" w:sz="4" w:space="0" w:color="auto"/>
              <w:right w:val="single" w:sz="4" w:space="0" w:color="auto"/>
            </w:tcBorders>
            <w:shd w:val="clear" w:color="000000" w:fill="FFFFFF"/>
            <w:vAlign w:val="bottom"/>
            <w:hideMark/>
          </w:tcPr>
          <w:p w14:paraId="4FC0335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916</w:t>
            </w:r>
          </w:p>
        </w:tc>
      </w:tr>
      <w:tr w:rsidR="002A475A" w:rsidRPr="002A475A" w14:paraId="12BD0C24"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86AEFC1"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197C9D13"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"Экологическая программа территории  муниципального  района Сергиевский"</w:t>
            </w:r>
          </w:p>
        </w:tc>
        <w:tc>
          <w:tcPr>
            <w:tcW w:w="210" w:type="pct"/>
            <w:tcBorders>
              <w:top w:val="nil"/>
              <w:left w:val="nil"/>
              <w:bottom w:val="single" w:sz="4" w:space="0" w:color="auto"/>
              <w:right w:val="single" w:sz="4" w:space="0" w:color="auto"/>
            </w:tcBorders>
            <w:shd w:val="clear" w:color="000000" w:fill="FFFFFF"/>
            <w:vAlign w:val="bottom"/>
            <w:hideMark/>
          </w:tcPr>
          <w:p w14:paraId="5CA2B33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189" w:type="pct"/>
            <w:tcBorders>
              <w:top w:val="nil"/>
              <w:left w:val="nil"/>
              <w:bottom w:val="single" w:sz="4" w:space="0" w:color="auto"/>
              <w:right w:val="single" w:sz="4" w:space="0" w:color="auto"/>
            </w:tcBorders>
            <w:shd w:val="clear" w:color="000000" w:fill="FFFFFF"/>
            <w:vAlign w:val="bottom"/>
            <w:hideMark/>
          </w:tcPr>
          <w:p w14:paraId="68C1887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639C138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27 0 00 00000</w:t>
            </w:r>
          </w:p>
        </w:tc>
        <w:tc>
          <w:tcPr>
            <w:tcW w:w="266" w:type="pct"/>
            <w:tcBorders>
              <w:top w:val="nil"/>
              <w:left w:val="nil"/>
              <w:bottom w:val="single" w:sz="4" w:space="0" w:color="auto"/>
              <w:right w:val="single" w:sz="4" w:space="0" w:color="auto"/>
            </w:tcBorders>
            <w:shd w:val="clear" w:color="000000" w:fill="FFFFFF"/>
            <w:vAlign w:val="bottom"/>
            <w:hideMark/>
          </w:tcPr>
          <w:p w14:paraId="75A59F3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6DD91EB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1 265</w:t>
            </w:r>
          </w:p>
        </w:tc>
        <w:tc>
          <w:tcPr>
            <w:tcW w:w="673" w:type="pct"/>
            <w:tcBorders>
              <w:top w:val="nil"/>
              <w:left w:val="nil"/>
              <w:bottom w:val="single" w:sz="4" w:space="0" w:color="auto"/>
              <w:right w:val="single" w:sz="4" w:space="0" w:color="auto"/>
            </w:tcBorders>
            <w:shd w:val="clear" w:color="000000" w:fill="FFFFFF"/>
            <w:vAlign w:val="bottom"/>
            <w:hideMark/>
          </w:tcPr>
          <w:p w14:paraId="3D7D80A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04955534"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79877E84"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1914" w:type="pct"/>
            <w:tcBorders>
              <w:top w:val="nil"/>
              <w:left w:val="nil"/>
              <w:bottom w:val="single" w:sz="4" w:space="0" w:color="auto"/>
              <w:right w:val="single" w:sz="4" w:space="0" w:color="auto"/>
            </w:tcBorders>
            <w:shd w:val="clear" w:color="000000" w:fill="FFFFFF"/>
            <w:vAlign w:val="bottom"/>
            <w:hideMark/>
          </w:tcPr>
          <w:p w14:paraId="5E0D8C0E"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Расходы на выплаты персоналу казенных учреждений</w:t>
            </w:r>
          </w:p>
        </w:tc>
        <w:tc>
          <w:tcPr>
            <w:tcW w:w="210" w:type="pct"/>
            <w:tcBorders>
              <w:top w:val="nil"/>
              <w:left w:val="nil"/>
              <w:bottom w:val="single" w:sz="4" w:space="0" w:color="auto"/>
              <w:right w:val="single" w:sz="4" w:space="0" w:color="auto"/>
            </w:tcBorders>
            <w:shd w:val="clear" w:color="000000" w:fill="FFFFFF"/>
            <w:vAlign w:val="bottom"/>
            <w:hideMark/>
          </w:tcPr>
          <w:p w14:paraId="48C2E9E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189" w:type="pct"/>
            <w:tcBorders>
              <w:top w:val="nil"/>
              <w:left w:val="nil"/>
              <w:bottom w:val="single" w:sz="4" w:space="0" w:color="auto"/>
              <w:right w:val="single" w:sz="4" w:space="0" w:color="auto"/>
            </w:tcBorders>
            <w:shd w:val="clear" w:color="000000" w:fill="FFFFFF"/>
            <w:vAlign w:val="bottom"/>
            <w:hideMark/>
          </w:tcPr>
          <w:p w14:paraId="7893FD3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6065E69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27 0 00 00000</w:t>
            </w:r>
          </w:p>
        </w:tc>
        <w:tc>
          <w:tcPr>
            <w:tcW w:w="266" w:type="pct"/>
            <w:tcBorders>
              <w:top w:val="nil"/>
              <w:left w:val="nil"/>
              <w:bottom w:val="single" w:sz="4" w:space="0" w:color="auto"/>
              <w:right w:val="single" w:sz="4" w:space="0" w:color="auto"/>
            </w:tcBorders>
            <w:shd w:val="clear" w:color="000000" w:fill="FFFFFF"/>
            <w:vAlign w:val="bottom"/>
            <w:hideMark/>
          </w:tcPr>
          <w:p w14:paraId="404C374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110</w:t>
            </w:r>
          </w:p>
        </w:tc>
        <w:tc>
          <w:tcPr>
            <w:tcW w:w="673" w:type="pct"/>
            <w:tcBorders>
              <w:top w:val="nil"/>
              <w:left w:val="nil"/>
              <w:bottom w:val="single" w:sz="4" w:space="0" w:color="auto"/>
              <w:right w:val="single" w:sz="4" w:space="0" w:color="auto"/>
            </w:tcBorders>
            <w:shd w:val="clear" w:color="000000" w:fill="FFFFFF"/>
            <w:vAlign w:val="bottom"/>
            <w:hideMark/>
          </w:tcPr>
          <w:p w14:paraId="46F255E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w:t>
            </w:r>
          </w:p>
        </w:tc>
        <w:tc>
          <w:tcPr>
            <w:tcW w:w="673" w:type="pct"/>
            <w:tcBorders>
              <w:top w:val="nil"/>
              <w:left w:val="nil"/>
              <w:bottom w:val="single" w:sz="4" w:space="0" w:color="auto"/>
              <w:right w:val="single" w:sz="4" w:space="0" w:color="auto"/>
            </w:tcBorders>
            <w:shd w:val="clear" w:color="000000" w:fill="FFFFFF"/>
            <w:vAlign w:val="bottom"/>
            <w:hideMark/>
          </w:tcPr>
          <w:p w14:paraId="59D6129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39406AA9"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FF24D88"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3D95499A"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233561B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189" w:type="pct"/>
            <w:tcBorders>
              <w:top w:val="nil"/>
              <w:left w:val="nil"/>
              <w:bottom w:val="single" w:sz="4" w:space="0" w:color="auto"/>
              <w:right w:val="single" w:sz="4" w:space="0" w:color="auto"/>
            </w:tcBorders>
            <w:shd w:val="clear" w:color="000000" w:fill="FFFFFF"/>
            <w:vAlign w:val="bottom"/>
            <w:hideMark/>
          </w:tcPr>
          <w:p w14:paraId="51F1F82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4ACAC29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27 0 00 00000</w:t>
            </w:r>
          </w:p>
        </w:tc>
        <w:tc>
          <w:tcPr>
            <w:tcW w:w="266" w:type="pct"/>
            <w:tcBorders>
              <w:top w:val="nil"/>
              <w:left w:val="nil"/>
              <w:bottom w:val="single" w:sz="4" w:space="0" w:color="auto"/>
              <w:right w:val="single" w:sz="4" w:space="0" w:color="auto"/>
            </w:tcBorders>
            <w:shd w:val="clear" w:color="000000" w:fill="FFFFFF"/>
            <w:vAlign w:val="bottom"/>
            <w:hideMark/>
          </w:tcPr>
          <w:p w14:paraId="5F99134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0E8613A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1 190</w:t>
            </w:r>
          </w:p>
        </w:tc>
        <w:tc>
          <w:tcPr>
            <w:tcW w:w="673" w:type="pct"/>
            <w:tcBorders>
              <w:top w:val="nil"/>
              <w:left w:val="nil"/>
              <w:bottom w:val="single" w:sz="4" w:space="0" w:color="auto"/>
              <w:right w:val="single" w:sz="4" w:space="0" w:color="auto"/>
            </w:tcBorders>
            <w:shd w:val="clear" w:color="000000" w:fill="FFFFFF"/>
            <w:noWrap/>
            <w:vAlign w:val="bottom"/>
            <w:hideMark/>
          </w:tcPr>
          <w:p w14:paraId="48AD3E6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1F050913"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77489C6C"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37A5E2EE"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Премии и гранты</w:t>
            </w:r>
          </w:p>
        </w:tc>
        <w:tc>
          <w:tcPr>
            <w:tcW w:w="210" w:type="pct"/>
            <w:tcBorders>
              <w:top w:val="nil"/>
              <w:left w:val="nil"/>
              <w:bottom w:val="single" w:sz="4" w:space="0" w:color="auto"/>
              <w:right w:val="single" w:sz="4" w:space="0" w:color="auto"/>
            </w:tcBorders>
            <w:shd w:val="clear" w:color="000000" w:fill="FFFFFF"/>
            <w:vAlign w:val="bottom"/>
            <w:hideMark/>
          </w:tcPr>
          <w:p w14:paraId="71FF9C8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189" w:type="pct"/>
            <w:tcBorders>
              <w:top w:val="nil"/>
              <w:left w:val="nil"/>
              <w:bottom w:val="single" w:sz="4" w:space="0" w:color="auto"/>
              <w:right w:val="single" w:sz="4" w:space="0" w:color="auto"/>
            </w:tcBorders>
            <w:shd w:val="clear" w:color="000000" w:fill="FFFFFF"/>
            <w:vAlign w:val="bottom"/>
            <w:hideMark/>
          </w:tcPr>
          <w:p w14:paraId="7623C4B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553FC31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27 0 00 00000</w:t>
            </w:r>
          </w:p>
        </w:tc>
        <w:tc>
          <w:tcPr>
            <w:tcW w:w="266" w:type="pct"/>
            <w:tcBorders>
              <w:top w:val="nil"/>
              <w:left w:val="nil"/>
              <w:bottom w:val="single" w:sz="4" w:space="0" w:color="auto"/>
              <w:right w:val="single" w:sz="4" w:space="0" w:color="auto"/>
            </w:tcBorders>
            <w:shd w:val="clear" w:color="000000" w:fill="FFFFFF"/>
            <w:vAlign w:val="bottom"/>
            <w:hideMark/>
          </w:tcPr>
          <w:p w14:paraId="0A2CB60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350</w:t>
            </w:r>
          </w:p>
        </w:tc>
        <w:tc>
          <w:tcPr>
            <w:tcW w:w="673" w:type="pct"/>
            <w:tcBorders>
              <w:top w:val="nil"/>
              <w:left w:val="nil"/>
              <w:bottom w:val="single" w:sz="4" w:space="0" w:color="auto"/>
              <w:right w:val="single" w:sz="4" w:space="0" w:color="auto"/>
            </w:tcBorders>
            <w:shd w:val="clear" w:color="000000" w:fill="FFFFFF"/>
            <w:vAlign w:val="bottom"/>
            <w:hideMark/>
          </w:tcPr>
          <w:p w14:paraId="7051095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64</w:t>
            </w:r>
          </w:p>
        </w:tc>
        <w:tc>
          <w:tcPr>
            <w:tcW w:w="673" w:type="pct"/>
            <w:tcBorders>
              <w:top w:val="nil"/>
              <w:left w:val="nil"/>
              <w:bottom w:val="single" w:sz="4" w:space="0" w:color="auto"/>
              <w:right w:val="single" w:sz="4" w:space="0" w:color="auto"/>
            </w:tcBorders>
            <w:shd w:val="clear" w:color="000000" w:fill="FFFFFF"/>
            <w:noWrap/>
            <w:vAlign w:val="bottom"/>
            <w:hideMark/>
          </w:tcPr>
          <w:p w14:paraId="6FE0D2D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073F1893"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1F39F3B3"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D46CCAF"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"Обращение с отходами на территории муниципального района Сергиевский"</w:t>
            </w:r>
          </w:p>
        </w:tc>
        <w:tc>
          <w:tcPr>
            <w:tcW w:w="210" w:type="pct"/>
            <w:tcBorders>
              <w:top w:val="nil"/>
              <w:left w:val="nil"/>
              <w:bottom w:val="single" w:sz="4" w:space="0" w:color="auto"/>
              <w:right w:val="single" w:sz="4" w:space="0" w:color="auto"/>
            </w:tcBorders>
            <w:shd w:val="clear" w:color="000000" w:fill="FFFFFF"/>
            <w:vAlign w:val="bottom"/>
            <w:hideMark/>
          </w:tcPr>
          <w:p w14:paraId="702700F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189" w:type="pct"/>
            <w:tcBorders>
              <w:top w:val="nil"/>
              <w:left w:val="nil"/>
              <w:bottom w:val="single" w:sz="4" w:space="0" w:color="auto"/>
              <w:right w:val="single" w:sz="4" w:space="0" w:color="auto"/>
            </w:tcBorders>
            <w:shd w:val="clear" w:color="000000" w:fill="FFFFFF"/>
            <w:vAlign w:val="bottom"/>
            <w:hideMark/>
          </w:tcPr>
          <w:p w14:paraId="235C975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3227950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28 0 00 00000</w:t>
            </w:r>
          </w:p>
        </w:tc>
        <w:tc>
          <w:tcPr>
            <w:tcW w:w="266" w:type="pct"/>
            <w:tcBorders>
              <w:top w:val="nil"/>
              <w:left w:val="nil"/>
              <w:bottom w:val="single" w:sz="4" w:space="0" w:color="auto"/>
              <w:right w:val="single" w:sz="4" w:space="0" w:color="auto"/>
            </w:tcBorders>
            <w:shd w:val="clear" w:color="000000" w:fill="FFFFFF"/>
            <w:vAlign w:val="bottom"/>
            <w:hideMark/>
          </w:tcPr>
          <w:p w14:paraId="338D7AB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55A8E53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5 378</w:t>
            </w:r>
          </w:p>
        </w:tc>
        <w:tc>
          <w:tcPr>
            <w:tcW w:w="673" w:type="pct"/>
            <w:tcBorders>
              <w:top w:val="nil"/>
              <w:left w:val="nil"/>
              <w:bottom w:val="single" w:sz="4" w:space="0" w:color="auto"/>
              <w:right w:val="single" w:sz="4" w:space="0" w:color="auto"/>
            </w:tcBorders>
            <w:shd w:val="clear" w:color="000000" w:fill="FFFFFF"/>
            <w:vAlign w:val="bottom"/>
            <w:hideMark/>
          </w:tcPr>
          <w:p w14:paraId="4B6F488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2 168</w:t>
            </w:r>
          </w:p>
        </w:tc>
      </w:tr>
      <w:tr w:rsidR="002A475A" w:rsidRPr="002A475A" w14:paraId="76402101"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1A9E8098"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4DB7FBBE"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26418E8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189" w:type="pct"/>
            <w:tcBorders>
              <w:top w:val="nil"/>
              <w:left w:val="nil"/>
              <w:bottom w:val="single" w:sz="4" w:space="0" w:color="auto"/>
              <w:right w:val="single" w:sz="4" w:space="0" w:color="auto"/>
            </w:tcBorders>
            <w:shd w:val="clear" w:color="000000" w:fill="FFFFFF"/>
            <w:vAlign w:val="bottom"/>
            <w:hideMark/>
          </w:tcPr>
          <w:p w14:paraId="3C05971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3D8293E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28 0 00 00000</w:t>
            </w:r>
          </w:p>
        </w:tc>
        <w:tc>
          <w:tcPr>
            <w:tcW w:w="266" w:type="pct"/>
            <w:tcBorders>
              <w:top w:val="nil"/>
              <w:left w:val="nil"/>
              <w:bottom w:val="single" w:sz="4" w:space="0" w:color="auto"/>
              <w:right w:val="single" w:sz="4" w:space="0" w:color="auto"/>
            </w:tcBorders>
            <w:shd w:val="clear" w:color="000000" w:fill="FFFFFF"/>
            <w:vAlign w:val="bottom"/>
            <w:hideMark/>
          </w:tcPr>
          <w:p w14:paraId="55715F2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795D6C7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5 378</w:t>
            </w:r>
          </w:p>
        </w:tc>
        <w:tc>
          <w:tcPr>
            <w:tcW w:w="673" w:type="pct"/>
            <w:tcBorders>
              <w:top w:val="nil"/>
              <w:left w:val="nil"/>
              <w:bottom w:val="single" w:sz="4" w:space="0" w:color="auto"/>
              <w:right w:val="single" w:sz="4" w:space="0" w:color="auto"/>
            </w:tcBorders>
            <w:shd w:val="clear" w:color="000000" w:fill="FFFFFF"/>
            <w:noWrap/>
            <w:vAlign w:val="bottom"/>
            <w:hideMark/>
          </w:tcPr>
          <w:p w14:paraId="1017A5C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2 168</w:t>
            </w:r>
          </w:p>
        </w:tc>
      </w:tr>
      <w:tr w:rsidR="002A475A" w:rsidRPr="002A475A" w14:paraId="79AD5CD8"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153F0F6A"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2F3F064A"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Дошкольное образование</w:t>
            </w:r>
          </w:p>
        </w:tc>
        <w:tc>
          <w:tcPr>
            <w:tcW w:w="210" w:type="pct"/>
            <w:tcBorders>
              <w:top w:val="nil"/>
              <w:left w:val="nil"/>
              <w:bottom w:val="single" w:sz="4" w:space="0" w:color="auto"/>
              <w:right w:val="single" w:sz="4" w:space="0" w:color="auto"/>
            </w:tcBorders>
            <w:shd w:val="clear" w:color="000000" w:fill="FFFFFF"/>
            <w:vAlign w:val="bottom"/>
            <w:hideMark/>
          </w:tcPr>
          <w:p w14:paraId="1FE101E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1611C2A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4266013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5E49BF2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4E36EDA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2 468</w:t>
            </w:r>
          </w:p>
        </w:tc>
        <w:tc>
          <w:tcPr>
            <w:tcW w:w="673" w:type="pct"/>
            <w:tcBorders>
              <w:top w:val="nil"/>
              <w:left w:val="nil"/>
              <w:bottom w:val="single" w:sz="4" w:space="0" w:color="auto"/>
              <w:right w:val="single" w:sz="4" w:space="0" w:color="auto"/>
            </w:tcBorders>
            <w:shd w:val="clear" w:color="000000" w:fill="FFFFFF"/>
            <w:vAlign w:val="bottom"/>
            <w:hideMark/>
          </w:tcPr>
          <w:p w14:paraId="2C48A34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32C08C13"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0ACFBA31"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5E2696AE"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210" w:type="pct"/>
            <w:tcBorders>
              <w:top w:val="nil"/>
              <w:left w:val="nil"/>
              <w:bottom w:val="single" w:sz="4" w:space="0" w:color="auto"/>
              <w:right w:val="single" w:sz="4" w:space="0" w:color="auto"/>
            </w:tcBorders>
            <w:shd w:val="clear" w:color="000000" w:fill="FFFFFF"/>
            <w:vAlign w:val="bottom"/>
            <w:hideMark/>
          </w:tcPr>
          <w:p w14:paraId="096F89D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17080E3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2B17342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15 0 00 00000</w:t>
            </w:r>
          </w:p>
        </w:tc>
        <w:tc>
          <w:tcPr>
            <w:tcW w:w="266" w:type="pct"/>
            <w:tcBorders>
              <w:top w:val="nil"/>
              <w:left w:val="nil"/>
              <w:bottom w:val="single" w:sz="4" w:space="0" w:color="auto"/>
              <w:right w:val="single" w:sz="4" w:space="0" w:color="auto"/>
            </w:tcBorders>
            <w:shd w:val="clear" w:color="000000" w:fill="FFFFFF"/>
            <w:vAlign w:val="bottom"/>
            <w:hideMark/>
          </w:tcPr>
          <w:p w14:paraId="34383E3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6CB6B3F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2 468</w:t>
            </w:r>
          </w:p>
        </w:tc>
        <w:tc>
          <w:tcPr>
            <w:tcW w:w="673" w:type="pct"/>
            <w:tcBorders>
              <w:top w:val="nil"/>
              <w:left w:val="nil"/>
              <w:bottom w:val="single" w:sz="4" w:space="0" w:color="auto"/>
              <w:right w:val="single" w:sz="4" w:space="0" w:color="auto"/>
            </w:tcBorders>
            <w:shd w:val="clear" w:color="000000" w:fill="FFFFFF"/>
            <w:vAlign w:val="bottom"/>
            <w:hideMark/>
          </w:tcPr>
          <w:p w14:paraId="3823069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3F8B05BA"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1FCA77BE"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35606866"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Иные закупки товаров, работ и услуг для </w:t>
            </w:r>
            <w:r w:rsidRPr="002A475A">
              <w:rPr>
                <w:rFonts w:ascii="Times New Roman" w:eastAsia="Times New Roman" w:hAnsi="Times New Roman" w:cs="Times New Roman"/>
                <w:sz w:val="12"/>
                <w:szCs w:val="12"/>
                <w:lang w:eastAsia="ru-RU"/>
              </w:rPr>
              <w:t>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4E91E99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4EBC471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27FF038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15 0 00 00000</w:t>
            </w:r>
          </w:p>
        </w:tc>
        <w:tc>
          <w:tcPr>
            <w:tcW w:w="266" w:type="pct"/>
            <w:tcBorders>
              <w:top w:val="nil"/>
              <w:left w:val="nil"/>
              <w:bottom w:val="single" w:sz="4" w:space="0" w:color="auto"/>
              <w:right w:val="single" w:sz="4" w:space="0" w:color="auto"/>
            </w:tcBorders>
            <w:shd w:val="clear" w:color="000000" w:fill="FFFFFF"/>
            <w:vAlign w:val="bottom"/>
            <w:hideMark/>
          </w:tcPr>
          <w:p w14:paraId="7D37669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5168E96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2 468</w:t>
            </w:r>
          </w:p>
        </w:tc>
        <w:tc>
          <w:tcPr>
            <w:tcW w:w="673" w:type="pct"/>
            <w:tcBorders>
              <w:top w:val="nil"/>
              <w:left w:val="nil"/>
              <w:bottom w:val="single" w:sz="4" w:space="0" w:color="auto"/>
              <w:right w:val="single" w:sz="4" w:space="0" w:color="auto"/>
            </w:tcBorders>
            <w:shd w:val="clear" w:color="000000" w:fill="FFFFFF"/>
            <w:noWrap/>
            <w:vAlign w:val="bottom"/>
            <w:hideMark/>
          </w:tcPr>
          <w:p w14:paraId="40CE25C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3E1D459F"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3677547"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430B1449"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Общее образование</w:t>
            </w:r>
          </w:p>
        </w:tc>
        <w:tc>
          <w:tcPr>
            <w:tcW w:w="210" w:type="pct"/>
            <w:tcBorders>
              <w:top w:val="nil"/>
              <w:left w:val="nil"/>
              <w:bottom w:val="single" w:sz="4" w:space="0" w:color="auto"/>
              <w:right w:val="single" w:sz="4" w:space="0" w:color="auto"/>
            </w:tcBorders>
            <w:shd w:val="clear" w:color="000000" w:fill="FFFFFF"/>
            <w:vAlign w:val="bottom"/>
            <w:hideMark/>
          </w:tcPr>
          <w:p w14:paraId="1B16192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39CF9E7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02</w:t>
            </w:r>
          </w:p>
        </w:tc>
        <w:tc>
          <w:tcPr>
            <w:tcW w:w="638" w:type="pct"/>
            <w:tcBorders>
              <w:top w:val="nil"/>
              <w:left w:val="nil"/>
              <w:bottom w:val="single" w:sz="4" w:space="0" w:color="auto"/>
              <w:right w:val="single" w:sz="4" w:space="0" w:color="auto"/>
            </w:tcBorders>
            <w:shd w:val="clear" w:color="000000" w:fill="FFFFFF"/>
            <w:vAlign w:val="bottom"/>
            <w:hideMark/>
          </w:tcPr>
          <w:p w14:paraId="6CFF4F5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1994809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711630F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75 426</w:t>
            </w:r>
          </w:p>
        </w:tc>
        <w:tc>
          <w:tcPr>
            <w:tcW w:w="673" w:type="pct"/>
            <w:tcBorders>
              <w:top w:val="nil"/>
              <w:left w:val="nil"/>
              <w:bottom w:val="single" w:sz="4" w:space="0" w:color="auto"/>
              <w:right w:val="single" w:sz="4" w:space="0" w:color="auto"/>
            </w:tcBorders>
            <w:shd w:val="clear" w:color="000000" w:fill="FFFFFF"/>
            <w:vAlign w:val="bottom"/>
            <w:hideMark/>
          </w:tcPr>
          <w:p w14:paraId="7B6072B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587</w:t>
            </w:r>
          </w:p>
        </w:tc>
      </w:tr>
      <w:tr w:rsidR="002A475A" w:rsidRPr="002A475A" w14:paraId="58127D66"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0404C3B3"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45D462D3"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210" w:type="pct"/>
            <w:tcBorders>
              <w:top w:val="nil"/>
              <w:left w:val="nil"/>
              <w:bottom w:val="single" w:sz="4" w:space="0" w:color="auto"/>
              <w:right w:val="single" w:sz="4" w:space="0" w:color="auto"/>
            </w:tcBorders>
            <w:shd w:val="clear" w:color="000000" w:fill="FFFFFF"/>
            <w:vAlign w:val="bottom"/>
            <w:hideMark/>
          </w:tcPr>
          <w:p w14:paraId="7FE0065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5060926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02</w:t>
            </w:r>
          </w:p>
        </w:tc>
        <w:tc>
          <w:tcPr>
            <w:tcW w:w="638" w:type="pct"/>
            <w:tcBorders>
              <w:top w:val="nil"/>
              <w:left w:val="nil"/>
              <w:bottom w:val="single" w:sz="4" w:space="0" w:color="auto"/>
              <w:right w:val="single" w:sz="4" w:space="0" w:color="auto"/>
            </w:tcBorders>
            <w:shd w:val="clear" w:color="000000" w:fill="FFFFFF"/>
            <w:vAlign w:val="bottom"/>
            <w:hideMark/>
          </w:tcPr>
          <w:p w14:paraId="23DD158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15 0 00 00000</w:t>
            </w:r>
          </w:p>
        </w:tc>
        <w:tc>
          <w:tcPr>
            <w:tcW w:w="266" w:type="pct"/>
            <w:tcBorders>
              <w:top w:val="nil"/>
              <w:left w:val="nil"/>
              <w:bottom w:val="single" w:sz="4" w:space="0" w:color="auto"/>
              <w:right w:val="single" w:sz="4" w:space="0" w:color="auto"/>
            </w:tcBorders>
            <w:shd w:val="clear" w:color="000000" w:fill="FFFFFF"/>
            <w:vAlign w:val="bottom"/>
            <w:hideMark/>
          </w:tcPr>
          <w:p w14:paraId="738F473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5AABCFC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3 722</w:t>
            </w:r>
          </w:p>
        </w:tc>
        <w:tc>
          <w:tcPr>
            <w:tcW w:w="673" w:type="pct"/>
            <w:tcBorders>
              <w:top w:val="nil"/>
              <w:left w:val="nil"/>
              <w:bottom w:val="single" w:sz="4" w:space="0" w:color="auto"/>
              <w:right w:val="single" w:sz="4" w:space="0" w:color="auto"/>
            </w:tcBorders>
            <w:shd w:val="clear" w:color="000000" w:fill="FFFFFF"/>
            <w:vAlign w:val="bottom"/>
            <w:hideMark/>
          </w:tcPr>
          <w:p w14:paraId="0C4F44E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035C3C20"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8619017"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31E19A9F"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36F59E8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07D06A6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02</w:t>
            </w:r>
          </w:p>
        </w:tc>
        <w:tc>
          <w:tcPr>
            <w:tcW w:w="638" w:type="pct"/>
            <w:tcBorders>
              <w:top w:val="nil"/>
              <w:left w:val="nil"/>
              <w:bottom w:val="single" w:sz="4" w:space="0" w:color="auto"/>
              <w:right w:val="single" w:sz="4" w:space="0" w:color="auto"/>
            </w:tcBorders>
            <w:shd w:val="clear" w:color="000000" w:fill="FFFFFF"/>
            <w:vAlign w:val="bottom"/>
            <w:hideMark/>
          </w:tcPr>
          <w:p w14:paraId="618FC45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15 0 00 00000</w:t>
            </w:r>
          </w:p>
        </w:tc>
        <w:tc>
          <w:tcPr>
            <w:tcW w:w="266" w:type="pct"/>
            <w:tcBorders>
              <w:top w:val="nil"/>
              <w:left w:val="nil"/>
              <w:bottom w:val="single" w:sz="4" w:space="0" w:color="auto"/>
              <w:right w:val="single" w:sz="4" w:space="0" w:color="auto"/>
            </w:tcBorders>
            <w:shd w:val="clear" w:color="000000" w:fill="FFFFFF"/>
            <w:vAlign w:val="bottom"/>
            <w:hideMark/>
          </w:tcPr>
          <w:p w14:paraId="636B46C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2586CA4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1 712</w:t>
            </w:r>
          </w:p>
        </w:tc>
        <w:tc>
          <w:tcPr>
            <w:tcW w:w="673" w:type="pct"/>
            <w:tcBorders>
              <w:top w:val="nil"/>
              <w:left w:val="nil"/>
              <w:bottom w:val="single" w:sz="4" w:space="0" w:color="auto"/>
              <w:right w:val="single" w:sz="4" w:space="0" w:color="auto"/>
            </w:tcBorders>
            <w:shd w:val="clear" w:color="000000" w:fill="FFFFFF"/>
            <w:vAlign w:val="bottom"/>
            <w:hideMark/>
          </w:tcPr>
          <w:p w14:paraId="3F0A25E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0654E40F"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047B561F"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AA3831C"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автономным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3DE9843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428210E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02</w:t>
            </w:r>
          </w:p>
        </w:tc>
        <w:tc>
          <w:tcPr>
            <w:tcW w:w="638" w:type="pct"/>
            <w:tcBorders>
              <w:top w:val="nil"/>
              <w:left w:val="nil"/>
              <w:bottom w:val="single" w:sz="4" w:space="0" w:color="auto"/>
              <w:right w:val="single" w:sz="4" w:space="0" w:color="auto"/>
            </w:tcBorders>
            <w:shd w:val="clear" w:color="000000" w:fill="FFFFFF"/>
            <w:vAlign w:val="bottom"/>
            <w:hideMark/>
          </w:tcPr>
          <w:p w14:paraId="12CFC02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15 0 00 00000</w:t>
            </w:r>
          </w:p>
        </w:tc>
        <w:tc>
          <w:tcPr>
            <w:tcW w:w="266" w:type="pct"/>
            <w:tcBorders>
              <w:top w:val="nil"/>
              <w:left w:val="nil"/>
              <w:bottom w:val="single" w:sz="4" w:space="0" w:color="auto"/>
              <w:right w:val="single" w:sz="4" w:space="0" w:color="auto"/>
            </w:tcBorders>
            <w:shd w:val="clear" w:color="000000" w:fill="FFFFFF"/>
            <w:vAlign w:val="bottom"/>
            <w:hideMark/>
          </w:tcPr>
          <w:p w14:paraId="470BFF5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620</w:t>
            </w:r>
          </w:p>
        </w:tc>
        <w:tc>
          <w:tcPr>
            <w:tcW w:w="673" w:type="pct"/>
            <w:tcBorders>
              <w:top w:val="nil"/>
              <w:left w:val="nil"/>
              <w:bottom w:val="single" w:sz="4" w:space="0" w:color="auto"/>
              <w:right w:val="single" w:sz="4" w:space="0" w:color="auto"/>
            </w:tcBorders>
            <w:shd w:val="clear" w:color="000000" w:fill="FFFFFF"/>
            <w:vAlign w:val="bottom"/>
            <w:hideMark/>
          </w:tcPr>
          <w:p w14:paraId="324ED47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2 010</w:t>
            </w:r>
          </w:p>
        </w:tc>
        <w:tc>
          <w:tcPr>
            <w:tcW w:w="673" w:type="pct"/>
            <w:tcBorders>
              <w:top w:val="nil"/>
              <w:left w:val="nil"/>
              <w:bottom w:val="single" w:sz="4" w:space="0" w:color="auto"/>
              <w:right w:val="single" w:sz="4" w:space="0" w:color="auto"/>
            </w:tcBorders>
            <w:shd w:val="clear" w:color="000000" w:fill="FFFFFF"/>
            <w:vAlign w:val="bottom"/>
            <w:hideMark/>
          </w:tcPr>
          <w:p w14:paraId="153AA83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688762D4"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01BDDA43"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6B6AE267"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10" w:type="pct"/>
            <w:tcBorders>
              <w:top w:val="nil"/>
              <w:left w:val="nil"/>
              <w:bottom w:val="single" w:sz="4" w:space="0" w:color="auto"/>
              <w:right w:val="single" w:sz="4" w:space="0" w:color="auto"/>
            </w:tcBorders>
            <w:shd w:val="clear" w:color="000000" w:fill="FFFFFF"/>
            <w:vAlign w:val="bottom"/>
            <w:hideMark/>
          </w:tcPr>
          <w:p w14:paraId="7E7C6DB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068B318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02</w:t>
            </w:r>
          </w:p>
        </w:tc>
        <w:tc>
          <w:tcPr>
            <w:tcW w:w="638" w:type="pct"/>
            <w:tcBorders>
              <w:top w:val="nil"/>
              <w:left w:val="nil"/>
              <w:bottom w:val="single" w:sz="4" w:space="0" w:color="auto"/>
              <w:right w:val="single" w:sz="4" w:space="0" w:color="auto"/>
            </w:tcBorders>
            <w:shd w:val="clear" w:color="000000" w:fill="FFFFFF"/>
            <w:vAlign w:val="bottom"/>
            <w:hideMark/>
          </w:tcPr>
          <w:p w14:paraId="24F896C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23 0 00 0000 0</w:t>
            </w:r>
          </w:p>
        </w:tc>
        <w:tc>
          <w:tcPr>
            <w:tcW w:w="266" w:type="pct"/>
            <w:tcBorders>
              <w:top w:val="nil"/>
              <w:left w:val="nil"/>
              <w:bottom w:val="single" w:sz="4" w:space="0" w:color="auto"/>
              <w:right w:val="single" w:sz="4" w:space="0" w:color="auto"/>
            </w:tcBorders>
            <w:shd w:val="clear" w:color="000000" w:fill="FFFFFF"/>
            <w:vAlign w:val="bottom"/>
            <w:hideMark/>
          </w:tcPr>
          <w:p w14:paraId="6FBC749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2BD1456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71 704</w:t>
            </w:r>
          </w:p>
        </w:tc>
        <w:tc>
          <w:tcPr>
            <w:tcW w:w="673" w:type="pct"/>
            <w:tcBorders>
              <w:top w:val="nil"/>
              <w:left w:val="nil"/>
              <w:bottom w:val="single" w:sz="4" w:space="0" w:color="auto"/>
              <w:right w:val="single" w:sz="4" w:space="0" w:color="auto"/>
            </w:tcBorders>
            <w:shd w:val="clear" w:color="000000" w:fill="FFFFFF"/>
            <w:vAlign w:val="bottom"/>
            <w:hideMark/>
          </w:tcPr>
          <w:p w14:paraId="165F7E9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587</w:t>
            </w:r>
          </w:p>
        </w:tc>
      </w:tr>
      <w:tr w:rsidR="002A475A" w:rsidRPr="002A475A" w14:paraId="4CF06FC5"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CE75D45"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42F1FC61"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автономным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586BE6A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3E7DB26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02</w:t>
            </w:r>
          </w:p>
        </w:tc>
        <w:tc>
          <w:tcPr>
            <w:tcW w:w="638" w:type="pct"/>
            <w:tcBorders>
              <w:top w:val="nil"/>
              <w:left w:val="nil"/>
              <w:bottom w:val="single" w:sz="4" w:space="0" w:color="auto"/>
              <w:right w:val="single" w:sz="4" w:space="0" w:color="auto"/>
            </w:tcBorders>
            <w:shd w:val="clear" w:color="000000" w:fill="FFFFFF"/>
            <w:vAlign w:val="bottom"/>
            <w:hideMark/>
          </w:tcPr>
          <w:p w14:paraId="7732B3D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23 0 00 0000 0</w:t>
            </w:r>
          </w:p>
        </w:tc>
        <w:tc>
          <w:tcPr>
            <w:tcW w:w="266" w:type="pct"/>
            <w:tcBorders>
              <w:top w:val="nil"/>
              <w:left w:val="nil"/>
              <w:bottom w:val="single" w:sz="4" w:space="0" w:color="auto"/>
              <w:right w:val="single" w:sz="4" w:space="0" w:color="auto"/>
            </w:tcBorders>
            <w:shd w:val="clear" w:color="000000" w:fill="FFFFFF"/>
            <w:vAlign w:val="bottom"/>
            <w:hideMark/>
          </w:tcPr>
          <w:p w14:paraId="6F29704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620</w:t>
            </w:r>
          </w:p>
        </w:tc>
        <w:tc>
          <w:tcPr>
            <w:tcW w:w="673" w:type="pct"/>
            <w:tcBorders>
              <w:top w:val="nil"/>
              <w:left w:val="nil"/>
              <w:bottom w:val="single" w:sz="4" w:space="0" w:color="auto"/>
              <w:right w:val="single" w:sz="4" w:space="0" w:color="auto"/>
            </w:tcBorders>
            <w:shd w:val="clear" w:color="000000" w:fill="FFFFFF"/>
            <w:vAlign w:val="bottom"/>
            <w:hideMark/>
          </w:tcPr>
          <w:p w14:paraId="23C550B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71 704</w:t>
            </w:r>
          </w:p>
        </w:tc>
        <w:tc>
          <w:tcPr>
            <w:tcW w:w="673" w:type="pct"/>
            <w:tcBorders>
              <w:top w:val="nil"/>
              <w:left w:val="nil"/>
              <w:bottom w:val="single" w:sz="4" w:space="0" w:color="auto"/>
              <w:right w:val="single" w:sz="4" w:space="0" w:color="auto"/>
            </w:tcBorders>
            <w:shd w:val="clear" w:color="000000" w:fill="FFFFFF"/>
            <w:noWrap/>
            <w:vAlign w:val="bottom"/>
            <w:hideMark/>
          </w:tcPr>
          <w:p w14:paraId="63B5B51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587</w:t>
            </w:r>
          </w:p>
        </w:tc>
      </w:tr>
      <w:tr w:rsidR="002A475A" w:rsidRPr="002A475A" w14:paraId="29562A4E"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3EFCB88D"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040C6DA"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Дополнительное образование детей</w:t>
            </w:r>
          </w:p>
        </w:tc>
        <w:tc>
          <w:tcPr>
            <w:tcW w:w="210" w:type="pct"/>
            <w:tcBorders>
              <w:top w:val="nil"/>
              <w:left w:val="nil"/>
              <w:bottom w:val="single" w:sz="4" w:space="0" w:color="auto"/>
              <w:right w:val="single" w:sz="4" w:space="0" w:color="auto"/>
            </w:tcBorders>
            <w:shd w:val="clear" w:color="000000" w:fill="FFFFFF"/>
            <w:vAlign w:val="bottom"/>
            <w:hideMark/>
          </w:tcPr>
          <w:p w14:paraId="5019539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76A7A84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18EED84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1DEAD4D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54F4CBF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413</w:t>
            </w:r>
          </w:p>
        </w:tc>
        <w:tc>
          <w:tcPr>
            <w:tcW w:w="673" w:type="pct"/>
            <w:tcBorders>
              <w:top w:val="nil"/>
              <w:left w:val="nil"/>
              <w:bottom w:val="single" w:sz="4" w:space="0" w:color="auto"/>
              <w:right w:val="single" w:sz="4" w:space="0" w:color="auto"/>
            </w:tcBorders>
            <w:shd w:val="clear" w:color="000000" w:fill="FFFFFF"/>
            <w:vAlign w:val="bottom"/>
            <w:hideMark/>
          </w:tcPr>
          <w:p w14:paraId="4E40DC7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3BF9E7E1"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9A1B5D8"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BCA128E"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210" w:type="pct"/>
            <w:tcBorders>
              <w:top w:val="nil"/>
              <w:left w:val="nil"/>
              <w:bottom w:val="single" w:sz="4" w:space="0" w:color="auto"/>
              <w:right w:val="single" w:sz="4" w:space="0" w:color="auto"/>
            </w:tcBorders>
            <w:shd w:val="clear" w:color="000000" w:fill="FFFFFF"/>
            <w:vAlign w:val="bottom"/>
            <w:hideMark/>
          </w:tcPr>
          <w:p w14:paraId="1236D1C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5C1B042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137A465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15 0 00 00000</w:t>
            </w:r>
          </w:p>
        </w:tc>
        <w:tc>
          <w:tcPr>
            <w:tcW w:w="266" w:type="pct"/>
            <w:tcBorders>
              <w:top w:val="nil"/>
              <w:left w:val="nil"/>
              <w:bottom w:val="single" w:sz="4" w:space="0" w:color="auto"/>
              <w:right w:val="single" w:sz="4" w:space="0" w:color="auto"/>
            </w:tcBorders>
            <w:shd w:val="clear" w:color="000000" w:fill="FFFFFF"/>
            <w:vAlign w:val="bottom"/>
            <w:hideMark/>
          </w:tcPr>
          <w:p w14:paraId="54E98E6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1F0A2AD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413</w:t>
            </w:r>
          </w:p>
        </w:tc>
        <w:tc>
          <w:tcPr>
            <w:tcW w:w="673" w:type="pct"/>
            <w:tcBorders>
              <w:top w:val="nil"/>
              <w:left w:val="nil"/>
              <w:bottom w:val="single" w:sz="4" w:space="0" w:color="auto"/>
              <w:right w:val="single" w:sz="4" w:space="0" w:color="auto"/>
            </w:tcBorders>
            <w:shd w:val="clear" w:color="000000" w:fill="FFFFFF"/>
            <w:vAlign w:val="bottom"/>
            <w:hideMark/>
          </w:tcPr>
          <w:p w14:paraId="64195C6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53660301"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7D417921"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53D0D163"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0CFD9A1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780DE12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4783DC8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15 0 00 00000</w:t>
            </w:r>
          </w:p>
        </w:tc>
        <w:tc>
          <w:tcPr>
            <w:tcW w:w="266" w:type="pct"/>
            <w:tcBorders>
              <w:top w:val="nil"/>
              <w:left w:val="nil"/>
              <w:bottom w:val="single" w:sz="4" w:space="0" w:color="auto"/>
              <w:right w:val="single" w:sz="4" w:space="0" w:color="auto"/>
            </w:tcBorders>
            <w:shd w:val="clear" w:color="000000" w:fill="FFFFFF"/>
            <w:vAlign w:val="bottom"/>
            <w:hideMark/>
          </w:tcPr>
          <w:p w14:paraId="28B0F46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279CCB7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413</w:t>
            </w:r>
          </w:p>
        </w:tc>
        <w:tc>
          <w:tcPr>
            <w:tcW w:w="673" w:type="pct"/>
            <w:tcBorders>
              <w:top w:val="nil"/>
              <w:left w:val="nil"/>
              <w:bottom w:val="single" w:sz="4" w:space="0" w:color="auto"/>
              <w:right w:val="single" w:sz="4" w:space="0" w:color="auto"/>
            </w:tcBorders>
            <w:shd w:val="clear" w:color="000000" w:fill="FFFFFF"/>
            <w:noWrap/>
            <w:vAlign w:val="bottom"/>
            <w:hideMark/>
          </w:tcPr>
          <w:p w14:paraId="453668F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397DE1CD"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0B8E2272"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66CC2429"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Профессиональная подготовка, переподготовка и повышение квалификации</w:t>
            </w:r>
          </w:p>
        </w:tc>
        <w:tc>
          <w:tcPr>
            <w:tcW w:w="210" w:type="pct"/>
            <w:tcBorders>
              <w:top w:val="nil"/>
              <w:left w:val="nil"/>
              <w:bottom w:val="single" w:sz="4" w:space="0" w:color="auto"/>
              <w:right w:val="single" w:sz="4" w:space="0" w:color="auto"/>
            </w:tcBorders>
            <w:shd w:val="clear" w:color="000000" w:fill="FFFFFF"/>
            <w:vAlign w:val="bottom"/>
            <w:hideMark/>
          </w:tcPr>
          <w:p w14:paraId="4094344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10A74E0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7D695D7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4E34D41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5BBA237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87</w:t>
            </w:r>
          </w:p>
        </w:tc>
        <w:tc>
          <w:tcPr>
            <w:tcW w:w="673" w:type="pct"/>
            <w:tcBorders>
              <w:top w:val="nil"/>
              <w:left w:val="nil"/>
              <w:bottom w:val="single" w:sz="4" w:space="0" w:color="auto"/>
              <w:right w:val="single" w:sz="4" w:space="0" w:color="auto"/>
            </w:tcBorders>
            <w:shd w:val="clear" w:color="000000" w:fill="FFFFFF"/>
            <w:vAlign w:val="bottom"/>
            <w:hideMark/>
          </w:tcPr>
          <w:p w14:paraId="0EF0732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14ACC347"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D4C5861"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64E75215"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"Развитие муниципальной службы в администрации муниципального района Сергиевский"</w:t>
            </w:r>
          </w:p>
        </w:tc>
        <w:tc>
          <w:tcPr>
            <w:tcW w:w="210" w:type="pct"/>
            <w:tcBorders>
              <w:top w:val="nil"/>
              <w:left w:val="nil"/>
              <w:bottom w:val="single" w:sz="4" w:space="0" w:color="auto"/>
              <w:right w:val="single" w:sz="4" w:space="0" w:color="auto"/>
            </w:tcBorders>
            <w:shd w:val="clear" w:color="000000" w:fill="FFFFFF"/>
            <w:vAlign w:val="bottom"/>
            <w:hideMark/>
          </w:tcPr>
          <w:p w14:paraId="1944EF7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04A330B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03900AA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24 0 00 00000</w:t>
            </w:r>
          </w:p>
        </w:tc>
        <w:tc>
          <w:tcPr>
            <w:tcW w:w="266" w:type="pct"/>
            <w:tcBorders>
              <w:top w:val="nil"/>
              <w:left w:val="nil"/>
              <w:bottom w:val="single" w:sz="4" w:space="0" w:color="auto"/>
              <w:right w:val="single" w:sz="4" w:space="0" w:color="auto"/>
            </w:tcBorders>
            <w:shd w:val="clear" w:color="000000" w:fill="FFFFFF"/>
            <w:vAlign w:val="bottom"/>
            <w:hideMark/>
          </w:tcPr>
          <w:p w14:paraId="47F5C1B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3A1699C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87</w:t>
            </w:r>
          </w:p>
        </w:tc>
        <w:tc>
          <w:tcPr>
            <w:tcW w:w="673" w:type="pct"/>
            <w:tcBorders>
              <w:top w:val="nil"/>
              <w:left w:val="nil"/>
              <w:bottom w:val="single" w:sz="4" w:space="0" w:color="auto"/>
              <w:right w:val="single" w:sz="4" w:space="0" w:color="auto"/>
            </w:tcBorders>
            <w:shd w:val="clear" w:color="000000" w:fill="FFFFFF"/>
            <w:vAlign w:val="bottom"/>
            <w:hideMark/>
          </w:tcPr>
          <w:p w14:paraId="10151AA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4582E5A5"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42CC3443"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2EFDD465"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5AC9E94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0F081B2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w:t>
            </w:r>
          </w:p>
        </w:tc>
        <w:tc>
          <w:tcPr>
            <w:tcW w:w="638" w:type="pct"/>
            <w:tcBorders>
              <w:top w:val="nil"/>
              <w:left w:val="nil"/>
              <w:bottom w:val="single" w:sz="4" w:space="0" w:color="auto"/>
              <w:right w:val="single" w:sz="4" w:space="0" w:color="auto"/>
            </w:tcBorders>
            <w:shd w:val="clear" w:color="000000" w:fill="FFFFFF"/>
            <w:vAlign w:val="bottom"/>
            <w:hideMark/>
          </w:tcPr>
          <w:p w14:paraId="4507258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24 0 00 00000</w:t>
            </w:r>
          </w:p>
        </w:tc>
        <w:tc>
          <w:tcPr>
            <w:tcW w:w="266" w:type="pct"/>
            <w:tcBorders>
              <w:top w:val="nil"/>
              <w:left w:val="nil"/>
              <w:bottom w:val="single" w:sz="4" w:space="0" w:color="auto"/>
              <w:right w:val="single" w:sz="4" w:space="0" w:color="auto"/>
            </w:tcBorders>
            <w:shd w:val="clear" w:color="000000" w:fill="FFFFFF"/>
            <w:vAlign w:val="bottom"/>
            <w:hideMark/>
          </w:tcPr>
          <w:p w14:paraId="3E385F6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13B0A95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87</w:t>
            </w:r>
          </w:p>
        </w:tc>
        <w:tc>
          <w:tcPr>
            <w:tcW w:w="673" w:type="pct"/>
            <w:tcBorders>
              <w:top w:val="nil"/>
              <w:left w:val="nil"/>
              <w:bottom w:val="single" w:sz="4" w:space="0" w:color="auto"/>
              <w:right w:val="single" w:sz="4" w:space="0" w:color="auto"/>
            </w:tcBorders>
            <w:shd w:val="clear" w:color="000000" w:fill="FFFFFF"/>
            <w:noWrap/>
            <w:vAlign w:val="bottom"/>
            <w:hideMark/>
          </w:tcPr>
          <w:p w14:paraId="7B5D4DE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4CAD8EC9"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49B0CA7A"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1E547480"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Молодежная политика </w:t>
            </w:r>
          </w:p>
        </w:tc>
        <w:tc>
          <w:tcPr>
            <w:tcW w:w="210" w:type="pct"/>
            <w:tcBorders>
              <w:top w:val="nil"/>
              <w:left w:val="nil"/>
              <w:bottom w:val="single" w:sz="4" w:space="0" w:color="auto"/>
              <w:right w:val="single" w:sz="4" w:space="0" w:color="auto"/>
            </w:tcBorders>
            <w:shd w:val="clear" w:color="000000" w:fill="FFFFFF"/>
            <w:vAlign w:val="bottom"/>
            <w:hideMark/>
          </w:tcPr>
          <w:p w14:paraId="2906259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6BDD22E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638" w:type="pct"/>
            <w:tcBorders>
              <w:top w:val="nil"/>
              <w:left w:val="nil"/>
              <w:bottom w:val="single" w:sz="4" w:space="0" w:color="auto"/>
              <w:right w:val="single" w:sz="4" w:space="0" w:color="auto"/>
            </w:tcBorders>
            <w:shd w:val="clear" w:color="000000" w:fill="FFFFFF"/>
            <w:vAlign w:val="bottom"/>
            <w:hideMark/>
          </w:tcPr>
          <w:p w14:paraId="1D915E0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6CD0DF1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240CAB6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4 287</w:t>
            </w:r>
          </w:p>
        </w:tc>
        <w:tc>
          <w:tcPr>
            <w:tcW w:w="673" w:type="pct"/>
            <w:tcBorders>
              <w:top w:val="nil"/>
              <w:left w:val="nil"/>
              <w:bottom w:val="single" w:sz="4" w:space="0" w:color="auto"/>
              <w:right w:val="single" w:sz="4" w:space="0" w:color="auto"/>
            </w:tcBorders>
            <w:shd w:val="clear" w:color="000000" w:fill="FFFFFF"/>
            <w:vAlign w:val="bottom"/>
            <w:hideMark/>
          </w:tcPr>
          <w:p w14:paraId="1517CA0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2 764</w:t>
            </w:r>
          </w:p>
        </w:tc>
      </w:tr>
      <w:tr w:rsidR="002A475A" w:rsidRPr="002A475A" w14:paraId="5C2E66EF"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394B899D"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21EB28A6"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0" w:type="pct"/>
            <w:tcBorders>
              <w:top w:val="nil"/>
              <w:left w:val="nil"/>
              <w:bottom w:val="single" w:sz="4" w:space="0" w:color="auto"/>
              <w:right w:val="single" w:sz="4" w:space="0" w:color="auto"/>
            </w:tcBorders>
            <w:shd w:val="clear" w:color="000000" w:fill="FFFFFF"/>
            <w:vAlign w:val="bottom"/>
            <w:hideMark/>
          </w:tcPr>
          <w:p w14:paraId="55832F4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24B8F7B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638" w:type="pct"/>
            <w:tcBorders>
              <w:top w:val="nil"/>
              <w:left w:val="nil"/>
              <w:bottom w:val="single" w:sz="4" w:space="0" w:color="auto"/>
              <w:right w:val="single" w:sz="4" w:space="0" w:color="auto"/>
            </w:tcBorders>
            <w:shd w:val="clear" w:color="000000" w:fill="FFFFFF"/>
            <w:vAlign w:val="bottom"/>
            <w:hideMark/>
          </w:tcPr>
          <w:p w14:paraId="6703907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08 0 00 00000</w:t>
            </w:r>
          </w:p>
        </w:tc>
        <w:tc>
          <w:tcPr>
            <w:tcW w:w="266" w:type="pct"/>
            <w:tcBorders>
              <w:top w:val="nil"/>
              <w:left w:val="nil"/>
              <w:bottom w:val="single" w:sz="4" w:space="0" w:color="auto"/>
              <w:right w:val="single" w:sz="4" w:space="0" w:color="auto"/>
            </w:tcBorders>
            <w:shd w:val="clear" w:color="000000" w:fill="FFFFFF"/>
            <w:vAlign w:val="bottom"/>
            <w:hideMark/>
          </w:tcPr>
          <w:p w14:paraId="0ECA7B3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08E630E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1 420</w:t>
            </w:r>
          </w:p>
        </w:tc>
        <w:tc>
          <w:tcPr>
            <w:tcW w:w="673" w:type="pct"/>
            <w:tcBorders>
              <w:top w:val="nil"/>
              <w:left w:val="nil"/>
              <w:bottom w:val="single" w:sz="4" w:space="0" w:color="auto"/>
              <w:right w:val="single" w:sz="4" w:space="0" w:color="auto"/>
            </w:tcBorders>
            <w:shd w:val="clear" w:color="000000" w:fill="FFFFFF"/>
            <w:vAlign w:val="bottom"/>
            <w:hideMark/>
          </w:tcPr>
          <w:p w14:paraId="01EF80D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r>
      <w:tr w:rsidR="002A475A" w:rsidRPr="002A475A" w14:paraId="4FF0F190"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7B2FCCD1"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3D177A4"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45E7C96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6825A9B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638" w:type="pct"/>
            <w:tcBorders>
              <w:top w:val="nil"/>
              <w:left w:val="nil"/>
              <w:bottom w:val="single" w:sz="4" w:space="0" w:color="auto"/>
              <w:right w:val="single" w:sz="4" w:space="0" w:color="auto"/>
            </w:tcBorders>
            <w:shd w:val="clear" w:color="000000" w:fill="FFFFFF"/>
            <w:vAlign w:val="bottom"/>
            <w:hideMark/>
          </w:tcPr>
          <w:p w14:paraId="07ECA7A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08 0 00 00000</w:t>
            </w:r>
          </w:p>
        </w:tc>
        <w:tc>
          <w:tcPr>
            <w:tcW w:w="266" w:type="pct"/>
            <w:tcBorders>
              <w:top w:val="nil"/>
              <w:left w:val="nil"/>
              <w:bottom w:val="single" w:sz="4" w:space="0" w:color="auto"/>
              <w:right w:val="single" w:sz="4" w:space="0" w:color="auto"/>
            </w:tcBorders>
            <w:shd w:val="clear" w:color="000000" w:fill="FFFFFF"/>
            <w:vAlign w:val="bottom"/>
            <w:hideMark/>
          </w:tcPr>
          <w:p w14:paraId="1CE860C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610</w:t>
            </w:r>
          </w:p>
        </w:tc>
        <w:tc>
          <w:tcPr>
            <w:tcW w:w="673" w:type="pct"/>
            <w:tcBorders>
              <w:top w:val="nil"/>
              <w:left w:val="nil"/>
              <w:bottom w:val="single" w:sz="4" w:space="0" w:color="auto"/>
              <w:right w:val="single" w:sz="4" w:space="0" w:color="auto"/>
            </w:tcBorders>
            <w:shd w:val="clear" w:color="000000" w:fill="FFFFFF"/>
            <w:vAlign w:val="bottom"/>
            <w:hideMark/>
          </w:tcPr>
          <w:p w14:paraId="19D6559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1 420</w:t>
            </w:r>
          </w:p>
        </w:tc>
        <w:tc>
          <w:tcPr>
            <w:tcW w:w="673" w:type="pct"/>
            <w:tcBorders>
              <w:top w:val="nil"/>
              <w:left w:val="nil"/>
              <w:bottom w:val="single" w:sz="4" w:space="0" w:color="auto"/>
              <w:right w:val="single" w:sz="4" w:space="0" w:color="auto"/>
            </w:tcBorders>
            <w:shd w:val="clear" w:color="000000" w:fill="FFFFFF"/>
            <w:vAlign w:val="bottom"/>
            <w:hideMark/>
          </w:tcPr>
          <w:p w14:paraId="4E9F4A4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r>
      <w:tr w:rsidR="002A475A" w:rsidRPr="002A475A" w14:paraId="3B81DF57"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96FF98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7C39BB0"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"Дети муниципального района Сергиевский" </w:t>
            </w:r>
          </w:p>
        </w:tc>
        <w:tc>
          <w:tcPr>
            <w:tcW w:w="210" w:type="pct"/>
            <w:tcBorders>
              <w:top w:val="nil"/>
              <w:left w:val="nil"/>
              <w:bottom w:val="single" w:sz="4" w:space="0" w:color="auto"/>
              <w:right w:val="single" w:sz="4" w:space="0" w:color="auto"/>
            </w:tcBorders>
            <w:shd w:val="clear" w:color="000000" w:fill="FFFFFF"/>
            <w:vAlign w:val="bottom"/>
            <w:hideMark/>
          </w:tcPr>
          <w:p w14:paraId="76386FE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6E29B6E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638" w:type="pct"/>
            <w:tcBorders>
              <w:top w:val="nil"/>
              <w:left w:val="nil"/>
              <w:bottom w:val="single" w:sz="4" w:space="0" w:color="auto"/>
              <w:right w:val="single" w:sz="4" w:space="0" w:color="auto"/>
            </w:tcBorders>
            <w:shd w:val="clear" w:color="000000" w:fill="FFFFFF"/>
            <w:vAlign w:val="bottom"/>
            <w:hideMark/>
          </w:tcPr>
          <w:p w14:paraId="515A889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16 0 00 00000</w:t>
            </w:r>
          </w:p>
        </w:tc>
        <w:tc>
          <w:tcPr>
            <w:tcW w:w="266" w:type="pct"/>
            <w:tcBorders>
              <w:top w:val="nil"/>
              <w:left w:val="nil"/>
              <w:bottom w:val="single" w:sz="4" w:space="0" w:color="auto"/>
              <w:right w:val="single" w:sz="4" w:space="0" w:color="auto"/>
            </w:tcBorders>
            <w:shd w:val="clear" w:color="000000" w:fill="FFFFFF"/>
            <w:vAlign w:val="bottom"/>
            <w:hideMark/>
          </w:tcPr>
          <w:p w14:paraId="19361BF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4BDC6F4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2 866</w:t>
            </w:r>
          </w:p>
        </w:tc>
        <w:tc>
          <w:tcPr>
            <w:tcW w:w="673" w:type="pct"/>
            <w:tcBorders>
              <w:top w:val="nil"/>
              <w:left w:val="nil"/>
              <w:bottom w:val="single" w:sz="4" w:space="0" w:color="auto"/>
              <w:right w:val="single" w:sz="4" w:space="0" w:color="auto"/>
            </w:tcBorders>
            <w:shd w:val="clear" w:color="000000" w:fill="FFFFFF"/>
            <w:vAlign w:val="bottom"/>
            <w:hideMark/>
          </w:tcPr>
          <w:p w14:paraId="62A6FE9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2 751</w:t>
            </w:r>
          </w:p>
        </w:tc>
      </w:tr>
      <w:tr w:rsidR="002A475A" w:rsidRPr="002A475A" w14:paraId="4CE4F812"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0061E972"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47456FEA"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4DE3320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2002625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638" w:type="pct"/>
            <w:tcBorders>
              <w:top w:val="nil"/>
              <w:left w:val="nil"/>
              <w:bottom w:val="single" w:sz="4" w:space="0" w:color="auto"/>
              <w:right w:val="single" w:sz="4" w:space="0" w:color="auto"/>
            </w:tcBorders>
            <w:shd w:val="clear" w:color="000000" w:fill="FFFFFF"/>
            <w:vAlign w:val="bottom"/>
            <w:hideMark/>
          </w:tcPr>
          <w:p w14:paraId="1682DDB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16 0 00 00000</w:t>
            </w:r>
          </w:p>
        </w:tc>
        <w:tc>
          <w:tcPr>
            <w:tcW w:w="266" w:type="pct"/>
            <w:tcBorders>
              <w:top w:val="nil"/>
              <w:left w:val="nil"/>
              <w:bottom w:val="single" w:sz="4" w:space="0" w:color="auto"/>
              <w:right w:val="single" w:sz="4" w:space="0" w:color="auto"/>
            </w:tcBorders>
            <w:shd w:val="clear" w:color="000000" w:fill="FFFFFF"/>
            <w:vAlign w:val="bottom"/>
            <w:hideMark/>
          </w:tcPr>
          <w:p w14:paraId="357FE3C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610</w:t>
            </w:r>
          </w:p>
        </w:tc>
        <w:tc>
          <w:tcPr>
            <w:tcW w:w="673" w:type="pct"/>
            <w:tcBorders>
              <w:top w:val="nil"/>
              <w:left w:val="nil"/>
              <w:bottom w:val="single" w:sz="4" w:space="0" w:color="auto"/>
              <w:right w:val="single" w:sz="4" w:space="0" w:color="auto"/>
            </w:tcBorders>
            <w:shd w:val="clear" w:color="000000" w:fill="FFFFFF"/>
            <w:vAlign w:val="bottom"/>
            <w:hideMark/>
          </w:tcPr>
          <w:p w14:paraId="0653567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669</w:t>
            </w:r>
          </w:p>
        </w:tc>
        <w:tc>
          <w:tcPr>
            <w:tcW w:w="673" w:type="pct"/>
            <w:tcBorders>
              <w:top w:val="nil"/>
              <w:left w:val="nil"/>
              <w:bottom w:val="single" w:sz="4" w:space="0" w:color="auto"/>
              <w:right w:val="single" w:sz="4" w:space="0" w:color="auto"/>
            </w:tcBorders>
            <w:shd w:val="clear" w:color="000000" w:fill="FFFFFF"/>
            <w:vAlign w:val="bottom"/>
            <w:hideMark/>
          </w:tcPr>
          <w:p w14:paraId="4629CE8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554</w:t>
            </w:r>
          </w:p>
        </w:tc>
      </w:tr>
      <w:tr w:rsidR="002A475A" w:rsidRPr="002A475A" w14:paraId="4DF43297"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070D9B04"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30009F14"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автономным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22E385B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0D8D102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638" w:type="pct"/>
            <w:tcBorders>
              <w:top w:val="nil"/>
              <w:left w:val="nil"/>
              <w:bottom w:val="single" w:sz="4" w:space="0" w:color="auto"/>
              <w:right w:val="single" w:sz="4" w:space="0" w:color="auto"/>
            </w:tcBorders>
            <w:shd w:val="clear" w:color="000000" w:fill="FFFFFF"/>
            <w:vAlign w:val="bottom"/>
            <w:hideMark/>
          </w:tcPr>
          <w:p w14:paraId="77B15FC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16 0 00 00000</w:t>
            </w:r>
          </w:p>
        </w:tc>
        <w:tc>
          <w:tcPr>
            <w:tcW w:w="266" w:type="pct"/>
            <w:tcBorders>
              <w:top w:val="nil"/>
              <w:left w:val="nil"/>
              <w:bottom w:val="single" w:sz="4" w:space="0" w:color="auto"/>
              <w:right w:val="single" w:sz="4" w:space="0" w:color="auto"/>
            </w:tcBorders>
            <w:shd w:val="clear" w:color="000000" w:fill="FFFFFF"/>
            <w:vAlign w:val="bottom"/>
            <w:hideMark/>
          </w:tcPr>
          <w:p w14:paraId="6AB3B38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620</w:t>
            </w:r>
          </w:p>
        </w:tc>
        <w:tc>
          <w:tcPr>
            <w:tcW w:w="673" w:type="pct"/>
            <w:tcBorders>
              <w:top w:val="nil"/>
              <w:left w:val="nil"/>
              <w:bottom w:val="single" w:sz="4" w:space="0" w:color="auto"/>
              <w:right w:val="single" w:sz="4" w:space="0" w:color="auto"/>
            </w:tcBorders>
            <w:shd w:val="clear" w:color="000000" w:fill="FFFFFF"/>
            <w:vAlign w:val="bottom"/>
            <w:hideMark/>
          </w:tcPr>
          <w:p w14:paraId="0AFA127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2 197</w:t>
            </w:r>
          </w:p>
        </w:tc>
        <w:tc>
          <w:tcPr>
            <w:tcW w:w="673" w:type="pct"/>
            <w:tcBorders>
              <w:top w:val="nil"/>
              <w:left w:val="nil"/>
              <w:bottom w:val="single" w:sz="4" w:space="0" w:color="auto"/>
              <w:right w:val="single" w:sz="4" w:space="0" w:color="auto"/>
            </w:tcBorders>
            <w:shd w:val="clear" w:color="000000" w:fill="FFFFFF"/>
            <w:vAlign w:val="bottom"/>
            <w:hideMark/>
          </w:tcPr>
          <w:p w14:paraId="36A408D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2 197</w:t>
            </w:r>
          </w:p>
        </w:tc>
      </w:tr>
      <w:tr w:rsidR="002A475A" w:rsidRPr="002A475A" w14:paraId="14A4E754"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C45A8D1"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nil"/>
              <w:right w:val="nil"/>
            </w:tcBorders>
            <w:shd w:val="clear" w:color="000000" w:fill="FFFFFF"/>
            <w:noWrap/>
            <w:vAlign w:val="bottom"/>
            <w:hideMark/>
          </w:tcPr>
          <w:p w14:paraId="076A2B3A"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Другие вопросы в области образования</w:t>
            </w:r>
          </w:p>
        </w:tc>
        <w:tc>
          <w:tcPr>
            <w:tcW w:w="210" w:type="pct"/>
            <w:tcBorders>
              <w:top w:val="nil"/>
              <w:left w:val="single" w:sz="4" w:space="0" w:color="auto"/>
              <w:bottom w:val="single" w:sz="4" w:space="0" w:color="auto"/>
              <w:right w:val="single" w:sz="4" w:space="0" w:color="auto"/>
            </w:tcBorders>
            <w:shd w:val="clear" w:color="000000" w:fill="FFFFFF"/>
            <w:vAlign w:val="bottom"/>
            <w:hideMark/>
          </w:tcPr>
          <w:p w14:paraId="0F09069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684FBE3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5641A75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2FBC85A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6E60061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15 696</w:t>
            </w:r>
          </w:p>
        </w:tc>
        <w:tc>
          <w:tcPr>
            <w:tcW w:w="673" w:type="pct"/>
            <w:tcBorders>
              <w:top w:val="nil"/>
              <w:left w:val="nil"/>
              <w:bottom w:val="single" w:sz="4" w:space="0" w:color="auto"/>
              <w:right w:val="single" w:sz="4" w:space="0" w:color="auto"/>
            </w:tcBorders>
            <w:shd w:val="clear" w:color="000000" w:fill="FFFFFF"/>
            <w:vAlign w:val="bottom"/>
            <w:hideMark/>
          </w:tcPr>
          <w:p w14:paraId="74D7C4C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13 342</w:t>
            </w:r>
          </w:p>
        </w:tc>
      </w:tr>
      <w:tr w:rsidR="002A475A" w:rsidRPr="002A475A" w14:paraId="61EB3E10"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154B3DB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single" w:sz="4" w:space="0" w:color="auto"/>
              <w:left w:val="nil"/>
              <w:bottom w:val="single" w:sz="4" w:space="0" w:color="auto"/>
              <w:right w:val="single" w:sz="4" w:space="0" w:color="auto"/>
            </w:tcBorders>
            <w:shd w:val="clear" w:color="000000" w:fill="FFFFFF"/>
            <w:vAlign w:val="bottom"/>
            <w:hideMark/>
          </w:tcPr>
          <w:p w14:paraId="028A36F3"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210" w:type="pct"/>
            <w:tcBorders>
              <w:top w:val="nil"/>
              <w:left w:val="nil"/>
              <w:bottom w:val="single" w:sz="4" w:space="0" w:color="auto"/>
              <w:right w:val="single" w:sz="4" w:space="0" w:color="auto"/>
            </w:tcBorders>
            <w:shd w:val="clear" w:color="000000" w:fill="FFFFFF"/>
            <w:vAlign w:val="bottom"/>
            <w:hideMark/>
          </w:tcPr>
          <w:p w14:paraId="0B6AA9A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15FA0C1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34AE71D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15 0 00 00000</w:t>
            </w:r>
          </w:p>
        </w:tc>
        <w:tc>
          <w:tcPr>
            <w:tcW w:w="266" w:type="pct"/>
            <w:tcBorders>
              <w:top w:val="nil"/>
              <w:left w:val="nil"/>
              <w:bottom w:val="single" w:sz="4" w:space="0" w:color="auto"/>
              <w:right w:val="single" w:sz="4" w:space="0" w:color="auto"/>
            </w:tcBorders>
            <w:shd w:val="clear" w:color="000000" w:fill="FFFFFF"/>
            <w:vAlign w:val="bottom"/>
            <w:hideMark/>
          </w:tcPr>
          <w:p w14:paraId="2352F9A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413F322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15 696</w:t>
            </w:r>
          </w:p>
        </w:tc>
        <w:tc>
          <w:tcPr>
            <w:tcW w:w="673" w:type="pct"/>
            <w:tcBorders>
              <w:top w:val="nil"/>
              <w:left w:val="nil"/>
              <w:bottom w:val="single" w:sz="4" w:space="0" w:color="auto"/>
              <w:right w:val="single" w:sz="4" w:space="0" w:color="auto"/>
            </w:tcBorders>
            <w:shd w:val="clear" w:color="000000" w:fill="FFFFFF"/>
            <w:vAlign w:val="bottom"/>
            <w:hideMark/>
          </w:tcPr>
          <w:p w14:paraId="3073B4C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13 342</w:t>
            </w:r>
          </w:p>
        </w:tc>
      </w:tr>
      <w:tr w:rsidR="002A475A" w:rsidRPr="002A475A" w14:paraId="49C2E493"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18B8CAC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446E08D"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2E21289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491DDDA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19CD122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15 0 00 00000</w:t>
            </w:r>
          </w:p>
        </w:tc>
        <w:tc>
          <w:tcPr>
            <w:tcW w:w="266" w:type="pct"/>
            <w:tcBorders>
              <w:top w:val="nil"/>
              <w:left w:val="nil"/>
              <w:bottom w:val="single" w:sz="4" w:space="0" w:color="auto"/>
              <w:right w:val="single" w:sz="4" w:space="0" w:color="auto"/>
            </w:tcBorders>
            <w:shd w:val="clear" w:color="000000" w:fill="FFFFFF"/>
            <w:vAlign w:val="bottom"/>
            <w:hideMark/>
          </w:tcPr>
          <w:p w14:paraId="6B3D5A3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2BBC100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15 696</w:t>
            </w:r>
          </w:p>
        </w:tc>
        <w:tc>
          <w:tcPr>
            <w:tcW w:w="673" w:type="pct"/>
            <w:tcBorders>
              <w:top w:val="nil"/>
              <w:left w:val="nil"/>
              <w:bottom w:val="single" w:sz="4" w:space="0" w:color="auto"/>
              <w:right w:val="single" w:sz="4" w:space="0" w:color="auto"/>
            </w:tcBorders>
            <w:shd w:val="clear" w:color="000000" w:fill="FFFFFF"/>
            <w:vAlign w:val="bottom"/>
            <w:hideMark/>
          </w:tcPr>
          <w:p w14:paraId="68C0DBF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13 342</w:t>
            </w:r>
          </w:p>
        </w:tc>
      </w:tr>
      <w:tr w:rsidR="002A475A" w:rsidRPr="002A475A" w14:paraId="19705519"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4C7B97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D21D5F5"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Культура</w:t>
            </w:r>
          </w:p>
        </w:tc>
        <w:tc>
          <w:tcPr>
            <w:tcW w:w="210" w:type="pct"/>
            <w:tcBorders>
              <w:top w:val="nil"/>
              <w:left w:val="nil"/>
              <w:bottom w:val="single" w:sz="4" w:space="0" w:color="auto"/>
              <w:right w:val="single" w:sz="4" w:space="0" w:color="auto"/>
            </w:tcBorders>
            <w:shd w:val="clear" w:color="000000" w:fill="FFFFFF"/>
            <w:vAlign w:val="bottom"/>
            <w:hideMark/>
          </w:tcPr>
          <w:p w14:paraId="6619CA6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0677C12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3B3A54F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47DAEA2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345623F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29 908</w:t>
            </w:r>
          </w:p>
        </w:tc>
        <w:tc>
          <w:tcPr>
            <w:tcW w:w="673" w:type="pct"/>
            <w:tcBorders>
              <w:top w:val="nil"/>
              <w:left w:val="nil"/>
              <w:bottom w:val="single" w:sz="4" w:space="0" w:color="auto"/>
              <w:right w:val="single" w:sz="4" w:space="0" w:color="auto"/>
            </w:tcBorders>
            <w:shd w:val="clear" w:color="000000" w:fill="FFFFFF"/>
            <w:vAlign w:val="bottom"/>
            <w:hideMark/>
          </w:tcPr>
          <w:p w14:paraId="67AE012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21 613</w:t>
            </w:r>
          </w:p>
        </w:tc>
      </w:tr>
      <w:tr w:rsidR="002A475A" w:rsidRPr="002A475A" w14:paraId="69B25787"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057D5E93"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35A1F39C"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"Устойчивое развитие сельских территорий муниципального района Сергиевский Самарской области"</w:t>
            </w:r>
          </w:p>
        </w:tc>
        <w:tc>
          <w:tcPr>
            <w:tcW w:w="210" w:type="pct"/>
            <w:tcBorders>
              <w:top w:val="nil"/>
              <w:left w:val="nil"/>
              <w:bottom w:val="single" w:sz="4" w:space="0" w:color="auto"/>
              <w:right w:val="single" w:sz="4" w:space="0" w:color="auto"/>
            </w:tcBorders>
            <w:shd w:val="clear" w:color="000000" w:fill="FFFFFF"/>
            <w:vAlign w:val="bottom"/>
            <w:hideMark/>
          </w:tcPr>
          <w:p w14:paraId="210B891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5296A33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77FFBAA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05 0 00 00000</w:t>
            </w:r>
          </w:p>
        </w:tc>
        <w:tc>
          <w:tcPr>
            <w:tcW w:w="266" w:type="pct"/>
            <w:tcBorders>
              <w:top w:val="nil"/>
              <w:left w:val="nil"/>
              <w:bottom w:val="single" w:sz="4" w:space="0" w:color="auto"/>
              <w:right w:val="single" w:sz="4" w:space="0" w:color="auto"/>
            </w:tcBorders>
            <w:shd w:val="clear" w:color="000000" w:fill="FFFFFF"/>
            <w:vAlign w:val="bottom"/>
            <w:hideMark/>
          </w:tcPr>
          <w:p w14:paraId="28A9BFA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1329B7F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17 741</w:t>
            </w:r>
          </w:p>
        </w:tc>
        <w:tc>
          <w:tcPr>
            <w:tcW w:w="673" w:type="pct"/>
            <w:tcBorders>
              <w:top w:val="nil"/>
              <w:left w:val="nil"/>
              <w:bottom w:val="single" w:sz="4" w:space="0" w:color="auto"/>
              <w:right w:val="single" w:sz="4" w:space="0" w:color="auto"/>
            </w:tcBorders>
            <w:shd w:val="clear" w:color="000000" w:fill="FFFFFF"/>
            <w:vAlign w:val="bottom"/>
            <w:hideMark/>
          </w:tcPr>
          <w:p w14:paraId="428454B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16 854</w:t>
            </w:r>
          </w:p>
        </w:tc>
      </w:tr>
      <w:tr w:rsidR="002A475A" w:rsidRPr="002A475A" w14:paraId="565200D1"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79D4C396"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26040C2"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Бюджетные инвестиции</w:t>
            </w:r>
          </w:p>
        </w:tc>
        <w:tc>
          <w:tcPr>
            <w:tcW w:w="210" w:type="pct"/>
            <w:tcBorders>
              <w:top w:val="nil"/>
              <w:left w:val="nil"/>
              <w:bottom w:val="single" w:sz="4" w:space="0" w:color="auto"/>
              <w:right w:val="single" w:sz="4" w:space="0" w:color="auto"/>
            </w:tcBorders>
            <w:shd w:val="clear" w:color="000000" w:fill="FFFFFF"/>
            <w:vAlign w:val="bottom"/>
            <w:hideMark/>
          </w:tcPr>
          <w:p w14:paraId="71A148A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536C804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0482601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05 0 00 00000</w:t>
            </w:r>
          </w:p>
        </w:tc>
        <w:tc>
          <w:tcPr>
            <w:tcW w:w="266" w:type="pct"/>
            <w:tcBorders>
              <w:top w:val="nil"/>
              <w:left w:val="nil"/>
              <w:bottom w:val="single" w:sz="4" w:space="0" w:color="auto"/>
              <w:right w:val="single" w:sz="4" w:space="0" w:color="auto"/>
            </w:tcBorders>
            <w:shd w:val="clear" w:color="000000" w:fill="FFFFFF"/>
            <w:vAlign w:val="bottom"/>
            <w:hideMark/>
          </w:tcPr>
          <w:p w14:paraId="18AD179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410</w:t>
            </w:r>
          </w:p>
        </w:tc>
        <w:tc>
          <w:tcPr>
            <w:tcW w:w="673" w:type="pct"/>
            <w:tcBorders>
              <w:top w:val="nil"/>
              <w:left w:val="nil"/>
              <w:bottom w:val="single" w:sz="4" w:space="0" w:color="auto"/>
              <w:right w:val="single" w:sz="4" w:space="0" w:color="auto"/>
            </w:tcBorders>
            <w:shd w:val="clear" w:color="000000" w:fill="FFFFFF"/>
            <w:vAlign w:val="bottom"/>
            <w:hideMark/>
          </w:tcPr>
          <w:p w14:paraId="436ECF6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17 741</w:t>
            </w:r>
          </w:p>
        </w:tc>
        <w:tc>
          <w:tcPr>
            <w:tcW w:w="673" w:type="pct"/>
            <w:tcBorders>
              <w:top w:val="nil"/>
              <w:left w:val="nil"/>
              <w:bottom w:val="single" w:sz="4" w:space="0" w:color="auto"/>
              <w:right w:val="single" w:sz="4" w:space="0" w:color="auto"/>
            </w:tcBorders>
            <w:shd w:val="clear" w:color="000000" w:fill="FFFFFF"/>
            <w:vAlign w:val="bottom"/>
            <w:hideMark/>
          </w:tcPr>
          <w:p w14:paraId="0D176A3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16 854</w:t>
            </w:r>
          </w:p>
        </w:tc>
      </w:tr>
      <w:tr w:rsidR="002A475A" w:rsidRPr="002A475A" w14:paraId="14111D6E"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2F6270C"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5844B805"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0" w:type="pct"/>
            <w:tcBorders>
              <w:top w:val="nil"/>
              <w:left w:val="nil"/>
              <w:bottom w:val="single" w:sz="4" w:space="0" w:color="auto"/>
              <w:right w:val="single" w:sz="4" w:space="0" w:color="auto"/>
            </w:tcBorders>
            <w:shd w:val="clear" w:color="000000" w:fill="FFFFFF"/>
            <w:vAlign w:val="bottom"/>
            <w:hideMark/>
          </w:tcPr>
          <w:p w14:paraId="5F548EA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49F179A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4FD4E57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07 0 00 00000</w:t>
            </w:r>
          </w:p>
        </w:tc>
        <w:tc>
          <w:tcPr>
            <w:tcW w:w="266" w:type="pct"/>
            <w:tcBorders>
              <w:top w:val="nil"/>
              <w:left w:val="nil"/>
              <w:bottom w:val="single" w:sz="4" w:space="0" w:color="auto"/>
              <w:right w:val="single" w:sz="4" w:space="0" w:color="auto"/>
            </w:tcBorders>
            <w:shd w:val="clear" w:color="000000" w:fill="FFFFFF"/>
            <w:vAlign w:val="bottom"/>
            <w:hideMark/>
          </w:tcPr>
          <w:p w14:paraId="3573F25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3C2544A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5 288</w:t>
            </w:r>
          </w:p>
        </w:tc>
        <w:tc>
          <w:tcPr>
            <w:tcW w:w="673" w:type="pct"/>
            <w:tcBorders>
              <w:top w:val="nil"/>
              <w:left w:val="nil"/>
              <w:bottom w:val="single" w:sz="4" w:space="0" w:color="auto"/>
              <w:right w:val="single" w:sz="4" w:space="0" w:color="auto"/>
            </w:tcBorders>
            <w:shd w:val="clear" w:color="000000" w:fill="FFFFFF"/>
            <w:vAlign w:val="bottom"/>
            <w:hideMark/>
          </w:tcPr>
          <w:p w14:paraId="7CC7B25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4 759</w:t>
            </w:r>
          </w:p>
        </w:tc>
      </w:tr>
      <w:tr w:rsidR="002A475A" w:rsidRPr="002A475A" w14:paraId="713A14DF"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FA2C16D"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51E362D7"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Иные закупки товаров, работ и услуг для обеспечения государственных (муниципальных) </w:t>
            </w:r>
            <w:r w:rsidRPr="002A475A">
              <w:rPr>
                <w:rFonts w:ascii="Times New Roman" w:eastAsia="Times New Roman" w:hAnsi="Times New Roman" w:cs="Times New Roman"/>
                <w:sz w:val="12"/>
                <w:szCs w:val="12"/>
                <w:lang w:eastAsia="ru-RU"/>
              </w:rPr>
              <w:lastRenderedPageBreak/>
              <w:t>нужд</w:t>
            </w:r>
          </w:p>
        </w:tc>
        <w:tc>
          <w:tcPr>
            <w:tcW w:w="210" w:type="pct"/>
            <w:tcBorders>
              <w:top w:val="nil"/>
              <w:left w:val="nil"/>
              <w:bottom w:val="single" w:sz="4" w:space="0" w:color="auto"/>
              <w:right w:val="single" w:sz="4" w:space="0" w:color="auto"/>
            </w:tcBorders>
            <w:shd w:val="clear" w:color="000000" w:fill="FFFFFF"/>
            <w:vAlign w:val="bottom"/>
            <w:hideMark/>
          </w:tcPr>
          <w:p w14:paraId="1B53AFD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lastRenderedPageBreak/>
              <w:t>08</w:t>
            </w:r>
          </w:p>
        </w:tc>
        <w:tc>
          <w:tcPr>
            <w:tcW w:w="189" w:type="pct"/>
            <w:tcBorders>
              <w:top w:val="nil"/>
              <w:left w:val="nil"/>
              <w:bottom w:val="single" w:sz="4" w:space="0" w:color="auto"/>
              <w:right w:val="single" w:sz="4" w:space="0" w:color="auto"/>
            </w:tcBorders>
            <w:shd w:val="clear" w:color="000000" w:fill="FFFFFF"/>
            <w:vAlign w:val="bottom"/>
            <w:hideMark/>
          </w:tcPr>
          <w:p w14:paraId="748DADD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7A53BA3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07 0 00 00000</w:t>
            </w:r>
          </w:p>
        </w:tc>
        <w:tc>
          <w:tcPr>
            <w:tcW w:w="266" w:type="pct"/>
            <w:tcBorders>
              <w:top w:val="nil"/>
              <w:left w:val="nil"/>
              <w:bottom w:val="single" w:sz="4" w:space="0" w:color="auto"/>
              <w:right w:val="single" w:sz="4" w:space="0" w:color="auto"/>
            </w:tcBorders>
            <w:shd w:val="clear" w:color="000000" w:fill="FFFFFF"/>
            <w:vAlign w:val="bottom"/>
            <w:hideMark/>
          </w:tcPr>
          <w:p w14:paraId="791AF1F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19C0AC6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5 288</w:t>
            </w:r>
          </w:p>
        </w:tc>
        <w:tc>
          <w:tcPr>
            <w:tcW w:w="673" w:type="pct"/>
            <w:tcBorders>
              <w:top w:val="nil"/>
              <w:left w:val="nil"/>
              <w:bottom w:val="single" w:sz="4" w:space="0" w:color="auto"/>
              <w:right w:val="single" w:sz="4" w:space="0" w:color="auto"/>
            </w:tcBorders>
            <w:shd w:val="clear" w:color="000000" w:fill="FFFFFF"/>
            <w:vAlign w:val="bottom"/>
            <w:hideMark/>
          </w:tcPr>
          <w:p w14:paraId="0FA2BD0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4 759</w:t>
            </w:r>
          </w:p>
        </w:tc>
      </w:tr>
      <w:tr w:rsidR="002A475A" w:rsidRPr="002A475A" w14:paraId="39B548D4"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C3FA7B8"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11122FAA"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210" w:type="pct"/>
            <w:tcBorders>
              <w:top w:val="nil"/>
              <w:left w:val="nil"/>
              <w:bottom w:val="single" w:sz="4" w:space="0" w:color="auto"/>
              <w:right w:val="single" w:sz="4" w:space="0" w:color="auto"/>
            </w:tcBorders>
            <w:shd w:val="clear" w:color="000000" w:fill="FFFFFF"/>
            <w:vAlign w:val="bottom"/>
            <w:hideMark/>
          </w:tcPr>
          <w:p w14:paraId="01BB3CD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071AB54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26A9AAE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15 0 00 00000</w:t>
            </w:r>
          </w:p>
        </w:tc>
        <w:tc>
          <w:tcPr>
            <w:tcW w:w="266" w:type="pct"/>
            <w:tcBorders>
              <w:top w:val="nil"/>
              <w:left w:val="nil"/>
              <w:bottom w:val="single" w:sz="4" w:space="0" w:color="auto"/>
              <w:right w:val="single" w:sz="4" w:space="0" w:color="auto"/>
            </w:tcBorders>
            <w:shd w:val="clear" w:color="000000" w:fill="FFFFFF"/>
            <w:vAlign w:val="bottom"/>
            <w:hideMark/>
          </w:tcPr>
          <w:p w14:paraId="560E5AA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7FB8246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6 880</w:t>
            </w:r>
          </w:p>
        </w:tc>
        <w:tc>
          <w:tcPr>
            <w:tcW w:w="673" w:type="pct"/>
            <w:tcBorders>
              <w:top w:val="nil"/>
              <w:left w:val="nil"/>
              <w:bottom w:val="single" w:sz="4" w:space="0" w:color="auto"/>
              <w:right w:val="single" w:sz="4" w:space="0" w:color="auto"/>
            </w:tcBorders>
            <w:shd w:val="clear" w:color="000000" w:fill="FFFFFF"/>
            <w:vAlign w:val="bottom"/>
            <w:hideMark/>
          </w:tcPr>
          <w:p w14:paraId="565944E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5D4937D0"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7AB7D0F7"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8D89FC5"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2976352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36E1613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7F5AA11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15 0 00 00000</w:t>
            </w:r>
          </w:p>
        </w:tc>
        <w:tc>
          <w:tcPr>
            <w:tcW w:w="266" w:type="pct"/>
            <w:tcBorders>
              <w:top w:val="nil"/>
              <w:left w:val="nil"/>
              <w:bottom w:val="single" w:sz="4" w:space="0" w:color="auto"/>
              <w:right w:val="single" w:sz="4" w:space="0" w:color="auto"/>
            </w:tcBorders>
            <w:shd w:val="clear" w:color="000000" w:fill="FFFFFF"/>
            <w:vAlign w:val="bottom"/>
            <w:hideMark/>
          </w:tcPr>
          <w:p w14:paraId="52E1E43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3EFCE02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6 845</w:t>
            </w:r>
          </w:p>
        </w:tc>
        <w:tc>
          <w:tcPr>
            <w:tcW w:w="673" w:type="pct"/>
            <w:tcBorders>
              <w:top w:val="nil"/>
              <w:left w:val="nil"/>
              <w:bottom w:val="single" w:sz="4" w:space="0" w:color="auto"/>
              <w:right w:val="single" w:sz="4" w:space="0" w:color="auto"/>
            </w:tcBorders>
            <w:shd w:val="clear" w:color="000000" w:fill="FFFFFF"/>
            <w:vAlign w:val="bottom"/>
            <w:hideMark/>
          </w:tcPr>
          <w:p w14:paraId="062F3D2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1DCBD137"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CEF0712"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58EF1594"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автономным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671BB90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2D9597A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5EE7F3A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15 0 00 00000</w:t>
            </w:r>
          </w:p>
        </w:tc>
        <w:tc>
          <w:tcPr>
            <w:tcW w:w="266" w:type="pct"/>
            <w:tcBorders>
              <w:top w:val="nil"/>
              <w:left w:val="nil"/>
              <w:bottom w:val="single" w:sz="4" w:space="0" w:color="auto"/>
              <w:right w:val="single" w:sz="4" w:space="0" w:color="auto"/>
            </w:tcBorders>
            <w:shd w:val="clear" w:color="000000" w:fill="FFFFFF"/>
            <w:vAlign w:val="bottom"/>
            <w:hideMark/>
          </w:tcPr>
          <w:p w14:paraId="037A3B0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620</w:t>
            </w:r>
          </w:p>
        </w:tc>
        <w:tc>
          <w:tcPr>
            <w:tcW w:w="673" w:type="pct"/>
            <w:tcBorders>
              <w:top w:val="nil"/>
              <w:left w:val="nil"/>
              <w:bottom w:val="single" w:sz="4" w:space="0" w:color="auto"/>
              <w:right w:val="single" w:sz="4" w:space="0" w:color="auto"/>
            </w:tcBorders>
            <w:shd w:val="clear" w:color="000000" w:fill="FFFFFF"/>
            <w:vAlign w:val="bottom"/>
            <w:hideMark/>
          </w:tcPr>
          <w:p w14:paraId="0337900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35</w:t>
            </w:r>
          </w:p>
        </w:tc>
        <w:tc>
          <w:tcPr>
            <w:tcW w:w="673" w:type="pct"/>
            <w:tcBorders>
              <w:top w:val="nil"/>
              <w:left w:val="nil"/>
              <w:bottom w:val="single" w:sz="4" w:space="0" w:color="auto"/>
              <w:right w:val="single" w:sz="4" w:space="0" w:color="auto"/>
            </w:tcBorders>
            <w:shd w:val="clear" w:color="000000" w:fill="FFFFFF"/>
            <w:vAlign w:val="bottom"/>
            <w:hideMark/>
          </w:tcPr>
          <w:p w14:paraId="059E1D0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4241B616"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F25DC46"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5A8047F3"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Другие вопросы в области культуры, кинематографии</w:t>
            </w:r>
          </w:p>
        </w:tc>
        <w:tc>
          <w:tcPr>
            <w:tcW w:w="210" w:type="pct"/>
            <w:tcBorders>
              <w:top w:val="nil"/>
              <w:left w:val="nil"/>
              <w:bottom w:val="single" w:sz="4" w:space="0" w:color="auto"/>
              <w:right w:val="single" w:sz="4" w:space="0" w:color="auto"/>
            </w:tcBorders>
            <w:shd w:val="clear" w:color="000000" w:fill="FFFFFF"/>
            <w:vAlign w:val="bottom"/>
            <w:hideMark/>
          </w:tcPr>
          <w:p w14:paraId="065527A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0BDF294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0B3E788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76A3C68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040465A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295</w:t>
            </w:r>
          </w:p>
        </w:tc>
        <w:tc>
          <w:tcPr>
            <w:tcW w:w="673" w:type="pct"/>
            <w:tcBorders>
              <w:top w:val="nil"/>
              <w:left w:val="nil"/>
              <w:bottom w:val="single" w:sz="4" w:space="0" w:color="auto"/>
              <w:right w:val="single" w:sz="4" w:space="0" w:color="auto"/>
            </w:tcBorders>
            <w:shd w:val="clear" w:color="000000" w:fill="FFFFFF"/>
            <w:vAlign w:val="bottom"/>
            <w:hideMark/>
          </w:tcPr>
          <w:p w14:paraId="37BBFF6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6755C55C"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DF32F26"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2564B7BF"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0" w:type="pct"/>
            <w:tcBorders>
              <w:top w:val="nil"/>
              <w:left w:val="nil"/>
              <w:bottom w:val="single" w:sz="4" w:space="0" w:color="auto"/>
              <w:right w:val="single" w:sz="4" w:space="0" w:color="auto"/>
            </w:tcBorders>
            <w:shd w:val="clear" w:color="000000" w:fill="FFFFFF"/>
            <w:vAlign w:val="bottom"/>
            <w:hideMark/>
          </w:tcPr>
          <w:p w14:paraId="23E9E67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5F3A3E8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587E048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08 0 00 00000</w:t>
            </w:r>
          </w:p>
        </w:tc>
        <w:tc>
          <w:tcPr>
            <w:tcW w:w="266" w:type="pct"/>
            <w:tcBorders>
              <w:top w:val="nil"/>
              <w:left w:val="nil"/>
              <w:bottom w:val="single" w:sz="4" w:space="0" w:color="auto"/>
              <w:right w:val="single" w:sz="4" w:space="0" w:color="auto"/>
            </w:tcBorders>
            <w:shd w:val="clear" w:color="000000" w:fill="FFFFFF"/>
            <w:vAlign w:val="bottom"/>
            <w:hideMark/>
          </w:tcPr>
          <w:p w14:paraId="7580AB6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643D3C2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1C398FF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0F68FFDF"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0813C34"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58EF724D"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7500E4E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3E59CE6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16501BA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08 0 00 00000</w:t>
            </w:r>
          </w:p>
        </w:tc>
        <w:tc>
          <w:tcPr>
            <w:tcW w:w="266" w:type="pct"/>
            <w:tcBorders>
              <w:top w:val="nil"/>
              <w:left w:val="nil"/>
              <w:bottom w:val="single" w:sz="4" w:space="0" w:color="auto"/>
              <w:right w:val="single" w:sz="4" w:space="0" w:color="auto"/>
            </w:tcBorders>
            <w:shd w:val="clear" w:color="000000" w:fill="FFFFFF"/>
            <w:vAlign w:val="bottom"/>
            <w:hideMark/>
          </w:tcPr>
          <w:p w14:paraId="1A41FED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610</w:t>
            </w:r>
          </w:p>
        </w:tc>
        <w:tc>
          <w:tcPr>
            <w:tcW w:w="673" w:type="pct"/>
            <w:tcBorders>
              <w:top w:val="nil"/>
              <w:left w:val="nil"/>
              <w:bottom w:val="single" w:sz="4" w:space="0" w:color="auto"/>
              <w:right w:val="single" w:sz="4" w:space="0" w:color="auto"/>
            </w:tcBorders>
            <w:shd w:val="clear" w:color="000000" w:fill="FFFFFF"/>
            <w:vAlign w:val="bottom"/>
            <w:hideMark/>
          </w:tcPr>
          <w:p w14:paraId="70DAF6F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1B405E2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34EBEA92"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4A2CD199"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3471AE47"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210" w:type="pct"/>
            <w:tcBorders>
              <w:top w:val="nil"/>
              <w:left w:val="nil"/>
              <w:bottom w:val="single" w:sz="4" w:space="0" w:color="auto"/>
              <w:right w:val="single" w:sz="4" w:space="0" w:color="auto"/>
            </w:tcBorders>
            <w:shd w:val="clear" w:color="000000" w:fill="FFFFFF"/>
            <w:vAlign w:val="bottom"/>
            <w:hideMark/>
          </w:tcPr>
          <w:p w14:paraId="0837AF8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5B5506A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67EC711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15 0 00 00000</w:t>
            </w:r>
          </w:p>
        </w:tc>
        <w:tc>
          <w:tcPr>
            <w:tcW w:w="266" w:type="pct"/>
            <w:tcBorders>
              <w:top w:val="nil"/>
              <w:left w:val="nil"/>
              <w:bottom w:val="single" w:sz="4" w:space="0" w:color="auto"/>
              <w:right w:val="single" w:sz="4" w:space="0" w:color="auto"/>
            </w:tcBorders>
            <w:shd w:val="clear" w:color="000000" w:fill="FFFFFF"/>
            <w:vAlign w:val="bottom"/>
            <w:hideMark/>
          </w:tcPr>
          <w:p w14:paraId="74BB129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47C5DEA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55</w:t>
            </w:r>
          </w:p>
        </w:tc>
        <w:tc>
          <w:tcPr>
            <w:tcW w:w="673" w:type="pct"/>
            <w:tcBorders>
              <w:top w:val="nil"/>
              <w:left w:val="nil"/>
              <w:bottom w:val="single" w:sz="4" w:space="0" w:color="auto"/>
              <w:right w:val="single" w:sz="4" w:space="0" w:color="auto"/>
            </w:tcBorders>
            <w:shd w:val="clear" w:color="000000" w:fill="FFFFFF"/>
            <w:vAlign w:val="bottom"/>
            <w:hideMark/>
          </w:tcPr>
          <w:p w14:paraId="0CFBDA2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67E921EA"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992C0EC"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6E000E6D"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13364CA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25269F0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55AF572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15 0 00 00000</w:t>
            </w:r>
          </w:p>
        </w:tc>
        <w:tc>
          <w:tcPr>
            <w:tcW w:w="266" w:type="pct"/>
            <w:tcBorders>
              <w:top w:val="nil"/>
              <w:left w:val="nil"/>
              <w:bottom w:val="single" w:sz="4" w:space="0" w:color="auto"/>
              <w:right w:val="single" w:sz="4" w:space="0" w:color="auto"/>
            </w:tcBorders>
            <w:shd w:val="clear" w:color="000000" w:fill="FFFFFF"/>
            <w:vAlign w:val="bottom"/>
            <w:hideMark/>
          </w:tcPr>
          <w:p w14:paraId="42B0942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0B3022C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55</w:t>
            </w:r>
          </w:p>
        </w:tc>
        <w:tc>
          <w:tcPr>
            <w:tcW w:w="673" w:type="pct"/>
            <w:tcBorders>
              <w:top w:val="nil"/>
              <w:left w:val="nil"/>
              <w:bottom w:val="single" w:sz="4" w:space="0" w:color="auto"/>
              <w:right w:val="single" w:sz="4" w:space="0" w:color="auto"/>
            </w:tcBorders>
            <w:shd w:val="clear" w:color="000000" w:fill="FFFFFF"/>
            <w:vAlign w:val="bottom"/>
            <w:hideMark/>
          </w:tcPr>
          <w:p w14:paraId="50B26C1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4B168310"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75C7085D"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6F98C960"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Социальное обеспечение населения</w:t>
            </w:r>
          </w:p>
        </w:tc>
        <w:tc>
          <w:tcPr>
            <w:tcW w:w="210" w:type="pct"/>
            <w:tcBorders>
              <w:top w:val="nil"/>
              <w:left w:val="nil"/>
              <w:bottom w:val="single" w:sz="4" w:space="0" w:color="auto"/>
              <w:right w:val="single" w:sz="4" w:space="0" w:color="auto"/>
            </w:tcBorders>
            <w:shd w:val="clear" w:color="000000" w:fill="FFFFFF"/>
            <w:vAlign w:val="bottom"/>
            <w:hideMark/>
          </w:tcPr>
          <w:p w14:paraId="53724FC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636C42E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4B4FE3D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52E5CC2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54D70FA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6 714</w:t>
            </w:r>
          </w:p>
        </w:tc>
        <w:tc>
          <w:tcPr>
            <w:tcW w:w="673" w:type="pct"/>
            <w:tcBorders>
              <w:top w:val="nil"/>
              <w:left w:val="nil"/>
              <w:bottom w:val="single" w:sz="4" w:space="0" w:color="auto"/>
              <w:right w:val="single" w:sz="4" w:space="0" w:color="auto"/>
            </w:tcBorders>
            <w:shd w:val="clear" w:color="000000" w:fill="FFFFFF"/>
            <w:vAlign w:val="bottom"/>
            <w:hideMark/>
          </w:tcPr>
          <w:p w14:paraId="5981293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5 932</w:t>
            </w:r>
          </w:p>
        </w:tc>
      </w:tr>
      <w:tr w:rsidR="002A475A" w:rsidRPr="002A475A" w14:paraId="57DCD1EA"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39AEC81E"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13FEF6F"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"Устойчивое развитие сельских территорий муниципального района Сергиевский Самарской области" </w:t>
            </w:r>
          </w:p>
        </w:tc>
        <w:tc>
          <w:tcPr>
            <w:tcW w:w="210" w:type="pct"/>
            <w:tcBorders>
              <w:top w:val="nil"/>
              <w:left w:val="nil"/>
              <w:bottom w:val="single" w:sz="4" w:space="0" w:color="auto"/>
              <w:right w:val="single" w:sz="4" w:space="0" w:color="auto"/>
            </w:tcBorders>
            <w:shd w:val="clear" w:color="000000" w:fill="FFFFFF"/>
            <w:vAlign w:val="bottom"/>
            <w:hideMark/>
          </w:tcPr>
          <w:p w14:paraId="0CD1223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4E1A1D8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5AEB93F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05 0 00 00000</w:t>
            </w:r>
          </w:p>
        </w:tc>
        <w:tc>
          <w:tcPr>
            <w:tcW w:w="266" w:type="pct"/>
            <w:tcBorders>
              <w:top w:val="nil"/>
              <w:left w:val="nil"/>
              <w:bottom w:val="single" w:sz="4" w:space="0" w:color="auto"/>
              <w:right w:val="single" w:sz="4" w:space="0" w:color="auto"/>
            </w:tcBorders>
            <w:shd w:val="clear" w:color="000000" w:fill="FFFFFF"/>
            <w:vAlign w:val="bottom"/>
            <w:hideMark/>
          </w:tcPr>
          <w:p w14:paraId="1A97D9F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4E90FEB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2 807</w:t>
            </w:r>
          </w:p>
        </w:tc>
        <w:tc>
          <w:tcPr>
            <w:tcW w:w="673" w:type="pct"/>
            <w:tcBorders>
              <w:top w:val="nil"/>
              <w:left w:val="nil"/>
              <w:bottom w:val="single" w:sz="4" w:space="0" w:color="auto"/>
              <w:right w:val="single" w:sz="4" w:space="0" w:color="auto"/>
            </w:tcBorders>
            <w:shd w:val="clear" w:color="000000" w:fill="FFFFFF"/>
            <w:vAlign w:val="bottom"/>
            <w:hideMark/>
          </w:tcPr>
          <w:p w14:paraId="2B89931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2 764</w:t>
            </w:r>
          </w:p>
        </w:tc>
      </w:tr>
      <w:tr w:rsidR="002A475A" w:rsidRPr="002A475A" w14:paraId="47F2FF15"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4D6DE1D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B7CC04F"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Социальные выплаты гражданам, кроме публичных нормативных социальных выплат</w:t>
            </w:r>
          </w:p>
        </w:tc>
        <w:tc>
          <w:tcPr>
            <w:tcW w:w="210" w:type="pct"/>
            <w:tcBorders>
              <w:top w:val="nil"/>
              <w:left w:val="nil"/>
              <w:bottom w:val="single" w:sz="4" w:space="0" w:color="auto"/>
              <w:right w:val="single" w:sz="4" w:space="0" w:color="auto"/>
            </w:tcBorders>
            <w:shd w:val="clear" w:color="000000" w:fill="FFFFFF"/>
            <w:vAlign w:val="bottom"/>
            <w:hideMark/>
          </w:tcPr>
          <w:p w14:paraId="4BEA3EB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7474A5C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3A09B9E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05 0 00 00000</w:t>
            </w:r>
          </w:p>
        </w:tc>
        <w:tc>
          <w:tcPr>
            <w:tcW w:w="266" w:type="pct"/>
            <w:tcBorders>
              <w:top w:val="nil"/>
              <w:left w:val="nil"/>
              <w:bottom w:val="single" w:sz="4" w:space="0" w:color="auto"/>
              <w:right w:val="single" w:sz="4" w:space="0" w:color="auto"/>
            </w:tcBorders>
            <w:shd w:val="clear" w:color="000000" w:fill="FFFFFF"/>
            <w:vAlign w:val="bottom"/>
            <w:hideMark/>
          </w:tcPr>
          <w:p w14:paraId="222EE77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320</w:t>
            </w:r>
          </w:p>
        </w:tc>
        <w:tc>
          <w:tcPr>
            <w:tcW w:w="673" w:type="pct"/>
            <w:tcBorders>
              <w:top w:val="nil"/>
              <w:left w:val="nil"/>
              <w:bottom w:val="single" w:sz="4" w:space="0" w:color="auto"/>
              <w:right w:val="single" w:sz="4" w:space="0" w:color="auto"/>
            </w:tcBorders>
            <w:shd w:val="clear" w:color="000000" w:fill="FFFFFF"/>
            <w:vAlign w:val="bottom"/>
            <w:hideMark/>
          </w:tcPr>
          <w:p w14:paraId="7C7240F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2 807</w:t>
            </w:r>
          </w:p>
        </w:tc>
        <w:tc>
          <w:tcPr>
            <w:tcW w:w="673" w:type="pct"/>
            <w:tcBorders>
              <w:top w:val="nil"/>
              <w:left w:val="nil"/>
              <w:bottom w:val="single" w:sz="4" w:space="0" w:color="auto"/>
              <w:right w:val="single" w:sz="4" w:space="0" w:color="auto"/>
            </w:tcBorders>
            <w:shd w:val="clear" w:color="000000" w:fill="FFFFFF"/>
            <w:vAlign w:val="bottom"/>
            <w:hideMark/>
          </w:tcPr>
          <w:p w14:paraId="4633AFF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2 764</w:t>
            </w:r>
          </w:p>
        </w:tc>
      </w:tr>
      <w:tr w:rsidR="002A475A" w:rsidRPr="002A475A" w14:paraId="05A97E3A"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030ACBC"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65F758C"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0" w:type="pct"/>
            <w:tcBorders>
              <w:top w:val="nil"/>
              <w:left w:val="nil"/>
              <w:bottom w:val="single" w:sz="4" w:space="0" w:color="auto"/>
              <w:right w:val="single" w:sz="4" w:space="0" w:color="auto"/>
            </w:tcBorders>
            <w:shd w:val="clear" w:color="000000" w:fill="FFFFFF"/>
            <w:vAlign w:val="bottom"/>
            <w:hideMark/>
          </w:tcPr>
          <w:p w14:paraId="472D601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32CD13E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00803BF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12 0 00 00000</w:t>
            </w:r>
          </w:p>
        </w:tc>
        <w:tc>
          <w:tcPr>
            <w:tcW w:w="266" w:type="pct"/>
            <w:tcBorders>
              <w:top w:val="nil"/>
              <w:left w:val="nil"/>
              <w:bottom w:val="single" w:sz="4" w:space="0" w:color="auto"/>
              <w:right w:val="single" w:sz="4" w:space="0" w:color="auto"/>
            </w:tcBorders>
            <w:shd w:val="clear" w:color="000000" w:fill="FFFFFF"/>
            <w:vAlign w:val="bottom"/>
            <w:hideMark/>
          </w:tcPr>
          <w:p w14:paraId="5289201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719FDB8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491</w:t>
            </w:r>
          </w:p>
        </w:tc>
        <w:tc>
          <w:tcPr>
            <w:tcW w:w="673" w:type="pct"/>
            <w:tcBorders>
              <w:top w:val="nil"/>
              <w:left w:val="nil"/>
              <w:bottom w:val="single" w:sz="4" w:space="0" w:color="auto"/>
              <w:right w:val="single" w:sz="4" w:space="0" w:color="auto"/>
            </w:tcBorders>
            <w:shd w:val="clear" w:color="000000" w:fill="FFFFFF"/>
            <w:vAlign w:val="bottom"/>
            <w:hideMark/>
          </w:tcPr>
          <w:p w14:paraId="1CB5CDE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5169150D"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25C1FFB"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3343C0C4"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4946FE3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439343B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039ABFF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12 0 00 00000</w:t>
            </w:r>
          </w:p>
        </w:tc>
        <w:tc>
          <w:tcPr>
            <w:tcW w:w="266" w:type="pct"/>
            <w:tcBorders>
              <w:top w:val="nil"/>
              <w:left w:val="nil"/>
              <w:bottom w:val="single" w:sz="4" w:space="0" w:color="auto"/>
              <w:right w:val="single" w:sz="4" w:space="0" w:color="auto"/>
            </w:tcBorders>
            <w:shd w:val="clear" w:color="000000" w:fill="FFFFFF"/>
            <w:vAlign w:val="bottom"/>
            <w:hideMark/>
          </w:tcPr>
          <w:p w14:paraId="62C34EC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79B31A2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491</w:t>
            </w:r>
          </w:p>
        </w:tc>
        <w:tc>
          <w:tcPr>
            <w:tcW w:w="673" w:type="pct"/>
            <w:tcBorders>
              <w:top w:val="nil"/>
              <w:left w:val="nil"/>
              <w:bottom w:val="single" w:sz="4" w:space="0" w:color="auto"/>
              <w:right w:val="single" w:sz="4" w:space="0" w:color="auto"/>
            </w:tcBorders>
            <w:shd w:val="clear" w:color="000000" w:fill="FFFFFF"/>
            <w:vAlign w:val="bottom"/>
            <w:hideMark/>
          </w:tcPr>
          <w:p w14:paraId="66FEA0B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76199F5E"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47597BDF"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4EF20648"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10" w:type="pct"/>
            <w:tcBorders>
              <w:top w:val="nil"/>
              <w:left w:val="nil"/>
              <w:bottom w:val="single" w:sz="4" w:space="0" w:color="auto"/>
              <w:right w:val="single" w:sz="4" w:space="0" w:color="auto"/>
            </w:tcBorders>
            <w:shd w:val="clear" w:color="000000" w:fill="FFFFFF"/>
            <w:vAlign w:val="bottom"/>
            <w:hideMark/>
          </w:tcPr>
          <w:p w14:paraId="35E7E40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1C24B62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476C60B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23 0 00 0000 0</w:t>
            </w:r>
          </w:p>
        </w:tc>
        <w:tc>
          <w:tcPr>
            <w:tcW w:w="266" w:type="pct"/>
            <w:tcBorders>
              <w:top w:val="nil"/>
              <w:left w:val="nil"/>
              <w:bottom w:val="single" w:sz="4" w:space="0" w:color="auto"/>
              <w:right w:val="single" w:sz="4" w:space="0" w:color="auto"/>
            </w:tcBorders>
            <w:shd w:val="clear" w:color="000000" w:fill="FFFFFF"/>
            <w:vAlign w:val="bottom"/>
            <w:hideMark/>
          </w:tcPr>
          <w:p w14:paraId="23C80E7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4CDF18C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3 341</w:t>
            </w:r>
          </w:p>
        </w:tc>
        <w:tc>
          <w:tcPr>
            <w:tcW w:w="673" w:type="pct"/>
            <w:tcBorders>
              <w:top w:val="nil"/>
              <w:left w:val="nil"/>
              <w:bottom w:val="single" w:sz="4" w:space="0" w:color="auto"/>
              <w:right w:val="single" w:sz="4" w:space="0" w:color="auto"/>
            </w:tcBorders>
            <w:shd w:val="clear" w:color="000000" w:fill="FFFFFF"/>
            <w:vAlign w:val="bottom"/>
            <w:hideMark/>
          </w:tcPr>
          <w:p w14:paraId="25C79E8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3 168</w:t>
            </w:r>
          </w:p>
        </w:tc>
      </w:tr>
      <w:tr w:rsidR="002A475A" w:rsidRPr="002A475A" w14:paraId="3EED447B"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003E2CB"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40205326"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Публичные нормативные социальные выплаты гражданам</w:t>
            </w:r>
          </w:p>
        </w:tc>
        <w:tc>
          <w:tcPr>
            <w:tcW w:w="210" w:type="pct"/>
            <w:tcBorders>
              <w:top w:val="nil"/>
              <w:left w:val="nil"/>
              <w:bottom w:val="single" w:sz="4" w:space="0" w:color="auto"/>
              <w:right w:val="single" w:sz="4" w:space="0" w:color="auto"/>
            </w:tcBorders>
            <w:shd w:val="clear" w:color="000000" w:fill="FFFFFF"/>
            <w:vAlign w:val="bottom"/>
            <w:hideMark/>
          </w:tcPr>
          <w:p w14:paraId="3322A4A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5312ADC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0EA247E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23 0 00 0000 0</w:t>
            </w:r>
          </w:p>
        </w:tc>
        <w:tc>
          <w:tcPr>
            <w:tcW w:w="266" w:type="pct"/>
            <w:tcBorders>
              <w:top w:val="nil"/>
              <w:left w:val="nil"/>
              <w:bottom w:val="single" w:sz="4" w:space="0" w:color="auto"/>
              <w:right w:val="single" w:sz="4" w:space="0" w:color="auto"/>
            </w:tcBorders>
            <w:shd w:val="clear" w:color="000000" w:fill="FFFFFF"/>
            <w:vAlign w:val="bottom"/>
            <w:hideMark/>
          </w:tcPr>
          <w:p w14:paraId="02AC0AE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310</w:t>
            </w:r>
          </w:p>
        </w:tc>
        <w:tc>
          <w:tcPr>
            <w:tcW w:w="673" w:type="pct"/>
            <w:tcBorders>
              <w:top w:val="nil"/>
              <w:left w:val="nil"/>
              <w:bottom w:val="single" w:sz="4" w:space="0" w:color="auto"/>
              <w:right w:val="single" w:sz="4" w:space="0" w:color="auto"/>
            </w:tcBorders>
            <w:shd w:val="clear" w:color="000000" w:fill="FFFFFF"/>
            <w:vAlign w:val="bottom"/>
            <w:hideMark/>
          </w:tcPr>
          <w:p w14:paraId="1D2B386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3 261</w:t>
            </w:r>
          </w:p>
        </w:tc>
        <w:tc>
          <w:tcPr>
            <w:tcW w:w="673" w:type="pct"/>
            <w:tcBorders>
              <w:top w:val="nil"/>
              <w:left w:val="nil"/>
              <w:bottom w:val="single" w:sz="4" w:space="0" w:color="auto"/>
              <w:right w:val="single" w:sz="4" w:space="0" w:color="auto"/>
            </w:tcBorders>
            <w:shd w:val="clear" w:color="000000" w:fill="FFFFFF"/>
            <w:vAlign w:val="bottom"/>
            <w:hideMark/>
          </w:tcPr>
          <w:p w14:paraId="1E1FA44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3 168</w:t>
            </w:r>
          </w:p>
        </w:tc>
      </w:tr>
      <w:tr w:rsidR="002A475A" w:rsidRPr="002A475A" w14:paraId="4B7A332E"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F68E79E"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668A766E"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выплаты населению</w:t>
            </w:r>
          </w:p>
        </w:tc>
        <w:tc>
          <w:tcPr>
            <w:tcW w:w="210" w:type="pct"/>
            <w:tcBorders>
              <w:top w:val="nil"/>
              <w:left w:val="nil"/>
              <w:bottom w:val="single" w:sz="4" w:space="0" w:color="auto"/>
              <w:right w:val="single" w:sz="4" w:space="0" w:color="auto"/>
            </w:tcBorders>
            <w:shd w:val="clear" w:color="000000" w:fill="FFFFFF"/>
            <w:vAlign w:val="bottom"/>
            <w:hideMark/>
          </w:tcPr>
          <w:p w14:paraId="68EE589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1AC971A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3D19AA2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23 0 00 0000 0</w:t>
            </w:r>
          </w:p>
        </w:tc>
        <w:tc>
          <w:tcPr>
            <w:tcW w:w="266" w:type="pct"/>
            <w:tcBorders>
              <w:top w:val="nil"/>
              <w:left w:val="nil"/>
              <w:bottom w:val="single" w:sz="4" w:space="0" w:color="auto"/>
              <w:right w:val="single" w:sz="4" w:space="0" w:color="auto"/>
            </w:tcBorders>
            <w:shd w:val="clear" w:color="000000" w:fill="FFFFFF"/>
            <w:vAlign w:val="bottom"/>
            <w:hideMark/>
          </w:tcPr>
          <w:p w14:paraId="1CA13A2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360</w:t>
            </w:r>
          </w:p>
        </w:tc>
        <w:tc>
          <w:tcPr>
            <w:tcW w:w="673" w:type="pct"/>
            <w:tcBorders>
              <w:top w:val="nil"/>
              <w:left w:val="nil"/>
              <w:bottom w:val="single" w:sz="4" w:space="0" w:color="auto"/>
              <w:right w:val="single" w:sz="4" w:space="0" w:color="auto"/>
            </w:tcBorders>
            <w:shd w:val="clear" w:color="000000" w:fill="FFFFFF"/>
            <w:vAlign w:val="bottom"/>
            <w:hideMark/>
          </w:tcPr>
          <w:p w14:paraId="7041263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80</w:t>
            </w:r>
          </w:p>
        </w:tc>
        <w:tc>
          <w:tcPr>
            <w:tcW w:w="673" w:type="pct"/>
            <w:tcBorders>
              <w:top w:val="nil"/>
              <w:left w:val="nil"/>
              <w:bottom w:val="single" w:sz="4" w:space="0" w:color="auto"/>
              <w:right w:val="single" w:sz="4" w:space="0" w:color="auto"/>
            </w:tcBorders>
            <w:shd w:val="clear" w:color="000000" w:fill="FFFFFF"/>
            <w:vAlign w:val="bottom"/>
            <w:hideMark/>
          </w:tcPr>
          <w:p w14:paraId="0E64C8D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470E290E"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A0A3957"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654678F9"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Непрограммные направления расходов местного бюджета</w:t>
            </w:r>
          </w:p>
        </w:tc>
        <w:tc>
          <w:tcPr>
            <w:tcW w:w="210" w:type="pct"/>
            <w:tcBorders>
              <w:top w:val="nil"/>
              <w:left w:val="nil"/>
              <w:bottom w:val="single" w:sz="4" w:space="0" w:color="auto"/>
              <w:right w:val="single" w:sz="4" w:space="0" w:color="auto"/>
            </w:tcBorders>
            <w:shd w:val="clear" w:color="000000" w:fill="FFFFFF"/>
            <w:vAlign w:val="bottom"/>
            <w:hideMark/>
          </w:tcPr>
          <w:p w14:paraId="5B9BD56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0456AE4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0C69B0A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99 0 00 00000</w:t>
            </w:r>
          </w:p>
        </w:tc>
        <w:tc>
          <w:tcPr>
            <w:tcW w:w="266" w:type="pct"/>
            <w:tcBorders>
              <w:top w:val="nil"/>
              <w:left w:val="nil"/>
              <w:bottom w:val="single" w:sz="4" w:space="0" w:color="auto"/>
              <w:right w:val="single" w:sz="4" w:space="0" w:color="auto"/>
            </w:tcBorders>
            <w:shd w:val="clear" w:color="000000" w:fill="FFFFFF"/>
            <w:vAlign w:val="bottom"/>
            <w:hideMark/>
          </w:tcPr>
          <w:p w14:paraId="4DAB4AC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3F6109D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75</w:t>
            </w:r>
          </w:p>
        </w:tc>
        <w:tc>
          <w:tcPr>
            <w:tcW w:w="673" w:type="pct"/>
            <w:tcBorders>
              <w:top w:val="nil"/>
              <w:left w:val="nil"/>
              <w:bottom w:val="single" w:sz="4" w:space="0" w:color="auto"/>
              <w:right w:val="single" w:sz="4" w:space="0" w:color="auto"/>
            </w:tcBorders>
            <w:shd w:val="clear" w:color="000000" w:fill="FFFFFF"/>
            <w:vAlign w:val="bottom"/>
            <w:hideMark/>
          </w:tcPr>
          <w:p w14:paraId="08C34A8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495A9FDF"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0549D109"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BE4FCAA"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выплаты населению</w:t>
            </w:r>
          </w:p>
        </w:tc>
        <w:tc>
          <w:tcPr>
            <w:tcW w:w="210" w:type="pct"/>
            <w:tcBorders>
              <w:top w:val="nil"/>
              <w:left w:val="nil"/>
              <w:bottom w:val="single" w:sz="4" w:space="0" w:color="auto"/>
              <w:right w:val="single" w:sz="4" w:space="0" w:color="auto"/>
            </w:tcBorders>
            <w:shd w:val="clear" w:color="000000" w:fill="FFFFFF"/>
            <w:vAlign w:val="bottom"/>
            <w:hideMark/>
          </w:tcPr>
          <w:p w14:paraId="1ABE010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0639C8A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71D36C1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99 0 00 00000</w:t>
            </w:r>
          </w:p>
        </w:tc>
        <w:tc>
          <w:tcPr>
            <w:tcW w:w="266" w:type="pct"/>
            <w:tcBorders>
              <w:top w:val="nil"/>
              <w:left w:val="nil"/>
              <w:bottom w:val="single" w:sz="4" w:space="0" w:color="auto"/>
              <w:right w:val="single" w:sz="4" w:space="0" w:color="auto"/>
            </w:tcBorders>
            <w:shd w:val="clear" w:color="000000" w:fill="FFFFFF"/>
            <w:vAlign w:val="bottom"/>
            <w:hideMark/>
          </w:tcPr>
          <w:p w14:paraId="56E745E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360</w:t>
            </w:r>
          </w:p>
        </w:tc>
        <w:tc>
          <w:tcPr>
            <w:tcW w:w="673" w:type="pct"/>
            <w:tcBorders>
              <w:top w:val="nil"/>
              <w:left w:val="nil"/>
              <w:bottom w:val="single" w:sz="4" w:space="0" w:color="auto"/>
              <w:right w:val="single" w:sz="4" w:space="0" w:color="auto"/>
            </w:tcBorders>
            <w:shd w:val="clear" w:color="000000" w:fill="FFFFFF"/>
            <w:vAlign w:val="bottom"/>
            <w:hideMark/>
          </w:tcPr>
          <w:p w14:paraId="0171F07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75</w:t>
            </w:r>
          </w:p>
        </w:tc>
        <w:tc>
          <w:tcPr>
            <w:tcW w:w="673" w:type="pct"/>
            <w:tcBorders>
              <w:top w:val="nil"/>
              <w:left w:val="nil"/>
              <w:bottom w:val="single" w:sz="4" w:space="0" w:color="auto"/>
              <w:right w:val="single" w:sz="4" w:space="0" w:color="auto"/>
            </w:tcBorders>
            <w:shd w:val="clear" w:color="000000" w:fill="FFFFFF"/>
            <w:vAlign w:val="bottom"/>
            <w:hideMark/>
          </w:tcPr>
          <w:p w14:paraId="0B22992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67141CF0"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34B41B85"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C9095E1"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Охрана семьи и детства</w:t>
            </w:r>
          </w:p>
        </w:tc>
        <w:tc>
          <w:tcPr>
            <w:tcW w:w="210" w:type="pct"/>
            <w:tcBorders>
              <w:top w:val="nil"/>
              <w:left w:val="nil"/>
              <w:bottom w:val="single" w:sz="4" w:space="0" w:color="auto"/>
              <w:right w:val="single" w:sz="4" w:space="0" w:color="auto"/>
            </w:tcBorders>
            <w:shd w:val="clear" w:color="000000" w:fill="FFFFFF"/>
            <w:vAlign w:val="bottom"/>
            <w:hideMark/>
          </w:tcPr>
          <w:p w14:paraId="51D2CD6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1F1EBB3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7900FBC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35C8EAF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77EB23E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21 706</w:t>
            </w:r>
          </w:p>
        </w:tc>
        <w:tc>
          <w:tcPr>
            <w:tcW w:w="673" w:type="pct"/>
            <w:tcBorders>
              <w:top w:val="nil"/>
              <w:left w:val="nil"/>
              <w:bottom w:val="single" w:sz="4" w:space="0" w:color="auto"/>
              <w:right w:val="single" w:sz="4" w:space="0" w:color="auto"/>
            </w:tcBorders>
            <w:shd w:val="clear" w:color="000000" w:fill="FFFFFF"/>
            <w:vAlign w:val="bottom"/>
            <w:hideMark/>
          </w:tcPr>
          <w:p w14:paraId="12CD3FC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19 382</w:t>
            </w:r>
          </w:p>
        </w:tc>
      </w:tr>
      <w:tr w:rsidR="002A475A" w:rsidRPr="002A475A" w14:paraId="519D23C0"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09A7221F"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6BD4A732"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210" w:type="pct"/>
            <w:tcBorders>
              <w:top w:val="nil"/>
              <w:left w:val="nil"/>
              <w:bottom w:val="single" w:sz="4" w:space="0" w:color="auto"/>
              <w:right w:val="single" w:sz="4" w:space="0" w:color="auto"/>
            </w:tcBorders>
            <w:shd w:val="clear" w:color="000000" w:fill="FFFFFF"/>
            <w:vAlign w:val="bottom"/>
            <w:hideMark/>
          </w:tcPr>
          <w:p w14:paraId="581F223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3D71B91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4ED7221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06 0 00 00000</w:t>
            </w:r>
          </w:p>
        </w:tc>
        <w:tc>
          <w:tcPr>
            <w:tcW w:w="266" w:type="pct"/>
            <w:tcBorders>
              <w:top w:val="nil"/>
              <w:left w:val="nil"/>
              <w:bottom w:val="single" w:sz="4" w:space="0" w:color="auto"/>
              <w:right w:val="single" w:sz="4" w:space="0" w:color="auto"/>
            </w:tcBorders>
            <w:shd w:val="clear" w:color="000000" w:fill="FFFFFF"/>
            <w:noWrap/>
            <w:vAlign w:val="bottom"/>
            <w:hideMark/>
          </w:tcPr>
          <w:p w14:paraId="2E42B72D"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5079FA6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6 360</w:t>
            </w:r>
          </w:p>
        </w:tc>
        <w:tc>
          <w:tcPr>
            <w:tcW w:w="673" w:type="pct"/>
            <w:tcBorders>
              <w:top w:val="nil"/>
              <w:left w:val="nil"/>
              <w:bottom w:val="single" w:sz="4" w:space="0" w:color="auto"/>
              <w:right w:val="single" w:sz="4" w:space="0" w:color="auto"/>
            </w:tcBorders>
            <w:shd w:val="clear" w:color="000000" w:fill="FFFFFF"/>
            <w:vAlign w:val="bottom"/>
            <w:hideMark/>
          </w:tcPr>
          <w:p w14:paraId="728774E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6 360</w:t>
            </w:r>
          </w:p>
        </w:tc>
      </w:tr>
      <w:tr w:rsidR="002A475A" w:rsidRPr="002A475A" w14:paraId="24F810DF"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14716893"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5DC5917D"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выплаты населению</w:t>
            </w:r>
          </w:p>
        </w:tc>
        <w:tc>
          <w:tcPr>
            <w:tcW w:w="210" w:type="pct"/>
            <w:tcBorders>
              <w:top w:val="nil"/>
              <w:left w:val="nil"/>
              <w:bottom w:val="single" w:sz="4" w:space="0" w:color="auto"/>
              <w:right w:val="single" w:sz="4" w:space="0" w:color="auto"/>
            </w:tcBorders>
            <w:shd w:val="clear" w:color="000000" w:fill="FFFFFF"/>
            <w:vAlign w:val="bottom"/>
            <w:hideMark/>
          </w:tcPr>
          <w:p w14:paraId="7F6B4A3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520A153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67DCA98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06 0 00 00000</w:t>
            </w:r>
          </w:p>
        </w:tc>
        <w:tc>
          <w:tcPr>
            <w:tcW w:w="266" w:type="pct"/>
            <w:tcBorders>
              <w:top w:val="nil"/>
              <w:left w:val="nil"/>
              <w:bottom w:val="single" w:sz="4" w:space="0" w:color="auto"/>
              <w:right w:val="single" w:sz="4" w:space="0" w:color="auto"/>
            </w:tcBorders>
            <w:shd w:val="clear" w:color="000000" w:fill="FFFFFF"/>
            <w:noWrap/>
            <w:vAlign w:val="bottom"/>
            <w:hideMark/>
          </w:tcPr>
          <w:p w14:paraId="1760BC5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320</w:t>
            </w:r>
          </w:p>
        </w:tc>
        <w:tc>
          <w:tcPr>
            <w:tcW w:w="673" w:type="pct"/>
            <w:tcBorders>
              <w:top w:val="nil"/>
              <w:left w:val="nil"/>
              <w:bottom w:val="single" w:sz="4" w:space="0" w:color="auto"/>
              <w:right w:val="single" w:sz="4" w:space="0" w:color="auto"/>
            </w:tcBorders>
            <w:shd w:val="clear" w:color="000000" w:fill="FFFFFF"/>
            <w:vAlign w:val="bottom"/>
            <w:hideMark/>
          </w:tcPr>
          <w:p w14:paraId="7526520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6 360</w:t>
            </w:r>
          </w:p>
        </w:tc>
        <w:tc>
          <w:tcPr>
            <w:tcW w:w="673" w:type="pct"/>
            <w:tcBorders>
              <w:top w:val="nil"/>
              <w:left w:val="nil"/>
              <w:bottom w:val="single" w:sz="4" w:space="0" w:color="auto"/>
              <w:right w:val="single" w:sz="4" w:space="0" w:color="auto"/>
            </w:tcBorders>
            <w:shd w:val="clear" w:color="000000" w:fill="FFFFFF"/>
            <w:vAlign w:val="bottom"/>
            <w:hideMark/>
          </w:tcPr>
          <w:p w14:paraId="5A26FE5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6 360</w:t>
            </w:r>
          </w:p>
        </w:tc>
      </w:tr>
      <w:tr w:rsidR="002A475A" w:rsidRPr="002A475A" w14:paraId="61AE4567"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BABF681"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6F1C953E"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муниципального района Сергиевский "Молодой семье-доступное жилье"</w:t>
            </w:r>
          </w:p>
        </w:tc>
        <w:tc>
          <w:tcPr>
            <w:tcW w:w="210" w:type="pct"/>
            <w:tcBorders>
              <w:top w:val="nil"/>
              <w:left w:val="nil"/>
              <w:bottom w:val="single" w:sz="4" w:space="0" w:color="auto"/>
              <w:right w:val="single" w:sz="4" w:space="0" w:color="auto"/>
            </w:tcBorders>
            <w:shd w:val="clear" w:color="000000" w:fill="FFFFFF"/>
            <w:vAlign w:val="bottom"/>
            <w:hideMark/>
          </w:tcPr>
          <w:p w14:paraId="3696585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40C711B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3000523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13 0 00 00000</w:t>
            </w:r>
          </w:p>
        </w:tc>
        <w:tc>
          <w:tcPr>
            <w:tcW w:w="266" w:type="pct"/>
            <w:tcBorders>
              <w:top w:val="nil"/>
              <w:left w:val="nil"/>
              <w:bottom w:val="single" w:sz="4" w:space="0" w:color="auto"/>
              <w:right w:val="single" w:sz="4" w:space="0" w:color="auto"/>
            </w:tcBorders>
            <w:shd w:val="clear" w:color="000000" w:fill="FFFFFF"/>
            <w:noWrap/>
            <w:vAlign w:val="bottom"/>
            <w:hideMark/>
          </w:tcPr>
          <w:p w14:paraId="175F81B8"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460032F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8 396</w:t>
            </w:r>
          </w:p>
        </w:tc>
        <w:tc>
          <w:tcPr>
            <w:tcW w:w="673" w:type="pct"/>
            <w:tcBorders>
              <w:top w:val="nil"/>
              <w:left w:val="nil"/>
              <w:bottom w:val="single" w:sz="4" w:space="0" w:color="auto"/>
              <w:right w:val="single" w:sz="4" w:space="0" w:color="auto"/>
            </w:tcBorders>
            <w:shd w:val="clear" w:color="000000" w:fill="FFFFFF"/>
            <w:vAlign w:val="bottom"/>
            <w:hideMark/>
          </w:tcPr>
          <w:p w14:paraId="10B0976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6 071</w:t>
            </w:r>
          </w:p>
        </w:tc>
      </w:tr>
      <w:tr w:rsidR="002A475A" w:rsidRPr="002A475A" w14:paraId="64E8D2C0"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75A97694"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136F6C4"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выплаты населению</w:t>
            </w:r>
          </w:p>
        </w:tc>
        <w:tc>
          <w:tcPr>
            <w:tcW w:w="210" w:type="pct"/>
            <w:tcBorders>
              <w:top w:val="nil"/>
              <w:left w:val="nil"/>
              <w:bottom w:val="single" w:sz="4" w:space="0" w:color="auto"/>
              <w:right w:val="single" w:sz="4" w:space="0" w:color="auto"/>
            </w:tcBorders>
            <w:shd w:val="clear" w:color="000000" w:fill="FFFFFF"/>
            <w:vAlign w:val="bottom"/>
            <w:hideMark/>
          </w:tcPr>
          <w:p w14:paraId="34A57F5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4C13FB8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35A5999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13 0 00 00000</w:t>
            </w:r>
          </w:p>
        </w:tc>
        <w:tc>
          <w:tcPr>
            <w:tcW w:w="266" w:type="pct"/>
            <w:tcBorders>
              <w:top w:val="nil"/>
              <w:left w:val="nil"/>
              <w:bottom w:val="single" w:sz="4" w:space="0" w:color="auto"/>
              <w:right w:val="single" w:sz="4" w:space="0" w:color="auto"/>
            </w:tcBorders>
            <w:shd w:val="clear" w:color="000000" w:fill="FFFFFF"/>
            <w:noWrap/>
            <w:vAlign w:val="bottom"/>
            <w:hideMark/>
          </w:tcPr>
          <w:p w14:paraId="2D0102E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320</w:t>
            </w:r>
          </w:p>
        </w:tc>
        <w:tc>
          <w:tcPr>
            <w:tcW w:w="673" w:type="pct"/>
            <w:tcBorders>
              <w:top w:val="nil"/>
              <w:left w:val="nil"/>
              <w:bottom w:val="single" w:sz="4" w:space="0" w:color="auto"/>
              <w:right w:val="single" w:sz="4" w:space="0" w:color="auto"/>
            </w:tcBorders>
            <w:shd w:val="clear" w:color="000000" w:fill="FFFFFF"/>
            <w:vAlign w:val="bottom"/>
            <w:hideMark/>
          </w:tcPr>
          <w:p w14:paraId="1ADA213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8 396</w:t>
            </w:r>
          </w:p>
        </w:tc>
        <w:tc>
          <w:tcPr>
            <w:tcW w:w="673" w:type="pct"/>
            <w:tcBorders>
              <w:top w:val="nil"/>
              <w:left w:val="nil"/>
              <w:bottom w:val="single" w:sz="4" w:space="0" w:color="auto"/>
              <w:right w:val="single" w:sz="4" w:space="0" w:color="auto"/>
            </w:tcBorders>
            <w:shd w:val="clear" w:color="000000" w:fill="FFFFFF"/>
            <w:vAlign w:val="bottom"/>
            <w:hideMark/>
          </w:tcPr>
          <w:p w14:paraId="3D3993D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6 071</w:t>
            </w:r>
          </w:p>
        </w:tc>
      </w:tr>
      <w:tr w:rsidR="002A475A" w:rsidRPr="002A475A" w14:paraId="40470231"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2EA0C6E"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7EBBB63"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10" w:type="pct"/>
            <w:tcBorders>
              <w:top w:val="nil"/>
              <w:left w:val="nil"/>
              <w:bottom w:val="single" w:sz="4" w:space="0" w:color="auto"/>
              <w:right w:val="single" w:sz="4" w:space="0" w:color="auto"/>
            </w:tcBorders>
            <w:shd w:val="clear" w:color="000000" w:fill="FFFFFF"/>
            <w:vAlign w:val="bottom"/>
            <w:hideMark/>
          </w:tcPr>
          <w:p w14:paraId="2980C69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4C4F71F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1ED4B64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23 0 00 0000 0</w:t>
            </w:r>
          </w:p>
        </w:tc>
        <w:tc>
          <w:tcPr>
            <w:tcW w:w="266" w:type="pct"/>
            <w:tcBorders>
              <w:top w:val="nil"/>
              <w:left w:val="nil"/>
              <w:bottom w:val="single" w:sz="4" w:space="0" w:color="auto"/>
              <w:right w:val="single" w:sz="4" w:space="0" w:color="auto"/>
            </w:tcBorders>
            <w:shd w:val="clear" w:color="000000" w:fill="FFFFFF"/>
            <w:noWrap/>
            <w:vAlign w:val="bottom"/>
            <w:hideMark/>
          </w:tcPr>
          <w:p w14:paraId="61627512"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1932303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6 951</w:t>
            </w:r>
          </w:p>
        </w:tc>
        <w:tc>
          <w:tcPr>
            <w:tcW w:w="673" w:type="pct"/>
            <w:tcBorders>
              <w:top w:val="nil"/>
              <w:left w:val="nil"/>
              <w:bottom w:val="single" w:sz="4" w:space="0" w:color="auto"/>
              <w:right w:val="single" w:sz="4" w:space="0" w:color="auto"/>
            </w:tcBorders>
            <w:shd w:val="clear" w:color="000000" w:fill="FFFFFF"/>
            <w:vAlign w:val="bottom"/>
            <w:hideMark/>
          </w:tcPr>
          <w:p w14:paraId="3570B7C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6 951</w:t>
            </w:r>
          </w:p>
        </w:tc>
      </w:tr>
      <w:tr w:rsidR="002A475A" w:rsidRPr="002A475A" w14:paraId="5BC5D9E6"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7F2BF4C7"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545A7479"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Бюджетные инвестиции</w:t>
            </w:r>
          </w:p>
        </w:tc>
        <w:tc>
          <w:tcPr>
            <w:tcW w:w="210" w:type="pct"/>
            <w:tcBorders>
              <w:top w:val="nil"/>
              <w:left w:val="nil"/>
              <w:bottom w:val="single" w:sz="4" w:space="0" w:color="auto"/>
              <w:right w:val="single" w:sz="4" w:space="0" w:color="auto"/>
            </w:tcBorders>
            <w:shd w:val="clear" w:color="000000" w:fill="FFFFFF"/>
            <w:vAlign w:val="bottom"/>
            <w:hideMark/>
          </w:tcPr>
          <w:p w14:paraId="2D331B4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1CAB2E8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6E254E9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23 0 00 0000 0</w:t>
            </w:r>
          </w:p>
        </w:tc>
        <w:tc>
          <w:tcPr>
            <w:tcW w:w="266" w:type="pct"/>
            <w:tcBorders>
              <w:top w:val="nil"/>
              <w:left w:val="nil"/>
              <w:bottom w:val="single" w:sz="4" w:space="0" w:color="auto"/>
              <w:right w:val="single" w:sz="4" w:space="0" w:color="auto"/>
            </w:tcBorders>
            <w:shd w:val="clear" w:color="000000" w:fill="FFFFFF"/>
            <w:noWrap/>
            <w:vAlign w:val="bottom"/>
            <w:hideMark/>
          </w:tcPr>
          <w:p w14:paraId="28456E6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410</w:t>
            </w:r>
          </w:p>
        </w:tc>
        <w:tc>
          <w:tcPr>
            <w:tcW w:w="673" w:type="pct"/>
            <w:tcBorders>
              <w:top w:val="nil"/>
              <w:left w:val="nil"/>
              <w:bottom w:val="single" w:sz="4" w:space="0" w:color="auto"/>
              <w:right w:val="single" w:sz="4" w:space="0" w:color="auto"/>
            </w:tcBorders>
            <w:shd w:val="clear" w:color="000000" w:fill="FFFFFF"/>
            <w:vAlign w:val="bottom"/>
            <w:hideMark/>
          </w:tcPr>
          <w:p w14:paraId="0AA9DE1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6 951</w:t>
            </w:r>
          </w:p>
        </w:tc>
        <w:tc>
          <w:tcPr>
            <w:tcW w:w="673" w:type="pct"/>
            <w:tcBorders>
              <w:top w:val="nil"/>
              <w:left w:val="nil"/>
              <w:bottom w:val="single" w:sz="4" w:space="0" w:color="auto"/>
              <w:right w:val="single" w:sz="4" w:space="0" w:color="auto"/>
            </w:tcBorders>
            <w:shd w:val="clear" w:color="000000" w:fill="FFFFFF"/>
            <w:vAlign w:val="bottom"/>
            <w:hideMark/>
          </w:tcPr>
          <w:p w14:paraId="31BA867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6 951</w:t>
            </w:r>
          </w:p>
        </w:tc>
      </w:tr>
      <w:tr w:rsidR="002A475A" w:rsidRPr="002A475A" w14:paraId="586E267F"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04535C1"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A2C07DB"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Другие вопросы в области социальной политики</w:t>
            </w:r>
          </w:p>
        </w:tc>
        <w:tc>
          <w:tcPr>
            <w:tcW w:w="210" w:type="pct"/>
            <w:tcBorders>
              <w:top w:val="nil"/>
              <w:left w:val="nil"/>
              <w:bottom w:val="single" w:sz="4" w:space="0" w:color="auto"/>
              <w:right w:val="single" w:sz="4" w:space="0" w:color="auto"/>
            </w:tcBorders>
            <w:shd w:val="clear" w:color="000000" w:fill="FFFFFF"/>
            <w:vAlign w:val="bottom"/>
            <w:hideMark/>
          </w:tcPr>
          <w:p w14:paraId="56360EC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72E11D2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4127C0C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2D1C405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2FDCB7C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6 347</w:t>
            </w:r>
          </w:p>
        </w:tc>
        <w:tc>
          <w:tcPr>
            <w:tcW w:w="673" w:type="pct"/>
            <w:tcBorders>
              <w:top w:val="nil"/>
              <w:left w:val="nil"/>
              <w:bottom w:val="single" w:sz="4" w:space="0" w:color="auto"/>
              <w:right w:val="single" w:sz="4" w:space="0" w:color="auto"/>
            </w:tcBorders>
            <w:shd w:val="clear" w:color="000000" w:fill="FFFFFF"/>
            <w:vAlign w:val="bottom"/>
            <w:hideMark/>
          </w:tcPr>
          <w:p w14:paraId="4182F7E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4 809</w:t>
            </w:r>
          </w:p>
        </w:tc>
      </w:tr>
      <w:tr w:rsidR="002A475A" w:rsidRPr="002A475A" w14:paraId="4B6973C8"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14C7C974"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4F882F85"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210" w:type="pct"/>
            <w:tcBorders>
              <w:top w:val="nil"/>
              <w:left w:val="nil"/>
              <w:bottom w:val="single" w:sz="4" w:space="0" w:color="auto"/>
              <w:right w:val="single" w:sz="4" w:space="0" w:color="auto"/>
            </w:tcBorders>
            <w:shd w:val="clear" w:color="000000" w:fill="FFFFFF"/>
            <w:noWrap/>
            <w:vAlign w:val="bottom"/>
            <w:hideMark/>
          </w:tcPr>
          <w:p w14:paraId="3693ECF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63F7806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2906994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06 0 00 00000</w:t>
            </w:r>
          </w:p>
        </w:tc>
        <w:tc>
          <w:tcPr>
            <w:tcW w:w="266" w:type="pct"/>
            <w:tcBorders>
              <w:top w:val="nil"/>
              <w:left w:val="nil"/>
              <w:bottom w:val="single" w:sz="4" w:space="0" w:color="auto"/>
              <w:right w:val="single" w:sz="4" w:space="0" w:color="auto"/>
            </w:tcBorders>
            <w:shd w:val="clear" w:color="000000" w:fill="FFFFFF"/>
            <w:noWrap/>
            <w:vAlign w:val="bottom"/>
            <w:hideMark/>
          </w:tcPr>
          <w:p w14:paraId="7D3253A3"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0EBF8C2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3 400</w:t>
            </w:r>
          </w:p>
        </w:tc>
        <w:tc>
          <w:tcPr>
            <w:tcW w:w="673" w:type="pct"/>
            <w:tcBorders>
              <w:top w:val="nil"/>
              <w:left w:val="nil"/>
              <w:bottom w:val="single" w:sz="4" w:space="0" w:color="auto"/>
              <w:right w:val="single" w:sz="4" w:space="0" w:color="auto"/>
            </w:tcBorders>
            <w:shd w:val="clear" w:color="000000" w:fill="FFFFFF"/>
            <w:vAlign w:val="bottom"/>
            <w:hideMark/>
          </w:tcPr>
          <w:p w14:paraId="65716CD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3 389</w:t>
            </w:r>
          </w:p>
        </w:tc>
      </w:tr>
      <w:tr w:rsidR="002A475A" w:rsidRPr="002A475A" w14:paraId="744D6FEB"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78BAD47"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34834CAB"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Расходы на выплаты персоналу казенных учреждений</w:t>
            </w:r>
          </w:p>
        </w:tc>
        <w:tc>
          <w:tcPr>
            <w:tcW w:w="210" w:type="pct"/>
            <w:tcBorders>
              <w:top w:val="nil"/>
              <w:left w:val="nil"/>
              <w:bottom w:val="single" w:sz="4" w:space="0" w:color="auto"/>
              <w:right w:val="single" w:sz="4" w:space="0" w:color="auto"/>
            </w:tcBorders>
            <w:shd w:val="clear" w:color="000000" w:fill="FFFFFF"/>
            <w:noWrap/>
            <w:vAlign w:val="bottom"/>
            <w:hideMark/>
          </w:tcPr>
          <w:p w14:paraId="2C2107B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0A32289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414CD1C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06 0 00 00000</w:t>
            </w:r>
          </w:p>
        </w:tc>
        <w:tc>
          <w:tcPr>
            <w:tcW w:w="266" w:type="pct"/>
            <w:tcBorders>
              <w:top w:val="nil"/>
              <w:left w:val="nil"/>
              <w:bottom w:val="single" w:sz="4" w:space="0" w:color="auto"/>
              <w:right w:val="single" w:sz="4" w:space="0" w:color="auto"/>
            </w:tcBorders>
            <w:shd w:val="clear" w:color="000000" w:fill="FFFFFF"/>
            <w:noWrap/>
            <w:vAlign w:val="bottom"/>
            <w:hideMark/>
          </w:tcPr>
          <w:p w14:paraId="3B1952E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110</w:t>
            </w:r>
          </w:p>
        </w:tc>
        <w:tc>
          <w:tcPr>
            <w:tcW w:w="673" w:type="pct"/>
            <w:tcBorders>
              <w:top w:val="nil"/>
              <w:left w:val="nil"/>
              <w:bottom w:val="single" w:sz="4" w:space="0" w:color="auto"/>
              <w:right w:val="single" w:sz="4" w:space="0" w:color="auto"/>
            </w:tcBorders>
            <w:shd w:val="clear" w:color="000000" w:fill="FFFFFF"/>
            <w:vAlign w:val="bottom"/>
            <w:hideMark/>
          </w:tcPr>
          <w:p w14:paraId="558D5E6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3 022</w:t>
            </w:r>
          </w:p>
        </w:tc>
        <w:tc>
          <w:tcPr>
            <w:tcW w:w="673" w:type="pct"/>
            <w:tcBorders>
              <w:top w:val="nil"/>
              <w:left w:val="nil"/>
              <w:bottom w:val="single" w:sz="4" w:space="0" w:color="auto"/>
              <w:right w:val="single" w:sz="4" w:space="0" w:color="auto"/>
            </w:tcBorders>
            <w:shd w:val="clear" w:color="000000" w:fill="FFFFFF"/>
            <w:vAlign w:val="bottom"/>
            <w:hideMark/>
          </w:tcPr>
          <w:p w14:paraId="2B6C498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3 022</w:t>
            </w:r>
          </w:p>
        </w:tc>
      </w:tr>
      <w:tr w:rsidR="002A475A" w:rsidRPr="002A475A" w14:paraId="205414D4"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9CB8D32"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0F496B2"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noWrap/>
            <w:vAlign w:val="bottom"/>
            <w:hideMark/>
          </w:tcPr>
          <w:p w14:paraId="72461B3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068E938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26BD67D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06 0 00 00000</w:t>
            </w:r>
          </w:p>
        </w:tc>
        <w:tc>
          <w:tcPr>
            <w:tcW w:w="266" w:type="pct"/>
            <w:tcBorders>
              <w:top w:val="nil"/>
              <w:left w:val="nil"/>
              <w:bottom w:val="single" w:sz="4" w:space="0" w:color="auto"/>
              <w:right w:val="single" w:sz="4" w:space="0" w:color="auto"/>
            </w:tcBorders>
            <w:shd w:val="clear" w:color="000000" w:fill="FFFFFF"/>
            <w:noWrap/>
            <w:vAlign w:val="bottom"/>
            <w:hideMark/>
          </w:tcPr>
          <w:p w14:paraId="4B45BB3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4D2BD61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363</w:t>
            </w:r>
          </w:p>
        </w:tc>
        <w:tc>
          <w:tcPr>
            <w:tcW w:w="673" w:type="pct"/>
            <w:tcBorders>
              <w:top w:val="nil"/>
              <w:left w:val="nil"/>
              <w:bottom w:val="single" w:sz="4" w:space="0" w:color="auto"/>
              <w:right w:val="single" w:sz="4" w:space="0" w:color="auto"/>
            </w:tcBorders>
            <w:shd w:val="clear" w:color="000000" w:fill="FFFFFF"/>
            <w:vAlign w:val="bottom"/>
            <w:hideMark/>
          </w:tcPr>
          <w:p w14:paraId="25C20C0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363</w:t>
            </w:r>
          </w:p>
        </w:tc>
      </w:tr>
      <w:tr w:rsidR="002A475A" w:rsidRPr="002A475A" w14:paraId="4A5D4D7A"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4AFC9E7"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6E1884B"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Уплата налогов, сборов и иных платежей</w:t>
            </w:r>
          </w:p>
        </w:tc>
        <w:tc>
          <w:tcPr>
            <w:tcW w:w="210" w:type="pct"/>
            <w:tcBorders>
              <w:top w:val="nil"/>
              <w:left w:val="nil"/>
              <w:bottom w:val="single" w:sz="4" w:space="0" w:color="auto"/>
              <w:right w:val="single" w:sz="4" w:space="0" w:color="auto"/>
            </w:tcBorders>
            <w:shd w:val="clear" w:color="000000" w:fill="FFFFFF"/>
            <w:noWrap/>
            <w:vAlign w:val="bottom"/>
            <w:hideMark/>
          </w:tcPr>
          <w:p w14:paraId="45369C3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5B146E5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39DA7A9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06 0 00 00000</w:t>
            </w:r>
          </w:p>
        </w:tc>
        <w:tc>
          <w:tcPr>
            <w:tcW w:w="266" w:type="pct"/>
            <w:tcBorders>
              <w:top w:val="nil"/>
              <w:left w:val="nil"/>
              <w:bottom w:val="single" w:sz="4" w:space="0" w:color="auto"/>
              <w:right w:val="single" w:sz="4" w:space="0" w:color="auto"/>
            </w:tcBorders>
            <w:shd w:val="clear" w:color="000000" w:fill="FFFFFF"/>
            <w:noWrap/>
            <w:vAlign w:val="bottom"/>
            <w:hideMark/>
          </w:tcPr>
          <w:p w14:paraId="0D9EC5E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850</w:t>
            </w:r>
          </w:p>
        </w:tc>
        <w:tc>
          <w:tcPr>
            <w:tcW w:w="673" w:type="pct"/>
            <w:tcBorders>
              <w:top w:val="nil"/>
              <w:left w:val="nil"/>
              <w:bottom w:val="single" w:sz="4" w:space="0" w:color="auto"/>
              <w:right w:val="single" w:sz="4" w:space="0" w:color="auto"/>
            </w:tcBorders>
            <w:shd w:val="clear" w:color="000000" w:fill="FFFFFF"/>
            <w:vAlign w:val="bottom"/>
            <w:hideMark/>
          </w:tcPr>
          <w:p w14:paraId="1F1B2C3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w:t>
            </w:r>
          </w:p>
        </w:tc>
        <w:tc>
          <w:tcPr>
            <w:tcW w:w="673" w:type="pct"/>
            <w:tcBorders>
              <w:top w:val="nil"/>
              <w:left w:val="nil"/>
              <w:bottom w:val="single" w:sz="4" w:space="0" w:color="auto"/>
              <w:right w:val="single" w:sz="4" w:space="0" w:color="auto"/>
            </w:tcBorders>
            <w:shd w:val="clear" w:color="000000" w:fill="FFFFFF"/>
            <w:vAlign w:val="bottom"/>
            <w:hideMark/>
          </w:tcPr>
          <w:p w14:paraId="707B6EF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w:t>
            </w:r>
          </w:p>
        </w:tc>
      </w:tr>
      <w:tr w:rsidR="002A475A" w:rsidRPr="002A475A" w14:paraId="6EA9083B"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78722772"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4E60305B"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"Дети муниципального района Сергиевский"</w:t>
            </w:r>
          </w:p>
        </w:tc>
        <w:tc>
          <w:tcPr>
            <w:tcW w:w="210" w:type="pct"/>
            <w:tcBorders>
              <w:top w:val="nil"/>
              <w:left w:val="nil"/>
              <w:bottom w:val="single" w:sz="4" w:space="0" w:color="auto"/>
              <w:right w:val="single" w:sz="4" w:space="0" w:color="auto"/>
            </w:tcBorders>
            <w:shd w:val="clear" w:color="000000" w:fill="FFFFFF"/>
            <w:vAlign w:val="bottom"/>
            <w:hideMark/>
          </w:tcPr>
          <w:p w14:paraId="5B2BFB4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4153EC6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4BA0C67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16 0 00 00000</w:t>
            </w:r>
          </w:p>
        </w:tc>
        <w:tc>
          <w:tcPr>
            <w:tcW w:w="266" w:type="pct"/>
            <w:tcBorders>
              <w:top w:val="nil"/>
              <w:left w:val="nil"/>
              <w:bottom w:val="single" w:sz="4" w:space="0" w:color="auto"/>
              <w:right w:val="single" w:sz="4" w:space="0" w:color="auto"/>
            </w:tcBorders>
            <w:shd w:val="clear" w:color="000000" w:fill="FFFFFF"/>
            <w:vAlign w:val="bottom"/>
            <w:hideMark/>
          </w:tcPr>
          <w:p w14:paraId="71EAB30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53E2C75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927</w:t>
            </w:r>
          </w:p>
        </w:tc>
        <w:tc>
          <w:tcPr>
            <w:tcW w:w="673" w:type="pct"/>
            <w:tcBorders>
              <w:top w:val="nil"/>
              <w:left w:val="nil"/>
              <w:bottom w:val="single" w:sz="4" w:space="0" w:color="auto"/>
              <w:right w:val="single" w:sz="4" w:space="0" w:color="auto"/>
            </w:tcBorders>
            <w:shd w:val="clear" w:color="000000" w:fill="FFFFFF"/>
            <w:vAlign w:val="bottom"/>
            <w:hideMark/>
          </w:tcPr>
          <w:p w14:paraId="3E055C0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0CC9F146"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5ADB166"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537B7A88"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4318A38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2345352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3114CFD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16 0 00 00000</w:t>
            </w:r>
          </w:p>
        </w:tc>
        <w:tc>
          <w:tcPr>
            <w:tcW w:w="266" w:type="pct"/>
            <w:tcBorders>
              <w:top w:val="nil"/>
              <w:left w:val="nil"/>
              <w:bottom w:val="single" w:sz="4" w:space="0" w:color="auto"/>
              <w:right w:val="single" w:sz="4" w:space="0" w:color="auto"/>
            </w:tcBorders>
            <w:shd w:val="clear" w:color="000000" w:fill="FFFFFF"/>
            <w:vAlign w:val="bottom"/>
            <w:hideMark/>
          </w:tcPr>
          <w:p w14:paraId="0677420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282DD4B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286</w:t>
            </w:r>
          </w:p>
        </w:tc>
        <w:tc>
          <w:tcPr>
            <w:tcW w:w="673" w:type="pct"/>
            <w:tcBorders>
              <w:top w:val="nil"/>
              <w:left w:val="nil"/>
              <w:bottom w:val="single" w:sz="4" w:space="0" w:color="auto"/>
              <w:right w:val="single" w:sz="4" w:space="0" w:color="auto"/>
            </w:tcBorders>
            <w:shd w:val="clear" w:color="000000" w:fill="FFFFFF"/>
            <w:vAlign w:val="bottom"/>
            <w:hideMark/>
          </w:tcPr>
          <w:p w14:paraId="01469B8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5B820E7C"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3A39D2BD"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57566680"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выплаты населению</w:t>
            </w:r>
          </w:p>
        </w:tc>
        <w:tc>
          <w:tcPr>
            <w:tcW w:w="210" w:type="pct"/>
            <w:tcBorders>
              <w:top w:val="nil"/>
              <w:left w:val="nil"/>
              <w:bottom w:val="single" w:sz="4" w:space="0" w:color="auto"/>
              <w:right w:val="single" w:sz="4" w:space="0" w:color="auto"/>
            </w:tcBorders>
            <w:shd w:val="clear" w:color="000000" w:fill="FFFFFF"/>
            <w:vAlign w:val="bottom"/>
            <w:hideMark/>
          </w:tcPr>
          <w:p w14:paraId="28A729B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2FF957C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0BA973D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16 0 00 00000</w:t>
            </w:r>
          </w:p>
        </w:tc>
        <w:tc>
          <w:tcPr>
            <w:tcW w:w="266" w:type="pct"/>
            <w:tcBorders>
              <w:top w:val="nil"/>
              <w:left w:val="nil"/>
              <w:bottom w:val="single" w:sz="4" w:space="0" w:color="auto"/>
              <w:right w:val="single" w:sz="4" w:space="0" w:color="auto"/>
            </w:tcBorders>
            <w:shd w:val="clear" w:color="000000" w:fill="FFFFFF"/>
            <w:vAlign w:val="bottom"/>
            <w:hideMark/>
          </w:tcPr>
          <w:p w14:paraId="7ECEC7D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360</w:t>
            </w:r>
          </w:p>
        </w:tc>
        <w:tc>
          <w:tcPr>
            <w:tcW w:w="673" w:type="pct"/>
            <w:tcBorders>
              <w:top w:val="nil"/>
              <w:left w:val="nil"/>
              <w:bottom w:val="single" w:sz="4" w:space="0" w:color="auto"/>
              <w:right w:val="single" w:sz="4" w:space="0" w:color="auto"/>
            </w:tcBorders>
            <w:shd w:val="clear" w:color="000000" w:fill="FFFFFF"/>
            <w:vAlign w:val="bottom"/>
            <w:hideMark/>
          </w:tcPr>
          <w:p w14:paraId="5DD4714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204</w:t>
            </w:r>
          </w:p>
        </w:tc>
        <w:tc>
          <w:tcPr>
            <w:tcW w:w="673" w:type="pct"/>
            <w:tcBorders>
              <w:top w:val="nil"/>
              <w:left w:val="nil"/>
              <w:bottom w:val="single" w:sz="4" w:space="0" w:color="auto"/>
              <w:right w:val="single" w:sz="4" w:space="0" w:color="auto"/>
            </w:tcBorders>
            <w:shd w:val="clear" w:color="000000" w:fill="FFFFFF"/>
            <w:vAlign w:val="bottom"/>
            <w:hideMark/>
          </w:tcPr>
          <w:p w14:paraId="3A0B387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42C13854"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772A269"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73CD572E"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автономным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2796730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51C79BF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71B8784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16 0 00 00000</w:t>
            </w:r>
          </w:p>
        </w:tc>
        <w:tc>
          <w:tcPr>
            <w:tcW w:w="266" w:type="pct"/>
            <w:tcBorders>
              <w:top w:val="nil"/>
              <w:left w:val="nil"/>
              <w:bottom w:val="single" w:sz="4" w:space="0" w:color="auto"/>
              <w:right w:val="single" w:sz="4" w:space="0" w:color="auto"/>
            </w:tcBorders>
            <w:shd w:val="clear" w:color="000000" w:fill="FFFFFF"/>
            <w:vAlign w:val="bottom"/>
            <w:hideMark/>
          </w:tcPr>
          <w:p w14:paraId="4CEB122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620</w:t>
            </w:r>
          </w:p>
        </w:tc>
        <w:tc>
          <w:tcPr>
            <w:tcW w:w="673" w:type="pct"/>
            <w:tcBorders>
              <w:top w:val="nil"/>
              <w:left w:val="nil"/>
              <w:bottom w:val="single" w:sz="4" w:space="0" w:color="auto"/>
              <w:right w:val="single" w:sz="4" w:space="0" w:color="auto"/>
            </w:tcBorders>
            <w:shd w:val="clear" w:color="000000" w:fill="FFFFFF"/>
            <w:vAlign w:val="bottom"/>
            <w:hideMark/>
          </w:tcPr>
          <w:p w14:paraId="71257F8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438</w:t>
            </w:r>
          </w:p>
        </w:tc>
        <w:tc>
          <w:tcPr>
            <w:tcW w:w="673" w:type="pct"/>
            <w:tcBorders>
              <w:top w:val="nil"/>
              <w:left w:val="nil"/>
              <w:bottom w:val="single" w:sz="4" w:space="0" w:color="auto"/>
              <w:right w:val="single" w:sz="4" w:space="0" w:color="auto"/>
            </w:tcBorders>
            <w:shd w:val="clear" w:color="000000" w:fill="FFFFFF"/>
            <w:vAlign w:val="bottom"/>
            <w:hideMark/>
          </w:tcPr>
          <w:p w14:paraId="469AFBF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33A13E03"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099AC33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113EC5A8"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10" w:type="pct"/>
            <w:tcBorders>
              <w:top w:val="nil"/>
              <w:left w:val="nil"/>
              <w:bottom w:val="single" w:sz="4" w:space="0" w:color="auto"/>
              <w:right w:val="single" w:sz="4" w:space="0" w:color="auto"/>
            </w:tcBorders>
            <w:shd w:val="clear" w:color="000000" w:fill="FFFFFF"/>
            <w:vAlign w:val="bottom"/>
            <w:hideMark/>
          </w:tcPr>
          <w:p w14:paraId="303180D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76299F6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35D4718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32143CD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4D6F7E3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722</w:t>
            </w:r>
          </w:p>
        </w:tc>
        <w:tc>
          <w:tcPr>
            <w:tcW w:w="673" w:type="pct"/>
            <w:tcBorders>
              <w:top w:val="nil"/>
              <w:left w:val="nil"/>
              <w:bottom w:val="single" w:sz="4" w:space="0" w:color="auto"/>
              <w:right w:val="single" w:sz="4" w:space="0" w:color="auto"/>
            </w:tcBorders>
            <w:shd w:val="clear" w:color="000000" w:fill="FFFFFF"/>
            <w:vAlign w:val="bottom"/>
            <w:hideMark/>
          </w:tcPr>
          <w:p w14:paraId="4949E9F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722</w:t>
            </w:r>
          </w:p>
        </w:tc>
      </w:tr>
      <w:tr w:rsidR="002A475A" w:rsidRPr="002A475A" w14:paraId="2AABEEF7"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4BD4C30B"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3C4B618D"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Расходы на выплаты персоналу государственных (муниципальных) органов </w:t>
            </w:r>
          </w:p>
        </w:tc>
        <w:tc>
          <w:tcPr>
            <w:tcW w:w="210" w:type="pct"/>
            <w:tcBorders>
              <w:top w:val="nil"/>
              <w:left w:val="nil"/>
              <w:bottom w:val="single" w:sz="4" w:space="0" w:color="auto"/>
              <w:right w:val="single" w:sz="4" w:space="0" w:color="auto"/>
            </w:tcBorders>
            <w:shd w:val="clear" w:color="000000" w:fill="FFFFFF"/>
            <w:vAlign w:val="bottom"/>
            <w:hideMark/>
          </w:tcPr>
          <w:p w14:paraId="32EA2EE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5D16DF4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517FEAC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335E9B2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120</w:t>
            </w:r>
          </w:p>
        </w:tc>
        <w:tc>
          <w:tcPr>
            <w:tcW w:w="673" w:type="pct"/>
            <w:tcBorders>
              <w:top w:val="nil"/>
              <w:left w:val="nil"/>
              <w:bottom w:val="single" w:sz="4" w:space="0" w:color="auto"/>
              <w:right w:val="single" w:sz="4" w:space="0" w:color="auto"/>
            </w:tcBorders>
            <w:shd w:val="clear" w:color="000000" w:fill="FFFFFF"/>
            <w:vAlign w:val="bottom"/>
            <w:hideMark/>
          </w:tcPr>
          <w:p w14:paraId="4F73E0B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655</w:t>
            </w:r>
          </w:p>
        </w:tc>
        <w:tc>
          <w:tcPr>
            <w:tcW w:w="673" w:type="pct"/>
            <w:tcBorders>
              <w:top w:val="nil"/>
              <w:left w:val="nil"/>
              <w:bottom w:val="single" w:sz="4" w:space="0" w:color="auto"/>
              <w:right w:val="single" w:sz="4" w:space="0" w:color="auto"/>
            </w:tcBorders>
            <w:shd w:val="clear" w:color="000000" w:fill="FFFFFF"/>
            <w:vAlign w:val="bottom"/>
            <w:hideMark/>
          </w:tcPr>
          <w:p w14:paraId="2B81B93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655</w:t>
            </w:r>
          </w:p>
        </w:tc>
      </w:tr>
      <w:tr w:rsidR="002A475A" w:rsidRPr="002A475A" w14:paraId="03E1FC02"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0FB4E1A"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63F00326"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09B5C27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1CF30EA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3385DCF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317A770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4234063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67</w:t>
            </w:r>
          </w:p>
        </w:tc>
        <w:tc>
          <w:tcPr>
            <w:tcW w:w="673" w:type="pct"/>
            <w:tcBorders>
              <w:top w:val="nil"/>
              <w:left w:val="nil"/>
              <w:bottom w:val="single" w:sz="4" w:space="0" w:color="auto"/>
              <w:right w:val="single" w:sz="4" w:space="0" w:color="auto"/>
            </w:tcBorders>
            <w:shd w:val="clear" w:color="000000" w:fill="FFFFFF"/>
            <w:vAlign w:val="bottom"/>
            <w:hideMark/>
          </w:tcPr>
          <w:p w14:paraId="60DFC6F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67</w:t>
            </w:r>
          </w:p>
        </w:tc>
      </w:tr>
      <w:tr w:rsidR="002A475A" w:rsidRPr="002A475A" w14:paraId="0C7CD8CF"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0F8D8443"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4317C645"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10" w:type="pct"/>
            <w:tcBorders>
              <w:top w:val="nil"/>
              <w:left w:val="nil"/>
              <w:bottom w:val="single" w:sz="4" w:space="0" w:color="auto"/>
              <w:right w:val="single" w:sz="4" w:space="0" w:color="auto"/>
            </w:tcBorders>
            <w:shd w:val="clear" w:color="000000" w:fill="FFFFFF"/>
            <w:vAlign w:val="bottom"/>
            <w:hideMark/>
          </w:tcPr>
          <w:p w14:paraId="021E2D4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5ABC631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0833840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26 0 00 00000</w:t>
            </w:r>
          </w:p>
        </w:tc>
        <w:tc>
          <w:tcPr>
            <w:tcW w:w="266" w:type="pct"/>
            <w:tcBorders>
              <w:top w:val="nil"/>
              <w:left w:val="nil"/>
              <w:bottom w:val="single" w:sz="4" w:space="0" w:color="auto"/>
              <w:right w:val="single" w:sz="4" w:space="0" w:color="auto"/>
            </w:tcBorders>
            <w:shd w:val="clear" w:color="000000" w:fill="FFFFFF"/>
            <w:vAlign w:val="bottom"/>
            <w:hideMark/>
          </w:tcPr>
          <w:p w14:paraId="3B5D541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066EE14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932</w:t>
            </w:r>
          </w:p>
        </w:tc>
        <w:tc>
          <w:tcPr>
            <w:tcW w:w="673" w:type="pct"/>
            <w:tcBorders>
              <w:top w:val="nil"/>
              <w:left w:val="nil"/>
              <w:bottom w:val="single" w:sz="4" w:space="0" w:color="auto"/>
              <w:right w:val="single" w:sz="4" w:space="0" w:color="auto"/>
            </w:tcBorders>
            <w:shd w:val="clear" w:color="000000" w:fill="FFFFFF"/>
            <w:vAlign w:val="bottom"/>
            <w:hideMark/>
          </w:tcPr>
          <w:p w14:paraId="66C41C4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699</w:t>
            </w:r>
          </w:p>
        </w:tc>
      </w:tr>
      <w:tr w:rsidR="002A475A" w:rsidRPr="002A475A" w14:paraId="095801E8"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C9645F5"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1C0689CB"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41E0F6A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6E63509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731693B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26 0 00 00000</w:t>
            </w:r>
          </w:p>
        </w:tc>
        <w:tc>
          <w:tcPr>
            <w:tcW w:w="266" w:type="pct"/>
            <w:tcBorders>
              <w:top w:val="nil"/>
              <w:left w:val="nil"/>
              <w:bottom w:val="single" w:sz="4" w:space="0" w:color="auto"/>
              <w:right w:val="single" w:sz="4" w:space="0" w:color="auto"/>
            </w:tcBorders>
            <w:shd w:val="clear" w:color="000000" w:fill="FFFFFF"/>
            <w:vAlign w:val="bottom"/>
            <w:hideMark/>
          </w:tcPr>
          <w:p w14:paraId="442E4AA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3EF364F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932</w:t>
            </w:r>
          </w:p>
        </w:tc>
        <w:tc>
          <w:tcPr>
            <w:tcW w:w="673" w:type="pct"/>
            <w:tcBorders>
              <w:top w:val="nil"/>
              <w:left w:val="nil"/>
              <w:bottom w:val="single" w:sz="4" w:space="0" w:color="auto"/>
              <w:right w:val="single" w:sz="4" w:space="0" w:color="auto"/>
            </w:tcBorders>
            <w:shd w:val="clear" w:color="000000" w:fill="FFFFFF"/>
            <w:vAlign w:val="bottom"/>
            <w:hideMark/>
          </w:tcPr>
          <w:p w14:paraId="1A74AE8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699</w:t>
            </w:r>
          </w:p>
        </w:tc>
      </w:tr>
      <w:tr w:rsidR="002A475A" w:rsidRPr="002A475A" w14:paraId="6FA31DFA"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104DCFBD"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142750D1"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"Улучшение условий и охраны труда в муниципальном районе Сергиевский" </w:t>
            </w:r>
          </w:p>
        </w:tc>
        <w:tc>
          <w:tcPr>
            <w:tcW w:w="210" w:type="pct"/>
            <w:tcBorders>
              <w:top w:val="nil"/>
              <w:left w:val="nil"/>
              <w:bottom w:val="single" w:sz="4" w:space="0" w:color="auto"/>
              <w:right w:val="single" w:sz="4" w:space="0" w:color="auto"/>
            </w:tcBorders>
            <w:shd w:val="clear" w:color="000000" w:fill="FFFFFF"/>
            <w:vAlign w:val="bottom"/>
            <w:hideMark/>
          </w:tcPr>
          <w:p w14:paraId="43541C8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0CD6F5C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2DA0B15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32 0 00 00000</w:t>
            </w:r>
          </w:p>
        </w:tc>
        <w:tc>
          <w:tcPr>
            <w:tcW w:w="266" w:type="pct"/>
            <w:tcBorders>
              <w:top w:val="nil"/>
              <w:left w:val="nil"/>
              <w:bottom w:val="single" w:sz="4" w:space="0" w:color="auto"/>
              <w:right w:val="single" w:sz="4" w:space="0" w:color="auto"/>
            </w:tcBorders>
            <w:shd w:val="clear" w:color="000000" w:fill="FFFFFF"/>
            <w:vAlign w:val="bottom"/>
            <w:hideMark/>
          </w:tcPr>
          <w:p w14:paraId="08C0E1E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6AA624D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366</w:t>
            </w:r>
          </w:p>
        </w:tc>
        <w:tc>
          <w:tcPr>
            <w:tcW w:w="673" w:type="pct"/>
            <w:tcBorders>
              <w:top w:val="nil"/>
              <w:left w:val="nil"/>
              <w:bottom w:val="single" w:sz="4" w:space="0" w:color="auto"/>
              <w:right w:val="single" w:sz="4" w:space="0" w:color="auto"/>
            </w:tcBorders>
            <w:shd w:val="clear" w:color="000000" w:fill="FFFFFF"/>
            <w:vAlign w:val="bottom"/>
            <w:hideMark/>
          </w:tcPr>
          <w:p w14:paraId="02E03D7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73A7C852"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5FC1E38D"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2C438000"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Расходы на выплаты персоналу государственных (муниципальных) органов </w:t>
            </w:r>
          </w:p>
        </w:tc>
        <w:tc>
          <w:tcPr>
            <w:tcW w:w="210" w:type="pct"/>
            <w:tcBorders>
              <w:top w:val="nil"/>
              <w:left w:val="nil"/>
              <w:bottom w:val="single" w:sz="4" w:space="0" w:color="auto"/>
              <w:right w:val="single" w:sz="4" w:space="0" w:color="auto"/>
            </w:tcBorders>
            <w:shd w:val="clear" w:color="000000" w:fill="FFFFFF"/>
            <w:vAlign w:val="bottom"/>
            <w:hideMark/>
          </w:tcPr>
          <w:p w14:paraId="3492496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6B17DB1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0D3D3BA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32 0 00 00000</w:t>
            </w:r>
          </w:p>
        </w:tc>
        <w:tc>
          <w:tcPr>
            <w:tcW w:w="266" w:type="pct"/>
            <w:tcBorders>
              <w:top w:val="nil"/>
              <w:left w:val="nil"/>
              <w:bottom w:val="single" w:sz="4" w:space="0" w:color="auto"/>
              <w:right w:val="single" w:sz="4" w:space="0" w:color="auto"/>
            </w:tcBorders>
            <w:shd w:val="clear" w:color="000000" w:fill="FFFFFF"/>
            <w:vAlign w:val="bottom"/>
            <w:hideMark/>
          </w:tcPr>
          <w:p w14:paraId="0125588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120</w:t>
            </w:r>
          </w:p>
        </w:tc>
        <w:tc>
          <w:tcPr>
            <w:tcW w:w="673" w:type="pct"/>
            <w:tcBorders>
              <w:top w:val="nil"/>
              <w:left w:val="nil"/>
              <w:bottom w:val="single" w:sz="4" w:space="0" w:color="auto"/>
              <w:right w:val="single" w:sz="4" w:space="0" w:color="auto"/>
            </w:tcBorders>
            <w:shd w:val="clear" w:color="000000" w:fill="FFFFFF"/>
            <w:vAlign w:val="bottom"/>
            <w:hideMark/>
          </w:tcPr>
          <w:p w14:paraId="10C2AA2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73</w:t>
            </w:r>
          </w:p>
        </w:tc>
        <w:tc>
          <w:tcPr>
            <w:tcW w:w="673" w:type="pct"/>
            <w:tcBorders>
              <w:top w:val="nil"/>
              <w:left w:val="nil"/>
              <w:bottom w:val="single" w:sz="4" w:space="0" w:color="auto"/>
              <w:right w:val="single" w:sz="4" w:space="0" w:color="auto"/>
            </w:tcBorders>
            <w:shd w:val="clear" w:color="000000" w:fill="FFFFFF"/>
            <w:vAlign w:val="bottom"/>
            <w:hideMark/>
          </w:tcPr>
          <w:p w14:paraId="17069C5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10627153"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06BCE1C6"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172E1B0F"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5ED0D5C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0CA6308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5E9F65F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32 0 00 00000</w:t>
            </w:r>
          </w:p>
        </w:tc>
        <w:tc>
          <w:tcPr>
            <w:tcW w:w="266" w:type="pct"/>
            <w:tcBorders>
              <w:top w:val="nil"/>
              <w:left w:val="nil"/>
              <w:bottom w:val="single" w:sz="4" w:space="0" w:color="auto"/>
              <w:right w:val="single" w:sz="4" w:space="0" w:color="auto"/>
            </w:tcBorders>
            <w:shd w:val="clear" w:color="000000" w:fill="FFFFFF"/>
            <w:vAlign w:val="bottom"/>
            <w:hideMark/>
          </w:tcPr>
          <w:p w14:paraId="241832F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4F67ECF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293</w:t>
            </w:r>
          </w:p>
        </w:tc>
        <w:tc>
          <w:tcPr>
            <w:tcW w:w="673" w:type="pct"/>
            <w:tcBorders>
              <w:top w:val="nil"/>
              <w:left w:val="nil"/>
              <w:bottom w:val="single" w:sz="4" w:space="0" w:color="auto"/>
              <w:right w:val="single" w:sz="4" w:space="0" w:color="auto"/>
            </w:tcBorders>
            <w:shd w:val="clear" w:color="000000" w:fill="FFFFFF"/>
            <w:noWrap/>
            <w:vAlign w:val="bottom"/>
            <w:hideMark/>
          </w:tcPr>
          <w:p w14:paraId="60FACB9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59DE1DD2"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2BA23979"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098392E7"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Физическая культура </w:t>
            </w:r>
          </w:p>
        </w:tc>
        <w:tc>
          <w:tcPr>
            <w:tcW w:w="210" w:type="pct"/>
            <w:tcBorders>
              <w:top w:val="nil"/>
              <w:left w:val="nil"/>
              <w:bottom w:val="single" w:sz="4" w:space="0" w:color="auto"/>
              <w:right w:val="single" w:sz="4" w:space="0" w:color="auto"/>
            </w:tcBorders>
            <w:shd w:val="clear" w:color="000000" w:fill="FFFFFF"/>
            <w:vAlign w:val="bottom"/>
            <w:hideMark/>
          </w:tcPr>
          <w:p w14:paraId="17A7676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w:t>
            </w:r>
          </w:p>
        </w:tc>
        <w:tc>
          <w:tcPr>
            <w:tcW w:w="189" w:type="pct"/>
            <w:tcBorders>
              <w:top w:val="nil"/>
              <w:left w:val="nil"/>
              <w:bottom w:val="single" w:sz="4" w:space="0" w:color="auto"/>
              <w:right w:val="single" w:sz="4" w:space="0" w:color="auto"/>
            </w:tcBorders>
            <w:shd w:val="clear" w:color="000000" w:fill="FFFFFF"/>
            <w:vAlign w:val="bottom"/>
            <w:hideMark/>
          </w:tcPr>
          <w:p w14:paraId="0C35EEA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0C120EA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2BCA0D0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01622A3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38 483</w:t>
            </w:r>
          </w:p>
        </w:tc>
        <w:tc>
          <w:tcPr>
            <w:tcW w:w="673" w:type="pct"/>
            <w:tcBorders>
              <w:top w:val="nil"/>
              <w:left w:val="nil"/>
              <w:bottom w:val="single" w:sz="4" w:space="0" w:color="auto"/>
              <w:right w:val="single" w:sz="4" w:space="0" w:color="auto"/>
            </w:tcBorders>
            <w:shd w:val="clear" w:color="000000" w:fill="FFFFFF"/>
            <w:vAlign w:val="bottom"/>
            <w:hideMark/>
          </w:tcPr>
          <w:p w14:paraId="2DF98E8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162</w:t>
            </w:r>
          </w:p>
        </w:tc>
      </w:tr>
      <w:tr w:rsidR="002A475A" w:rsidRPr="002A475A" w14:paraId="71D2FD97"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392AF6E4"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404E52B5"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"Развитие физической культуры и спорта муниципального района Сергиевский Самарской области" </w:t>
            </w:r>
          </w:p>
        </w:tc>
        <w:tc>
          <w:tcPr>
            <w:tcW w:w="210" w:type="pct"/>
            <w:tcBorders>
              <w:top w:val="nil"/>
              <w:left w:val="nil"/>
              <w:bottom w:val="single" w:sz="4" w:space="0" w:color="auto"/>
              <w:right w:val="single" w:sz="4" w:space="0" w:color="auto"/>
            </w:tcBorders>
            <w:shd w:val="clear" w:color="000000" w:fill="FFFFFF"/>
            <w:vAlign w:val="bottom"/>
            <w:hideMark/>
          </w:tcPr>
          <w:p w14:paraId="17C7C75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w:t>
            </w:r>
          </w:p>
        </w:tc>
        <w:tc>
          <w:tcPr>
            <w:tcW w:w="189" w:type="pct"/>
            <w:tcBorders>
              <w:top w:val="nil"/>
              <w:left w:val="nil"/>
              <w:bottom w:val="single" w:sz="4" w:space="0" w:color="auto"/>
              <w:right w:val="single" w:sz="4" w:space="0" w:color="auto"/>
            </w:tcBorders>
            <w:shd w:val="clear" w:color="000000" w:fill="FFFFFF"/>
            <w:vAlign w:val="bottom"/>
            <w:hideMark/>
          </w:tcPr>
          <w:p w14:paraId="6637296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6D3D05C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09 0 00 00000</w:t>
            </w:r>
          </w:p>
        </w:tc>
        <w:tc>
          <w:tcPr>
            <w:tcW w:w="266" w:type="pct"/>
            <w:tcBorders>
              <w:top w:val="nil"/>
              <w:left w:val="nil"/>
              <w:bottom w:val="single" w:sz="4" w:space="0" w:color="auto"/>
              <w:right w:val="single" w:sz="4" w:space="0" w:color="auto"/>
            </w:tcBorders>
            <w:shd w:val="clear" w:color="000000" w:fill="FFFFFF"/>
            <w:vAlign w:val="bottom"/>
            <w:hideMark/>
          </w:tcPr>
          <w:p w14:paraId="591277B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3487366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34 233</w:t>
            </w:r>
          </w:p>
        </w:tc>
        <w:tc>
          <w:tcPr>
            <w:tcW w:w="673" w:type="pct"/>
            <w:tcBorders>
              <w:top w:val="nil"/>
              <w:left w:val="nil"/>
              <w:bottom w:val="single" w:sz="4" w:space="0" w:color="auto"/>
              <w:right w:val="single" w:sz="4" w:space="0" w:color="auto"/>
            </w:tcBorders>
            <w:shd w:val="clear" w:color="000000" w:fill="FFFFFF"/>
            <w:vAlign w:val="bottom"/>
            <w:hideMark/>
          </w:tcPr>
          <w:p w14:paraId="423E79C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162</w:t>
            </w:r>
          </w:p>
        </w:tc>
      </w:tr>
      <w:tr w:rsidR="002A475A" w:rsidRPr="002A475A" w14:paraId="0318D4F0"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4657876F"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26F397A6"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автономным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6A0D8B7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w:t>
            </w:r>
          </w:p>
        </w:tc>
        <w:tc>
          <w:tcPr>
            <w:tcW w:w="189" w:type="pct"/>
            <w:tcBorders>
              <w:top w:val="nil"/>
              <w:left w:val="nil"/>
              <w:bottom w:val="single" w:sz="4" w:space="0" w:color="auto"/>
              <w:right w:val="single" w:sz="4" w:space="0" w:color="auto"/>
            </w:tcBorders>
            <w:shd w:val="clear" w:color="000000" w:fill="FFFFFF"/>
            <w:vAlign w:val="bottom"/>
            <w:hideMark/>
          </w:tcPr>
          <w:p w14:paraId="24ACAEC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0FBA9C0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09 0 00 00000</w:t>
            </w:r>
          </w:p>
        </w:tc>
        <w:tc>
          <w:tcPr>
            <w:tcW w:w="266" w:type="pct"/>
            <w:tcBorders>
              <w:top w:val="nil"/>
              <w:left w:val="nil"/>
              <w:bottom w:val="single" w:sz="4" w:space="0" w:color="auto"/>
              <w:right w:val="single" w:sz="4" w:space="0" w:color="auto"/>
            </w:tcBorders>
            <w:shd w:val="clear" w:color="000000" w:fill="FFFFFF"/>
            <w:vAlign w:val="bottom"/>
            <w:hideMark/>
          </w:tcPr>
          <w:p w14:paraId="0500A32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620</w:t>
            </w:r>
          </w:p>
        </w:tc>
        <w:tc>
          <w:tcPr>
            <w:tcW w:w="673" w:type="pct"/>
            <w:tcBorders>
              <w:top w:val="nil"/>
              <w:left w:val="nil"/>
              <w:bottom w:val="single" w:sz="4" w:space="0" w:color="auto"/>
              <w:right w:val="single" w:sz="4" w:space="0" w:color="auto"/>
            </w:tcBorders>
            <w:shd w:val="clear" w:color="000000" w:fill="FFFFFF"/>
            <w:vAlign w:val="bottom"/>
            <w:hideMark/>
          </w:tcPr>
          <w:p w14:paraId="04806E4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34 233</w:t>
            </w:r>
          </w:p>
        </w:tc>
        <w:tc>
          <w:tcPr>
            <w:tcW w:w="673" w:type="pct"/>
            <w:tcBorders>
              <w:top w:val="nil"/>
              <w:left w:val="nil"/>
              <w:bottom w:val="single" w:sz="4" w:space="0" w:color="auto"/>
              <w:right w:val="single" w:sz="4" w:space="0" w:color="auto"/>
            </w:tcBorders>
            <w:shd w:val="clear" w:color="000000" w:fill="FFFFFF"/>
            <w:vAlign w:val="bottom"/>
            <w:hideMark/>
          </w:tcPr>
          <w:p w14:paraId="4E147D5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162</w:t>
            </w:r>
          </w:p>
        </w:tc>
      </w:tr>
      <w:tr w:rsidR="002A475A" w:rsidRPr="002A475A" w14:paraId="6D52A4D8"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AADB15C"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2479FCC7"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210" w:type="pct"/>
            <w:tcBorders>
              <w:top w:val="nil"/>
              <w:left w:val="nil"/>
              <w:bottom w:val="single" w:sz="4" w:space="0" w:color="auto"/>
              <w:right w:val="single" w:sz="4" w:space="0" w:color="auto"/>
            </w:tcBorders>
            <w:shd w:val="clear" w:color="000000" w:fill="FFFFFF"/>
            <w:vAlign w:val="bottom"/>
            <w:hideMark/>
          </w:tcPr>
          <w:p w14:paraId="76E32D6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w:t>
            </w:r>
          </w:p>
        </w:tc>
        <w:tc>
          <w:tcPr>
            <w:tcW w:w="189" w:type="pct"/>
            <w:tcBorders>
              <w:top w:val="nil"/>
              <w:left w:val="nil"/>
              <w:bottom w:val="single" w:sz="4" w:space="0" w:color="auto"/>
              <w:right w:val="single" w:sz="4" w:space="0" w:color="auto"/>
            </w:tcBorders>
            <w:shd w:val="clear" w:color="000000" w:fill="FFFFFF"/>
            <w:vAlign w:val="bottom"/>
            <w:hideMark/>
          </w:tcPr>
          <w:p w14:paraId="0452348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60B5934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15 0 00 00000</w:t>
            </w:r>
          </w:p>
        </w:tc>
        <w:tc>
          <w:tcPr>
            <w:tcW w:w="266" w:type="pct"/>
            <w:tcBorders>
              <w:top w:val="nil"/>
              <w:left w:val="nil"/>
              <w:bottom w:val="single" w:sz="4" w:space="0" w:color="auto"/>
              <w:right w:val="single" w:sz="4" w:space="0" w:color="auto"/>
            </w:tcBorders>
            <w:shd w:val="clear" w:color="000000" w:fill="FFFFFF"/>
            <w:vAlign w:val="bottom"/>
            <w:hideMark/>
          </w:tcPr>
          <w:p w14:paraId="30DFF72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1B18EC9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4 250</w:t>
            </w:r>
          </w:p>
        </w:tc>
        <w:tc>
          <w:tcPr>
            <w:tcW w:w="673" w:type="pct"/>
            <w:tcBorders>
              <w:top w:val="nil"/>
              <w:left w:val="nil"/>
              <w:bottom w:val="single" w:sz="4" w:space="0" w:color="auto"/>
              <w:right w:val="single" w:sz="4" w:space="0" w:color="auto"/>
            </w:tcBorders>
            <w:shd w:val="clear" w:color="000000" w:fill="FFFFFF"/>
            <w:vAlign w:val="bottom"/>
            <w:hideMark/>
          </w:tcPr>
          <w:p w14:paraId="2638D51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3B34B013"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168AF11A"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601</w:t>
            </w:r>
          </w:p>
        </w:tc>
        <w:tc>
          <w:tcPr>
            <w:tcW w:w="1914" w:type="pct"/>
            <w:tcBorders>
              <w:top w:val="nil"/>
              <w:left w:val="nil"/>
              <w:bottom w:val="single" w:sz="4" w:space="0" w:color="auto"/>
              <w:right w:val="single" w:sz="4" w:space="0" w:color="auto"/>
            </w:tcBorders>
            <w:shd w:val="clear" w:color="000000" w:fill="FFFFFF"/>
            <w:vAlign w:val="bottom"/>
            <w:hideMark/>
          </w:tcPr>
          <w:p w14:paraId="6B502505"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7CA921F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w:t>
            </w:r>
          </w:p>
        </w:tc>
        <w:tc>
          <w:tcPr>
            <w:tcW w:w="189" w:type="pct"/>
            <w:tcBorders>
              <w:top w:val="nil"/>
              <w:left w:val="nil"/>
              <w:bottom w:val="single" w:sz="4" w:space="0" w:color="auto"/>
              <w:right w:val="single" w:sz="4" w:space="0" w:color="auto"/>
            </w:tcBorders>
            <w:shd w:val="clear" w:color="000000" w:fill="FFFFFF"/>
            <w:vAlign w:val="bottom"/>
            <w:hideMark/>
          </w:tcPr>
          <w:p w14:paraId="7F8898A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3654569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15 0 00 00000</w:t>
            </w:r>
          </w:p>
        </w:tc>
        <w:tc>
          <w:tcPr>
            <w:tcW w:w="266" w:type="pct"/>
            <w:tcBorders>
              <w:top w:val="nil"/>
              <w:left w:val="nil"/>
              <w:bottom w:val="single" w:sz="4" w:space="0" w:color="auto"/>
              <w:right w:val="single" w:sz="4" w:space="0" w:color="auto"/>
            </w:tcBorders>
            <w:shd w:val="clear" w:color="000000" w:fill="FFFFFF"/>
            <w:vAlign w:val="bottom"/>
            <w:hideMark/>
          </w:tcPr>
          <w:p w14:paraId="5C8AD3A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54E727C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4 250</w:t>
            </w:r>
          </w:p>
        </w:tc>
        <w:tc>
          <w:tcPr>
            <w:tcW w:w="673" w:type="pct"/>
            <w:tcBorders>
              <w:top w:val="nil"/>
              <w:left w:val="nil"/>
              <w:bottom w:val="single" w:sz="4" w:space="0" w:color="auto"/>
              <w:right w:val="single" w:sz="4" w:space="0" w:color="auto"/>
            </w:tcBorders>
            <w:shd w:val="clear" w:color="000000" w:fill="FFFFFF"/>
            <w:vAlign w:val="bottom"/>
            <w:hideMark/>
          </w:tcPr>
          <w:p w14:paraId="42EDE34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2AA3E3FE"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6F5392DB" w14:textId="77777777" w:rsidR="002A475A" w:rsidRPr="002A475A" w:rsidRDefault="002A475A" w:rsidP="002A475A">
            <w:pPr>
              <w:spacing w:after="0" w:line="240" w:lineRule="auto"/>
              <w:jc w:val="center"/>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603</w:t>
            </w:r>
          </w:p>
        </w:tc>
        <w:tc>
          <w:tcPr>
            <w:tcW w:w="1914" w:type="pct"/>
            <w:tcBorders>
              <w:top w:val="nil"/>
              <w:left w:val="nil"/>
              <w:bottom w:val="single" w:sz="4" w:space="0" w:color="auto"/>
              <w:right w:val="single" w:sz="4" w:space="0" w:color="auto"/>
            </w:tcBorders>
            <w:shd w:val="clear" w:color="000000" w:fill="FFFFFF"/>
            <w:vAlign w:val="bottom"/>
            <w:hideMark/>
          </w:tcPr>
          <w:p w14:paraId="7435C01C" w14:textId="77777777" w:rsidR="002A475A" w:rsidRPr="002A475A" w:rsidRDefault="002A475A" w:rsidP="002A475A">
            <w:pPr>
              <w:spacing w:after="0" w:line="240" w:lineRule="auto"/>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Контрольно-ревизионное управление муниципального района Сергиевский Самарской области</w:t>
            </w:r>
          </w:p>
        </w:tc>
        <w:tc>
          <w:tcPr>
            <w:tcW w:w="210" w:type="pct"/>
            <w:tcBorders>
              <w:top w:val="nil"/>
              <w:left w:val="nil"/>
              <w:bottom w:val="single" w:sz="4" w:space="0" w:color="auto"/>
              <w:right w:val="single" w:sz="4" w:space="0" w:color="auto"/>
            </w:tcBorders>
            <w:shd w:val="clear" w:color="000000" w:fill="FFFFFF"/>
            <w:vAlign w:val="bottom"/>
            <w:hideMark/>
          </w:tcPr>
          <w:p w14:paraId="4D17E96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189" w:type="pct"/>
            <w:tcBorders>
              <w:top w:val="nil"/>
              <w:left w:val="nil"/>
              <w:bottom w:val="single" w:sz="4" w:space="0" w:color="auto"/>
              <w:right w:val="single" w:sz="4" w:space="0" w:color="auto"/>
            </w:tcBorders>
            <w:shd w:val="clear" w:color="000000" w:fill="FFFFFF"/>
            <w:vAlign w:val="bottom"/>
            <w:hideMark/>
          </w:tcPr>
          <w:p w14:paraId="29612E2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38" w:type="pct"/>
            <w:tcBorders>
              <w:top w:val="nil"/>
              <w:left w:val="nil"/>
              <w:bottom w:val="single" w:sz="4" w:space="0" w:color="auto"/>
              <w:right w:val="single" w:sz="4" w:space="0" w:color="auto"/>
            </w:tcBorders>
            <w:shd w:val="clear" w:color="000000" w:fill="FFFFFF"/>
            <w:vAlign w:val="bottom"/>
            <w:hideMark/>
          </w:tcPr>
          <w:p w14:paraId="1033F73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34A0C90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174D2B00" w14:textId="77777777" w:rsidR="002A475A" w:rsidRPr="002A475A" w:rsidRDefault="002A475A" w:rsidP="002A475A">
            <w:pPr>
              <w:spacing w:after="0" w:line="240" w:lineRule="auto"/>
              <w:jc w:val="right"/>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550</w:t>
            </w:r>
          </w:p>
        </w:tc>
        <w:tc>
          <w:tcPr>
            <w:tcW w:w="673" w:type="pct"/>
            <w:tcBorders>
              <w:top w:val="nil"/>
              <w:left w:val="nil"/>
              <w:bottom w:val="single" w:sz="4" w:space="0" w:color="auto"/>
              <w:right w:val="single" w:sz="4" w:space="0" w:color="auto"/>
            </w:tcBorders>
            <w:shd w:val="clear" w:color="000000" w:fill="FFFFFF"/>
            <w:vAlign w:val="bottom"/>
            <w:hideMark/>
          </w:tcPr>
          <w:p w14:paraId="0677527B" w14:textId="77777777" w:rsidR="002A475A" w:rsidRPr="002A475A" w:rsidRDefault="002A475A" w:rsidP="002A475A">
            <w:pPr>
              <w:spacing w:after="0" w:line="240" w:lineRule="auto"/>
              <w:jc w:val="right"/>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6</w:t>
            </w:r>
          </w:p>
        </w:tc>
      </w:tr>
      <w:tr w:rsidR="002A475A" w:rsidRPr="002A475A" w14:paraId="33C4A90D"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6C6E60A9"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603</w:t>
            </w:r>
          </w:p>
        </w:tc>
        <w:tc>
          <w:tcPr>
            <w:tcW w:w="1914" w:type="pct"/>
            <w:tcBorders>
              <w:top w:val="nil"/>
              <w:left w:val="nil"/>
              <w:bottom w:val="single" w:sz="4" w:space="0" w:color="auto"/>
              <w:right w:val="single" w:sz="4" w:space="0" w:color="auto"/>
            </w:tcBorders>
            <w:shd w:val="clear" w:color="000000" w:fill="FFFFFF"/>
            <w:vAlign w:val="bottom"/>
            <w:hideMark/>
          </w:tcPr>
          <w:p w14:paraId="617F27FB"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0" w:type="pct"/>
            <w:tcBorders>
              <w:top w:val="nil"/>
              <w:left w:val="nil"/>
              <w:bottom w:val="single" w:sz="4" w:space="0" w:color="auto"/>
              <w:right w:val="single" w:sz="4" w:space="0" w:color="auto"/>
            </w:tcBorders>
            <w:shd w:val="clear" w:color="000000" w:fill="FFFFFF"/>
            <w:vAlign w:val="bottom"/>
            <w:hideMark/>
          </w:tcPr>
          <w:p w14:paraId="662DBA4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0350E7F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51DF362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7B2D976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1F16AA2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550</w:t>
            </w:r>
          </w:p>
        </w:tc>
        <w:tc>
          <w:tcPr>
            <w:tcW w:w="673" w:type="pct"/>
            <w:tcBorders>
              <w:top w:val="nil"/>
              <w:left w:val="nil"/>
              <w:bottom w:val="single" w:sz="4" w:space="0" w:color="auto"/>
              <w:right w:val="single" w:sz="4" w:space="0" w:color="auto"/>
            </w:tcBorders>
            <w:shd w:val="clear" w:color="000000" w:fill="FFFFFF"/>
            <w:vAlign w:val="bottom"/>
            <w:hideMark/>
          </w:tcPr>
          <w:p w14:paraId="438A82B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w:t>
            </w:r>
          </w:p>
        </w:tc>
      </w:tr>
      <w:tr w:rsidR="002A475A" w:rsidRPr="002A475A" w14:paraId="4F0AEB03"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A962F04"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603</w:t>
            </w:r>
          </w:p>
        </w:tc>
        <w:tc>
          <w:tcPr>
            <w:tcW w:w="1914" w:type="pct"/>
            <w:tcBorders>
              <w:top w:val="nil"/>
              <w:left w:val="nil"/>
              <w:bottom w:val="single" w:sz="4" w:space="0" w:color="auto"/>
              <w:right w:val="single" w:sz="4" w:space="0" w:color="auto"/>
            </w:tcBorders>
            <w:shd w:val="clear" w:color="000000" w:fill="FFFFFF"/>
            <w:vAlign w:val="bottom"/>
            <w:hideMark/>
          </w:tcPr>
          <w:p w14:paraId="0E967762"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"Управление муниципальными финансами и муниципальным </w:t>
            </w:r>
            <w:r w:rsidRPr="002A475A">
              <w:rPr>
                <w:rFonts w:ascii="Times New Roman" w:eastAsia="Times New Roman" w:hAnsi="Times New Roman" w:cs="Times New Roman"/>
                <w:sz w:val="12"/>
                <w:szCs w:val="12"/>
                <w:lang w:eastAsia="ru-RU"/>
              </w:rPr>
              <w:lastRenderedPageBreak/>
              <w:t xml:space="preserve">долгом муниципального района Сергиевский Самарской области" </w:t>
            </w:r>
          </w:p>
        </w:tc>
        <w:tc>
          <w:tcPr>
            <w:tcW w:w="210" w:type="pct"/>
            <w:tcBorders>
              <w:top w:val="nil"/>
              <w:left w:val="nil"/>
              <w:bottom w:val="single" w:sz="4" w:space="0" w:color="auto"/>
              <w:right w:val="single" w:sz="4" w:space="0" w:color="auto"/>
            </w:tcBorders>
            <w:shd w:val="clear" w:color="000000" w:fill="FFFFFF"/>
            <w:vAlign w:val="bottom"/>
            <w:hideMark/>
          </w:tcPr>
          <w:p w14:paraId="3D6EB6A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lastRenderedPageBreak/>
              <w:t>01</w:t>
            </w:r>
          </w:p>
        </w:tc>
        <w:tc>
          <w:tcPr>
            <w:tcW w:w="189" w:type="pct"/>
            <w:tcBorders>
              <w:top w:val="nil"/>
              <w:left w:val="nil"/>
              <w:bottom w:val="single" w:sz="4" w:space="0" w:color="auto"/>
              <w:right w:val="single" w:sz="4" w:space="0" w:color="auto"/>
            </w:tcBorders>
            <w:shd w:val="clear" w:color="000000" w:fill="FFFFFF"/>
            <w:vAlign w:val="bottom"/>
            <w:hideMark/>
          </w:tcPr>
          <w:p w14:paraId="5B620C8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5B871AB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18 0 00 00000</w:t>
            </w:r>
          </w:p>
        </w:tc>
        <w:tc>
          <w:tcPr>
            <w:tcW w:w="266" w:type="pct"/>
            <w:tcBorders>
              <w:top w:val="nil"/>
              <w:left w:val="nil"/>
              <w:bottom w:val="single" w:sz="4" w:space="0" w:color="auto"/>
              <w:right w:val="single" w:sz="4" w:space="0" w:color="auto"/>
            </w:tcBorders>
            <w:shd w:val="clear" w:color="000000" w:fill="FFFFFF"/>
            <w:vAlign w:val="bottom"/>
            <w:hideMark/>
          </w:tcPr>
          <w:p w14:paraId="6918B47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73D15A0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550</w:t>
            </w:r>
          </w:p>
        </w:tc>
        <w:tc>
          <w:tcPr>
            <w:tcW w:w="673" w:type="pct"/>
            <w:tcBorders>
              <w:top w:val="nil"/>
              <w:left w:val="nil"/>
              <w:bottom w:val="single" w:sz="4" w:space="0" w:color="auto"/>
              <w:right w:val="single" w:sz="4" w:space="0" w:color="auto"/>
            </w:tcBorders>
            <w:shd w:val="clear" w:color="000000" w:fill="FFFFFF"/>
            <w:vAlign w:val="bottom"/>
            <w:hideMark/>
          </w:tcPr>
          <w:p w14:paraId="4178B6D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w:t>
            </w:r>
          </w:p>
        </w:tc>
      </w:tr>
      <w:tr w:rsidR="002A475A" w:rsidRPr="002A475A" w14:paraId="7272688F"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70E69F9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603</w:t>
            </w:r>
          </w:p>
        </w:tc>
        <w:tc>
          <w:tcPr>
            <w:tcW w:w="1914" w:type="pct"/>
            <w:tcBorders>
              <w:top w:val="nil"/>
              <w:left w:val="nil"/>
              <w:bottom w:val="single" w:sz="4" w:space="0" w:color="auto"/>
              <w:right w:val="single" w:sz="4" w:space="0" w:color="auto"/>
            </w:tcBorders>
            <w:shd w:val="clear" w:color="000000" w:fill="FFFFFF"/>
            <w:vAlign w:val="bottom"/>
            <w:hideMark/>
          </w:tcPr>
          <w:p w14:paraId="5A845078"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0" w:type="pct"/>
            <w:tcBorders>
              <w:top w:val="nil"/>
              <w:left w:val="nil"/>
              <w:bottom w:val="single" w:sz="4" w:space="0" w:color="auto"/>
              <w:right w:val="single" w:sz="4" w:space="0" w:color="auto"/>
            </w:tcBorders>
            <w:shd w:val="clear" w:color="000000" w:fill="FFFFFF"/>
            <w:vAlign w:val="bottom"/>
            <w:hideMark/>
          </w:tcPr>
          <w:p w14:paraId="211000D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7DFDB5A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092F080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18 3 00 00000</w:t>
            </w:r>
          </w:p>
        </w:tc>
        <w:tc>
          <w:tcPr>
            <w:tcW w:w="266" w:type="pct"/>
            <w:tcBorders>
              <w:top w:val="nil"/>
              <w:left w:val="nil"/>
              <w:bottom w:val="single" w:sz="4" w:space="0" w:color="auto"/>
              <w:right w:val="single" w:sz="4" w:space="0" w:color="auto"/>
            </w:tcBorders>
            <w:shd w:val="clear" w:color="000000" w:fill="FFFFFF"/>
            <w:vAlign w:val="bottom"/>
            <w:hideMark/>
          </w:tcPr>
          <w:p w14:paraId="6C53190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4AF5103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550</w:t>
            </w:r>
          </w:p>
        </w:tc>
        <w:tc>
          <w:tcPr>
            <w:tcW w:w="673" w:type="pct"/>
            <w:tcBorders>
              <w:top w:val="nil"/>
              <w:left w:val="nil"/>
              <w:bottom w:val="single" w:sz="4" w:space="0" w:color="auto"/>
              <w:right w:val="single" w:sz="4" w:space="0" w:color="auto"/>
            </w:tcBorders>
            <w:shd w:val="clear" w:color="000000" w:fill="FFFFFF"/>
            <w:vAlign w:val="bottom"/>
            <w:hideMark/>
          </w:tcPr>
          <w:p w14:paraId="367CF29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w:t>
            </w:r>
          </w:p>
        </w:tc>
      </w:tr>
      <w:tr w:rsidR="002A475A" w:rsidRPr="002A475A" w14:paraId="08ED80E8"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A222585"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603</w:t>
            </w:r>
          </w:p>
        </w:tc>
        <w:tc>
          <w:tcPr>
            <w:tcW w:w="1914" w:type="pct"/>
            <w:tcBorders>
              <w:top w:val="nil"/>
              <w:left w:val="nil"/>
              <w:bottom w:val="single" w:sz="4" w:space="0" w:color="auto"/>
              <w:right w:val="single" w:sz="4" w:space="0" w:color="auto"/>
            </w:tcBorders>
            <w:shd w:val="clear" w:color="000000" w:fill="FFFFFF"/>
            <w:vAlign w:val="bottom"/>
            <w:hideMark/>
          </w:tcPr>
          <w:p w14:paraId="7B06249F"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210" w:type="pct"/>
            <w:tcBorders>
              <w:top w:val="nil"/>
              <w:left w:val="nil"/>
              <w:bottom w:val="single" w:sz="4" w:space="0" w:color="auto"/>
              <w:right w:val="single" w:sz="4" w:space="0" w:color="auto"/>
            </w:tcBorders>
            <w:shd w:val="clear" w:color="000000" w:fill="FFFFFF"/>
            <w:vAlign w:val="bottom"/>
            <w:hideMark/>
          </w:tcPr>
          <w:p w14:paraId="35B7E8A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6B649F3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0E3DC1D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18 3 00 00000</w:t>
            </w:r>
          </w:p>
        </w:tc>
        <w:tc>
          <w:tcPr>
            <w:tcW w:w="266" w:type="pct"/>
            <w:tcBorders>
              <w:top w:val="nil"/>
              <w:left w:val="nil"/>
              <w:bottom w:val="single" w:sz="4" w:space="0" w:color="auto"/>
              <w:right w:val="single" w:sz="4" w:space="0" w:color="auto"/>
            </w:tcBorders>
            <w:shd w:val="clear" w:color="000000" w:fill="FFFFFF"/>
            <w:vAlign w:val="bottom"/>
            <w:hideMark/>
          </w:tcPr>
          <w:p w14:paraId="72418D6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120</w:t>
            </w:r>
          </w:p>
        </w:tc>
        <w:tc>
          <w:tcPr>
            <w:tcW w:w="673" w:type="pct"/>
            <w:tcBorders>
              <w:top w:val="nil"/>
              <w:left w:val="nil"/>
              <w:bottom w:val="single" w:sz="4" w:space="0" w:color="auto"/>
              <w:right w:val="single" w:sz="4" w:space="0" w:color="auto"/>
            </w:tcBorders>
            <w:shd w:val="clear" w:color="000000" w:fill="FFFFFF"/>
            <w:vAlign w:val="bottom"/>
            <w:hideMark/>
          </w:tcPr>
          <w:p w14:paraId="57DA626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530</w:t>
            </w:r>
          </w:p>
        </w:tc>
        <w:tc>
          <w:tcPr>
            <w:tcW w:w="673" w:type="pct"/>
            <w:tcBorders>
              <w:top w:val="nil"/>
              <w:left w:val="nil"/>
              <w:bottom w:val="single" w:sz="4" w:space="0" w:color="auto"/>
              <w:right w:val="single" w:sz="4" w:space="0" w:color="auto"/>
            </w:tcBorders>
            <w:shd w:val="clear" w:color="000000" w:fill="FFFFFF"/>
            <w:noWrap/>
            <w:vAlign w:val="bottom"/>
            <w:hideMark/>
          </w:tcPr>
          <w:p w14:paraId="6FFE46C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w:t>
            </w:r>
          </w:p>
        </w:tc>
      </w:tr>
      <w:tr w:rsidR="002A475A" w:rsidRPr="002A475A" w14:paraId="72C4AAA8"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A7704A6"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603</w:t>
            </w:r>
          </w:p>
        </w:tc>
        <w:tc>
          <w:tcPr>
            <w:tcW w:w="1914" w:type="pct"/>
            <w:tcBorders>
              <w:top w:val="nil"/>
              <w:left w:val="nil"/>
              <w:bottom w:val="single" w:sz="4" w:space="0" w:color="auto"/>
              <w:right w:val="single" w:sz="4" w:space="0" w:color="auto"/>
            </w:tcBorders>
            <w:shd w:val="clear" w:color="000000" w:fill="FFFFFF"/>
            <w:vAlign w:val="bottom"/>
            <w:hideMark/>
          </w:tcPr>
          <w:p w14:paraId="62FA08E7"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2D34736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503B854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1674558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18 3 00 00000</w:t>
            </w:r>
          </w:p>
        </w:tc>
        <w:tc>
          <w:tcPr>
            <w:tcW w:w="266" w:type="pct"/>
            <w:tcBorders>
              <w:top w:val="nil"/>
              <w:left w:val="nil"/>
              <w:bottom w:val="single" w:sz="4" w:space="0" w:color="auto"/>
              <w:right w:val="single" w:sz="4" w:space="0" w:color="auto"/>
            </w:tcBorders>
            <w:shd w:val="clear" w:color="000000" w:fill="FFFFFF"/>
            <w:vAlign w:val="bottom"/>
            <w:hideMark/>
          </w:tcPr>
          <w:p w14:paraId="0802BF8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6C79F4C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19</w:t>
            </w:r>
          </w:p>
        </w:tc>
        <w:tc>
          <w:tcPr>
            <w:tcW w:w="673" w:type="pct"/>
            <w:tcBorders>
              <w:top w:val="nil"/>
              <w:left w:val="nil"/>
              <w:bottom w:val="single" w:sz="4" w:space="0" w:color="auto"/>
              <w:right w:val="single" w:sz="4" w:space="0" w:color="auto"/>
            </w:tcBorders>
            <w:shd w:val="clear" w:color="000000" w:fill="FFFFFF"/>
            <w:noWrap/>
            <w:vAlign w:val="bottom"/>
            <w:hideMark/>
          </w:tcPr>
          <w:p w14:paraId="1DAF8D1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424E85CC"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7DD3E02B"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603</w:t>
            </w:r>
          </w:p>
        </w:tc>
        <w:tc>
          <w:tcPr>
            <w:tcW w:w="1914" w:type="pct"/>
            <w:tcBorders>
              <w:top w:val="nil"/>
              <w:left w:val="nil"/>
              <w:bottom w:val="single" w:sz="4" w:space="0" w:color="auto"/>
              <w:right w:val="single" w:sz="4" w:space="0" w:color="auto"/>
            </w:tcBorders>
            <w:shd w:val="clear" w:color="000000" w:fill="FFFFFF"/>
            <w:vAlign w:val="bottom"/>
            <w:hideMark/>
          </w:tcPr>
          <w:p w14:paraId="444BDC9D"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Уплата налогов, сборов и иных платежей</w:t>
            </w:r>
          </w:p>
        </w:tc>
        <w:tc>
          <w:tcPr>
            <w:tcW w:w="210" w:type="pct"/>
            <w:tcBorders>
              <w:top w:val="nil"/>
              <w:left w:val="nil"/>
              <w:bottom w:val="single" w:sz="4" w:space="0" w:color="auto"/>
              <w:right w:val="single" w:sz="4" w:space="0" w:color="auto"/>
            </w:tcBorders>
            <w:shd w:val="clear" w:color="000000" w:fill="FFFFFF"/>
            <w:vAlign w:val="bottom"/>
            <w:hideMark/>
          </w:tcPr>
          <w:p w14:paraId="2D5B4AC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225082A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05B1B3D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18 3 00 00000</w:t>
            </w:r>
          </w:p>
        </w:tc>
        <w:tc>
          <w:tcPr>
            <w:tcW w:w="266" w:type="pct"/>
            <w:tcBorders>
              <w:top w:val="nil"/>
              <w:left w:val="nil"/>
              <w:bottom w:val="single" w:sz="4" w:space="0" w:color="auto"/>
              <w:right w:val="single" w:sz="4" w:space="0" w:color="auto"/>
            </w:tcBorders>
            <w:shd w:val="clear" w:color="000000" w:fill="FFFFFF"/>
            <w:noWrap/>
            <w:vAlign w:val="bottom"/>
            <w:hideMark/>
          </w:tcPr>
          <w:p w14:paraId="0D4BF64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850</w:t>
            </w:r>
          </w:p>
        </w:tc>
        <w:tc>
          <w:tcPr>
            <w:tcW w:w="673" w:type="pct"/>
            <w:tcBorders>
              <w:top w:val="nil"/>
              <w:left w:val="nil"/>
              <w:bottom w:val="single" w:sz="4" w:space="0" w:color="auto"/>
              <w:right w:val="single" w:sz="4" w:space="0" w:color="auto"/>
            </w:tcBorders>
            <w:shd w:val="clear" w:color="000000" w:fill="FFFFFF"/>
            <w:vAlign w:val="bottom"/>
            <w:hideMark/>
          </w:tcPr>
          <w:p w14:paraId="3634A33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w:t>
            </w:r>
          </w:p>
        </w:tc>
        <w:tc>
          <w:tcPr>
            <w:tcW w:w="673" w:type="pct"/>
            <w:tcBorders>
              <w:top w:val="nil"/>
              <w:left w:val="nil"/>
              <w:bottom w:val="single" w:sz="4" w:space="0" w:color="auto"/>
              <w:right w:val="single" w:sz="4" w:space="0" w:color="auto"/>
            </w:tcBorders>
            <w:shd w:val="clear" w:color="000000" w:fill="FFFFFF"/>
            <w:noWrap/>
            <w:vAlign w:val="bottom"/>
            <w:hideMark/>
          </w:tcPr>
          <w:p w14:paraId="1C674F0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1B818457"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596FB1EF" w14:textId="77777777" w:rsidR="002A475A" w:rsidRPr="002A475A" w:rsidRDefault="002A475A" w:rsidP="002A475A">
            <w:pPr>
              <w:spacing w:after="0" w:line="240" w:lineRule="auto"/>
              <w:jc w:val="center"/>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608</w:t>
            </w:r>
          </w:p>
        </w:tc>
        <w:tc>
          <w:tcPr>
            <w:tcW w:w="1914" w:type="pct"/>
            <w:tcBorders>
              <w:top w:val="nil"/>
              <w:left w:val="nil"/>
              <w:bottom w:val="single" w:sz="4" w:space="0" w:color="auto"/>
              <w:right w:val="single" w:sz="4" w:space="0" w:color="auto"/>
            </w:tcBorders>
            <w:shd w:val="clear" w:color="000000" w:fill="FFFFFF"/>
            <w:vAlign w:val="bottom"/>
            <w:hideMark/>
          </w:tcPr>
          <w:p w14:paraId="2D09FAF6" w14:textId="77777777" w:rsidR="002A475A" w:rsidRPr="002A475A" w:rsidRDefault="002A475A" w:rsidP="002A475A">
            <w:pPr>
              <w:spacing w:after="0" w:line="240" w:lineRule="auto"/>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c>
          <w:tcPr>
            <w:tcW w:w="210" w:type="pct"/>
            <w:tcBorders>
              <w:top w:val="nil"/>
              <w:left w:val="nil"/>
              <w:bottom w:val="single" w:sz="4" w:space="0" w:color="auto"/>
              <w:right w:val="single" w:sz="4" w:space="0" w:color="auto"/>
            </w:tcBorders>
            <w:shd w:val="clear" w:color="000000" w:fill="FFFFFF"/>
            <w:vAlign w:val="bottom"/>
            <w:hideMark/>
          </w:tcPr>
          <w:p w14:paraId="72ED80B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189" w:type="pct"/>
            <w:tcBorders>
              <w:top w:val="nil"/>
              <w:left w:val="nil"/>
              <w:bottom w:val="single" w:sz="4" w:space="0" w:color="auto"/>
              <w:right w:val="single" w:sz="4" w:space="0" w:color="auto"/>
            </w:tcBorders>
            <w:shd w:val="clear" w:color="000000" w:fill="FFFFFF"/>
            <w:vAlign w:val="bottom"/>
            <w:hideMark/>
          </w:tcPr>
          <w:p w14:paraId="1C70B68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38" w:type="pct"/>
            <w:tcBorders>
              <w:top w:val="nil"/>
              <w:left w:val="nil"/>
              <w:bottom w:val="single" w:sz="4" w:space="0" w:color="auto"/>
              <w:right w:val="single" w:sz="4" w:space="0" w:color="auto"/>
            </w:tcBorders>
            <w:shd w:val="clear" w:color="000000" w:fill="FFFFFF"/>
            <w:vAlign w:val="bottom"/>
            <w:hideMark/>
          </w:tcPr>
          <w:p w14:paraId="2B17AAE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4604CA9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40DCFF29" w14:textId="77777777" w:rsidR="002A475A" w:rsidRPr="002A475A" w:rsidRDefault="002A475A" w:rsidP="002A475A">
            <w:pPr>
              <w:spacing w:after="0" w:line="240" w:lineRule="auto"/>
              <w:jc w:val="right"/>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7 637</w:t>
            </w:r>
          </w:p>
        </w:tc>
        <w:tc>
          <w:tcPr>
            <w:tcW w:w="673" w:type="pct"/>
            <w:tcBorders>
              <w:top w:val="nil"/>
              <w:left w:val="nil"/>
              <w:bottom w:val="single" w:sz="4" w:space="0" w:color="auto"/>
              <w:right w:val="single" w:sz="4" w:space="0" w:color="auto"/>
            </w:tcBorders>
            <w:shd w:val="clear" w:color="000000" w:fill="FFFFFF"/>
            <w:vAlign w:val="bottom"/>
            <w:hideMark/>
          </w:tcPr>
          <w:p w14:paraId="7935AED8" w14:textId="77777777" w:rsidR="002A475A" w:rsidRPr="002A475A" w:rsidRDefault="002A475A" w:rsidP="002A475A">
            <w:pPr>
              <w:spacing w:after="0" w:line="240" w:lineRule="auto"/>
              <w:jc w:val="right"/>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558</w:t>
            </w:r>
          </w:p>
        </w:tc>
      </w:tr>
      <w:tr w:rsidR="002A475A" w:rsidRPr="002A475A" w14:paraId="14A515BA"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52BEB86C"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608</w:t>
            </w:r>
          </w:p>
        </w:tc>
        <w:tc>
          <w:tcPr>
            <w:tcW w:w="1914" w:type="pct"/>
            <w:tcBorders>
              <w:top w:val="nil"/>
              <w:left w:val="nil"/>
              <w:bottom w:val="single" w:sz="4" w:space="0" w:color="auto"/>
              <w:right w:val="single" w:sz="4" w:space="0" w:color="auto"/>
            </w:tcBorders>
            <w:shd w:val="clear" w:color="000000" w:fill="FFFFFF"/>
            <w:vAlign w:val="bottom"/>
            <w:hideMark/>
          </w:tcPr>
          <w:p w14:paraId="79B5F7A0"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Функционирование местных администраций</w:t>
            </w:r>
          </w:p>
        </w:tc>
        <w:tc>
          <w:tcPr>
            <w:tcW w:w="210" w:type="pct"/>
            <w:tcBorders>
              <w:top w:val="nil"/>
              <w:left w:val="nil"/>
              <w:bottom w:val="single" w:sz="4" w:space="0" w:color="auto"/>
              <w:right w:val="single" w:sz="4" w:space="0" w:color="auto"/>
            </w:tcBorders>
            <w:shd w:val="clear" w:color="000000" w:fill="FFFFFF"/>
            <w:vAlign w:val="bottom"/>
            <w:hideMark/>
          </w:tcPr>
          <w:p w14:paraId="54E9A0A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21C4CCF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15F7A5E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58A3582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0D7A42A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5 516</w:t>
            </w:r>
          </w:p>
        </w:tc>
        <w:tc>
          <w:tcPr>
            <w:tcW w:w="673" w:type="pct"/>
            <w:tcBorders>
              <w:top w:val="nil"/>
              <w:left w:val="nil"/>
              <w:bottom w:val="single" w:sz="4" w:space="0" w:color="auto"/>
              <w:right w:val="single" w:sz="4" w:space="0" w:color="auto"/>
            </w:tcBorders>
            <w:shd w:val="clear" w:color="000000" w:fill="FFFFFF"/>
            <w:vAlign w:val="bottom"/>
            <w:hideMark/>
          </w:tcPr>
          <w:p w14:paraId="265B38F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58</w:t>
            </w:r>
          </w:p>
        </w:tc>
      </w:tr>
      <w:tr w:rsidR="002A475A" w:rsidRPr="002A475A" w14:paraId="4F77B6EA"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C3F4AAD"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608</w:t>
            </w:r>
          </w:p>
        </w:tc>
        <w:tc>
          <w:tcPr>
            <w:tcW w:w="1914" w:type="pct"/>
            <w:tcBorders>
              <w:top w:val="nil"/>
              <w:left w:val="nil"/>
              <w:bottom w:val="single" w:sz="4" w:space="0" w:color="auto"/>
              <w:right w:val="single" w:sz="4" w:space="0" w:color="auto"/>
            </w:tcBorders>
            <w:shd w:val="clear" w:color="000000" w:fill="FFFFFF"/>
            <w:vAlign w:val="bottom"/>
            <w:hideMark/>
          </w:tcPr>
          <w:p w14:paraId="43209AFA"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10" w:type="pct"/>
            <w:tcBorders>
              <w:top w:val="nil"/>
              <w:left w:val="nil"/>
              <w:bottom w:val="single" w:sz="4" w:space="0" w:color="auto"/>
              <w:right w:val="single" w:sz="4" w:space="0" w:color="auto"/>
            </w:tcBorders>
            <w:shd w:val="clear" w:color="000000" w:fill="FFFFFF"/>
            <w:vAlign w:val="bottom"/>
            <w:hideMark/>
          </w:tcPr>
          <w:p w14:paraId="54E6314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1DFD3D1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171CB1E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42E2E1D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14FF8C1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5 516</w:t>
            </w:r>
          </w:p>
        </w:tc>
        <w:tc>
          <w:tcPr>
            <w:tcW w:w="673" w:type="pct"/>
            <w:tcBorders>
              <w:top w:val="nil"/>
              <w:left w:val="nil"/>
              <w:bottom w:val="single" w:sz="4" w:space="0" w:color="auto"/>
              <w:right w:val="single" w:sz="4" w:space="0" w:color="auto"/>
            </w:tcBorders>
            <w:shd w:val="clear" w:color="000000" w:fill="FFFFFF"/>
            <w:vAlign w:val="bottom"/>
            <w:hideMark/>
          </w:tcPr>
          <w:p w14:paraId="2AAD252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58</w:t>
            </w:r>
          </w:p>
        </w:tc>
      </w:tr>
      <w:tr w:rsidR="002A475A" w:rsidRPr="002A475A" w14:paraId="5BCAB900"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3EB1161C"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608</w:t>
            </w:r>
          </w:p>
        </w:tc>
        <w:tc>
          <w:tcPr>
            <w:tcW w:w="1914" w:type="pct"/>
            <w:tcBorders>
              <w:top w:val="nil"/>
              <w:left w:val="nil"/>
              <w:bottom w:val="single" w:sz="4" w:space="0" w:color="auto"/>
              <w:right w:val="single" w:sz="4" w:space="0" w:color="auto"/>
            </w:tcBorders>
            <w:shd w:val="clear" w:color="000000" w:fill="FFFFFF"/>
            <w:vAlign w:val="bottom"/>
            <w:hideMark/>
          </w:tcPr>
          <w:p w14:paraId="2AAA079D"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210" w:type="pct"/>
            <w:tcBorders>
              <w:top w:val="nil"/>
              <w:left w:val="nil"/>
              <w:bottom w:val="single" w:sz="4" w:space="0" w:color="auto"/>
              <w:right w:val="single" w:sz="4" w:space="0" w:color="auto"/>
            </w:tcBorders>
            <w:shd w:val="clear" w:color="000000" w:fill="FFFFFF"/>
            <w:vAlign w:val="bottom"/>
            <w:hideMark/>
          </w:tcPr>
          <w:p w14:paraId="57F2EAE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1D2A63B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7E40BF2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14F2C45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120</w:t>
            </w:r>
          </w:p>
        </w:tc>
        <w:tc>
          <w:tcPr>
            <w:tcW w:w="673" w:type="pct"/>
            <w:tcBorders>
              <w:top w:val="nil"/>
              <w:left w:val="nil"/>
              <w:bottom w:val="single" w:sz="4" w:space="0" w:color="auto"/>
              <w:right w:val="single" w:sz="4" w:space="0" w:color="auto"/>
            </w:tcBorders>
            <w:shd w:val="clear" w:color="000000" w:fill="FFFFFF"/>
            <w:vAlign w:val="bottom"/>
            <w:hideMark/>
          </w:tcPr>
          <w:p w14:paraId="406310D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5 326</w:t>
            </w:r>
          </w:p>
        </w:tc>
        <w:tc>
          <w:tcPr>
            <w:tcW w:w="673" w:type="pct"/>
            <w:tcBorders>
              <w:top w:val="nil"/>
              <w:left w:val="nil"/>
              <w:bottom w:val="single" w:sz="4" w:space="0" w:color="auto"/>
              <w:right w:val="single" w:sz="4" w:space="0" w:color="auto"/>
            </w:tcBorders>
            <w:shd w:val="clear" w:color="000000" w:fill="FFFFFF"/>
            <w:noWrap/>
            <w:vAlign w:val="bottom"/>
            <w:hideMark/>
          </w:tcPr>
          <w:p w14:paraId="338A4D7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58</w:t>
            </w:r>
          </w:p>
        </w:tc>
      </w:tr>
      <w:tr w:rsidR="002A475A" w:rsidRPr="002A475A" w14:paraId="442D98E8"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B282EFD"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608</w:t>
            </w:r>
          </w:p>
        </w:tc>
        <w:tc>
          <w:tcPr>
            <w:tcW w:w="1914" w:type="pct"/>
            <w:tcBorders>
              <w:top w:val="nil"/>
              <w:left w:val="nil"/>
              <w:bottom w:val="single" w:sz="4" w:space="0" w:color="auto"/>
              <w:right w:val="single" w:sz="4" w:space="0" w:color="auto"/>
            </w:tcBorders>
            <w:shd w:val="clear" w:color="000000" w:fill="FFFFFF"/>
            <w:vAlign w:val="bottom"/>
            <w:hideMark/>
          </w:tcPr>
          <w:p w14:paraId="1F9F484C"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3CA561C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2FA4E4C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63E9D68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1CD7B4E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1A442D8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190</w:t>
            </w:r>
          </w:p>
        </w:tc>
        <w:tc>
          <w:tcPr>
            <w:tcW w:w="673" w:type="pct"/>
            <w:tcBorders>
              <w:top w:val="nil"/>
              <w:left w:val="nil"/>
              <w:bottom w:val="single" w:sz="4" w:space="0" w:color="auto"/>
              <w:right w:val="single" w:sz="4" w:space="0" w:color="auto"/>
            </w:tcBorders>
            <w:shd w:val="clear" w:color="000000" w:fill="FFFFFF"/>
            <w:noWrap/>
            <w:vAlign w:val="bottom"/>
            <w:hideMark/>
          </w:tcPr>
          <w:p w14:paraId="4492860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74060966"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44FE39C"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608</w:t>
            </w:r>
          </w:p>
        </w:tc>
        <w:tc>
          <w:tcPr>
            <w:tcW w:w="1914" w:type="pct"/>
            <w:tcBorders>
              <w:top w:val="nil"/>
              <w:left w:val="nil"/>
              <w:bottom w:val="single" w:sz="4" w:space="0" w:color="auto"/>
              <w:right w:val="single" w:sz="4" w:space="0" w:color="auto"/>
            </w:tcBorders>
            <w:shd w:val="clear" w:color="000000" w:fill="FFFFFF"/>
            <w:vAlign w:val="bottom"/>
            <w:hideMark/>
          </w:tcPr>
          <w:p w14:paraId="27DB9DA8"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Уплата налогов, сборов и иных платежей</w:t>
            </w:r>
          </w:p>
        </w:tc>
        <w:tc>
          <w:tcPr>
            <w:tcW w:w="210" w:type="pct"/>
            <w:tcBorders>
              <w:top w:val="nil"/>
              <w:left w:val="nil"/>
              <w:bottom w:val="single" w:sz="4" w:space="0" w:color="auto"/>
              <w:right w:val="single" w:sz="4" w:space="0" w:color="auto"/>
            </w:tcBorders>
            <w:shd w:val="clear" w:color="000000" w:fill="FFFFFF"/>
            <w:vAlign w:val="bottom"/>
            <w:hideMark/>
          </w:tcPr>
          <w:p w14:paraId="2F3C028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2C3A06B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4920056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6C7CFED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850</w:t>
            </w:r>
          </w:p>
        </w:tc>
        <w:tc>
          <w:tcPr>
            <w:tcW w:w="673" w:type="pct"/>
            <w:tcBorders>
              <w:top w:val="nil"/>
              <w:left w:val="nil"/>
              <w:bottom w:val="single" w:sz="4" w:space="0" w:color="auto"/>
              <w:right w:val="single" w:sz="4" w:space="0" w:color="auto"/>
            </w:tcBorders>
            <w:shd w:val="clear" w:color="000000" w:fill="FFFFFF"/>
            <w:vAlign w:val="bottom"/>
            <w:hideMark/>
          </w:tcPr>
          <w:p w14:paraId="124A3D1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c>
          <w:tcPr>
            <w:tcW w:w="673" w:type="pct"/>
            <w:tcBorders>
              <w:top w:val="nil"/>
              <w:left w:val="nil"/>
              <w:bottom w:val="single" w:sz="4" w:space="0" w:color="auto"/>
              <w:right w:val="single" w:sz="4" w:space="0" w:color="auto"/>
            </w:tcBorders>
            <w:shd w:val="clear" w:color="000000" w:fill="FFFFFF"/>
            <w:noWrap/>
            <w:vAlign w:val="bottom"/>
            <w:hideMark/>
          </w:tcPr>
          <w:p w14:paraId="4515E52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5355418A"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6A37947"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608</w:t>
            </w:r>
          </w:p>
        </w:tc>
        <w:tc>
          <w:tcPr>
            <w:tcW w:w="1914" w:type="pct"/>
            <w:tcBorders>
              <w:top w:val="nil"/>
              <w:left w:val="nil"/>
              <w:bottom w:val="single" w:sz="4" w:space="0" w:color="auto"/>
              <w:right w:val="single" w:sz="4" w:space="0" w:color="auto"/>
            </w:tcBorders>
            <w:shd w:val="clear" w:color="000000" w:fill="FFFFFF"/>
            <w:vAlign w:val="center"/>
            <w:hideMark/>
          </w:tcPr>
          <w:p w14:paraId="68706FEF"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Другие общегосударственные вопросы</w:t>
            </w:r>
          </w:p>
        </w:tc>
        <w:tc>
          <w:tcPr>
            <w:tcW w:w="210" w:type="pct"/>
            <w:tcBorders>
              <w:top w:val="nil"/>
              <w:left w:val="nil"/>
              <w:bottom w:val="single" w:sz="4" w:space="0" w:color="auto"/>
              <w:right w:val="single" w:sz="4" w:space="0" w:color="auto"/>
            </w:tcBorders>
            <w:shd w:val="clear" w:color="000000" w:fill="FFFFFF"/>
            <w:vAlign w:val="bottom"/>
            <w:hideMark/>
          </w:tcPr>
          <w:p w14:paraId="3C83072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09B7440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638" w:type="pct"/>
            <w:tcBorders>
              <w:top w:val="nil"/>
              <w:left w:val="nil"/>
              <w:bottom w:val="single" w:sz="4" w:space="0" w:color="auto"/>
              <w:right w:val="single" w:sz="4" w:space="0" w:color="auto"/>
            </w:tcBorders>
            <w:shd w:val="clear" w:color="000000" w:fill="FFFFFF"/>
            <w:vAlign w:val="bottom"/>
            <w:hideMark/>
          </w:tcPr>
          <w:p w14:paraId="56B8C17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08E2C9A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7F5FA45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2 121</w:t>
            </w:r>
          </w:p>
        </w:tc>
        <w:tc>
          <w:tcPr>
            <w:tcW w:w="673" w:type="pct"/>
            <w:tcBorders>
              <w:top w:val="nil"/>
              <w:left w:val="nil"/>
              <w:bottom w:val="single" w:sz="4" w:space="0" w:color="auto"/>
              <w:right w:val="single" w:sz="4" w:space="0" w:color="auto"/>
            </w:tcBorders>
            <w:shd w:val="clear" w:color="000000" w:fill="FFFFFF"/>
            <w:vAlign w:val="bottom"/>
            <w:hideMark/>
          </w:tcPr>
          <w:p w14:paraId="1330D48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500</w:t>
            </w:r>
          </w:p>
        </w:tc>
      </w:tr>
      <w:tr w:rsidR="002A475A" w:rsidRPr="002A475A" w14:paraId="798F33B3"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8C01B76"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608</w:t>
            </w:r>
          </w:p>
        </w:tc>
        <w:tc>
          <w:tcPr>
            <w:tcW w:w="1914" w:type="pct"/>
            <w:tcBorders>
              <w:top w:val="nil"/>
              <w:left w:val="nil"/>
              <w:bottom w:val="single" w:sz="4" w:space="0" w:color="auto"/>
              <w:right w:val="single" w:sz="4" w:space="0" w:color="auto"/>
            </w:tcBorders>
            <w:shd w:val="clear" w:color="000000" w:fill="FFFFFF"/>
            <w:vAlign w:val="bottom"/>
            <w:hideMark/>
          </w:tcPr>
          <w:p w14:paraId="4CEA268E"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210" w:type="pct"/>
            <w:tcBorders>
              <w:top w:val="nil"/>
              <w:left w:val="nil"/>
              <w:bottom w:val="single" w:sz="4" w:space="0" w:color="auto"/>
              <w:right w:val="single" w:sz="4" w:space="0" w:color="auto"/>
            </w:tcBorders>
            <w:shd w:val="clear" w:color="000000" w:fill="FFFFFF"/>
            <w:vAlign w:val="bottom"/>
            <w:hideMark/>
          </w:tcPr>
          <w:p w14:paraId="4DD5E14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212FB2B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638" w:type="pct"/>
            <w:tcBorders>
              <w:top w:val="nil"/>
              <w:left w:val="nil"/>
              <w:bottom w:val="single" w:sz="4" w:space="0" w:color="auto"/>
              <w:right w:val="single" w:sz="4" w:space="0" w:color="auto"/>
            </w:tcBorders>
            <w:shd w:val="clear" w:color="000000" w:fill="FFFFFF"/>
            <w:vAlign w:val="bottom"/>
            <w:hideMark/>
          </w:tcPr>
          <w:p w14:paraId="3DE7D51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01E7DA6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36B2A0F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2 121</w:t>
            </w:r>
          </w:p>
        </w:tc>
        <w:tc>
          <w:tcPr>
            <w:tcW w:w="673" w:type="pct"/>
            <w:tcBorders>
              <w:top w:val="nil"/>
              <w:left w:val="nil"/>
              <w:bottom w:val="single" w:sz="4" w:space="0" w:color="auto"/>
              <w:right w:val="single" w:sz="4" w:space="0" w:color="auto"/>
            </w:tcBorders>
            <w:shd w:val="clear" w:color="000000" w:fill="FFFFFF"/>
            <w:vAlign w:val="bottom"/>
            <w:hideMark/>
          </w:tcPr>
          <w:p w14:paraId="7DD5439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500</w:t>
            </w:r>
          </w:p>
        </w:tc>
      </w:tr>
      <w:tr w:rsidR="002A475A" w:rsidRPr="002A475A" w14:paraId="483E230A"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5BF4242"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608</w:t>
            </w:r>
          </w:p>
        </w:tc>
        <w:tc>
          <w:tcPr>
            <w:tcW w:w="1914" w:type="pct"/>
            <w:tcBorders>
              <w:top w:val="nil"/>
              <w:left w:val="nil"/>
              <w:bottom w:val="single" w:sz="4" w:space="0" w:color="auto"/>
              <w:right w:val="single" w:sz="4" w:space="0" w:color="auto"/>
            </w:tcBorders>
            <w:shd w:val="clear" w:color="000000" w:fill="FFFFFF"/>
            <w:vAlign w:val="bottom"/>
            <w:hideMark/>
          </w:tcPr>
          <w:p w14:paraId="155D8491"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3FB3770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62EB3FC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638" w:type="pct"/>
            <w:tcBorders>
              <w:top w:val="nil"/>
              <w:left w:val="nil"/>
              <w:bottom w:val="single" w:sz="4" w:space="0" w:color="auto"/>
              <w:right w:val="single" w:sz="4" w:space="0" w:color="auto"/>
            </w:tcBorders>
            <w:shd w:val="clear" w:color="000000" w:fill="FFFFFF"/>
            <w:vAlign w:val="bottom"/>
            <w:hideMark/>
          </w:tcPr>
          <w:p w14:paraId="75F9CFF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23 0 00 00000</w:t>
            </w:r>
          </w:p>
        </w:tc>
        <w:tc>
          <w:tcPr>
            <w:tcW w:w="266" w:type="pct"/>
            <w:tcBorders>
              <w:top w:val="nil"/>
              <w:left w:val="nil"/>
              <w:bottom w:val="single" w:sz="4" w:space="0" w:color="auto"/>
              <w:right w:val="single" w:sz="4" w:space="0" w:color="auto"/>
            </w:tcBorders>
            <w:shd w:val="clear" w:color="000000" w:fill="FFFFFF"/>
            <w:vAlign w:val="bottom"/>
            <w:hideMark/>
          </w:tcPr>
          <w:p w14:paraId="0BAD06F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07EFD99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2 121</w:t>
            </w:r>
          </w:p>
        </w:tc>
        <w:tc>
          <w:tcPr>
            <w:tcW w:w="673" w:type="pct"/>
            <w:tcBorders>
              <w:top w:val="nil"/>
              <w:left w:val="nil"/>
              <w:bottom w:val="single" w:sz="4" w:space="0" w:color="auto"/>
              <w:right w:val="single" w:sz="4" w:space="0" w:color="auto"/>
            </w:tcBorders>
            <w:shd w:val="clear" w:color="000000" w:fill="FFFFFF"/>
            <w:noWrap/>
            <w:vAlign w:val="bottom"/>
            <w:hideMark/>
          </w:tcPr>
          <w:p w14:paraId="177A41E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500</w:t>
            </w:r>
          </w:p>
        </w:tc>
      </w:tr>
      <w:tr w:rsidR="002A475A" w:rsidRPr="002A475A" w14:paraId="3145F1BB"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12D3095B" w14:textId="77777777" w:rsidR="002A475A" w:rsidRPr="002A475A" w:rsidRDefault="002A475A" w:rsidP="002A475A">
            <w:pPr>
              <w:spacing w:after="0" w:line="240" w:lineRule="auto"/>
              <w:jc w:val="center"/>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451AAFEA" w14:textId="77777777" w:rsidR="002A475A" w:rsidRPr="002A475A" w:rsidRDefault="002A475A" w:rsidP="002A475A">
            <w:pPr>
              <w:spacing w:after="0" w:line="240" w:lineRule="auto"/>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МКУ "Управление культуры, туризма и молодежной политики" муниципального района Сергиевский Самарской области</w:t>
            </w:r>
          </w:p>
        </w:tc>
        <w:tc>
          <w:tcPr>
            <w:tcW w:w="210" w:type="pct"/>
            <w:tcBorders>
              <w:top w:val="nil"/>
              <w:left w:val="nil"/>
              <w:bottom w:val="single" w:sz="4" w:space="0" w:color="auto"/>
              <w:right w:val="single" w:sz="4" w:space="0" w:color="auto"/>
            </w:tcBorders>
            <w:shd w:val="clear" w:color="000000" w:fill="FFFFFF"/>
            <w:vAlign w:val="bottom"/>
            <w:hideMark/>
          </w:tcPr>
          <w:p w14:paraId="2BDB854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189" w:type="pct"/>
            <w:tcBorders>
              <w:top w:val="nil"/>
              <w:left w:val="nil"/>
              <w:bottom w:val="single" w:sz="4" w:space="0" w:color="auto"/>
              <w:right w:val="single" w:sz="4" w:space="0" w:color="auto"/>
            </w:tcBorders>
            <w:shd w:val="clear" w:color="000000" w:fill="FFFFFF"/>
            <w:vAlign w:val="bottom"/>
            <w:hideMark/>
          </w:tcPr>
          <w:p w14:paraId="1F9452B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38" w:type="pct"/>
            <w:tcBorders>
              <w:top w:val="nil"/>
              <w:left w:val="nil"/>
              <w:bottom w:val="single" w:sz="4" w:space="0" w:color="auto"/>
              <w:right w:val="single" w:sz="4" w:space="0" w:color="auto"/>
            </w:tcBorders>
            <w:shd w:val="clear" w:color="000000" w:fill="FFFFFF"/>
            <w:vAlign w:val="bottom"/>
            <w:hideMark/>
          </w:tcPr>
          <w:p w14:paraId="1835846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58263CE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4DFBA563" w14:textId="77777777" w:rsidR="002A475A" w:rsidRPr="002A475A" w:rsidRDefault="002A475A" w:rsidP="002A475A">
            <w:pPr>
              <w:spacing w:after="0" w:line="240" w:lineRule="auto"/>
              <w:jc w:val="right"/>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106 320</w:t>
            </w:r>
          </w:p>
        </w:tc>
        <w:tc>
          <w:tcPr>
            <w:tcW w:w="673" w:type="pct"/>
            <w:tcBorders>
              <w:top w:val="nil"/>
              <w:left w:val="nil"/>
              <w:bottom w:val="single" w:sz="4" w:space="0" w:color="auto"/>
              <w:right w:val="single" w:sz="4" w:space="0" w:color="auto"/>
            </w:tcBorders>
            <w:shd w:val="clear" w:color="000000" w:fill="FFFFFF"/>
            <w:vAlign w:val="bottom"/>
            <w:hideMark/>
          </w:tcPr>
          <w:p w14:paraId="4A04B2A3" w14:textId="77777777" w:rsidR="002A475A" w:rsidRPr="002A475A" w:rsidRDefault="002A475A" w:rsidP="002A475A">
            <w:pPr>
              <w:spacing w:after="0" w:line="240" w:lineRule="auto"/>
              <w:jc w:val="right"/>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43 217</w:t>
            </w:r>
          </w:p>
        </w:tc>
      </w:tr>
      <w:tr w:rsidR="002A475A" w:rsidRPr="002A475A" w14:paraId="4B3988CA"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63575698"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28A1DFE2"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210" w:type="pct"/>
            <w:tcBorders>
              <w:top w:val="nil"/>
              <w:left w:val="nil"/>
              <w:bottom w:val="single" w:sz="4" w:space="0" w:color="auto"/>
              <w:right w:val="single" w:sz="4" w:space="0" w:color="auto"/>
            </w:tcBorders>
            <w:shd w:val="clear" w:color="000000" w:fill="FFFFFF"/>
            <w:vAlign w:val="bottom"/>
            <w:hideMark/>
          </w:tcPr>
          <w:p w14:paraId="6516B2B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32D24F7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493EC12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0783B40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629D59D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569</w:t>
            </w:r>
          </w:p>
        </w:tc>
        <w:tc>
          <w:tcPr>
            <w:tcW w:w="673" w:type="pct"/>
            <w:tcBorders>
              <w:top w:val="nil"/>
              <w:left w:val="nil"/>
              <w:bottom w:val="single" w:sz="4" w:space="0" w:color="auto"/>
              <w:right w:val="single" w:sz="4" w:space="0" w:color="auto"/>
            </w:tcBorders>
            <w:shd w:val="clear" w:color="000000" w:fill="FFFFFF"/>
            <w:vAlign w:val="bottom"/>
            <w:hideMark/>
          </w:tcPr>
          <w:p w14:paraId="498D426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6833553C"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794194A1"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63EFF03A"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10" w:type="pct"/>
            <w:tcBorders>
              <w:top w:val="nil"/>
              <w:left w:val="nil"/>
              <w:bottom w:val="single" w:sz="4" w:space="0" w:color="auto"/>
              <w:right w:val="single" w:sz="4" w:space="0" w:color="auto"/>
            </w:tcBorders>
            <w:shd w:val="clear" w:color="000000" w:fill="FFFFFF"/>
            <w:vAlign w:val="bottom"/>
            <w:hideMark/>
          </w:tcPr>
          <w:p w14:paraId="06DFD82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54735BE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6898A42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11 0 00 00000</w:t>
            </w:r>
          </w:p>
        </w:tc>
        <w:tc>
          <w:tcPr>
            <w:tcW w:w="266" w:type="pct"/>
            <w:tcBorders>
              <w:top w:val="nil"/>
              <w:left w:val="nil"/>
              <w:bottom w:val="single" w:sz="4" w:space="0" w:color="auto"/>
              <w:right w:val="single" w:sz="4" w:space="0" w:color="auto"/>
            </w:tcBorders>
            <w:shd w:val="clear" w:color="000000" w:fill="FFFFFF"/>
            <w:vAlign w:val="bottom"/>
            <w:hideMark/>
          </w:tcPr>
          <w:p w14:paraId="42DF193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03D7BFD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350</w:t>
            </w:r>
          </w:p>
        </w:tc>
        <w:tc>
          <w:tcPr>
            <w:tcW w:w="673" w:type="pct"/>
            <w:tcBorders>
              <w:top w:val="nil"/>
              <w:left w:val="nil"/>
              <w:bottom w:val="single" w:sz="4" w:space="0" w:color="auto"/>
              <w:right w:val="single" w:sz="4" w:space="0" w:color="auto"/>
            </w:tcBorders>
            <w:shd w:val="clear" w:color="000000" w:fill="FFFFFF"/>
            <w:vAlign w:val="bottom"/>
            <w:hideMark/>
          </w:tcPr>
          <w:p w14:paraId="06E7083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233A7C43"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459D988"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55FAFE1D"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автономным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18F371D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4E63B7C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628EF3C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11 0 00 00000</w:t>
            </w:r>
          </w:p>
        </w:tc>
        <w:tc>
          <w:tcPr>
            <w:tcW w:w="266" w:type="pct"/>
            <w:tcBorders>
              <w:top w:val="nil"/>
              <w:left w:val="nil"/>
              <w:bottom w:val="single" w:sz="4" w:space="0" w:color="auto"/>
              <w:right w:val="single" w:sz="4" w:space="0" w:color="auto"/>
            </w:tcBorders>
            <w:shd w:val="clear" w:color="000000" w:fill="FFFFFF"/>
            <w:vAlign w:val="bottom"/>
            <w:hideMark/>
          </w:tcPr>
          <w:p w14:paraId="212A53D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620</w:t>
            </w:r>
          </w:p>
        </w:tc>
        <w:tc>
          <w:tcPr>
            <w:tcW w:w="673" w:type="pct"/>
            <w:tcBorders>
              <w:top w:val="nil"/>
              <w:left w:val="nil"/>
              <w:bottom w:val="single" w:sz="4" w:space="0" w:color="auto"/>
              <w:right w:val="single" w:sz="4" w:space="0" w:color="auto"/>
            </w:tcBorders>
            <w:shd w:val="clear" w:color="000000" w:fill="FFFFFF"/>
            <w:vAlign w:val="bottom"/>
            <w:hideMark/>
          </w:tcPr>
          <w:p w14:paraId="6FDF03F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350</w:t>
            </w:r>
          </w:p>
        </w:tc>
        <w:tc>
          <w:tcPr>
            <w:tcW w:w="673" w:type="pct"/>
            <w:tcBorders>
              <w:top w:val="nil"/>
              <w:left w:val="nil"/>
              <w:bottom w:val="single" w:sz="4" w:space="0" w:color="auto"/>
              <w:right w:val="single" w:sz="4" w:space="0" w:color="auto"/>
            </w:tcBorders>
            <w:shd w:val="clear" w:color="000000" w:fill="FFFFFF"/>
            <w:vAlign w:val="bottom"/>
            <w:hideMark/>
          </w:tcPr>
          <w:p w14:paraId="59A8290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17DA4BA6"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5BDC8D8"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2CCECA48"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210" w:type="pct"/>
            <w:tcBorders>
              <w:top w:val="nil"/>
              <w:left w:val="nil"/>
              <w:bottom w:val="single" w:sz="4" w:space="0" w:color="auto"/>
              <w:right w:val="single" w:sz="4" w:space="0" w:color="auto"/>
            </w:tcBorders>
            <w:shd w:val="clear" w:color="000000" w:fill="FFFFFF"/>
            <w:vAlign w:val="bottom"/>
            <w:hideMark/>
          </w:tcPr>
          <w:p w14:paraId="1432EE6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00F0620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20EE398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20 0 00 00000</w:t>
            </w:r>
          </w:p>
        </w:tc>
        <w:tc>
          <w:tcPr>
            <w:tcW w:w="266" w:type="pct"/>
            <w:tcBorders>
              <w:top w:val="nil"/>
              <w:left w:val="nil"/>
              <w:bottom w:val="single" w:sz="4" w:space="0" w:color="auto"/>
              <w:right w:val="single" w:sz="4" w:space="0" w:color="auto"/>
            </w:tcBorders>
            <w:shd w:val="clear" w:color="000000" w:fill="FFFFFF"/>
            <w:vAlign w:val="bottom"/>
            <w:hideMark/>
          </w:tcPr>
          <w:p w14:paraId="6E21E1B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24DCD72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w:t>
            </w:r>
          </w:p>
        </w:tc>
        <w:tc>
          <w:tcPr>
            <w:tcW w:w="673" w:type="pct"/>
            <w:tcBorders>
              <w:top w:val="nil"/>
              <w:left w:val="nil"/>
              <w:bottom w:val="single" w:sz="4" w:space="0" w:color="auto"/>
              <w:right w:val="single" w:sz="4" w:space="0" w:color="auto"/>
            </w:tcBorders>
            <w:shd w:val="clear" w:color="000000" w:fill="FFFFFF"/>
            <w:vAlign w:val="bottom"/>
            <w:hideMark/>
          </w:tcPr>
          <w:p w14:paraId="4736AEB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60E0B00B"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C94E19E"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66A03AB8"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2BF99A4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219FA1A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04096F0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20 0 00 00000</w:t>
            </w:r>
          </w:p>
        </w:tc>
        <w:tc>
          <w:tcPr>
            <w:tcW w:w="266" w:type="pct"/>
            <w:tcBorders>
              <w:top w:val="nil"/>
              <w:left w:val="nil"/>
              <w:bottom w:val="single" w:sz="4" w:space="0" w:color="auto"/>
              <w:right w:val="single" w:sz="4" w:space="0" w:color="auto"/>
            </w:tcBorders>
            <w:shd w:val="clear" w:color="000000" w:fill="FFFFFF"/>
            <w:vAlign w:val="bottom"/>
            <w:hideMark/>
          </w:tcPr>
          <w:p w14:paraId="78F5B7A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610</w:t>
            </w:r>
          </w:p>
        </w:tc>
        <w:tc>
          <w:tcPr>
            <w:tcW w:w="673" w:type="pct"/>
            <w:tcBorders>
              <w:top w:val="nil"/>
              <w:left w:val="nil"/>
              <w:bottom w:val="single" w:sz="4" w:space="0" w:color="auto"/>
              <w:right w:val="single" w:sz="4" w:space="0" w:color="auto"/>
            </w:tcBorders>
            <w:shd w:val="clear" w:color="000000" w:fill="FFFFFF"/>
            <w:vAlign w:val="bottom"/>
            <w:hideMark/>
          </w:tcPr>
          <w:p w14:paraId="0592BC5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w:t>
            </w:r>
          </w:p>
        </w:tc>
        <w:tc>
          <w:tcPr>
            <w:tcW w:w="673" w:type="pct"/>
            <w:tcBorders>
              <w:top w:val="nil"/>
              <w:left w:val="nil"/>
              <w:bottom w:val="single" w:sz="4" w:space="0" w:color="auto"/>
              <w:right w:val="single" w:sz="4" w:space="0" w:color="auto"/>
            </w:tcBorders>
            <w:shd w:val="clear" w:color="000000" w:fill="FFFFFF"/>
            <w:vAlign w:val="bottom"/>
            <w:hideMark/>
          </w:tcPr>
          <w:p w14:paraId="6950EEA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1D221E37"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6CE905B"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5D84BE49"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210" w:type="pct"/>
            <w:tcBorders>
              <w:top w:val="nil"/>
              <w:left w:val="nil"/>
              <w:bottom w:val="single" w:sz="4" w:space="0" w:color="auto"/>
              <w:right w:val="single" w:sz="4" w:space="0" w:color="auto"/>
            </w:tcBorders>
            <w:shd w:val="clear" w:color="000000" w:fill="FFFFFF"/>
            <w:vAlign w:val="bottom"/>
            <w:hideMark/>
          </w:tcPr>
          <w:p w14:paraId="4884DE7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2C5692C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1049D48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22 0 00 00000</w:t>
            </w:r>
          </w:p>
        </w:tc>
        <w:tc>
          <w:tcPr>
            <w:tcW w:w="266" w:type="pct"/>
            <w:tcBorders>
              <w:top w:val="nil"/>
              <w:left w:val="nil"/>
              <w:bottom w:val="single" w:sz="4" w:space="0" w:color="auto"/>
              <w:right w:val="single" w:sz="4" w:space="0" w:color="auto"/>
            </w:tcBorders>
            <w:shd w:val="clear" w:color="000000" w:fill="FFFFFF"/>
            <w:vAlign w:val="bottom"/>
            <w:hideMark/>
          </w:tcPr>
          <w:p w14:paraId="7B6C138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7C35972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156</w:t>
            </w:r>
          </w:p>
        </w:tc>
        <w:tc>
          <w:tcPr>
            <w:tcW w:w="673" w:type="pct"/>
            <w:tcBorders>
              <w:top w:val="nil"/>
              <w:left w:val="nil"/>
              <w:bottom w:val="single" w:sz="4" w:space="0" w:color="auto"/>
              <w:right w:val="single" w:sz="4" w:space="0" w:color="auto"/>
            </w:tcBorders>
            <w:shd w:val="clear" w:color="000000" w:fill="FFFFFF"/>
            <w:vAlign w:val="bottom"/>
            <w:hideMark/>
          </w:tcPr>
          <w:p w14:paraId="2EF58CA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2505A960"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0EDF042"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0326EA5F"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06FA028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40408C0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0747D65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22 0 00 00000</w:t>
            </w:r>
          </w:p>
        </w:tc>
        <w:tc>
          <w:tcPr>
            <w:tcW w:w="266" w:type="pct"/>
            <w:tcBorders>
              <w:top w:val="nil"/>
              <w:left w:val="nil"/>
              <w:bottom w:val="single" w:sz="4" w:space="0" w:color="auto"/>
              <w:right w:val="single" w:sz="4" w:space="0" w:color="auto"/>
            </w:tcBorders>
            <w:shd w:val="clear" w:color="000000" w:fill="FFFFFF"/>
            <w:vAlign w:val="bottom"/>
            <w:hideMark/>
          </w:tcPr>
          <w:p w14:paraId="69F6F6A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610</w:t>
            </w:r>
          </w:p>
        </w:tc>
        <w:tc>
          <w:tcPr>
            <w:tcW w:w="673" w:type="pct"/>
            <w:tcBorders>
              <w:top w:val="nil"/>
              <w:left w:val="nil"/>
              <w:bottom w:val="single" w:sz="4" w:space="0" w:color="auto"/>
              <w:right w:val="single" w:sz="4" w:space="0" w:color="auto"/>
            </w:tcBorders>
            <w:shd w:val="clear" w:color="000000" w:fill="FFFFFF"/>
            <w:vAlign w:val="bottom"/>
            <w:hideMark/>
          </w:tcPr>
          <w:p w14:paraId="4260B10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32</w:t>
            </w:r>
          </w:p>
        </w:tc>
        <w:tc>
          <w:tcPr>
            <w:tcW w:w="673" w:type="pct"/>
            <w:tcBorders>
              <w:top w:val="nil"/>
              <w:left w:val="nil"/>
              <w:bottom w:val="single" w:sz="4" w:space="0" w:color="auto"/>
              <w:right w:val="single" w:sz="4" w:space="0" w:color="auto"/>
            </w:tcBorders>
            <w:shd w:val="clear" w:color="000000" w:fill="FFFFFF"/>
            <w:vAlign w:val="bottom"/>
            <w:hideMark/>
          </w:tcPr>
          <w:p w14:paraId="1274C71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5A09A792"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653F855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50EA4C2B"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автономным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4778DBF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029C9F5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4D991D4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22 0 00 00000</w:t>
            </w:r>
          </w:p>
        </w:tc>
        <w:tc>
          <w:tcPr>
            <w:tcW w:w="266" w:type="pct"/>
            <w:tcBorders>
              <w:top w:val="nil"/>
              <w:left w:val="nil"/>
              <w:bottom w:val="single" w:sz="4" w:space="0" w:color="auto"/>
              <w:right w:val="single" w:sz="4" w:space="0" w:color="auto"/>
            </w:tcBorders>
            <w:shd w:val="clear" w:color="000000" w:fill="FFFFFF"/>
            <w:vAlign w:val="bottom"/>
            <w:hideMark/>
          </w:tcPr>
          <w:p w14:paraId="060401E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620</w:t>
            </w:r>
          </w:p>
        </w:tc>
        <w:tc>
          <w:tcPr>
            <w:tcW w:w="673" w:type="pct"/>
            <w:tcBorders>
              <w:top w:val="nil"/>
              <w:left w:val="nil"/>
              <w:bottom w:val="single" w:sz="4" w:space="0" w:color="auto"/>
              <w:right w:val="single" w:sz="4" w:space="0" w:color="auto"/>
            </w:tcBorders>
            <w:shd w:val="clear" w:color="000000" w:fill="FFFFFF"/>
            <w:vAlign w:val="bottom"/>
            <w:hideMark/>
          </w:tcPr>
          <w:p w14:paraId="62C91F9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124</w:t>
            </w:r>
          </w:p>
        </w:tc>
        <w:tc>
          <w:tcPr>
            <w:tcW w:w="673" w:type="pct"/>
            <w:tcBorders>
              <w:top w:val="nil"/>
              <w:left w:val="nil"/>
              <w:bottom w:val="single" w:sz="4" w:space="0" w:color="auto"/>
              <w:right w:val="single" w:sz="4" w:space="0" w:color="auto"/>
            </w:tcBorders>
            <w:shd w:val="clear" w:color="000000" w:fill="FFFFFF"/>
            <w:vAlign w:val="bottom"/>
            <w:hideMark/>
          </w:tcPr>
          <w:p w14:paraId="58CD60D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3A42484F" w14:textId="77777777" w:rsidTr="002C6E72">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3F6E691A"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09C2D4DA"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Дополнительное образование детей</w:t>
            </w:r>
          </w:p>
        </w:tc>
        <w:tc>
          <w:tcPr>
            <w:tcW w:w="210" w:type="pct"/>
            <w:tcBorders>
              <w:top w:val="nil"/>
              <w:left w:val="nil"/>
              <w:bottom w:val="single" w:sz="4" w:space="0" w:color="auto"/>
              <w:right w:val="single" w:sz="4" w:space="0" w:color="auto"/>
            </w:tcBorders>
            <w:shd w:val="clear" w:color="000000" w:fill="FFFFFF"/>
            <w:vAlign w:val="bottom"/>
            <w:hideMark/>
          </w:tcPr>
          <w:p w14:paraId="126C70D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653179B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36172F4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327CBF4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76C311D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14 562</w:t>
            </w:r>
          </w:p>
        </w:tc>
        <w:tc>
          <w:tcPr>
            <w:tcW w:w="673" w:type="pct"/>
            <w:tcBorders>
              <w:top w:val="nil"/>
              <w:left w:val="nil"/>
              <w:bottom w:val="single" w:sz="4" w:space="0" w:color="auto"/>
              <w:right w:val="single" w:sz="4" w:space="0" w:color="auto"/>
            </w:tcBorders>
            <w:shd w:val="clear" w:color="000000" w:fill="FFFFFF"/>
            <w:vAlign w:val="bottom"/>
            <w:hideMark/>
          </w:tcPr>
          <w:p w14:paraId="3491038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4 950</w:t>
            </w:r>
          </w:p>
        </w:tc>
      </w:tr>
      <w:tr w:rsidR="002A475A" w:rsidRPr="002A475A" w14:paraId="2768EEB0"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BDCE3DB"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041E0448"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0" w:type="pct"/>
            <w:tcBorders>
              <w:top w:val="nil"/>
              <w:left w:val="nil"/>
              <w:bottom w:val="single" w:sz="4" w:space="0" w:color="auto"/>
              <w:right w:val="single" w:sz="4" w:space="0" w:color="auto"/>
            </w:tcBorders>
            <w:shd w:val="clear" w:color="000000" w:fill="FFFFFF"/>
            <w:vAlign w:val="bottom"/>
            <w:hideMark/>
          </w:tcPr>
          <w:p w14:paraId="0E96E8B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4E6A94E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69DFA61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07 0 00 00000</w:t>
            </w:r>
          </w:p>
        </w:tc>
        <w:tc>
          <w:tcPr>
            <w:tcW w:w="266" w:type="pct"/>
            <w:tcBorders>
              <w:top w:val="nil"/>
              <w:left w:val="nil"/>
              <w:bottom w:val="single" w:sz="4" w:space="0" w:color="auto"/>
              <w:right w:val="single" w:sz="4" w:space="0" w:color="auto"/>
            </w:tcBorders>
            <w:shd w:val="clear" w:color="000000" w:fill="FFFFFF"/>
            <w:vAlign w:val="bottom"/>
            <w:hideMark/>
          </w:tcPr>
          <w:p w14:paraId="43F33BA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6543A50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14 562</w:t>
            </w:r>
          </w:p>
        </w:tc>
        <w:tc>
          <w:tcPr>
            <w:tcW w:w="673" w:type="pct"/>
            <w:tcBorders>
              <w:top w:val="nil"/>
              <w:left w:val="nil"/>
              <w:bottom w:val="single" w:sz="4" w:space="0" w:color="auto"/>
              <w:right w:val="single" w:sz="4" w:space="0" w:color="auto"/>
            </w:tcBorders>
            <w:shd w:val="clear" w:color="000000" w:fill="FFFFFF"/>
            <w:vAlign w:val="bottom"/>
            <w:hideMark/>
          </w:tcPr>
          <w:p w14:paraId="6F1F861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4 950</w:t>
            </w:r>
          </w:p>
        </w:tc>
      </w:tr>
      <w:tr w:rsidR="002A475A" w:rsidRPr="002A475A" w14:paraId="658DBE42"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7F999BFE"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4302591B"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4C21482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w:t>
            </w:r>
          </w:p>
        </w:tc>
        <w:tc>
          <w:tcPr>
            <w:tcW w:w="189" w:type="pct"/>
            <w:tcBorders>
              <w:top w:val="nil"/>
              <w:left w:val="nil"/>
              <w:bottom w:val="single" w:sz="4" w:space="0" w:color="auto"/>
              <w:right w:val="single" w:sz="4" w:space="0" w:color="auto"/>
            </w:tcBorders>
            <w:shd w:val="clear" w:color="000000" w:fill="FFFFFF"/>
            <w:vAlign w:val="bottom"/>
            <w:hideMark/>
          </w:tcPr>
          <w:p w14:paraId="33D92CB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638" w:type="pct"/>
            <w:tcBorders>
              <w:top w:val="nil"/>
              <w:left w:val="nil"/>
              <w:bottom w:val="single" w:sz="4" w:space="0" w:color="auto"/>
              <w:right w:val="single" w:sz="4" w:space="0" w:color="auto"/>
            </w:tcBorders>
            <w:shd w:val="clear" w:color="000000" w:fill="FFFFFF"/>
            <w:vAlign w:val="bottom"/>
            <w:hideMark/>
          </w:tcPr>
          <w:p w14:paraId="2D949B8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07 0 00 00000</w:t>
            </w:r>
          </w:p>
        </w:tc>
        <w:tc>
          <w:tcPr>
            <w:tcW w:w="266" w:type="pct"/>
            <w:tcBorders>
              <w:top w:val="nil"/>
              <w:left w:val="nil"/>
              <w:bottom w:val="single" w:sz="4" w:space="0" w:color="auto"/>
              <w:right w:val="single" w:sz="4" w:space="0" w:color="auto"/>
            </w:tcBorders>
            <w:shd w:val="clear" w:color="000000" w:fill="FFFFFF"/>
            <w:vAlign w:val="bottom"/>
            <w:hideMark/>
          </w:tcPr>
          <w:p w14:paraId="391F755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610</w:t>
            </w:r>
          </w:p>
        </w:tc>
        <w:tc>
          <w:tcPr>
            <w:tcW w:w="673" w:type="pct"/>
            <w:tcBorders>
              <w:top w:val="nil"/>
              <w:left w:val="nil"/>
              <w:bottom w:val="single" w:sz="4" w:space="0" w:color="auto"/>
              <w:right w:val="single" w:sz="4" w:space="0" w:color="auto"/>
            </w:tcBorders>
            <w:shd w:val="clear" w:color="000000" w:fill="FFFFFF"/>
            <w:vAlign w:val="bottom"/>
            <w:hideMark/>
          </w:tcPr>
          <w:p w14:paraId="06E568A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14 562</w:t>
            </w:r>
          </w:p>
        </w:tc>
        <w:tc>
          <w:tcPr>
            <w:tcW w:w="673" w:type="pct"/>
            <w:tcBorders>
              <w:top w:val="nil"/>
              <w:left w:val="nil"/>
              <w:bottom w:val="single" w:sz="4" w:space="0" w:color="auto"/>
              <w:right w:val="single" w:sz="4" w:space="0" w:color="auto"/>
            </w:tcBorders>
            <w:shd w:val="clear" w:color="000000" w:fill="FFFFFF"/>
            <w:vAlign w:val="bottom"/>
            <w:hideMark/>
          </w:tcPr>
          <w:p w14:paraId="29EC33D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4 950</w:t>
            </w:r>
          </w:p>
        </w:tc>
      </w:tr>
      <w:tr w:rsidR="002A475A" w:rsidRPr="002A475A" w14:paraId="5357FD68"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9C8CD2F"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77744A6E"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Культура </w:t>
            </w:r>
          </w:p>
        </w:tc>
        <w:tc>
          <w:tcPr>
            <w:tcW w:w="210" w:type="pct"/>
            <w:tcBorders>
              <w:top w:val="nil"/>
              <w:left w:val="nil"/>
              <w:bottom w:val="single" w:sz="4" w:space="0" w:color="auto"/>
              <w:right w:val="single" w:sz="4" w:space="0" w:color="auto"/>
            </w:tcBorders>
            <w:shd w:val="clear" w:color="000000" w:fill="FFFFFF"/>
            <w:vAlign w:val="bottom"/>
            <w:hideMark/>
          </w:tcPr>
          <w:p w14:paraId="43584D4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2D9A802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1B342C3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3B90389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26D76B5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69 865</w:t>
            </w:r>
          </w:p>
        </w:tc>
        <w:tc>
          <w:tcPr>
            <w:tcW w:w="673" w:type="pct"/>
            <w:tcBorders>
              <w:top w:val="nil"/>
              <w:left w:val="nil"/>
              <w:bottom w:val="single" w:sz="4" w:space="0" w:color="auto"/>
              <w:right w:val="single" w:sz="4" w:space="0" w:color="auto"/>
            </w:tcBorders>
            <w:shd w:val="clear" w:color="000000" w:fill="FFFFFF"/>
            <w:vAlign w:val="bottom"/>
            <w:hideMark/>
          </w:tcPr>
          <w:p w14:paraId="313EDAA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38 133</w:t>
            </w:r>
          </w:p>
        </w:tc>
      </w:tr>
      <w:tr w:rsidR="002A475A" w:rsidRPr="002A475A" w14:paraId="52629490"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71A16176"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5724CE2C"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0" w:type="pct"/>
            <w:tcBorders>
              <w:top w:val="nil"/>
              <w:left w:val="nil"/>
              <w:bottom w:val="single" w:sz="4" w:space="0" w:color="auto"/>
              <w:right w:val="single" w:sz="4" w:space="0" w:color="auto"/>
            </w:tcBorders>
            <w:shd w:val="clear" w:color="000000" w:fill="FFFFFF"/>
            <w:vAlign w:val="bottom"/>
            <w:hideMark/>
          </w:tcPr>
          <w:p w14:paraId="3A0653D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1FCA26A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2938E70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07 0 00 00000</w:t>
            </w:r>
          </w:p>
        </w:tc>
        <w:tc>
          <w:tcPr>
            <w:tcW w:w="266" w:type="pct"/>
            <w:tcBorders>
              <w:top w:val="nil"/>
              <w:left w:val="nil"/>
              <w:bottom w:val="single" w:sz="4" w:space="0" w:color="auto"/>
              <w:right w:val="single" w:sz="4" w:space="0" w:color="auto"/>
            </w:tcBorders>
            <w:shd w:val="clear" w:color="000000" w:fill="FFFFFF"/>
            <w:vAlign w:val="bottom"/>
            <w:hideMark/>
          </w:tcPr>
          <w:p w14:paraId="07049B2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56C171F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68 780</w:t>
            </w:r>
          </w:p>
        </w:tc>
        <w:tc>
          <w:tcPr>
            <w:tcW w:w="673" w:type="pct"/>
            <w:tcBorders>
              <w:top w:val="nil"/>
              <w:left w:val="nil"/>
              <w:bottom w:val="single" w:sz="4" w:space="0" w:color="auto"/>
              <w:right w:val="single" w:sz="4" w:space="0" w:color="auto"/>
            </w:tcBorders>
            <w:shd w:val="clear" w:color="000000" w:fill="FFFFFF"/>
            <w:vAlign w:val="bottom"/>
            <w:hideMark/>
          </w:tcPr>
          <w:p w14:paraId="563F386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38 133</w:t>
            </w:r>
          </w:p>
        </w:tc>
      </w:tr>
      <w:tr w:rsidR="002A475A" w:rsidRPr="002A475A" w14:paraId="6931FF30"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AEA426A"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780297C6"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16857AC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19C3AA8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0271405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07 0 00 00000</w:t>
            </w:r>
          </w:p>
        </w:tc>
        <w:tc>
          <w:tcPr>
            <w:tcW w:w="266" w:type="pct"/>
            <w:tcBorders>
              <w:top w:val="nil"/>
              <w:left w:val="nil"/>
              <w:bottom w:val="single" w:sz="4" w:space="0" w:color="auto"/>
              <w:right w:val="single" w:sz="4" w:space="0" w:color="auto"/>
            </w:tcBorders>
            <w:shd w:val="clear" w:color="000000" w:fill="FFFFFF"/>
            <w:vAlign w:val="bottom"/>
            <w:hideMark/>
          </w:tcPr>
          <w:p w14:paraId="4DBE919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610</w:t>
            </w:r>
          </w:p>
        </w:tc>
        <w:tc>
          <w:tcPr>
            <w:tcW w:w="673" w:type="pct"/>
            <w:tcBorders>
              <w:top w:val="nil"/>
              <w:left w:val="nil"/>
              <w:bottom w:val="single" w:sz="4" w:space="0" w:color="auto"/>
              <w:right w:val="single" w:sz="4" w:space="0" w:color="auto"/>
            </w:tcBorders>
            <w:shd w:val="clear" w:color="000000" w:fill="FFFFFF"/>
            <w:vAlign w:val="bottom"/>
            <w:hideMark/>
          </w:tcPr>
          <w:p w14:paraId="22E41FF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34 102</w:t>
            </w:r>
          </w:p>
        </w:tc>
        <w:tc>
          <w:tcPr>
            <w:tcW w:w="673" w:type="pct"/>
            <w:tcBorders>
              <w:top w:val="nil"/>
              <w:left w:val="nil"/>
              <w:bottom w:val="single" w:sz="4" w:space="0" w:color="auto"/>
              <w:right w:val="single" w:sz="4" w:space="0" w:color="auto"/>
            </w:tcBorders>
            <w:shd w:val="clear" w:color="000000" w:fill="FFFFFF"/>
            <w:vAlign w:val="bottom"/>
            <w:hideMark/>
          </w:tcPr>
          <w:p w14:paraId="24ABADA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25 920</w:t>
            </w:r>
          </w:p>
        </w:tc>
      </w:tr>
      <w:tr w:rsidR="002A475A" w:rsidRPr="002A475A" w14:paraId="6223AB06"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3E17C9A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319EDC43"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автономным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3674C7B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391E74F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607B395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07 0 00 00000</w:t>
            </w:r>
          </w:p>
        </w:tc>
        <w:tc>
          <w:tcPr>
            <w:tcW w:w="266" w:type="pct"/>
            <w:tcBorders>
              <w:top w:val="nil"/>
              <w:left w:val="nil"/>
              <w:bottom w:val="single" w:sz="4" w:space="0" w:color="auto"/>
              <w:right w:val="single" w:sz="4" w:space="0" w:color="auto"/>
            </w:tcBorders>
            <w:shd w:val="clear" w:color="000000" w:fill="FFFFFF"/>
            <w:vAlign w:val="bottom"/>
            <w:hideMark/>
          </w:tcPr>
          <w:p w14:paraId="7253D59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620</w:t>
            </w:r>
          </w:p>
        </w:tc>
        <w:tc>
          <w:tcPr>
            <w:tcW w:w="673" w:type="pct"/>
            <w:tcBorders>
              <w:top w:val="nil"/>
              <w:left w:val="nil"/>
              <w:bottom w:val="single" w:sz="4" w:space="0" w:color="auto"/>
              <w:right w:val="single" w:sz="4" w:space="0" w:color="auto"/>
            </w:tcBorders>
            <w:shd w:val="clear" w:color="000000" w:fill="FFFFFF"/>
            <w:vAlign w:val="bottom"/>
            <w:hideMark/>
          </w:tcPr>
          <w:p w14:paraId="1535B58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34 678</w:t>
            </w:r>
          </w:p>
        </w:tc>
        <w:tc>
          <w:tcPr>
            <w:tcW w:w="673" w:type="pct"/>
            <w:tcBorders>
              <w:top w:val="nil"/>
              <w:left w:val="nil"/>
              <w:bottom w:val="single" w:sz="4" w:space="0" w:color="auto"/>
              <w:right w:val="single" w:sz="4" w:space="0" w:color="auto"/>
            </w:tcBorders>
            <w:shd w:val="clear" w:color="000000" w:fill="FFFFFF"/>
            <w:vAlign w:val="bottom"/>
            <w:hideMark/>
          </w:tcPr>
          <w:p w14:paraId="4882EF5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12 213</w:t>
            </w:r>
          </w:p>
        </w:tc>
      </w:tr>
      <w:tr w:rsidR="002A475A" w:rsidRPr="002A475A" w14:paraId="51DDB081"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D64F2A7"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74BDB29A"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210" w:type="pct"/>
            <w:tcBorders>
              <w:top w:val="nil"/>
              <w:left w:val="nil"/>
              <w:bottom w:val="single" w:sz="4" w:space="0" w:color="auto"/>
              <w:right w:val="single" w:sz="4" w:space="0" w:color="auto"/>
            </w:tcBorders>
            <w:shd w:val="clear" w:color="000000" w:fill="FFFFFF"/>
            <w:vAlign w:val="bottom"/>
            <w:hideMark/>
          </w:tcPr>
          <w:p w14:paraId="2C79B82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549A93E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4928AF5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15 0 00 00000</w:t>
            </w:r>
          </w:p>
        </w:tc>
        <w:tc>
          <w:tcPr>
            <w:tcW w:w="266" w:type="pct"/>
            <w:tcBorders>
              <w:top w:val="nil"/>
              <w:left w:val="nil"/>
              <w:bottom w:val="single" w:sz="4" w:space="0" w:color="auto"/>
              <w:right w:val="single" w:sz="4" w:space="0" w:color="auto"/>
            </w:tcBorders>
            <w:shd w:val="clear" w:color="000000" w:fill="FFFFFF"/>
            <w:vAlign w:val="bottom"/>
            <w:hideMark/>
          </w:tcPr>
          <w:p w14:paraId="38DAFC0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4402D86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1 084</w:t>
            </w:r>
          </w:p>
        </w:tc>
        <w:tc>
          <w:tcPr>
            <w:tcW w:w="673" w:type="pct"/>
            <w:tcBorders>
              <w:top w:val="nil"/>
              <w:left w:val="nil"/>
              <w:bottom w:val="single" w:sz="4" w:space="0" w:color="auto"/>
              <w:right w:val="single" w:sz="4" w:space="0" w:color="auto"/>
            </w:tcBorders>
            <w:shd w:val="clear" w:color="000000" w:fill="FFFFFF"/>
            <w:vAlign w:val="bottom"/>
            <w:hideMark/>
          </w:tcPr>
          <w:p w14:paraId="3C34D50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6EBE44CF"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0C936D4"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0249476C"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автономным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5045BCF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1E70566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56AFC77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15 0 00 00000</w:t>
            </w:r>
          </w:p>
        </w:tc>
        <w:tc>
          <w:tcPr>
            <w:tcW w:w="266" w:type="pct"/>
            <w:tcBorders>
              <w:top w:val="nil"/>
              <w:left w:val="nil"/>
              <w:bottom w:val="single" w:sz="4" w:space="0" w:color="auto"/>
              <w:right w:val="single" w:sz="4" w:space="0" w:color="auto"/>
            </w:tcBorders>
            <w:shd w:val="clear" w:color="000000" w:fill="FFFFFF"/>
            <w:vAlign w:val="bottom"/>
            <w:hideMark/>
          </w:tcPr>
          <w:p w14:paraId="308431D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620</w:t>
            </w:r>
          </w:p>
        </w:tc>
        <w:tc>
          <w:tcPr>
            <w:tcW w:w="673" w:type="pct"/>
            <w:tcBorders>
              <w:top w:val="nil"/>
              <w:left w:val="nil"/>
              <w:bottom w:val="single" w:sz="4" w:space="0" w:color="auto"/>
              <w:right w:val="single" w:sz="4" w:space="0" w:color="auto"/>
            </w:tcBorders>
            <w:shd w:val="clear" w:color="000000" w:fill="FFFFFF"/>
            <w:vAlign w:val="bottom"/>
            <w:hideMark/>
          </w:tcPr>
          <w:p w14:paraId="5A77F5F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1 084</w:t>
            </w:r>
          </w:p>
        </w:tc>
        <w:tc>
          <w:tcPr>
            <w:tcW w:w="673" w:type="pct"/>
            <w:tcBorders>
              <w:top w:val="nil"/>
              <w:left w:val="nil"/>
              <w:bottom w:val="single" w:sz="4" w:space="0" w:color="auto"/>
              <w:right w:val="single" w:sz="4" w:space="0" w:color="auto"/>
            </w:tcBorders>
            <w:shd w:val="clear" w:color="000000" w:fill="FFFFFF"/>
            <w:vAlign w:val="bottom"/>
            <w:hideMark/>
          </w:tcPr>
          <w:p w14:paraId="4724EDA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6A0DBFDC"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4629FEE"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269E2223"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Другие вопросы в области культуры и кинематографии</w:t>
            </w:r>
          </w:p>
        </w:tc>
        <w:tc>
          <w:tcPr>
            <w:tcW w:w="210" w:type="pct"/>
            <w:tcBorders>
              <w:top w:val="nil"/>
              <w:left w:val="nil"/>
              <w:bottom w:val="single" w:sz="4" w:space="0" w:color="auto"/>
              <w:right w:val="single" w:sz="4" w:space="0" w:color="auto"/>
            </w:tcBorders>
            <w:shd w:val="clear" w:color="000000" w:fill="FFFFFF"/>
            <w:vAlign w:val="bottom"/>
            <w:hideMark/>
          </w:tcPr>
          <w:p w14:paraId="1B9066C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0DC4379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3B94638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46BB388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1774E1B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21 309</w:t>
            </w:r>
          </w:p>
        </w:tc>
        <w:tc>
          <w:tcPr>
            <w:tcW w:w="673" w:type="pct"/>
            <w:tcBorders>
              <w:top w:val="nil"/>
              <w:left w:val="nil"/>
              <w:bottom w:val="single" w:sz="4" w:space="0" w:color="auto"/>
              <w:right w:val="single" w:sz="4" w:space="0" w:color="auto"/>
            </w:tcBorders>
            <w:shd w:val="clear" w:color="000000" w:fill="FFFFFF"/>
            <w:vAlign w:val="bottom"/>
            <w:hideMark/>
          </w:tcPr>
          <w:p w14:paraId="7A03422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134</w:t>
            </w:r>
          </w:p>
        </w:tc>
      </w:tr>
      <w:tr w:rsidR="002A475A" w:rsidRPr="002A475A" w14:paraId="67960AE1"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C865821"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38EFB178"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0" w:type="pct"/>
            <w:tcBorders>
              <w:top w:val="nil"/>
              <w:left w:val="nil"/>
              <w:bottom w:val="single" w:sz="4" w:space="0" w:color="auto"/>
              <w:right w:val="single" w:sz="4" w:space="0" w:color="auto"/>
            </w:tcBorders>
            <w:shd w:val="clear" w:color="000000" w:fill="FFFFFF"/>
            <w:vAlign w:val="bottom"/>
            <w:hideMark/>
          </w:tcPr>
          <w:p w14:paraId="5E782D5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43717B1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738CED0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07 0 00 00000</w:t>
            </w:r>
          </w:p>
        </w:tc>
        <w:tc>
          <w:tcPr>
            <w:tcW w:w="266" w:type="pct"/>
            <w:tcBorders>
              <w:top w:val="nil"/>
              <w:left w:val="nil"/>
              <w:bottom w:val="single" w:sz="4" w:space="0" w:color="auto"/>
              <w:right w:val="single" w:sz="4" w:space="0" w:color="auto"/>
            </w:tcBorders>
            <w:shd w:val="clear" w:color="000000" w:fill="FFFFFF"/>
            <w:vAlign w:val="bottom"/>
            <w:hideMark/>
          </w:tcPr>
          <w:p w14:paraId="006F5D6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4B5DE85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20 371</w:t>
            </w:r>
          </w:p>
        </w:tc>
        <w:tc>
          <w:tcPr>
            <w:tcW w:w="673" w:type="pct"/>
            <w:tcBorders>
              <w:top w:val="nil"/>
              <w:left w:val="nil"/>
              <w:bottom w:val="single" w:sz="4" w:space="0" w:color="auto"/>
              <w:right w:val="single" w:sz="4" w:space="0" w:color="auto"/>
            </w:tcBorders>
            <w:shd w:val="clear" w:color="000000" w:fill="FFFFFF"/>
            <w:vAlign w:val="bottom"/>
            <w:hideMark/>
          </w:tcPr>
          <w:p w14:paraId="6CA741D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134</w:t>
            </w:r>
          </w:p>
        </w:tc>
      </w:tr>
      <w:tr w:rsidR="002A475A" w:rsidRPr="002A475A" w14:paraId="186F7311"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22C4D0F"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7894DA77"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Расходы на выплаты персоналу казенных учреждений</w:t>
            </w:r>
          </w:p>
        </w:tc>
        <w:tc>
          <w:tcPr>
            <w:tcW w:w="210" w:type="pct"/>
            <w:tcBorders>
              <w:top w:val="nil"/>
              <w:left w:val="nil"/>
              <w:bottom w:val="single" w:sz="4" w:space="0" w:color="auto"/>
              <w:right w:val="single" w:sz="4" w:space="0" w:color="auto"/>
            </w:tcBorders>
            <w:shd w:val="clear" w:color="000000" w:fill="FFFFFF"/>
            <w:vAlign w:val="bottom"/>
            <w:hideMark/>
          </w:tcPr>
          <w:p w14:paraId="018DF2E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3DAC796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1CBB784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07 0 00 00000</w:t>
            </w:r>
          </w:p>
        </w:tc>
        <w:tc>
          <w:tcPr>
            <w:tcW w:w="266" w:type="pct"/>
            <w:tcBorders>
              <w:top w:val="nil"/>
              <w:left w:val="nil"/>
              <w:bottom w:val="single" w:sz="4" w:space="0" w:color="auto"/>
              <w:right w:val="single" w:sz="4" w:space="0" w:color="auto"/>
            </w:tcBorders>
            <w:shd w:val="clear" w:color="000000" w:fill="FFFFFF"/>
            <w:vAlign w:val="bottom"/>
            <w:hideMark/>
          </w:tcPr>
          <w:p w14:paraId="5F02491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110</w:t>
            </w:r>
          </w:p>
        </w:tc>
        <w:tc>
          <w:tcPr>
            <w:tcW w:w="673" w:type="pct"/>
            <w:tcBorders>
              <w:top w:val="nil"/>
              <w:left w:val="nil"/>
              <w:bottom w:val="single" w:sz="4" w:space="0" w:color="auto"/>
              <w:right w:val="single" w:sz="4" w:space="0" w:color="auto"/>
            </w:tcBorders>
            <w:shd w:val="clear" w:color="000000" w:fill="FFFFFF"/>
            <w:vAlign w:val="bottom"/>
            <w:hideMark/>
          </w:tcPr>
          <w:p w14:paraId="75BB80A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12 373</w:t>
            </w:r>
          </w:p>
        </w:tc>
        <w:tc>
          <w:tcPr>
            <w:tcW w:w="673" w:type="pct"/>
            <w:tcBorders>
              <w:top w:val="nil"/>
              <w:left w:val="nil"/>
              <w:bottom w:val="single" w:sz="4" w:space="0" w:color="auto"/>
              <w:right w:val="single" w:sz="4" w:space="0" w:color="auto"/>
            </w:tcBorders>
            <w:shd w:val="clear" w:color="000000" w:fill="FFFFFF"/>
            <w:noWrap/>
            <w:vAlign w:val="bottom"/>
            <w:hideMark/>
          </w:tcPr>
          <w:p w14:paraId="35444DF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134</w:t>
            </w:r>
          </w:p>
        </w:tc>
      </w:tr>
      <w:tr w:rsidR="002A475A" w:rsidRPr="002A475A" w14:paraId="1C911CEB"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69E1C76"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7AB680B4"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46746F2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7BD9FFD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7539BE6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07 0 00 00000</w:t>
            </w:r>
          </w:p>
        </w:tc>
        <w:tc>
          <w:tcPr>
            <w:tcW w:w="266" w:type="pct"/>
            <w:tcBorders>
              <w:top w:val="nil"/>
              <w:left w:val="nil"/>
              <w:bottom w:val="single" w:sz="4" w:space="0" w:color="auto"/>
              <w:right w:val="single" w:sz="4" w:space="0" w:color="auto"/>
            </w:tcBorders>
            <w:shd w:val="clear" w:color="000000" w:fill="FFFFFF"/>
            <w:vAlign w:val="bottom"/>
            <w:hideMark/>
          </w:tcPr>
          <w:p w14:paraId="434ACF8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28088B5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859</w:t>
            </w:r>
          </w:p>
        </w:tc>
        <w:tc>
          <w:tcPr>
            <w:tcW w:w="673" w:type="pct"/>
            <w:tcBorders>
              <w:top w:val="nil"/>
              <w:left w:val="nil"/>
              <w:bottom w:val="single" w:sz="4" w:space="0" w:color="auto"/>
              <w:right w:val="single" w:sz="4" w:space="0" w:color="auto"/>
            </w:tcBorders>
            <w:shd w:val="clear" w:color="000000" w:fill="FFFFFF"/>
            <w:vAlign w:val="bottom"/>
            <w:hideMark/>
          </w:tcPr>
          <w:p w14:paraId="6AD5866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7F44F48E"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60F2995"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0EBAF42D"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35361AE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77B3888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3D89971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07 0 00 00000</w:t>
            </w:r>
          </w:p>
        </w:tc>
        <w:tc>
          <w:tcPr>
            <w:tcW w:w="266" w:type="pct"/>
            <w:tcBorders>
              <w:top w:val="nil"/>
              <w:left w:val="nil"/>
              <w:bottom w:val="single" w:sz="4" w:space="0" w:color="auto"/>
              <w:right w:val="single" w:sz="4" w:space="0" w:color="auto"/>
            </w:tcBorders>
            <w:shd w:val="clear" w:color="000000" w:fill="FFFFFF"/>
            <w:vAlign w:val="bottom"/>
            <w:hideMark/>
          </w:tcPr>
          <w:p w14:paraId="6276CE9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610</w:t>
            </w:r>
          </w:p>
        </w:tc>
        <w:tc>
          <w:tcPr>
            <w:tcW w:w="673" w:type="pct"/>
            <w:tcBorders>
              <w:top w:val="nil"/>
              <w:left w:val="nil"/>
              <w:bottom w:val="single" w:sz="4" w:space="0" w:color="auto"/>
              <w:right w:val="single" w:sz="4" w:space="0" w:color="auto"/>
            </w:tcBorders>
            <w:shd w:val="clear" w:color="000000" w:fill="FFFFFF"/>
            <w:vAlign w:val="bottom"/>
            <w:hideMark/>
          </w:tcPr>
          <w:p w14:paraId="02E019E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638</w:t>
            </w:r>
          </w:p>
        </w:tc>
        <w:tc>
          <w:tcPr>
            <w:tcW w:w="673" w:type="pct"/>
            <w:tcBorders>
              <w:top w:val="nil"/>
              <w:left w:val="nil"/>
              <w:bottom w:val="single" w:sz="4" w:space="0" w:color="auto"/>
              <w:right w:val="single" w:sz="4" w:space="0" w:color="auto"/>
            </w:tcBorders>
            <w:shd w:val="clear" w:color="000000" w:fill="FFFFFF"/>
            <w:vAlign w:val="bottom"/>
            <w:hideMark/>
          </w:tcPr>
          <w:p w14:paraId="6A4F4CD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34BB5A4F"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366F1DC"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6F594B94"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автономным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4FB5519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7A09071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4762F93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07 0 00 00000</w:t>
            </w:r>
          </w:p>
        </w:tc>
        <w:tc>
          <w:tcPr>
            <w:tcW w:w="266" w:type="pct"/>
            <w:tcBorders>
              <w:top w:val="nil"/>
              <w:left w:val="nil"/>
              <w:bottom w:val="single" w:sz="4" w:space="0" w:color="auto"/>
              <w:right w:val="single" w:sz="4" w:space="0" w:color="auto"/>
            </w:tcBorders>
            <w:shd w:val="clear" w:color="000000" w:fill="FFFFFF"/>
            <w:vAlign w:val="bottom"/>
            <w:hideMark/>
          </w:tcPr>
          <w:p w14:paraId="3B00965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620</w:t>
            </w:r>
          </w:p>
        </w:tc>
        <w:tc>
          <w:tcPr>
            <w:tcW w:w="673" w:type="pct"/>
            <w:tcBorders>
              <w:top w:val="nil"/>
              <w:left w:val="nil"/>
              <w:bottom w:val="single" w:sz="4" w:space="0" w:color="auto"/>
              <w:right w:val="single" w:sz="4" w:space="0" w:color="auto"/>
            </w:tcBorders>
            <w:shd w:val="clear" w:color="000000" w:fill="FFFFFF"/>
            <w:vAlign w:val="bottom"/>
            <w:hideMark/>
          </w:tcPr>
          <w:p w14:paraId="20955BA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6 501</w:t>
            </w:r>
          </w:p>
        </w:tc>
        <w:tc>
          <w:tcPr>
            <w:tcW w:w="673" w:type="pct"/>
            <w:tcBorders>
              <w:top w:val="nil"/>
              <w:left w:val="nil"/>
              <w:bottom w:val="single" w:sz="4" w:space="0" w:color="auto"/>
              <w:right w:val="single" w:sz="4" w:space="0" w:color="auto"/>
            </w:tcBorders>
            <w:shd w:val="clear" w:color="000000" w:fill="FFFFFF"/>
            <w:vAlign w:val="bottom"/>
            <w:hideMark/>
          </w:tcPr>
          <w:p w14:paraId="1CE9144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2C459769"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28447DE"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77C5C7D7"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0" w:type="pct"/>
            <w:tcBorders>
              <w:top w:val="nil"/>
              <w:left w:val="nil"/>
              <w:bottom w:val="single" w:sz="4" w:space="0" w:color="auto"/>
              <w:right w:val="single" w:sz="4" w:space="0" w:color="auto"/>
            </w:tcBorders>
            <w:shd w:val="clear" w:color="000000" w:fill="FFFFFF"/>
            <w:vAlign w:val="bottom"/>
            <w:hideMark/>
          </w:tcPr>
          <w:p w14:paraId="79908C2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395D703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50A5A7F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08 0 00 00000</w:t>
            </w:r>
          </w:p>
        </w:tc>
        <w:tc>
          <w:tcPr>
            <w:tcW w:w="266" w:type="pct"/>
            <w:tcBorders>
              <w:top w:val="nil"/>
              <w:left w:val="nil"/>
              <w:bottom w:val="single" w:sz="4" w:space="0" w:color="auto"/>
              <w:right w:val="single" w:sz="4" w:space="0" w:color="auto"/>
            </w:tcBorders>
            <w:shd w:val="clear" w:color="000000" w:fill="FFFFFF"/>
            <w:vAlign w:val="bottom"/>
            <w:hideMark/>
          </w:tcPr>
          <w:p w14:paraId="7E28C5D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7D3A4AD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938</w:t>
            </w:r>
          </w:p>
        </w:tc>
        <w:tc>
          <w:tcPr>
            <w:tcW w:w="673" w:type="pct"/>
            <w:tcBorders>
              <w:top w:val="nil"/>
              <w:left w:val="nil"/>
              <w:bottom w:val="single" w:sz="4" w:space="0" w:color="auto"/>
              <w:right w:val="single" w:sz="4" w:space="0" w:color="auto"/>
            </w:tcBorders>
            <w:shd w:val="clear" w:color="000000" w:fill="FFFFFF"/>
            <w:vAlign w:val="bottom"/>
            <w:hideMark/>
          </w:tcPr>
          <w:p w14:paraId="405587C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2A2D4D28"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4CE55A3"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7AB8146B"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автономным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02F454A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w:t>
            </w:r>
          </w:p>
        </w:tc>
        <w:tc>
          <w:tcPr>
            <w:tcW w:w="189" w:type="pct"/>
            <w:tcBorders>
              <w:top w:val="nil"/>
              <w:left w:val="nil"/>
              <w:bottom w:val="single" w:sz="4" w:space="0" w:color="auto"/>
              <w:right w:val="single" w:sz="4" w:space="0" w:color="auto"/>
            </w:tcBorders>
            <w:shd w:val="clear" w:color="000000" w:fill="FFFFFF"/>
            <w:vAlign w:val="bottom"/>
            <w:hideMark/>
          </w:tcPr>
          <w:p w14:paraId="725FF68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04</w:t>
            </w:r>
          </w:p>
        </w:tc>
        <w:tc>
          <w:tcPr>
            <w:tcW w:w="638" w:type="pct"/>
            <w:tcBorders>
              <w:top w:val="nil"/>
              <w:left w:val="nil"/>
              <w:bottom w:val="single" w:sz="4" w:space="0" w:color="auto"/>
              <w:right w:val="single" w:sz="4" w:space="0" w:color="auto"/>
            </w:tcBorders>
            <w:shd w:val="clear" w:color="000000" w:fill="FFFFFF"/>
            <w:vAlign w:val="bottom"/>
            <w:hideMark/>
          </w:tcPr>
          <w:p w14:paraId="6680DEC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08 0 00 00000</w:t>
            </w:r>
          </w:p>
        </w:tc>
        <w:tc>
          <w:tcPr>
            <w:tcW w:w="266" w:type="pct"/>
            <w:tcBorders>
              <w:top w:val="nil"/>
              <w:left w:val="nil"/>
              <w:bottom w:val="single" w:sz="4" w:space="0" w:color="auto"/>
              <w:right w:val="single" w:sz="4" w:space="0" w:color="auto"/>
            </w:tcBorders>
            <w:shd w:val="clear" w:color="000000" w:fill="FFFFFF"/>
            <w:vAlign w:val="bottom"/>
            <w:hideMark/>
          </w:tcPr>
          <w:p w14:paraId="78EE508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620</w:t>
            </w:r>
          </w:p>
        </w:tc>
        <w:tc>
          <w:tcPr>
            <w:tcW w:w="673" w:type="pct"/>
            <w:tcBorders>
              <w:top w:val="nil"/>
              <w:left w:val="nil"/>
              <w:bottom w:val="single" w:sz="4" w:space="0" w:color="auto"/>
              <w:right w:val="single" w:sz="4" w:space="0" w:color="auto"/>
            </w:tcBorders>
            <w:shd w:val="clear" w:color="000000" w:fill="FFFFFF"/>
            <w:vAlign w:val="bottom"/>
            <w:hideMark/>
          </w:tcPr>
          <w:p w14:paraId="699430A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938</w:t>
            </w:r>
          </w:p>
        </w:tc>
        <w:tc>
          <w:tcPr>
            <w:tcW w:w="673" w:type="pct"/>
            <w:tcBorders>
              <w:top w:val="nil"/>
              <w:left w:val="nil"/>
              <w:bottom w:val="single" w:sz="4" w:space="0" w:color="auto"/>
              <w:right w:val="single" w:sz="4" w:space="0" w:color="auto"/>
            </w:tcBorders>
            <w:shd w:val="clear" w:color="000000" w:fill="FFFFFF"/>
            <w:vAlign w:val="bottom"/>
            <w:hideMark/>
          </w:tcPr>
          <w:p w14:paraId="751B0F7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309F8C34"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6F5B40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3B072DE1"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Другие вопросы в области социальной политики</w:t>
            </w:r>
          </w:p>
        </w:tc>
        <w:tc>
          <w:tcPr>
            <w:tcW w:w="210" w:type="pct"/>
            <w:tcBorders>
              <w:top w:val="nil"/>
              <w:left w:val="nil"/>
              <w:bottom w:val="single" w:sz="4" w:space="0" w:color="auto"/>
              <w:right w:val="single" w:sz="4" w:space="0" w:color="auto"/>
            </w:tcBorders>
            <w:shd w:val="clear" w:color="000000" w:fill="FFFFFF"/>
            <w:vAlign w:val="bottom"/>
            <w:hideMark/>
          </w:tcPr>
          <w:p w14:paraId="1D77EE5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1CFEBAF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7357AD9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05AC1AA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36866E2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w:t>
            </w:r>
          </w:p>
        </w:tc>
        <w:tc>
          <w:tcPr>
            <w:tcW w:w="673" w:type="pct"/>
            <w:tcBorders>
              <w:top w:val="nil"/>
              <w:left w:val="nil"/>
              <w:bottom w:val="single" w:sz="4" w:space="0" w:color="auto"/>
              <w:right w:val="single" w:sz="4" w:space="0" w:color="auto"/>
            </w:tcBorders>
            <w:shd w:val="clear" w:color="000000" w:fill="FFFFFF"/>
            <w:vAlign w:val="bottom"/>
            <w:hideMark/>
          </w:tcPr>
          <w:p w14:paraId="5E3BA11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3D6EBA93"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73D27E1B"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6D3CBC21"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"Дети муниципального района Сергиевский" на 2015-2017гг.</w:t>
            </w:r>
          </w:p>
        </w:tc>
        <w:tc>
          <w:tcPr>
            <w:tcW w:w="210" w:type="pct"/>
            <w:tcBorders>
              <w:top w:val="nil"/>
              <w:left w:val="nil"/>
              <w:bottom w:val="single" w:sz="4" w:space="0" w:color="auto"/>
              <w:right w:val="single" w:sz="4" w:space="0" w:color="auto"/>
            </w:tcBorders>
            <w:shd w:val="clear" w:color="000000" w:fill="FFFFFF"/>
            <w:vAlign w:val="bottom"/>
            <w:hideMark/>
          </w:tcPr>
          <w:p w14:paraId="4E0A349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7890C01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64267C3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16 0 000 00000</w:t>
            </w:r>
          </w:p>
        </w:tc>
        <w:tc>
          <w:tcPr>
            <w:tcW w:w="266" w:type="pct"/>
            <w:tcBorders>
              <w:top w:val="nil"/>
              <w:left w:val="nil"/>
              <w:bottom w:val="single" w:sz="4" w:space="0" w:color="auto"/>
              <w:right w:val="single" w:sz="4" w:space="0" w:color="auto"/>
            </w:tcBorders>
            <w:shd w:val="clear" w:color="000000" w:fill="FFFFFF"/>
            <w:vAlign w:val="bottom"/>
            <w:hideMark/>
          </w:tcPr>
          <w:p w14:paraId="33780AA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1F3D2C6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w:t>
            </w:r>
          </w:p>
        </w:tc>
        <w:tc>
          <w:tcPr>
            <w:tcW w:w="673" w:type="pct"/>
            <w:tcBorders>
              <w:top w:val="nil"/>
              <w:left w:val="nil"/>
              <w:bottom w:val="single" w:sz="4" w:space="0" w:color="auto"/>
              <w:right w:val="single" w:sz="4" w:space="0" w:color="auto"/>
            </w:tcBorders>
            <w:shd w:val="clear" w:color="000000" w:fill="FFFFFF"/>
            <w:vAlign w:val="bottom"/>
            <w:hideMark/>
          </w:tcPr>
          <w:p w14:paraId="08DDBB7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77D4FC98"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5BF85F29"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631</w:t>
            </w:r>
          </w:p>
        </w:tc>
        <w:tc>
          <w:tcPr>
            <w:tcW w:w="1914" w:type="pct"/>
            <w:tcBorders>
              <w:top w:val="nil"/>
              <w:left w:val="nil"/>
              <w:bottom w:val="single" w:sz="4" w:space="0" w:color="auto"/>
              <w:right w:val="single" w:sz="4" w:space="0" w:color="auto"/>
            </w:tcBorders>
            <w:shd w:val="clear" w:color="000000" w:fill="FFFFFF"/>
            <w:vAlign w:val="bottom"/>
            <w:hideMark/>
          </w:tcPr>
          <w:p w14:paraId="626785DA"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автономным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3886F3D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2C45F57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12E6DF6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16 0 000 00000</w:t>
            </w:r>
          </w:p>
        </w:tc>
        <w:tc>
          <w:tcPr>
            <w:tcW w:w="266" w:type="pct"/>
            <w:tcBorders>
              <w:top w:val="nil"/>
              <w:left w:val="nil"/>
              <w:bottom w:val="single" w:sz="4" w:space="0" w:color="auto"/>
              <w:right w:val="single" w:sz="4" w:space="0" w:color="auto"/>
            </w:tcBorders>
            <w:shd w:val="clear" w:color="000000" w:fill="FFFFFF"/>
            <w:vAlign w:val="bottom"/>
            <w:hideMark/>
          </w:tcPr>
          <w:p w14:paraId="3E16227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620</w:t>
            </w:r>
          </w:p>
        </w:tc>
        <w:tc>
          <w:tcPr>
            <w:tcW w:w="673" w:type="pct"/>
            <w:tcBorders>
              <w:top w:val="nil"/>
              <w:left w:val="nil"/>
              <w:bottom w:val="single" w:sz="4" w:space="0" w:color="auto"/>
              <w:right w:val="single" w:sz="4" w:space="0" w:color="auto"/>
            </w:tcBorders>
            <w:shd w:val="clear" w:color="000000" w:fill="FFFFFF"/>
            <w:vAlign w:val="bottom"/>
            <w:hideMark/>
          </w:tcPr>
          <w:p w14:paraId="72357FE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w:t>
            </w:r>
          </w:p>
        </w:tc>
        <w:tc>
          <w:tcPr>
            <w:tcW w:w="673" w:type="pct"/>
            <w:tcBorders>
              <w:top w:val="nil"/>
              <w:left w:val="nil"/>
              <w:bottom w:val="single" w:sz="4" w:space="0" w:color="auto"/>
              <w:right w:val="single" w:sz="4" w:space="0" w:color="auto"/>
            </w:tcBorders>
            <w:shd w:val="clear" w:color="000000" w:fill="FFFFFF"/>
            <w:vAlign w:val="bottom"/>
            <w:hideMark/>
          </w:tcPr>
          <w:p w14:paraId="0978BC1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0591FBFD"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vAlign w:val="center"/>
            <w:hideMark/>
          </w:tcPr>
          <w:p w14:paraId="40EB5A8A" w14:textId="77777777" w:rsidR="002A475A" w:rsidRPr="002A475A" w:rsidRDefault="002A475A" w:rsidP="002A475A">
            <w:pPr>
              <w:spacing w:after="0" w:line="240" w:lineRule="auto"/>
              <w:jc w:val="center"/>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1FFD3BC6" w14:textId="77777777" w:rsidR="002A475A" w:rsidRPr="002A475A" w:rsidRDefault="002A475A" w:rsidP="002A475A">
            <w:pPr>
              <w:spacing w:after="0" w:line="240" w:lineRule="auto"/>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Управление финансами администрации муниципального района Сергиевский Самарской области</w:t>
            </w:r>
          </w:p>
        </w:tc>
        <w:tc>
          <w:tcPr>
            <w:tcW w:w="210" w:type="pct"/>
            <w:tcBorders>
              <w:top w:val="nil"/>
              <w:left w:val="nil"/>
              <w:bottom w:val="single" w:sz="4" w:space="0" w:color="auto"/>
              <w:right w:val="single" w:sz="4" w:space="0" w:color="auto"/>
            </w:tcBorders>
            <w:shd w:val="clear" w:color="000000" w:fill="FFFFFF"/>
            <w:noWrap/>
            <w:vAlign w:val="bottom"/>
            <w:hideMark/>
          </w:tcPr>
          <w:p w14:paraId="50EAD406"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14:paraId="5BD4D3C1"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38" w:type="pct"/>
            <w:tcBorders>
              <w:top w:val="nil"/>
              <w:left w:val="nil"/>
              <w:bottom w:val="single" w:sz="4" w:space="0" w:color="auto"/>
              <w:right w:val="single" w:sz="4" w:space="0" w:color="auto"/>
            </w:tcBorders>
            <w:shd w:val="clear" w:color="000000" w:fill="FFFFFF"/>
            <w:noWrap/>
            <w:vAlign w:val="bottom"/>
            <w:hideMark/>
          </w:tcPr>
          <w:p w14:paraId="0ECC6A55"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noWrap/>
            <w:vAlign w:val="bottom"/>
            <w:hideMark/>
          </w:tcPr>
          <w:p w14:paraId="531802D7"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noWrap/>
            <w:vAlign w:val="bottom"/>
            <w:hideMark/>
          </w:tcPr>
          <w:p w14:paraId="5B31C247" w14:textId="77777777" w:rsidR="002A475A" w:rsidRPr="002A475A" w:rsidRDefault="002A475A" w:rsidP="002A475A">
            <w:pPr>
              <w:spacing w:after="0" w:line="240" w:lineRule="auto"/>
              <w:jc w:val="right"/>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107 824</w:t>
            </w:r>
          </w:p>
        </w:tc>
        <w:tc>
          <w:tcPr>
            <w:tcW w:w="673" w:type="pct"/>
            <w:tcBorders>
              <w:top w:val="nil"/>
              <w:left w:val="nil"/>
              <w:bottom w:val="single" w:sz="4" w:space="0" w:color="auto"/>
              <w:right w:val="single" w:sz="4" w:space="0" w:color="auto"/>
            </w:tcBorders>
            <w:shd w:val="clear" w:color="000000" w:fill="FFFFFF"/>
            <w:noWrap/>
            <w:vAlign w:val="bottom"/>
            <w:hideMark/>
          </w:tcPr>
          <w:p w14:paraId="1EF70545" w14:textId="77777777" w:rsidR="002A475A" w:rsidRPr="002A475A" w:rsidRDefault="002A475A" w:rsidP="002A475A">
            <w:pPr>
              <w:spacing w:after="0" w:line="240" w:lineRule="auto"/>
              <w:jc w:val="right"/>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1 401</w:t>
            </w:r>
          </w:p>
        </w:tc>
      </w:tr>
      <w:tr w:rsidR="002A475A" w:rsidRPr="002A475A" w14:paraId="00B603AE"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C7CDD2B"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6D3DA6AA"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0" w:type="pct"/>
            <w:tcBorders>
              <w:top w:val="nil"/>
              <w:left w:val="nil"/>
              <w:bottom w:val="single" w:sz="4" w:space="0" w:color="auto"/>
              <w:right w:val="single" w:sz="4" w:space="0" w:color="auto"/>
            </w:tcBorders>
            <w:shd w:val="clear" w:color="000000" w:fill="FFFFFF"/>
            <w:vAlign w:val="bottom"/>
            <w:hideMark/>
          </w:tcPr>
          <w:p w14:paraId="712FC51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50A9BF0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1B12532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290BB57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413D4A9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11 061</w:t>
            </w:r>
          </w:p>
        </w:tc>
        <w:tc>
          <w:tcPr>
            <w:tcW w:w="673" w:type="pct"/>
            <w:tcBorders>
              <w:top w:val="nil"/>
              <w:left w:val="nil"/>
              <w:bottom w:val="single" w:sz="4" w:space="0" w:color="auto"/>
              <w:right w:val="single" w:sz="4" w:space="0" w:color="auto"/>
            </w:tcBorders>
            <w:shd w:val="clear" w:color="000000" w:fill="FFFFFF"/>
            <w:vAlign w:val="bottom"/>
            <w:hideMark/>
          </w:tcPr>
          <w:p w14:paraId="6763F4D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160</w:t>
            </w:r>
          </w:p>
        </w:tc>
      </w:tr>
      <w:tr w:rsidR="002A475A" w:rsidRPr="002A475A" w14:paraId="6CD740F3"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61B7D691"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64AF66E5"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210" w:type="pct"/>
            <w:tcBorders>
              <w:top w:val="nil"/>
              <w:left w:val="nil"/>
              <w:bottom w:val="single" w:sz="4" w:space="0" w:color="auto"/>
              <w:right w:val="single" w:sz="4" w:space="0" w:color="auto"/>
            </w:tcBorders>
            <w:shd w:val="clear" w:color="000000" w:fill="FFFFFF"/>
            <w:vAlign w:val="bottom"/>
            <w:hideMark/>
          </w:tcPr>
          <w:p w14:paraId="380B4BE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246C18F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6207789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18 0 00 00000</w:t>
            </w:r>
          </w:p>
        </w:tc>
        <w:tc>
          <w:tcPr>
            <w:tcW w:w="266" w:type="pct"/>
            <w:tcBorders>
              <w:top w:val="nil"/>
              <w:left w:val="nil"/>
              <w:bottom w:val="single" w:sz="4" w:space="0" w:color="auto"/>
              <w:right w:val="single" w:sz="4" w:space="0" w:color="auto"/>
            </w:tcBorders>
            <w:shd w:val="clear" w:color="000000" w:fill="FFFFFF"/>
            <w:vAlign w:val="bottom"/>
            <w:hideMark/>
          </w:tcPr>
          <w:p w14:paraId="53AA8BD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50C4173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11 061</w:t>
            </w:r>
          </w:p>
        </w:tc>
        <w:tc>
          <w:tcPr>
            <w:tcW w:w="673" w:type="pct"/>
            <w:tcBorders>
              <w:top w:val="nil"/>
              <w:left w:val="nil"/>
              <w:bottom w:val="single" w:sz="4" w:space="0" w:color="auto"/>
              <w:right w:val="single" w:sz="4" w:space="0" w:color="auto"/>
            </w:tcBorders>
            <w:shd w:val="clear" w:color="000000" w:fill="FFFFFF"/>
            <w:vAlign w:val="bottom"/>
            <w:hideMark/>
          </w:tcPr>
          <w:p w14:paraId="0DBB7DD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160</w:t>
            </w:r>
          </w:p>
        </w:tc>
      </w:tr>
      <w:tr w:rsidR="002A475A" w:rsidRPr="002A475A" w14:paraId="3EFF88EF"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8E38BB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6C729782"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Подпрограмма "Организация планирования и исполнения консолидированного бюджета м.р. Сергиевский" </w:t>
            </w:r>
          </w:p>
        </w:tc>
        <w:tc>
          <w:tcPr>
            <w:tcW w:w="210" w:type="pct"/>
            <w:tcBorders>
              <w:top w:val="nil"/>
              <w:left w:val="nil"/>
              <w:bottom w:val="single" w:sz="4" w:space="0" w:color="auto"/>
              <w:right w:val="single" w:sz="4" w:space="0" w:color="auto"/>
            </w:tcBorders>
            <w:shd w:val="clear" w:color="000000" w:fill="FFFFFF"/>
            <w:vAlign w:val="bottom"/>
            <w:hideMark/>
          </w:tcPr>
          <w:p w14:paraId="032B356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2BABE4D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7C75F53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18 3 00 00000</w:t>
            </w:r>
          </w:p>
        </w:tc>
        <w:tc>
          <w:tcPr>
            <w:tcW w:w="266" w:type="pct"/>
            <w:tcBorders>
              <w:top w:val="nil"/>
              <w:left w:val="nil"/>
              <w:bottom w:val="single" w:sz="4" w:space="0" w:color="auto"/>
              <w:right w:val="single" w:sz="4" w:space="0" w:color="auto"/>
            </w:tcBorders>
            <w:shd w:val="clear" w:color="000000" w:fill="FFFFFF"/>
            <w:vAlign w:val="bottom"/>
            <w:hideMark/>
          </w:tcPr>
          <w:p w14:paraId="544C9D1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1A34377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11 061</w:t>
            </w:r>
          </w:p>
        </w:tc>
        <w:tc>
          <w:tcPr>
            <w:tcW w:w="673" w:type="pct"/>
            <w:tcBorders>
              <w:top w:val="nil"/>
              <w:left w:val="nil"/>
              <w:bottom w:val="single" w:sz="4" w:space="0" w:color="auto"/>
              <w:right w:val="single" w:sz="4" w:space="0" w:color="auto"/>
            </w:tcBorders>
            <w:shd w:val="clear" w:color="000000" w:fill="FFFFFF"/>
            <w:vAlign w:val="bottom"/>
            <w:hideMark/>
          </w:tcPr>
          <w:p w14:paraId="60412A4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160</w:t>
            </w:r>
          </w:p>
        </w:tc>
      </w:tr>
      <w:tr w:rsidR="002A475A" w:rsidRPr="002A475A" w14:paraId="074D0067"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6C3519EE"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4C30A8E2"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210" w:type="pct"/>
            <w:tcBorders>
              <w:top w:val="nil"/>
              <w:left w:val="nil"/>
              <w:bottom w:val="single" w:sz="4" w:space="0" w:color="auto"/>
              <w:right w:val="single" w:sz="4" w:space="0" w:color="auto"/>
            </w:tcBorders>
            <w:shd w:val="clear" w:color="000000" w:fill="FFFFFF"/>
            <w:vAlign w:val="bottom"/>
            <w:hideMark/>
          </w:tcPr>
          <w:p w14:paraId="01CBD5D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03D6AC7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5DA2F62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18 3 00 00000</w:t>
            </w:r>
          </w:p>
        </w:tc>
        <w:tc>
          <w:tcPr>
            <w:tcW w:w="266" w:type="pct"/>
            <w:tcBorders>
              <w:top w:val="nil"/>
              <w:left w:val="nil"/>
              <w:bottom w:val="single" w:sz="4" w:space="0" w:color="auto"/>
              <w:right w:val="single" w:sz="4" w:space="0" w:color="auto"/>
            </w:tcBorders>
            <w:shd w:val="clear" w:color="000000" w:fill="FFFFFF"/>
            <w:vAlign w:val="bottom"/>
            <w:hideMark/>
          </w:tcPr>
          <w:p w14:paraId="4FCAD58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120</w:t>
            </w:r>
          </w:p>
        </w:tc>
        <w:tc>
          <w:tcPr>
            <w:tcW w:w="673" w:type="pct"/>
            <w:tcBorders>
              <w:top w:val="nil"/>
              <w:left w:val="nil"/>
              <w:bottom w:val="single" w:sz="4" w:space="0" w:color="auto"/>
              <w:right w:val="single" w:sz="4" w:space="0" w:color="auto"/>
            </w:tcBorders>
            <w:shd w:val="clear" w:color="000000" w:fill="FFFFFF"/>
            <w:vAlign w:val="bottom"/>
            <w:hideMark/>
          </w:tcPr>
          <w:p w14:paraId="336DBD7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10 978</w:t>
            </w:r>
          </w:p>
        </w:tc>
        <w:tc>
          <w:tcPr>
            <w:tcW w:w="673" w:type="pct"/>
            <w:tcBorders>
              <w:top w:val="nil"/>
              <w:left w:val="nil"/>
              <w:bottom w:val="single" w:sz="4" w:space="0" w:color="auto"/>
              <w:right w:val="single" w:sz="4" w:space="0" w:color="auto"/>
            </w:tcBorders>
            <w:shd w:val="clear" w:color="000000" w:fill="FFFFFF"/>
            <w:noWrap/>
            <w:vAlign w:val="bottom"/>
            <w:hideMark/>
          </w:tcPr>
          <w:p w14:paraId="140B0F0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160</w:t>
            </w:r>
          </w:p>
        </w:tc>
      </w:tr>
      <w:tr w:rsidR="002A475A" w:rsidRPr="002A475A" w14:paraId="7EF98937"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30151602"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33FA131C"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1BBBDE7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1152EF3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35AF3B3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18 3 00 00000</w:t>
            </w:r>
          </w:p>
        </w:tc>
        <w:tc>
          <w:tcPr>
            <w:tcW w:w="266" w:type="pct"/>
            <w:tcBorders>
              <w:top w:val="nil"/>
              <w:left w:val="nil"/>
              <w:bottom w:val="single" w:sz="4" w:space="0" w:color="auto"/>
              <w:right w:val="single" w:sz="4" w:space="0" w:color="auto"/>
            </w:tcBorders>
            <w:shd w:val="clear" w:color="000000" w:fill="FFFFFF"/>
            <w:vAlign w:val="bottom"/>
            <w:hideMark/>
          </w:tcPr>
          <w:p w14:paraId="1E7E7B1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7545660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83</w:t>
            </w:r>
          </w:p>
        </w:tc>
        <w:tc>
          <w:tcPr>
            <w:tcW w:w="673" w:type="pct"/>
            <w:tcBorders>
              <w:top w:val="nil"/>
              <w:left w:val="nil"/>
              <w:bottom w:val="single" w:sz="4" w:space="0" w:color="auto"/>
              <w:right w:val="single" w:sz="4" w:space="0" w:color="auto"/>
            </w:tcBorders>
            <w:shd w:val="clear" w:color="000000" w:fill="FFFFFF"/>
            <w:noWrap/>
            <w:vAlign w:val="bottom"/>
            <w:hideMark/>
          </w:tcPr>
          <w:p w14:paraId="0268866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5D818414"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611F4B9"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39E643C9"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Уплата налогов, сборов и иных платежей</w:t>
            </w:r>
          </w:p>
        </w:tc>
        <w:tc>
          <w:tcPr>
            <w:tcW w:w="210" w:type="pct"/>
            <w:tcBorders>
              <w:top w:val="nil"/>
              <w:left w:val="nil"/>
              <w:bottom w:val="single" w:sz="4" w:space="0" w:color="auto"/>
              <w:right w:val="single" w:sz="4" w:space="0" w:color="auto"/>
            </w:tcBorders>
            <w:shd w:val="clear" w:color="000000" w:fill="FFFFFF"/>
            <w:vAlign w:val="bottom"/>
            <w:hideMark/>
          </w:tcPr>
          <w:p w14:paraId="51C3430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4AEFF2B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06</w:t>
            </w:r>
          </w:p>
        </w:tc>
        <w:tc>
          <w:tcPr>
            <w:tcW w:w="638" w:type="pct"/>
            <w:tcBorders>
              <w:top w:val="nil"/>
              <w:left w:val="nil"/>
              <w:bottom w:val="single" w:sz="4" w:space="0" w:color="auto"/>
              <w:right w:val="single" w:sz="4" w:space="0" w:color="auto"/>
            </w:tcBorders>
            <w:shd w:val="clear" w:color="000000" w:fill="FFFFFF"/>
            <w:vAlign w:val="bottom"/>
            <w:hideMark/>
          </w:tcPr>
          <w:p w14:paraId="723EF14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18 3 00 00000</w:t>
            </w:r>
          </w:p>
        </w:tc>
        <w:tc>
          <w:tcPr>
            <w:tcW w:w="266" w:type="pct"/>
            <w:tcBorders>
              <w:top w:val="nil"/>
              <w:left w:val="nil"/>
              <w:bottom w:val="single" w:sz="4" w:space="0" w:color="auto"/>
              <w:right w:val="single" w:sz="4" w:space="0" w:color="auto"/>
            </w:tcBorders>
            <w:shd w:val="clear" w:color="000000" w:fill="FFFFFF"/>
            <w:vAlign w:val="bottom"/>
            <w:hideMark/>
          </w:tcPr>
          <w:p w14:paraId="73BC183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850</w:t>
            </w:r>
          </w:p>
        </w:tc>
        <w:tc>
          <w:tcPr>
            <w:tcW w:w="673" w:type="pct"/>
            <w:tcBorders>
              <w:top w:val="nil"/>
              <w:left w:val="nil"/>
              <w:bottom w:val="single" w:sz="4" w:space="0" w:color="auto"/>
              <w:right w:val="single" w:sz="4" w:space="0" w:color="auto"/>
            </w:tcBorders>
            <w:shd w:val="clear" w:color="000000" w:fill="FFFFFF"/>
            <w:vAlign w:val="bottom"/>
            <w:hideMark/>
          </w:tcPr>
          <w:p w14:paraId="11FA294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c>
          <w:tcPr>
            <w:tcW w:w="673" w:type="pct"/>
            <w:tcBorders>
              <w:top w:val="nil"/>
              <w:left w:val="nil"/>
              <w:bottom w:val="single" w:sz="4" w:space="0" w:color="auto"/>
              <w:right w:val="single" w:sz="4" w:space="0" w:color="auto"/>
            </w:tcBorders>
            <w:shd w:val="clear" w:color="000000" w:fill="FFFFFF"/>
            <w:noWrap/>
            <w:vAlign w:val="bottom"/>
            <w:hideMark/>
          </w:tcPr>
          <w:p w14:paraId="450EA29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7AA47086"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CB4D6B2"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509D45ED"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Другие общегосударственные вопросы</w:t>
            </w:r>
          </w:p>
        </w:tc>
        <w:tc>
          <w:tcPr>
            <w:tcW w:w="210" w:type="pct"/>
            <w:tcBorders>
              <w:top w:val="nil"/>
              <w:left w:val="nil"/>
              <w:bottom w:val="single" w:sz="4" w:space="0" w:color="auto"/>
              <w:right w:val="single" w:sz="4" w:space="0" w:color="auto"/>
            </w:tcBorders>
            <w:shd w:val="clear" w:color="000000" w:fill="FFFFFF"/>
            <w:vAlign w:val="bottom"/>
            <w:hideMark/>
          </w:tcPr>
          <w:p w14:paraId="3C90781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0D5B6F1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638" w:type="pct"/>
            <w:tcBorders>
              <w:top w:val="nil"/>
              <w:left w:val="nil"/>
              <w:bottom w:val="single" w:sz="4" w:space="0" w:color="auto"/>
              <w:right w:val="single" w:sz="4" w:space="0" w:color="auto"/>
            </w:tcBorders>
            <w:shd w:val="clear" w:color="000000" w:fill="FFFFFF"/>
            <w:noWrap/>
            <w:vAlign w:val="bottom"/>
            <w:hideMark/>
          </w:tcPr>
          <w:p w14:paraId="07C14DFA"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noWrap/>
            <w:vAlign w:val="bottom"/>
            <w:hideMark/>
          </w:tcPr>
          <w:p w14:paraId="1DD91F07"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noWrap/>
            <w:vAlign w:val="bottom"/>
            <w:hideMark/>
          </w:tcPr>
          <w:p w14:paraId="2D8813A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38 141</w:t>
            </w:r>
          </w:p>
        </w:tc>
        <w:tc>
          <w:tcPr>
            <w:tcW w:w="673" w:type="pct"/>
            <w:tcBorders>
              <w:top w:val="nil"/>
              <w:left w:val="nil"/>
              <w:bottom w:val="single" w:sz="4" w:space="0" w:color="auto"/>
              <w:right w:val="single" w:sz="4" w:space="0" w:color="auto"/>
            </w:tcBorders>
            <w:shd w:val="clear" w:color="000000" w:fill="FFFFFF"/>
            <w:noWrap/>
            <w:vAlign w:val="bottom"/>
            <w:hideMark/>
          </w:tcPr>
          <w:p w14:paraId="5866CBC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5A859F60"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17DBFB7"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20308CD9"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210" w:type="pct"/>
            <w:tcBorders>
              <w:top w:val="nil"/>
              <w:left w:val="nil"/>
              <w:bottom w:val="single" w:sz="4" w:space="0" w:color="auto"/>
              <w:right w:val="single" w:sz="4" w:space="0" w:color="auto"/>
            </w:tcBorders>
            <w:shd w:val="clear" w:color="000000" w:fill="FFFFFF"/>
            <w:vAlign w:val="bottom"/>
            <w:hideMark/>
          </w:tcPr>
          <w:p w14:paraId="0198319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46B3D9C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638" w:type="pct"/>
            <w:tcBorders>
              <w:top w:val="nil"/>
              <w:left w:val="nil"/>
              <w:bottom w:val="single" w:sz="4" w:space="0" w:color="auto"/>
              <w:right w:val="single" w:sz="4" w:space="0" w:color="auto"/>
            </w:tcBorders>
            <w:shd w:val="clear" w:color="000000" w:fill="FFFFFF"/>
            <w:vAlign w:val="bottom"/>
            <w:hideMark/>
          </w:tcPr>
          <w:p w14:paraId="7CB78D2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14 0 00 00000</w:t>
            </w:r>
          </w:p>
        </w:tc>
        <w:tc>
          <w:tcPr>
            <w:tcW w:w="266" w:type="pct"/>
            <w:tcBorders>
              <w:top w:val="nil"/>
              <w:left w:val="nil"/>
              <w:bottom w:val="single" w:sz="4" w:space="0" w:color="auto"/>
              <w:right w:val="single" w:sz="4" w:space="0" w:color="auto"/>
            </w:tcBorders>
            <w:shd w:val="clear" w:color="000000" w:fill="FFFFFF"/>
            <w:vAlign w:val="bottom"/>
            <w:hideMark/>
          </w:tcPr>
          <w:p w14:paraId="28AEE3E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586969A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37 617</w:t>
            </w:r>
          </w:p>
        </w:tc>
        <w:tc>
          <w:tcPr>
            <w:tcW w:w="673" w:type="pct"/>
            <w:tcBorders>
              <w:top w:val="nil"/>
              <w:left w:val="nil"/>
              <w:bottom w:val="single" w:sz="4" w:space="0" w:color="auto"/>
              <w:right w:val="single" w:sz="4" w:space="0" w:color="auto"/>
            </w:tcBorders>
            <w:shd w:val="clear" w:color="000000" w:fill="FFFFFF"/>
            <w:vAlign w:val="bottom"/>
            <w:hideMark/>
          </w:tcPr>
          <w:p w14:paraId="5F083FD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14124423"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53400D46"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5B4A29BE"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47304CC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22FDE6E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638" w:type="pct"/>
            <w:tcBorders>
              <w:top w:val="nil"/>
              <w:left w:val="nil"/>
              <w:bottom w:val="single" w:sz="4" w:space="0" w:color="auto"/>
              <w:right w:val="single" w:sz="4" w:space="0" w:color="auto"/>
            </w:tcBorders>
            <w:shd w:val="clear" w:color="000000" w:fill="FFFFFF"/>
            <w:vAlign w:val="bottom"/>
            <w:hideMark/>
          </w:tcPr>
          <w:p w14:paraId="018EF9E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14 0 00 00000</w:t>
            </w:r>
          </w:p>
        </w:tc>
        <w:tc>
          <w:tcPr>
            <w:tcW w:w="266" w:type="pct"/>
            <w:tcBorders>
              <w:top w:val="nil"/>
              <w:left w:val="nil"/>
              <w:bottom w:val="single" w:sz="4" w:space="0" w:color="auto"/>
              <w:right w:val="single" w:sz="4" w:space="0" w:color="auto"/>
            </w:tcBorders>
            <w:shd w:val="clear" w:color="000000" w:fill="FFFFFF"/>
            <w:vAlign w:val="bottom"/>
            <w:hideMark/>
          </w:tcPr>
          <w:p w14:paraId="6515637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610</w:t>
            </w:r>
          </w:p>
        </w:tc>
        <w:tc>
          <w:tcPr>
            <w:tcW w:w="673" w:type="pct"/>
            <w:tcBorders>
              <w:top w:val="nil"/>
              <w:left w:val="nil"/>
              <w:bottom w:val="single" w:sz="4" w:space="0" w:color="auto"/>
              <w:right w:val="single" w:sz="4" w:space="0" w:color="auto"/>
            </w:tcBorders>
            <w:shd w:val="clear" w:color="000000" w:fill="FFFFFF"/>
            <w:vAlign w:val="bottom"/>
            <w:hideMark/>
          </w:tcPr>
          <w:p w14:paraId="00968D1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37 617</w:t>
            </w:r>
          </w:p>
        </w:tc>
        <w:tc>
          <w:tcPr>
            <w:tcW w:w="673" w:type="pct"/>
            <w:tcBorders>
              <w:top w:val="nil"/>
              <w:left w:val="nil"/>
              <w:bottom w:val="single" w:sz="4" w:space="0" w:color="auto"/>
              <w:right w:val="single" w:sz="4" w:space="0" w:color="auto"/>
            </w:tcBorders>
            <w:shd w:val="clear" w:color="000000" w:fill="FFFFFF"/>
            <w:vAlign w:val="bottom"/>
            <w:hideMark/>
          </w:tcPr>
          <w:p w14:paraId="2AAEEEF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55E1E892"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BCCBFDB"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18E8FB2E"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210" w:type="pct"/>
            <w:tcBorders>
              <w:top w:val="nil"/>
              <w:left w:val="nil"/>
              <w:bottom w:val="single" w:sz="4" w:space="0" w:color="auto"/>
              <w:right w:val="single" w:sz="4" w:space="0" w:color="auto"/>
            </w:tcBorders>
            <w:shd w:val="clear" w:color="000000" w:fill="FFFFFF"/>
            <w:vAlign w:val="bottom"/>
            <w:hideMark/>
          </w:tcPr>
          <w:p w14:paraId="3CF8E1E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32FF100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638" w:type="pct"/>
            <w:tcBorders>
              <w:top w:val="nil"/>
              <w:left w:val="nil"/>
              <w:bottom w:val="single" w:sz="4" w:space="0" w:color="auto"/>
              <w:right w:val="single" w:sz="4" w:space="0" w:color="auto"/>
            </w:tcBorders>
            <w:shd w:val="clear" w:color="000000" w:fill="FFFFFF"/>
            <w:vAlign w:val="bottom"/>
            <w:hideMark/>
          </w:tcPr>
          <w:p w14:paraId="7E15D79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15 0 00 00000</w:t>
            </w:r>
          </w:p>
        </w:tc>
        <w:tc>
          <w:tcPr>
            <w:tcW w:w="266" w:type="pct"/>
            <w:tcBorders>
              <w:top w:val="nil"/>
              <w:left w:val="nil"/>
              <w:bottom w:val="single" w:sz="4" w:space="0" w:color="auto"/>
              <w:right w:val="single" w:sz="4" w:space="0" w:color="auto"/>
            </w:tcBorders>
            <w:shd w:val="clear" w:color="000000" w:fill="FFFFFF"/>
            <w:vAlign w:val="bottom"/>
            <w:hideMark/>
          </w:tcPr>
          <w:p w14:paraId="26FDBFC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6FB25CF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524</w:t>
            </w:r>
          </w:p>
        </w:tc>
        <w:tc>
          <w:tcPr>
            <w:tcW w:w="673" w:type="pct"/>
            <w:tcBorders>
              <w:top w:val="nil"/>
              <w:left w:val="nil"/>
              <w:bottom w:val="single" w:sz="4" w:space="0" w:color="auto"/>
              <w:right w:val="single" w:sz="4" w:space="0" w:color="auto"/>
            </w:tcBorders>
            <w:shd w:val="clear" w:color="000000" w:fill="FFFFFF"/>
            <w:vAlign w:val="bottom"/>
            <w:hideMark/>
          </w:tcPr>
          <w:p w14:paraId="28A4D09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2D058CCD" w14:textId="77777777" w:rsidTr="002A475A">
        <w:trPr>
          <w:trHeight w:val="78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56A41516"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lastRenderedPageBreak/>
              <w:t>931</w:t>
            </w:r>
          </w:p>
        </w:tc>
        <w:tc>
          <w:tcPr>
            <w:tcW w:w="1914" w:type="pct"/>
            <w:tcBorders>
              <w:top w:val="nil"/>
              <w:left w:val="nil"/>
              <w:bottom w:val="single" w:sz="4" w:space="0" w:color="auto"/>
              <w:right w:val="single" w:sz="4" w:space="0" w:color="auto"/>
            </w:tcBorders>
            <w:shd w:val="clear" w:color="000000" w:fill="FFFFFF"/>
            <w:vAlign w:val="bottom"/>
            <w:hideMark/>
          </w:tcPr>
          <w:p w14:paraId="6FC9C3FB"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2A706FF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189" w:type="pct"/>
            <w:tcBorders>
              <w:top w:val="nil"/>
              <w:left w:val="nil"/>
              <w:bottom w:val="single" w:sz="4" w:space="0" w:color="auto"/>
              <w:right w:val="single" w:sz="4" w:space="0" w:color="auto"/>
            </w:tcBorders>
            <w:shd w:val="clear" w:color="000000" w:fill="FFFFFF"/>
            <w:vAlign w:val="bottom"/>
            <w:hideMark/>
          </w:tcPr>
          <w:p w14:paraId="3684334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638" w:type="pct"/>
            <w:tcBorders>
              <w:top w:val="nil"/>
              <w:left w:val="nil"/>
              <w:bottom w:val="single" w:sz="4" w:space="0" w:color="auto"/>
              <w:right w:val="single" w:sz="4" w:space="0" w:color="auto"/>
            </w:tcBorders>
            <w:shd w:val="clear" w:color="000000" w:fill="FFFFFF"/>
            <w:vAlign w:val="bottom"/>
            <w:hideMark/>
          </w:tcPr>
          <w:p w14:paraId="08AF9E0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15 0 00 00000</w:t>
            </w:r>
          </w:p>
        </w:tc>
        <w:tc>
          <w:tcPr>
            <w:tcW w:w="266" w:type="pct"/>
            <w:tcBorders>
              <w:top w:val="nil"/>
              <w:left w:val="nil"/>
              <w:bottom w:val="single" w:sz="4" w:space="0" w:color="auto"/>
              <w:right w:val="single" w:sz="4" w:space="0" w:color="auto"/>
            </w:tcBorders>
            <w:shd w:val="clear" w:color="000000" w:fill="FFFFFF"/>
            <w:vAlign w:val="bottom"/>
            <w:hideMark/>
          </w:tcPr>
          <w:p w14:paraId="544F5D9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03C585C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524</w:t>
            </w:r>
          </w:p>
        </w:tc>
        <w:tc>
          <w:tcPr>
            <w:tcW w:w="673" w:type="pct"/>
            <w:tcBorders>
              <w:top w:val="nil"/>
              <w:left w:val="nil"/>
              <w:bottom w:val="single" w:sz="4" w:space="0" w:color="auto"/>
              <w:right w:val="single" w:sz="4" w:space="0" w:color="auto"/>
            </w:tcBorders>
            <w:shd w:val="clear" w:color="000000" w:fill="FFFFFF"/>
            <w:vAlign w:val="bottom"/>
            <w:hideMark/>
          </w:tcPr>
          <w:p w14:paraId="4BA8FD2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45AA96BF"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8F76C10"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56F9889D"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210" w:type="pct"/>
            <w:tcBorders>
              <w:top w:val="nil"/>
              <w:left w:val="nil"/>
              <w:bottom w:val="single" w:sz="4" w:space="0" w:color="auto"/>
              <w:right w:val="single" w:sz="4" w:space="0" w:color="auto"/>
            </w:tcBorders>
            <w:shd w:val="clear" w:color="000000" w:fill="FFFFFF"/>
            <w:vAlign w:val="bottom"/>
            <w:hideMark/>
          </w:tcPr>
          <w:p w14:paraId="3DFAD0F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5A2F7D1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6ADE50F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6DD3FDD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78BF496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21</w:t>
            </w:r>
          </w:p>
        </w:tc>
        <w:tc>
          <w:tcPr>
            <w:tcW w:w="673" w:type="pct"/>
            <w:tcBorders>
              <w:top w:val="nil"/>
              <w:left w:val="nil"/>
              <w:bottom w:val="single" w:sz="4" w:space="0" w:color="auto"/>
              <w:right w:val="single" w:sz="4" w:space="0" w:color="auto"/>
            </w:tcBorders>
            <w:shd w:val="clear" w:color="000000" w:fill="FFFFFF"/>
            <w:vAlign w:val="bottom"/>
            <w:hideMark/>
          </w:tcPr>
          <w:p w14:paraId="5D70A65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37CA0C2C"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3C66053D"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30E3C58F"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210" w:type="pct"/>
            <w:tcBorders>
              <w:top w:val="nil"/>
              <w:left w:val="nil"/>
              <w:bottom w:val="single" w:sz="4" w:space="0" w:color="auto"/>
              <w:right w:val="single" w:sz="4" w:space="0" w:color="auto"/>
            </w:tcBorders>
            <w:shd w:val="clear" w:color="000000" w:fill="FFFFFF"/>
            <w:vAlign w:val="bottom"/>
            <w:hideMark/>
          </w:tcPr>
          <w:p w14:paraId="2D1ED4F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12DCF5A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41C8CD0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22 0 00 00000</w:t>
            </w:r>
          </w:p>
        </w:tc>
        <w:tc>
          <w:tcPr>
            <w:tcW w:w="266" w:type="pct"/>
            <w:tcBorders>
              <w:top w:val="nil"/>
              <w:left w:val="nil"/>
              <w:bottom w:val="single" w:sz="4" w:space="0" w:color="auto"/>
              <w:right w:val="single" w:sz="4" w:space="0" w:color="auto"/>
            </w:tcBorders>
            <w:shd w:val="clear" w:color="000000" w:fill="FFFFFF"/>
            <w:vAlign w:val="bottom"/>
            <w:hideMark/>
          </w:tcPr>
          <w:p w14:paraId="4F6F4D3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7BF1A9C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21</w:t>
            </w:r>
          </w:p>
        </w:tc>
        <w:tc>
          <w:tcPr>
            <w:tcW w:w="673" w:type="pct"/>
            <w:tcBorders>
              <w:top w:val="nil"/>
              <w:left w:val="nil"/>
              <w:bottom w:val="single" w:sz="4" w:space="0" w:color="auto"/>
              <w:right w:val="single" w:sz="4" w:space="0" w:color="auto"/>
            </w:tcBorders>
            <w:shd w:val="clear" w:color="000000" w:fill="FFFFFF"/>
            <w:vAlign w:val="bottom"/>
            <w:hideMark/>
          </w:tcPr>
          <w:p w14:paraId="010BABC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53DB3A1D"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5D41B8C5"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3D5A3921"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210" w:type="pct"/>
            <w:tcBorders>
              <w:top w:val="nil"/>
              <w:left w:val="nil"/>
              <w:bottom w:val="single" w:sz="4" w:space="0" w:color="auto"/>
              <w:right w:val="single" w:sz="4" w:space="0" w:color="auto"/>
            </w:tcBorders>
            <w:shd w:val="clear" w:color="000000" w:fill="FFFFFF"/>
            <w:vAlign w:val="bottom"/>
            <w:hideMark/>
          </w:tcPr>
          <w:p w14:paraId="494E7F7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637D590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5ACCC54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22 0 00 00000</w:t>
            </w:r>
          </w:p>
        </w:tc>
        <w:tc>
          <w:tcPr>
            <w:tcW w:w="266" w:type="pct"/>
            <w:tcBorders>
              <w:top w:val="nil"/>
              <w:left w:val="nil"/>
              <w:bottom w:val="single" w:sz="4" w:space="0" w:color="auto"/>
              <w:right w:val="single" w:sz="4" w:space="0" w:color="auto"/>
            </w:tcBorders>
            <w:shd w:val="clear" w:color="000000" w:fill="FFFFFF"/>
            <w:vAlign w:val="bottom"/>
            <w:hideMark/>
          </w:tcPr>
          <w:p w14:paraId="7CB9BC1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240</w:t>
            </w:r>
          </w:p>
        </w:tc>
        <w:tc>
          <w:tcPr>
            <w:tcW w:w="673" w:type="pct"/>
            <w:tcBorders>
              <w:top w:val="nil"/>
              <w:left w:val="nil"/>
              <w:bottom w:val="single" w:sz="4" w:space="0" w:color="auto"/>
              <w:right w:val="single" w:sz="4" w:space="0" w:color="auto"/>
            </w:tcBorders>
            <w:shd w:val="clear" w:color="000000" w:fill="FFFFFF"/>
            <w:vAlign w:val="bottom"/>
            <w:hideMark/>
          </w:tcPr>
          <w:p w14:paraId="7C71A32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w:t>
            </w:r>
          </w:p>
        </w:tc>
        <w:tc>
          <w:tcPr>
            <w:tcW w:w="673" w:type="pct"/>
            <w:tcBorders>
              <w:top w:val="nil"/>
              <w:left w:val="nil"/>
              <w:bottom w:val="single" w:sz="4" w:space="0" w:color="auto"/>
              <w:right w:val="single" w:sz="4" w:space="0" w:color="auto"/>
            </w:tcBorders>
            <w:shd w:val="clear" w:color="000000" w:fill="FFFFFF"/>
            <w:vAlign w:val="bottom"/>
            <w:hideMark/>
          </w:tcPr>
          <w:p w14:paraId="2E8C350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684BCB90"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C514BF2"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75DB3B7B"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Субсидии бюджетным учреждениям</w:t>
            </w:r>
          </w:p>
        </w:tc>
        <w:tc>
          <w:tcPr>
            <w:tcW w:w="210" w:type="pct"/>
            <w:tcBorders>
              <w:top w:val="nil"/>
              <w:left w:val="nil"/>
              <w:bottom w:val="single" w:sz="4" w:space="0" w:color="auto"/>
              <w:right w:val="single" w:sz="4" w:space="0" w:color="auto"/>
            </w:tcBorders>
            <w:shd w:val="clear" w:color="000000" w:fill="FFFFFF"/>
            <w:vAlign w:val="bottom"/>
            <w:hideMark/>
          </w:tcPr>
          <w:p w14:paraId="7685E33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03</w:t>
            </w:r>
          </w:p>
        </w:tc>
        <w:tc>
          <w:tcPr>
            <w:tcW w:w="189" w:type="pct"/>
            <w:tcBorders>
              <w:top w:val="nil"/>
              <w:left w:val="nil"/>
              <w:bottom w:val="single" w:sz="4" w:space="0" w:color="auto"/>
              <w:right w:val="single" w:sz="4" w:space="0" w:color="auto"/>
            </w:tcBorders>
            <w:shd w:val="clear" w:color="000000" w:fill="FFFFFF"/>
            <w:vAlign w:val="bottom"/>
            <w:hideMark/>
          </w:tcPr>
          <w:p w14:paraId="096A361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09</w:t>
            </w:r>
          </w:p>
        </w:tc>
        <w:tc>
          <w:tcPr>
            <w:tcW w:w="638" w:type="pct"/>
            <w:tcBorders>
              <w:top w:val="nil"/>
              <w:left w:val="nil"/>
              <w:bottom w:val="single" w:sz="4" w:space="0" w:color="auto"/>
              <w:right w:val="single" w:sz="4" w:space="0" w:color="auto"/>
            </w:tcBorders>
            <w:shd w:val="clear" w:color="000000" w:fill="FFFFFF"/>
            <w:vAlign w:val="bottom"/>
            <w:hideMark/>
          </w:tcPr>
          <w:p w14:paraId="4AAA792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22 0 00 00000</w:t>
            </w:r>
          </w:p>
        </w:tc>
        <w:tc>
          <w:tcPr>
            <w:tcW w:w="266" w:type="pct"/>
            <w:tcBorders>
              <w:top w:val="nil"/>
              <w:left w:val="nil"/>
              <w:bottom w:val="single" w:sz="4" w:space="0" w:color="auto"/>
              <w:right w:val="single" w:sz="4" w:space="0" w:color="auto"/>
            </w:tcBorders>
            <w:shd w:val="clear" w:color="000000" w:fill="FFFFFF"/>
            <w:vAlign w:val="bottom"/>
            <w:hideMark/>
          </w:tcPr>
          <w:p w14:paraId="08F6DB1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610</w:t>
            </w:r>
          </w:p>
        </w:tc>
        <w:tc>
          <w:tcPr>
            <w:tcW w:w="673" w:type="pct"/>
            <w:tcBorders>
              <w:top w:val="nil"/>
              <w:left w:val="nil"/>
              <w:bottom w:val="single" w:sz="4" w:space="0" w:color="auto"/>
              <w:right w:val="single" w:sz="4" w:space="0" w:color="auto"/>
            </w:tcBorders>
            <w:shd w:val="clear" w:color="000000" w:fill="FFFFFF"/>
            <w:vAlign w:val="bottom"/>
            <w:hideMark/>
          </w:tcPr>
          <w:p w14:paraId="013F8F8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18</w:t>
            </w:r>
          </w:p>
        </w:tc>
        <w:tc>
          <w:tcPr>
            <w:tcW w:w="673" w:type="pct"/>
            <w:tcBorders>
              <w:top w:val="nil"/>
              <w:left w:val="nil"/>
              <w:bottom w:val="single" w:sz="4" w:space="0" w:color="auto"/>
              <w:right w:val="single" w:sz="4" w:space="0" w:color="auto"/>
            </w:tcBorders>
            <w:shd w:val="clear" w:color="000000" w:fill="FFFFFF"/>
            <w:vAlign w:val="bottom"/>
            <w:hideMark/>
          </w:tcPr>
          <w:p w14:paraId="7E71A17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2022E7CD"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3ECD3266"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611339C9"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Пенсионное обеспечение</w:t>
            </w:r>
          </w:p>
        </w:tc>
        <w:tc>
          <w:tcPr>
            <w:tcW w:w="210" w:type="pct"/>
            <w:tcBorders>
              <w:top w:val="nil"/>
              <w:left w:val="nil"/>
              <w:bottom w:val="single" w:sz="4" w:space="0" w:color="auto"/>
              <w:right w:val="single" w:sz="4" w:space="0" w:color="auto"/>
            </w:tcBorders>
            <w:shd w:val="clear" w:color="000000" w:fill="FFFFFF"/>
            <w:vAlign w:val="bottom"/>
            <w:hideMark/>
          </w:tcPr>
          <w:p w14:paraId="399CBFD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4D78838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235BC05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11EFB19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337BABD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4 057</w:t>
            </w:r>
          </w:p>
        </w:tc>
        <w:tc>
          <w:tcPr>
            <w:tcW w:w="673" w:type="pct"/>
            <w:tcBorders>
              <w:top w:val="nil"/>
              <w:left w:val="nil"/>
              <w:bottom w:val="single" w:sz="4" w:space="0" w:color="auto"/>
              <w:right w:val="single" w:sz="4" w:space="0" w:color="auto"/>
            </w:tcBorders>
            <w:shd w:val="clear" w:color="000000" w:fill="FFFFFF"/>
            <w:vAlign w:val="bottom"/>
            <w:hideMark/>
          </w:tcPr>
          <w:p w14:paraId="2A7D333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0C7D98A0"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762371FF"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48D92B43"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Непрограммные направления расходов местного бюджета</w:t>
            </w:r>
          </w:p>
        </w:tc>
        <w:tc>
          <w:tcPr>
            <w:tcW w:w="210" w:type="pct"/>
            <w:tcBorders>
              <w:top w:val="nil"/>
              <w:left w:val="nil"/>
              <w:bottom w:val="single" w:sz="4" w:space="0" w:color="auto"/>
              <w:right w:val="single" w:sz="4" w:space="0" w:color="auto"/>
            </w:tcBorders>
            <w:shd w:val="clear" w:color="000000" w:fill="FFFFFF"/>
            <w:vAlign w:val="bottom"/>
            <w:hideMark/>
          </w:tcPr>
          <w:p w14:paraId="4E5D8B4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75B4BF6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32202E2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99 0 00 00000</w:t>
            </w:r>
          </w:p>
        </w:tc>
        <w:tc>
          <w:tcPr>
            <w:tcW w:w="266" w:type="pct"/>
            <w:tcBorders>
              <w:top w:val="nil"/>
              <w:left w:val="nil"/>
              <w:bottom w:val="single" w:sz="4" w:space="0" w:color="auto"/>
              <w:right w:val="single" w:sz="4" w:space="0" w:color="auto"/>
            </w:tcBorders>
            <w:shd w:val="clear" w:color="000000" w:fill="FFFFFF"/>
            <w:vAlign w:val="bottom"/>
            <w:hideMark/>
          </w:tcPr>
          <w:p w14:paraId="1798917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5311A4F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4 057</w:t>
            </w:r>
          </w:p>
        </w:tc>
        <w:tc>
          <w:tcPr>
            <w:tcW w:w="673" w:type="pct"/>
            <w:tcBorders>
              <w:top w:val="nil"/>
              <w:left w:val="nil"/>
              <w:bottom w:val="single" w:sz="4" w:space="0" w:color="auto"/>
              <w:right w:val="single" w:sz="4" w:space="0" w:color="auto"/>
            </w:tcBorders>
            <w:shd w:val="clear" w:color="000000" w:fill="FFFFFF"/>
            <w:vAlign w:val="bottom"/>
            <w:hideMark/>
          </w:tcPr>
          <w:p w14:paraId="66F2D26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5BB6A9A7"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4954ED3E"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5A1E496D"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Публичные нормативные социальные выплаты гражданам</w:t>
            </w:r>
          </w:p>
        </w:tc>
        <w:tc>
          <w:tcPr>
            <w:tcW w:w="210" w:type="pct"/>
            <w:tcBorders>
              <w:top w:val="nil"/>
              <w:left w:val="nil"/>
              <w:bottom w:val="single" w:sz="4" w:space="0" w:color="auto"/>
              <w:right w:val="single" w:sz="4" w:space="0" w:color="auto"/>
            </w:tcBorders>
            <w:shd w:val="clear" w:color="000000" w:fill="FFFFFF"/>
            <w:vAlign w:val="bottom"/>
            <w:hideMark/>
          </w:tcPr>
          <w:p w14:paraId="56F3B5A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10</w:t>
            </w:r>
          </w:p>
        </w:tc>
        <w:tc>
          <w:tcPr>
            <w:tcW w:w="189" w:type="pct"/>
            <w:tcBorders>
              <w:top w:val="nil"/>
              <w:left w:val="nil"/>
              <w:bottom w:val="single" w:sz="4" w:space="0" w:color="auto"/>
              <w:right w:val="single" w:sz="4" w:space="0" w:color="auto"/>
            </w:tcBorders>
            <w:shd w:val="clear" w:color="000000" w:fill="FFFFFF"/>
            <w:vAlign w:val="bottom"/>
            <w:hideMark/>
          </w:tcPr>
          <w:p w14:paraId="5E8BFC4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3B5A871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99 0 00 00000</w:t>
            </w:r>
          </w:p>
        </w:tc>
        <w:tc>
          <w:tcPr>
            <w:tcW w:w="266" w:type="pct"/>
            <w:tcBorders>
              <w:top w:val="nil"/>
              <w:left w:val="nil"/>
              <w:bottom w:val="single" w:sz="4" w:space="0" w:color="auto"/>
              <w:right w:val="single" w:sz="4" w:space="0" w:color="auto"/>
            </w:tcBorders>
            <w:shd w:val="clear" w:color="000000" w:fill="FFFFFF"/>
            <w:vAlign w:val="bottom"/>
            <w:hideMark/>
          </w:tcPr>
          <w:p w14:paraId="1AFC450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310</w:t>
            </w:r>
          </w:p>
        </w:tc>
        <w:tc>
          <w:tcPr>
            <w:tcW w:w="673" w:type="pct"/>
            <w:tcBorders>
              <w:top w:val="nil"/>
              <w:left w:val="nil"/>
              <w:bottom w:val="single" w:sz="4" w:space="0" w:color="auto"/>
              <w:right w:val="single" w:sz="4" w:space="0" w:color="auto"/>
            </w:tcBorders>
            <w:shd w:val="clear" w:color="000000" w:fill="FFFFFF"/>
            <w:vAlign w:val="bottom"/>
            <w:hideMark/>
          </w:tcPr>
          <w:p w14:paraId="5AF1240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4 057</w:t>
            </w:r>
          </w:p>
        </w:tc>
        <w:tc>
          <w:tcPr>
            <w:tcW w:w="673" w:type="pct"/>
            <w:tcBorders>
              <w:top w:val="nil"/>
              <w:left w:val="nil"/>
              <w:bottom w:val="single" w:sz="4" w:space="0" w:color="auto"/>
              <w:right w:val="single" w:sz="4" w:space="0" w:color="auto"/>
            </w:tcBorders>
            <w:shd w:val="clear" w:color="000000" w:fill="FFFFFF"/>
            <w:noWrap/>
            <w:vAlign w:val="bottom"/>
            <w:hideMark/>
          </w:tcPr>
          <w:p w14:paraId="70006F3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518BF167"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9975971"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0E4EFB80"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Обслуживание внутреннего государственного и муниципального долга</w:t>
            </w:r>
          </w:p>
        </w:tc>
        <w:tc>
          <w:tcPr>
            <w:tcW w:w="210" w:type="pct"/>
            <w:tcBorders>
              <w:top w:val="nil"/>
              <w:left w:val="nil"/>
              <w:bottom w:val="single" w:sz="4" w:space="0" w:color="auto"/>
              <w:right w:val="single" w:sz="4" w:space="0" w:color="auto"/>
            </w:tcBorders>
            <w:shd w:val="clear" w:color="000000" w:fill="FFFFFF"/>
            <w:vAlign w:val="bottom"/>
            <w:hideMark/>
          </w:tcPr>
          <w:p w14:paraId="071320D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189" w:type="pct"/>
            <w:tcBorders>
              <w:top w:val="nil"/>
              <w:left w:val="nil"/>
              <w:bottom w:val="single" w:sz="4" w:space="0" w:color="auto"/>
              <w:right w:val="single" w:sz="4" w:space="0" w:color="auto"/>
            </w:tcBorders>
            <w:shd w:val="clear" w:color="000000" w:fill="FFFFFF"/>
            <w:vAlign w:val="bottom"/>
            <w:hideMark/>
          </w:tcPr>
          <w:p w14:paraId="03E07D1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562B23F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50104B7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1C2C1B0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783</w:t>
            </w:r>
          </w:p>
        </w:tc>
        <w:tc>
          <w:tcPr>
            <w:tcW w:w="673" w:type="pct"/>
            <w:tcBorders>
              <w:top w:val="nil"/>
              <w:left w:val="nil"/>
              <w:bottom w:val="single" w:sz="4" w:space="0" w:color="auto"/>
              <w:right w:val="single" w:sz="4" w:space="0" w:color="auto"/>
            </w:tcBorders>
            <w:shd w:val="clear" w:color="000000" w:fill="FFFFFF"/>
            <w:vAlign w:val="bottom"/>
            <w:hideMark/>
          </w:tcPr>
          <w:p w14:paraId="6315AC9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368D0500"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00B8EB9E"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5133AECA"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210" w:type="pct"/>
            <w:tcBorders>
              <w:top w:val="nil"/>
              <w:left w:val="nil"/>
              <w:bottom w:val="single" w:sz="4" w:space="0" w:color="auto"/>
              <w:right w:val="single" w:sz="4" w:space="0" w:color="auto"/>
            </w:tcBorders>
            <w:shd w:val="clear" w:color="000000" w:fill="FFFFFF"/>
            <w:vAlign w:val="bottom"/>
            <w:hideMark/>
          </w:tcPr>
          <w:p w14:paraId="46C5638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189" w:type="pct"/>
            <w:tcBorders>
              <w:top w:val="nil"/>
              <w:left w:val="nil"/>
              <w:bottom w:val="single" w:sz="4" w:space="0" w:color="auto"/>
              <w:right w:val="single" w:sz="4" w:space="0" w:color="auto"/>
            </w:tcBorders>
            <w:shd w:val="clear" w:color="000000" w:fill="FFFFFF"/>
            <w:vAlign w:val="bottom"/>
            <w:hideMark/>
          </w:tcPr>
          <w:p w14:paraId="1D88502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117758F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18 0 00 00000</w:t>
            </w:r>
          </w:p>
        </w:tc>
        <w:tc>
          <w:tcPr>
            <w:tcW w:w="266" w:type="pct"/>
            <w:tcBorders>
              <w:top w:val="nil"/>
              <w:left w:val="nil"/>
              <w:bottom w:val="single" w:sz="4" w:space="0" w:color="auto"/>
              <w:right w:val="single" w:sz="4" w:space="0" w:color="auto"/>
            </w:tcBorders>
            <w:shd w:val="clear" w:color="000000" w:fill="FFFFFF"/>
            <w:vAlign w:val="bottom"/>
            <w:hideMark/>
          </w:tcPr>
          <w:p w14:paraId="2A9C8DB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52F56FBC"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783</w:t>
            </w:r>
          </w:p>
        </w:tc>
        <w:tc>
          <w:tcPr>
            <w:tcW w:w="673" w:type="pct"/>
            <w:tcBorders>
              <w:top w:val="nil"/>
              <w:left w:val="nil"/>
              <w:bottom w:val="single" w:sz="4" w:space="0" w:color="auto"/>
              <w:right w:val="single" w:sz="4" w:space="0" w:color="auto"/>
            </w:tcBorders>
            <w:shd w:val="clear" w:color="000000" w:fill="FFFFFF"/>
            <w:vAlign w:val="bottom"/>
            <w:hideMark/>
          </w:tcPr>
          <w:p w14:paraId="2CCC595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1FD48468"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5B059E06"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018C41E5"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Подпрограмма "Управление муниципальным долгом муниципального района Сергиевский Самарской области"</w:t>
            </w:r>
          </w:p>
        </w:tc>
        <w:tc>
          <w:tcPr>
            <w:tcW w:w="210" w:type="pct"/>
            <w:tcBorders>
              <w:top w:val="nil"/>
              <w:left w:val="nil"/>
              <w:bottom w:val="single" w:sz="4" w:space="0" w:color="auto"/>
              <w:right w:val="single" w:sz="4" w:space="0" w:color="auto"/>
            </w:tcBorders>
            <w:shd w:val="clear" w:color="000000" w:fill="FFFFFF"/>
            <w:vAlign w:val="bottom"/>
            <w:hideMark/>
          </w:tcPr>
          <w:p w14:paraId="7CC8AF6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189" w:type="pct"/>
            <w:tcBorders>
              <w:top w:val="nil"/>
              <w:left w:val="nil"/>
              <w:bottom w:val="single" w:sz="4" w:space="0" w:color="auto"/>
              <w:right w:val="single" w:sz="4" w:space="0" w:color="auto"/>
            </w:tcBorders>
            <w:shd w:val="clear" w:color="000000" w:fill="FFFFFF"/>
            <w:vAlign w:val="bottom"/>
            <w:hideMark/>
          </w:tcPr>
          <w:p w14:paraId="39FCF72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38A178B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18 1 00 00000</w:t>
            </w:r>
          </w:p>
        </w:tc>
        <w:tc>
          <w:tcPr>
            <w:tcW w:w="266" w:type="pct"/>
            <w:tcBorders>
              <w:top w:val="nil"/>
              <w:left w:val="nil"/>
              <w:bottom w:val="single" w:sz="4" w:space="0" w:color="auto"/>
              <w:right w:val="single" w:sz="4" w:space="0" w:color="auto"/>
            </w:tcBorders>
            <w:shd w:val="clear" w:color="000000" w:fill="FFFFFF"/>
            <w:vAlign w:val="bottom"/>
            <w:hideMark/>
          </w:tcPr>
          <w:p w14:paraId="25A1DD0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4DA829E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783</w:t>
            </w:r>
          </w:p>
        </w:tc>
        <w:tc>
          <w:tcPr>
            <w:tcW w:w="673" w:type="pct"/>
            <w:tcBorders>
              <w:top w:val="nil"/>
              <w:left w:val="nil"/>
              <w:bottom w:val="single" w:sz="4" w:space="0" w:color="auto"/>
              <w:right w:val="single" w:sz="4" w:space="0" w:color="auto"/>
            </w:tcBorders>
            <w:shd w:val="clear" w:color="000000" w:fill="FFFFFF"/>
            <w:vAlign w:val="bottom"/>
            <w:hideMark/>
          </w:tcPr>
          <w:p w14:paraId="475B979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34A25DA8"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36E854DC"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0A0C55EA"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Обслуживание муниципального долга</w:t>
            </w:r>
          </w:p>
        </w:tc>
        <w:tc>
          <w:tcPr>
            <w:tcW w:w="210" w:type="pct"/>
            <w:tcBorders>
              <w:top w:val="nil"/>
              <w:left w:val="nil"/>
              <w:bottom w:val="single" w:sz="4" w:space="0" w:color="auto"/>
              <w:right w:val="single" w:sz="4" w:space="0" w:color="auto"/>
            </w:tcBorders>
            <w:shd w:val="clear" w:color="000000" w:fill="FFFFFF"/>
            <w:vAlign w:val="bottom"/>
            <w:hideMark/>
          </w:tcPr>
          <w:p w14:paraId="1648AB4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w:t>
            </w:r>
          </w:p>
        </w:tc>
        <w:tc>
          <w:tcPr>
            <w:tcW w:w="189" w:type="pct"/>
            <w:tcBorders>
              <w:top w:val="nil"/>
              <w:left w:val="nil"/>
              <w:bottom w:val="single" w:sz="4" w:space="0" w:color="auto"/>
              <w:right w:val="single" w:sz="4" w:space="0" w:color="auto"/>
            </w:tcBorders>
            <w:shd w:val="clear" w:color="000000" w:fill="FFFFFF"/>
            <w:vAlign w:val="bottom"/>
            <w:hideMark/>
          </w:tcPr>
          <w:p w14:paraId="7CDEADC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05BCE0D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18 1 00 00000</w:t>
            </w:r>
          </w:p>
        </w:tc>
        <w:tc>
          <w:tcPr>
            <w:tcW w:w="266" w:type="pct"/>
            <w:tcBorders>
              <w:top w:val="nil"/>
              <w:left w:val="nil"/>
              <w:bottom w:val="single" w:sz="4" w:space="0" w:color="auto"/>
              <w:right w:val="single" w:sz="4" w:space="0" w:color="auto"/>
            </w:tcBorders>
            <w:shd w:val="clear" w:color="000000" w:fill="FFFFFF"/>
            <w:vAlign w:val="bottom"/>
            <w:hideMark/>
          </w:tcPr>
          <w:p w14:paraId="3A0976C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730</w:t>
            </w:r>
          </w:p>
        </w:tc>
        <w:tc>
          <w:tcPr>
            <w:tcW w:w="673" w:type="pct"/>
            <w:tcBorders>
              <w:top w:val="nil"/>
              <w:left w:val="nil"/>
              <w:bottom w:val="single" w:sz="4" w:space="0" w:color="auto"/>
              <w:right w:val="single" w:sz="4" w:space="0" w:color="auto"/>
            </w:tcBorders>
            <w:shd w:val="clear" w:color="000000" w:fill="FFFFFF"/>
            <w:vAlign w:val="bottom"/>
            <w:hideMark/>
          </w:tcPr>
          <w:p w14:paraId="181ED41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783</w:t>
            </w:r>
          </w:p>
        </w:tc>
        <w:tc>
          <w:tcPr>
            <w:tcW w:w="673" w:type="pct"/>
            <w:tcBorders>
              <w:top w:val="nil"/>
              <w:left w:val="nil"/>
              <w:bottom w:val="single" w:sz="4" w:space="0" w:color="auto"/>
              <w:right w:val="single" w:sz="4" w:space="0" w:color="auto"/>
            </w:tcBorders>
            <w:shd w:val="clear" w:color="000000" w:fill="FFFFFF"/>
            <w:noWrap/>
            <w:vAlign w:val="bottom"/>
            <w:hideMark/>
          </w:tcPr>
          <w:p w14:paraId="71BB2C6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7969545A" w14:textId="77777777" w:rsidTr="0076250B">
        <w:trPr>
          <w:trHeight w:val="368"/>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53EFB665"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2E351BA8"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10" w:type="pct"/>
            <w:tcBorders>
              <w:top w:val="nil"/>
              <w:left w:val="nil"/>
              <w:bottom w:val="single" w:sz="4" w:space="0" w:color="auto"/>
              <w:right w:val="single" w:sz="4" w:space="0" w:color="auto"/>
            </w:tcBorders>
            <w:shd w:val="clear" w:color="000000" w:fill="FFFFFF"/>
            <w:vAlign w:val="bottom"/>
            <w:hideMark/>
          </w:tcPr>
          <w:p w14:paraId="4672C32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14</w:t>
            </w:r>
          </w:p>
        </w:tc>
        <w:tc>
          <w:tcPr>
            <w:tcW w:w="189" w:type="pct"/>
            <w:tcBorders>
              <w:top w:val="nil"/>
              <w:left w:val="nil"/>
              <w:bottom w:val="single" w:sz="4" w:space="0" w:color="auto"/>
              <w:right w:val="single" w:sz="4" w:space="0" w:color="auto"/>
            </w:tcBorders>
            <w:shd w:val="clear" w:color="000000" w:fill="FFFFFF"/>
            <w:vAlign w:val="bottom"/>
            <w:hideMark/>
          </w:tcPr>
          <w:p w14:paraId="3BB4FE0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2981B34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6FC84E4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726F508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40 384</w:t>
            </w:r>
          </w:p>
        </w:tc>
        <w:tc>
          <w:tcPr>
            <w:tcW w:w="673" w:type="pct"/>
            <w:tcBorders>
              <w:top w:val="nil"/>
              <w:left w:val="nil"/>
              <w:bottom w:val="single" w:sz="4" w:space="0" w:color="auto"/>
              <w:right w:val="single" w:sz="4" w:space="0" w:color="auto"/>
            </w:tcBorders>
            <w:shd w:val="clear" w:color="000000" w:fill="FFFFFF"/>
            <w:vAlign w:val="bottom"/>
            <w:hideMark/>
          </w:tcPr>
          <w:p w14:paraId="337061E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1 241</w:t>
            </w:r>
          </w:p>
        </w:tc>
      </w:tr>
      <w:tr w:rsidR="002A475A" w:rsidRPr="002A475A" w14:paraId="04331408"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58D5F4AF"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2318BE4F"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210" w:type="pct"/>
            <w:tcBorders>
              <w:top w:val="nil"/>
              <w:left w:val="nil"/>
              <w:bottom w:val="single" w:sz="4" w:space="0" w:color="auto"/>
              <w:right w:val="single" w:sz="4" w:space="0" w:color="auto"/>
            </w:tcBorders>
            <w:shd w:val="clear" w:color="000000" w:fill="FFFFFF"/>
            <w:vAlign w:val="bottom"/>
            <w:hideMark/>
          </w:tcPr>
          <w:p w14:paraId="0749A34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14</w:t>
            </w:r>
          </w:p>
        </w:tc>
        <w:tc>
          <w:tcPr>
            <w:tcW w:w="189" w:type="pct"/>
            <w:tcBorders>
              <w:top w:val="nil"/>
              <w:left w:val="nil"/>
              <w:bottom w:val="single" w:sz="4" w:space="0" w:color="auto"/>
              <w:right w:val="single" w:sz="4" w:space="0" w:color="auto"/>
            </w:tcBorders>
            <w:shd w:val="clear" w:color="000000" w:fill="FFFFFF"/>
            <w:vAlign w:val="bottom"/>
            <w:hideMark/>
          </w:tcPr>
          <w:p w14:paraId="2F09DF0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28BE735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18 0 00 00000</w:t>
            </w:r>
          </w:p>
        </w:tc>
        <w:tc>
          <w:tcPr>
            <w:tcW w:w="266" w:type="pct"/>
            <w:tcBorders>
              <w:top w:val="nil"/>
              <w:left w:val="nil"/>
              <w:bottom w:val="single" w:sz="4" w:space="0" w:color="auto"/>
              <w:right w:val="single" w:sz="4" w:space="0" w:color="auto"/>
            </w:tcBorders>
            <w:shd w:val="clear" w:color="000000" w:fill="FFFFFF"/>
            <w:vAlign w:val="bottom"/>
            <w:hideMark/>
          </w:tcPr>
          <w:p w14:paraId="2D5B183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1ABBA58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40 384</w:t>
            </w:r>
          </w:p>
        </w:tc>
        <w:tc>
          <w:tcPr>
            <w:tcW w:w="673" w:type="pct"/>
            <w:tcBorders>
              <w:top w:val="nil"/>
              <w:left w:val="nil"/>
              <w:bottom w:val="single" w:sz="4" w:space="0" w:color="auto"/>
              <w:right w:val="single" w:sz="4" w:space="0" w:color="auto"/>
            </w:tcBorders>
            <w:shd w:val="clear" w:color="000000" w:fill="FFFFFF"/>
            <w:vAlign w:val="bottom"/>
            <w:hideMark/>
          </w:tcPr>
          <w:p w14:paraId="2BCA1FC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1 241</w:t>
            </w:r>
          </w:p>
        </w:tc>
      </w:tr>
      <w:tr w:rsidR="002A475A" w:rsidRPr="002A475A" w14:paraId="6FFEF122"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3694237D"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6C224F2B"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Подпрограмма "Межбюджетные отношения муниципального района Сергиевский Самарской области" </w:t>
            </w:r>
          </w:p>
        </w:tc>
        <w:tc>
          <w:tcPr>
            <w:tcW w:w="210" w:type="pct"/>
            <w:tcBorders>
              <w:top w:val="nil"/>
              <w:left w:val="nil"/>
              <w:bottom w:val="single" w:sz="4" w:space="0" w:color="auto"/>
              <w:right w:val="single" w:sz="4" w:space="0" w:color="auto"/>
            </w:tcBorders>
            <w:shd w:val="clear" w:color="000000" w:fill="FFFFFF"/>
            <w:vAlign w:val="bottom"/>
            <w:hideMark/>
          </w:tcPr>
          <w:p w14:paraId="7B441FE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14</w:t>
            </w:r>
          </w:p>
        </w:tc>
        <w:tc>
          <w:tcPr>
            <w:tcW w:w="189" w:type="pct"/>
            <w:tcBorders>
              <w:top w:val="nil"/>
              <w:left w:val="nil"/>
              <w:bottom w:val="single" w:sz="4" w:space="0" w:color="auto"/>
              <w:right w:val="single" w:sz="4" w:space="0" w:color="auto"/>
            </w:tcBorders>
            <w:shd w:val="clear" w:color="000000" w:fill="FFFFFF"/>
            <w:vAlign w:val="bottom"/>
            <w:hideMark/>
          </w:tcPr>
          <w:p w14:paraId="7F87CCE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17CDD0B5"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18 2 00 00000</w:t>
            </w:r>
          </w:p>
        </w:tc>
        <w:tc>
          <w:tcPr>
            <w:tcW w:w="266" w:type="pct"/>
            <w:tcBorders>
              <w:top w:val="nil"/>
              <w:left w:val="nil"/>
              <w:bottom w:val="single" w:sz="4" w:space="0" w:color="auto"/>
              <w:right w:val="single" w:sz="4" w:space="0" w:color="auto"/>
            </w:tcBorders>
            <w:shd w:val="clear" w:color="000000" w:fill="FFFFFF"/>
            <w:vAlign w:val="bottom"/>
            <w:hideMark/>
          </w:tcPr>
          <w:p w14:paraId="4DCC682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35C5579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40 384</w:t>
            </w:r>
          </w:p>
        </w:tc>
        <w:tc>
          <w:tcPr>
            <w:tcW w:w="673" w:type="pct"/>
            <w:tcBorders>
              <w:top w:val="nil"/>
              <w:left w:val="nil"/>
              <w:bottom w:val="single" w:sz="4" w:space="0" w:color="auto"/>
              <w:right w:val="single" w:sz="4" w:space="0" w:color="auto"/>
            </w:tcBorders>
            <w:shd w:val="clear" w:color="000000" w:fill="FFFFFF"/>
            <w:vAlign w:val="bottom"/>
            <w:hideMark/>
          </w:tcPr>
          <w:p w14:paraId="6EBD51F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1 241</w:t>
            </w:r>
          </w:p>
        </w:tc>
      </w:tr>
      <w:tr w:rsidR="002A475A" w:rsidRPr="002A475A" w14:paraId="616452B0"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2275955F"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13F02645"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Дотации </w:t>
            </w:r>
          </w:p>
        </w:tc>
        <w:tc>
          <w:tcPr>
            <w:tcW w:w="210" w:type="pct"/>
            <w:tcBorders>
              <w:top w:val="nil"/>
              <w:left w:val="nil"/>
              <w:bottom w:val="single" w:sz="4" w:space="0" w:color="auto"/>
              <w:right w:val="single" w:sz="4" w:space="0" w:color="auto"/>
            </w:tcBorders>
            <w:shd w:val="clear" w:color="000000" w:fill="FFFFFF"/>
            <w:vAlign w:val="bottom"/>
            <w:hideMark/>
          </w:tcPr>
          <w:p w14:paraId="7EF8E6D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14</w:t>
            </w:r>
          </w:p>
        </w:tc>
        <w:tc>
          <w:tcPr>
            <w:tcW w:w="189" w:type="pct"/>
            <w:tcBorders>
              <w:top w:val="nil"/>
              <w:left w:val="nil"/>
              <w:bottom w:val="single" w:sz="4" w:space="0" w:color="auto"/>
              <w:right w:val="single" w:sz="4" w:space="0" w:color="auto"/>
            </w:tcBorders>
            <w:shd w:val="clear" w:color="000000" w:fill="FFFFFF"/>
            <w:vAlign w:val="bottom"/>
            <w:hideMark/>
          </w:tcPr>
          <w:p w14:paraId="2DBD2578"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01</w:t>
            </w:r>
          </w:p>
        </w:tc>
        <w:tc>
          <w:tcPr>
            <w:tcW w:w="638" w:type="pct"/>
            <w:tcBorders>
              <w:top w:val="nil"/>
              <w:left w:val="nil"/>
              <w:bottom w:val="single" w:sz="4" w:space="0" w:color="auto"/>
              <w:right w:val="single" w:sz="4" w:space="0" w:color="auto"/>
            </w:tcBorders>
            <w:shd w:val="clear" w:color="000000" w:fill="FFFFFF"/>
            <w:vAlign w:val="bottom"/>
            <w:hideMark/>
          </w:tcPr>
          <w:p w14:paraId="4C53323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18 2 00 00000</w:t>
            </w:r>
          </w:p>
        </w:tc>
        <w:tc>
          <w:tcPr>
            <w:tcW w:w="266" w:type="pct"/>
            <w:tcBorders>
              <w:top w:val="nil"/>
              <w:left w:val="nil"/>
              <w:bottom w:val="single" w:sz="4" w:space="0" w:color="auto"/>
              <w:right w:val="single" w:sz="4" w:space="0" w:color="auto"/>
            </w:tcBorders>
            <w:shd w:val="clear" w:color="000000" w:fill="FFFFFF"/>
            <w:vAlign w:val="bottom"/>
            <w:hideMark/>
          </w:tcPr>
          <w:p w14:paraId="2EB9C4E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510</w:t>
            </w:r>
          </w:p>
        </w:tc>
        <w:tc>
          <w:tcPr>
            <w:tcW w:w="673" w:type="pct"/>
            <w:tcBorders>
              <w:top w:val="nil"/>
              <w:left w:val="nil"/>
              <w:bottom w:val="single" w:sz="4" w:space="0" w:color="auto"/>
              <w:right w:val="single" w:sz="4" w:space="0" w:color="auto"/>
            </w:tcBorders>
            <w:shd w:val="clear" w:color="000000" w:fill="FFFFFF"/>
            <w:vAlign w:val="bottom"/>
            <w:hideMark/>
          </w:tcPr>
          <w:p w14:paraId="27C41E8D"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40 384</w:t>
            </w:r>
          </w:p>
        </w:tc>
        <w:tc>
          <w:tcPr>
            <w:tcW w:w="673" w:type="pct"/>
            <w:tcBorders>
              <w:top w:val="nil"/>
              <w:left w:val="nil"/>
              <w:bottom w:val="single" w:sz="4" w:space="0" w:color="auto"/>
              <w:right w:val="single" w:sz="4" w:space="0" w:color="auto"/>
            </w:tcBorders>
            <w:shd w:val="clear" w:color="000000" w:fill="FFFFFF"/>
            <w:vAlign w:val="bottom"/>
            <w:hideMark/>
          </w:tcPr>
          <w:p w14:paraId="29D4BD0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1 241</w:t>
            </w:r>
          </w:p>
        </w:tc>
      </w:tr>
      <w:tr w:rsidR="002A475A" w:rsidRPr="002A475A" w14:paraId="009B8E73"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60C51D07"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04F76F63"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дотации</w:t>
            </w:r>
          </w:p>
        </w:tc>
        <w:tc>
          <w:tcPr>
            <w:tcW w:w="210" w:type="pct"/>
            <w:tcBorders>
              <w:top w:val="nil"/>
              <w:left w:val="nil"/>
              <w:bottom w:val="single" w:sz="4" w:space="0" w:color="auto"/>
              <w:right w:val="single" w:sz="4" w:space="0" w:color="auto"/>
            </w:tcBorders>
            <w:shd w:val="clear" w:color="000000" w:fill="FFFFFF"/>
            <w:vAlign w:val="bottom"/>
            <w:hideMark/>
          </w:tcPr>
          <w:p w14:paraId="2378D44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14</w:t>
            </w:r>
          </w:p>
        </w:tc>
        <w:tc>
          <w:tcPr>
            <w:tcW w:w="189" w:type="pct"/>
            <w:tcBorders>
              <w:top w:val="nil"/>
              <w:left w:val="nil"/>
              <w:bottom w:val="single" w:sz="4" w:space="0" w:color="auto"/>
              <w:right w:val="single" w:sz="4" w:space="0" w:color="auto"/>
            </w:tcBorders>
            <w:shd w:val="clear" w:color="000000" w:fill="FFFFFF"/>
            <w:vAlign w:val="bottom"/>
            <w:hideMark/>
          </w:tcPr>
          <w:p w14:paraId="6D745AD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02</w:t>
            </w:r>
          </w:p>
        </w:tc>
        <w:tc>
          <w:tcPr>
            <w:tcW w:w="638" w:type="pct"/>
            <w:tcBorders>
              <w:top w:val="nil"/>
              <w:left w:val="nil"/>
              <w:bottom w:val="single" w:sz="4" w:space="0" w:color="auto"/>
              <w:right w:val="single" w:sz="4" w:space="0" w:color="auto"/>
            </w:tcBorders>
            <w:shd w:val="clear" w:color="000000" w:fill="FFFFFF"/>
            <w:vAlign w:val="bottom"/>
            <w:hideMark/>
          </w:tcPr>
          <w:p w14:paraId="23CCF884"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vAlign w:val="bottom"/>
            <w:hideMark/>
          </w:tcPr>
          <w:p w14:paraId="0966ABB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42D60AB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13 377</w:t>
            </w:r>
          </w:p>
        </w:tc>
        <w:tc>
          <w:tcPr>
            <w:tcW w:w="673" w:type="pct"/>
            <w:tcBorders>
              <w:top w:val="nil"/>
              <w:left w:val="nil"/>
              <w:bottom w:val="single" w:sz="4" w:space="0" w:color="auto"/>
              <w:right w:val="single" w:sz="4" w:space="0" w:color="auto"/>
            </w:tcBorders>
            <w:shd w:val="clear" w:color="000000" w:fill="FFFFFF"/>
            <w:vAlign w:val="bottom"/>
            <w:hideMark/>
          </w:tcPr>
          <w:p w14:paraId="286688D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4E52B47F"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6AB4810E"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29C7E788"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210" w:type="pct"/>
            <w:tcBorders>
              <w:top w:val="nil"/>
              <w:left w:val="nil"/>
              <w:bottom w:val="single" w:sz="4" w:space="0" w:color="auto"/>
              <w:right w:val="single" w:sz="4" w:space="0" w:color="auto"/>
            </w:tcBorders>
            <w:shd w:val="clear" w:color="000000" w:fill="FFFFFF"/>
            <w:vAlign w:val="bottom"/>
            <w:hideMark/>
          </w:tcPr>
          <w:p w14:paraId="750A0B7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14</w:t>
            </w:r>
          </w:p>
        </w:tc>
        <w:tc>
          <w:tcPr>
            <w:tcW w:w="189" w:type="pct"/>
            <w:tcBorders>
              <w:top w:val="nil"/>
              <w:left w:val="nil"/>
              <w:bottom w:val="single" w:sz="4" w:space="0" w:color="auto"/>
              <w:right w:val="single" w:sz="4" w:space="0" w:color="auto"/>
            </w:tcBorders>
            <w:shd w:val="clear" w:color="000000" w:fill="FFFFFF"/>
            <w:vAlign w:val="bottom"/>
            <w:hideMark/>
          </w:tcPr>
          <w:p w14:paraId="1D67DEBB"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02</w:t>
            </w:r>
          </w:p>
        </w:tc>
        <w:tc>
          <w:tcPr>
            <w:tcW w:w="638" w:type="pct"/>
            <w:tcBorders>
              <w:top w:val="nil"/>
              <w:left w:val="nil"/>
              <w:bottom w:val="single" w:sz="4" w:space="0" w:color="auto"/>
              <w:right w:val="single" w:sz="4" w:space="0" w:color="auto"/>
            </w:tcBorders>
            <w:shd w:val="clear" w:color="000000" w:fill="FFFFFF"/>
            <w:vAlign w:val="bottom"/>
            <w:hideMark/>
          </w:tcPr>
          <w:p w14:paraId="34D86C7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18 0 00 00000</w:t>
            </w:r>
          </w:p>
        </w:tc>
        <w:tc>
          <w:tcPr>
            <w:tcW w:w="266" w:type="pct"/>
            <w:tcBorders>
              <w:top w:val="nil"/>
              <w:left w:val="nil"/>
              <w:bottom w:val="single" w:sz="4" w:space="0" w:color="auto"/>
              <w:right w:val="single" w:sz="4" w:space="0" w:color="auto"/>
            </w:tcBorders>
            <w:shd w:val="clear" w:color="000000" w:fill="FFFFFF"/>
            <w:vAlign w:val="bottom"/>
            <w:hideMark/>
          </w:tcPr>
          <w:p w14:paraId="6DC53A5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425AF44A"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13 377</w:t>
            </w:r>
          </w:p>
        </w:tc>
        <w:tc>
          <w:tcPr>
            <w:tcW w:w="673" w:type="pct"/>
            <w:tcBorders>
              <w:top w:val="nil"/>
              <w:left w:val="nil"/>
              <w:bottom w:val="single" w:sz="4" w:space="0" w:color="auto"/>
              <w:right w:val="single" w:sz="4" w:space="0" w:color="auto"/>
            </w:tcBorders>
            <w:shd w:val="clear" w:color="000000" w:fill="FFFFFF"/>
            <w:vAlign w:val="bottom"/>
            <w:hideMark/>
          </w:tcPr>
          <w:p w14:paraId="365AA40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7005232B"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55E348D2"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0B6D9495"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xml:space="preserve">Подпрограмма "Межбюджетные отношения муниципального района Сергиевский Самарской области" </w:t>
            </w:r>
          </w:p>
        </w:tc>
        <w:tc>
          <w:tcPr>
            <w:tcW w:w="210" w:type="pct"/>
            <w:tcBorders>
              <w:top w:val="nil"/>
              <w:left w:val="nil"/>
              <w:bottom w:val="single" w:sz="4" w:space="0" w:color="auto"/>
              <w:right w:val="single" w:sz="4" w:space="0" w:color="auto"/>
            </w:tcBorders>
            <w:shd w:val="clear" w:color="000000" w:fill="FFFFFF"/>
            <w:vAlign w:val="bottom"/>
            <w:hideMark/>
          </w:tcPr>
          <w:p w14:paraId="05E9C803"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14</w:t>
            </w:r>
          </w:p>
        </w:tc>
        <w:tc>
          <w:tcPr>
            <w:tcW w:w="189" w:type="pct"/>
            <w:tcBorders>
              <w:top w:val="nil"/>
              <w:left w:val="nil"/>
              <w:bottom w:val="single" w:sz="4" w:space="0" w:color="auto"/>
              <w:right w:val="single" w:sz="4" w:space="0" w:color="auto"/>
            </w:tcBorders>
            <w:shd w:val="clear" w:color="000000" w:fill="FFFFFF"/>
            <w:vAlign w:val="bottom"/>
            <w:hideMark/>
          </w:tcPr>
          <w:p w14:paraId="74AAD12F"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02</w:t>
            </w:r>
          </w:p>
        </w:tc>
        <w:tc>
          <w:tcPr>
            <w:tcW w:w="638" w:type="pct"/>
            <w:tcBorders>
              <w:top w:val="nil"/>
              <w:left w:val="nil"/>
              <w:bottom w:val="single" w:sz="4" w:space="0" w:color="auto"/>
              <w:right w:val="single" w:sz="4" w:space="0" w:color="auto"/>
            </w:tcBorders>
            <w:shd w:val="clear" w:color="000000" w:fill="FFFFFF"/>
            <w:vAlign w:val="bottom"/>
            <w:hideMark/>
          </w:tcPr>
          <w:p w14:paraId="5827FDD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18 2 00 00000</w:t>
            </w:r>
          </w:p>
        </w:tc>
        <w:tc>
          <w:tcPr>
            <w:tcW w:w="266" w:type="pct"/>
            <w:tcBorders>
              <w:top w:val="nil"/>
              <w:left w:val="nil"/>
              <w:bottom w:val="single" w:sz="4" w:space="0" w:color="auto"/>
              <w:right w:val="single" w:sz="4" w:space="0" w:color="auto"/>
            </w:tcBorders>
            <w:shd w:val="clear" w:color="000000" w:fill="FFFFFF"/>
            <w:vAlign w:val="bottom"/>
            <w:hideMark/>
          </w:tcPr>
          <w:p w14:paraId="114143F9"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vAlign w:val="bottom"/>
            <w:hideMark/>
          </w:tcPr>
          <w:p w14:paraId="0FD9636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13 377</w:t>
            </w:r>
          </w:p>
        </w:tc>
        <w:tc>
          <w:tcPr>
            <w:tcW w:w="673" w:type="pct"/>
            <w:tcBorders>
              <w:top w:val="nil"/>
              <w:left w:val="nil"/>
              <w:bottom w:val="single" w:sz="4" w:space="0" w:color="auto"/>
              <w:right w:val="single" w:sz="4" w:space="0" w:color="auto"/>
            </w:tcBorders>
            <w:shd w:val="clear" w:color="000000" w:fill="FFFFFF"/>
            <w:vAlign w:val="bottom"/>
            <w:hideMark/>
          </w:tcPr>
          <w:p w14:paraId="21C725E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130096AC"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023212F"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931</w:t>
            </w:r>
          </w:p>
        </w:tc>
        <w:tc>
          <w:tcPr>
            <w:tcW w:w="1914" w:type="pct"/>
            <w:tcBorders>
              <w:top w:val="nil"/>
              <w:left w:val="nil"/>
              <w:bottom w:val="single" w:sz="4" w:space="0" w:color="auto"/>
              <w:right w:val="single" w:sz="4" w:space="0" w:color="auto"/>
            </w:tcBorders>
            <w:shd w:val="clear" w:color="000000" w:fill="FFFFFF"/>
            <w:vAlign w:val="bottom"/>
            <w:hideMark/>
          </w:tcPr>
          <w:p w14:paraId="2EBCC597"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Иные межбюджетные трансферты</w:t>
            </w:r>
          </w:p>
        </w:tc>
        <w:tc>
          <w:tcPr>
            <w:tcW w:w="210" w:type="pct"/>
            <w:tcBorders>
              <w:top w:val="nil"/>
              <w:left w:val="nil"/>
              <w:bottom w:val="single" w:sz="4" w:space="0" w:color="auto"/>
              <w:right w:val="single" w:sz="4" w:space="0" w:color="auto"/>
            </w:tcBorders>
            <w:shd w:val="clear" w:color="000000" w:fill="FFFFFF"/>
            <w:vAlign w:val="bottom"/>
            <w:hideMark/>
          </w:tcPr>
          <w:p w14:paraId="1AF51091"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14</w:t>
            </w:r>
          </w:p>
        </w:tc>
        <w:tc>
          <w:tcPr>
            <w:tcW w:w="189" w:type="pct"/>
            <w:tcBorders>
              <w:top w:val="nil"/>
              <w:left w:val="nil"/>
              <w:bottom w:val="single" w:sz="4" w:space="0" w:color="auto"/>
              <w:right w:val="single" w:sz="4" w:space="0" w:color="auto"/>
            </w:tcBorders>
            <w:shd w:val="clear" w:color="000000" w:fill="FFFFFF"/>
            <w:vAlign w:val="bottom"/>
            <w:hideMark/>
          </w:tcPr>
          <w:p w14:paraId="468954EE"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02</w:t>
            </w:r>
          </w:p>
        </w:tc>
        <w:tc>
          <w:tcPr>
            <w:tcW w:w="638" w:type="pct"/>
            <w:tcBorders>
              <w:top w:val="nil"/>
              <w:left w:val="nil"/>
              <w:bottom w:val="single" w:sz="4" w:space="0" w:color="auto"/>
              <w:right w:val="single" w:sz="4" w:space="0" w:color="auto"/>
            </w:tcBorders>
            <w:shd w:val="clear" w:color="000000" w:fill="FFFFFF"/>
            <w:vAlign w:val="bottom"/>
            <w:hideMark/>
          </w:tcPr>
          <w:p w14:paraId="1D8C0887"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18 2 00 00000</w:t>
            </w:r>
          </w:p>
        </w:tc>
        <w:tc>
          <w:tcPr>
            <w:tcW w:w="266" w:type="pct"/>
            <w:tcBorders>
              <w:top w:val="nil"/>
              <w:left w:val="nil"/>
              <w:bottom w:val="single" w:sz="4" w:space="0" w:color="auto"/>
              <w:right w:val="single" w:sz="4" w:space="0" w:color="auto"/>
            </w:tcBorders>
            <w:shd w:val="clear" w:color="000000" w:fill="FFFFFF"/>
            <w:vAlign w:val="bottom"/>
            <w:hideMark/>
          </w:tcPr>
          <w:p w14:paraId="202FE342"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540</w:t>
            </w:r>
          </w:p>
        </w:tc>
        <w:tc>
          <w:tcPr>
            <w:tcW w:w="673" w:type="pct"/>
            <w:tcBorders>
              <w:top w:val="nil"/>
              <w:left w:val="nil"/>
              <w:bottom w:val="single" w:sz="4" w:space="0" w:color="auto"/>
              <w:right w:val="single" w:sz="4" w:space="0" w:color="auto"/>
            </w:tcBorders>
            <w:shd w:val="clear" w:color="000000" w:fill="FFFFFF"/>
            <w:noWrap/>
            <w:vAlign w:val="bottom"/>
            <w:hideMark/>
          </w:tcPr>
          <w:p w14:paraId="682E2800"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13 377</w:t>
            </w:r>
          </w:p>
        </w:tc>
        <w:tc>
          <w:tcPr>
            <w:tcW w:w="673" w:type="pct"/>
            <w:tcBorders>
              <w:top w:val="nil"/>
              <w:left w:val="nil"/>
              <w:bottom w:val="single" w:sz="4" w:space="0" w:color="auto"/>
              <w:right w:val="single" w:sz="4" w:space="0" w:color="auto"/>
            </w:tcBorders>
            <w:shd w:val="clear" w:color="000000" w:fill="FFFFFF"/>
            <w:noWrap/>
            <w:vAlign w:val="bottom"/>
            <w:hideMark/>
          </w:tcPr>
          <w:p w14:paraId="4DC17DB6" w14:textId="77777777" w:rsidR="002A475A" w:rsidRPr="002A475A" w:rsidRDefault="002A475A" w:rsidP="002A475A">
            <w:pPr>
              <w:spacing w:after="0" w:line="240" w:lineRule="auto"/>
              <w:jc w:val="right"/>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0</w:t>
            </w:r>
          </w:p>
        </w:tc>
      </w:tr>
      <w:tr w:rsidR="002A475A" w:rsidRPr="002A475A" w14:paraId="587F1A49" w14:textId="77777777" w:rsidTr="0076250B">
        <w:trPr>
          <w:trHeight w:val="70"/>
        </w:trPr>
        <w:tc>
          <w:tcPr>
            <w:tcW w:w="435" w:type="pct"/>
            <w:tcBorders>
              <w:top w:val="nil"/>
              <w:left w:val="single" w:sz="4" w:space="0" w:color="auto"/>
              <w:bottom w:val="single" w:sz="4" w:space="0" w:color="auto"/>
              <w:right w:val="single" w:sz="4" w:space="0" w:color="auto"/>
            </w:tcBorders>
            <w:shd w:val="clear" w:color="000000" w:fill="FFFFFF"/>
            <w:noWrap/>
            <w:vAlign w:val="center"/>
            <w:hideMark/>
          </w:tcPr>
          <w:p w14:paraId="18A0F903" w14:textId="77777777" w:rsidR="002A475A" w:rsidRPr="002A475A" w:rsidRDefault="002A475A" w:rsidP="002A475A">
            <w:pPr>
              <w:spacing w:after="0" w:line="240" w:lineRule="auto"/>
              <w:jc w:val="center"/>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1914" w:type="pct"/>
            <w:tcBorders>
              <w:top w:val="nil"/>
              <w:left w:val="nil"/>
              <w:bottom w:val="single" w:sz="4" w:space="0" w:color="auto"/>
              <w:right w:val="single" w:sz="4" w:space="0" w:color="auto"/>
            </w:tcBorders>
            <w:shd w:val="clear" w:color="000000" w:fill="FFFFFF"/>
            <w:noWrap/>
            <w:vAlign w:val="bottom"/>
            <w:hideMark/>
          </w:tcPr>
          <w:p w14:paraId="727DA83A" w14:textId="77777777" w:rsidR="002A475A" w:rsidRPr="002A475A" w:rsidRDefault="002A475A" w:rsidP="002A475A">
            <w:pPr>
              <w:spacing w:after="0" w:line="240" w:lineRule="auto"/>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ИТОГО:</w:t>
            </w:r>
          </w:p>
        </w:tc>
        <w:tc>
          <w:tcPr>
            <w:tcW w:w="210" w:type="pct"/>
            <w:tcBorders>
              <w:top w:val="nil"/>
              <w:left w:val="nil"/>
              <w:bottom w:val="single" w:sz="4" w:space="0" w:color="auto"/>
              <w:right w:val="single" w:sz="4" w:space="0" w:color="auto"/>
            </w:tcBorders>
            <w:shd w:val="clear" w:color="000000" w:fill="FFFFFF"/>
            <w:noWrap/>
            <w:vAlign w:val="bottom"/>
            <w:hideMark/>
          </w:tcPr>
          <w:p w14:paraId="59ABA57E"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189" w:type="pct"/>
            <w:tcBorders>
              <w:top w:val="nil"/>
              <w:left w:val="nil"/>
              <w:bottom w:val="single" w:sz="4" w:space="0" w:color="auto"/>
              <w:right w:val="single" w:sz="4" w:space="0" w:color="auto"/>
            </w:tcBorders>
            <w:shd w:val="clear" w:color="000000" w:fill="FFFFFF"/>
            <w:noWrap/>
            <w:vAlign w:val="bottom"/>
            <w:hideMark/>
          </w:tcPr>
          <w:p w14:paraId="28F8A652"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38" w:type="pct"/>
            <w:tcBorders>
              <w:top w:val="nil"/>
              <w:left w:val="nil"/>
              <w:bottom w:val="single" w:sz="4" w:space="0" w:color="auto"/>
              <w:right w:val="single" w:sz="4" w:space="0" w:color="auto"/>
            </w:tcBorders>
            <w:shd w:val="clear" w:color="000000" w:fill="FFFFFF"/>
            <w:noWrap/>
            <w:vAlign w:val="bottom"/>
            <w:hideMark/>
          </w:tcPr>
          <w:p w14:paraId="66115F92"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266" w:type="pct"/>
            <w:tcBorders>
              <w:top w:val="nil"/>
              <w:left w:val="nil"/>
              <w:bottom w:val="single" w:sz="4" w:space="0" w:color="auto"/>
              <w:right w:val="single" w:sz="4" w:space="0" w:color="auto"/>
            </w:tcBorders>
            <w:shd w:val="clear" w:color="000000" w:fill="FFFFFF"/>
            <w:noWrap/>
            <w:vAlign w:val="bottom"/>
            <w:hideMark/>
          </w:tcPr>
          <w:p w14:paraId="438C3E54" w14:textId="77777777" w:rsidR="002A475A" w:rsidRPr="002A475A" w:rsidRDefault="002A475A" w:rsidP="002A475A">
            <w:pPr>
              <w:spacing w:after="0" w:line="240" w:lineRule="auto"/>
              <w:rPr>
                <w:rFonts w:ascii="Times New Roman" w:eastAsia="Times New Roman" w:hAnsi="Times New Roman" w:cs="Times New Roman"/>
                <w:sz w:val="12"/>
                <w:szCs w:val="12"/>
                <w:lang w:eastAsia="ru-RU"/>
              </w:rPr>
            </w:pPr>
            <w:r w:rsidRPr="002A475A">
              <w:rPr>
                <w:rFonts w:ascii="Times New Roman" w:eastAsia="Times New Roman" w:hAnsi="Times New Roman" w:cs="Times New Roman"/>
                <w:sz w:val="12"/>
                <w:szCs w:val="12"/>
                <w:lang w:eastAsia="ru-RU"/>
              </w:rPr>
              <w:t> </w:t>
            </w:r>
          </w:p>
        </w:tc>
        <w:tc>
          <w:tcPr>
            <w:tcW w:w="673" w:type="pct"/>
            <w:tcBorders>
              <w:top w:val="nil"/>
              <w:left w:val="nil"/>
              <w:bottom w:val="single" w:sz="4" w:space="0" w:color="auto"/>
              <w:right w:val="single" w:sz="4" w:space="0" w:color="auto"/>
            </w:tcBorders>
            <w:shd w:val="clear" w:color="000000" w:fill="FFFFFF"/>
            <w:noWrap/>
            <w:vAlign w:val="bottom"/>
            <w:hideMark/>
          </w:tcPr>
          <w:p w14:paraId="763FF1A2" w14:textId="77777777" w:rsidR="002A475A" w:rsidRPr="002A475A" w:rsidRDefault="002A475A" w:rsidP="002A475A">
            <w:pPr>
              <w:spacing w:after="0" w:line="240" w:lineRule="auto"/>
              <w:jc w:val="right"/>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1 213 415</w:t>
            </w:r>
          </w:p>
        </w:tc>
        <w:tc>
          <w:tcPr>
            <w:tcW w:w="673" w:type="pct"/>
            <w:tcBorders>
              <w:top w:val="nil"/>
              <w:left w:val="nil"/>
              <w:bottom w:val="single" w:sz="4" w:space="0" w:color="auto"/>
              <w:right w:val="single" w:sz="4" w:space="0" w:color="auto"/>
            </w:tcBorders>
            <w:shd w:val="clear" w:color="000000" w:fill="FFFFFF"/>
            <w:noWrap/>
            <w:vAlign w:val="bottom"/>
            <w:hideMark/>
          </w:tcPr>
          <w:p w14:paraId="0E25BAE2" w14:textId="77777777" w:rsidR="002A475A" w:rsidRPr="002A475A" w:rsidRDefault="002A475A" w:rsidP="002A475A">
            <w:pPr>
              <w:spacing w:after="0" w:line="240" w:lineRule="auto"/>
              <w:jc w:val="right"/>
              <w:rPr>
                <w:rFonts w:ascii="Times New Roman" w:eastAsia="Times New Roman" w:hAnsi="Times New Roman" w:cs="Times New Roman"/>
                <w:b/>
                <w:bCs/>
                <w:sz w:val="12"/>
                <w:szCs w:val="12"/>
                <w:lang w:eastAsia="ru-RU"/>
              </w:rPr>
            </w:pPr>
            <w:r w:rsidRPr="002A475A">
              <w:rPr>
                <w:rFonts w:ascii="Times New Roman" w:eastAsia="Times New Roman" w:hAnsi="Times New Roman" w:cs="Times New Roman"/>
                <w:b/>
                <w:bCs/>
                <w:sz w:val="12"/>
                <w:szCs w:val="12"/>
                <w:lang w:eastAsia="ru-RU"/>
              </w:rPr>
              <w:t>532 045</w:t>
            </w:r>
          </w:p>
        </w:tc>
      </w:tr>
    </w:tbl>
    <w:p w14:paraId="1F20467A" w14:textId="77777777" w:rsidR="006575D2" w:rsidRDefault="006575D2" w:rsidP="006575D2">
      <w:pPr>
        <w:spacing w:after="0"/>
        <w:jc w:val="center"/>
        <w:rPr>
          <w:rFonts w:ascii="Times New Roman" w:eastAsia="Calibri" w:hAnsi="Times New Roman" w:cs="Times New Roman"/>
          <w:bCs/>
          <w:sz w:val="12"/>
          <w:szCs w:val="12"/>
        </w:rPr>
      </w:pPr>
    </w:p>
    <w:p w14:paraId="343C75A3" w14:textId="77777777" w:rsidR="0076250B" w:rsidRPr="0076250B" w:rsidRDefault="0076250B" w:rsidP="0076250B">
      <w:pPr>
        <w:spacing w:after="0"/>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 3</w:t>
      </w:r>
    </w:p>
    <w:p w14:paraId="0E79B45A" w14:textId="77777777" w:rsidR="0076250B" w:rsidRPr="0076250B" w:rsidRDefault="0076250B" w:rsidP="0076250B">
      <w:pPr>
        <w:spacing w:after="0"/>
        <w:jc w:val="right"/>
        <w:rPr>
          <w:rFonts w:ascii="Times New Roman" w:eastAsia="Calibri" w:hAnsi="Times New Roman" w:cs="Times New Roman"/>
          <w:bCs/>
          <w:sz w:val="12"/>
          <w:szCs w:val="12"/>
        </w:rPr>
      </w:pPr>
      <w:r w:rsidRPr="0076250B">
        <w:rPr>
          <w:rFonts w:ascii="Times New Roman" w:eastAsia="Calibri" w:hAnsi="Times New Roman" w:cs="Times New Roman"/>
          <w:bCs/>
          <w:sz w:val="12"/>
          <w:szCs w:val="12"/>
        </w:rPr>
        <w:t>к Р</w:t>
      </w:r>
      <w:r>
        <w:rPr>
          <w:rFonts w:ascii="Times New Roman" w:eastAsia="Calibri" w:hAnsi="Times New Roman" w:cs="Times New Roman"/>
          <w:bCs/>
          <w:sz w:val="12"/>
          <w:szCs w:val="12"/>
        </w:rPr>
        <w:t>ешению Собрания представителей</w:t>
      </w:r>
    </w:p>
    <w:p w14:paraId="6E0894C5" w14:textId="77777777" w:rsidR="0076250B" w:rsidRPr="0076250B" w:rsidRDefault="0076250B" w:rsidP="0076250B">
      <w:pPr>
        <w:spacing w:after="0"/>
        <w:jc w:val="right"/>
        <w:rPr>
          <w:rFonts w:ascii="Times New Roman" w:eastAsia="Calibri" w:hAnsi="Times New Roman" w:cs="Times New Roman"/>
          <w:bCs/>
          <w:sz w:val="12"/>
          <w:szCs w:val="12"/>
        </w:rPr>
      </w:pPr>
      <w:r w:rsidRPr="0076250B">
        <w:rPr>
          <w:rFonts w:ascii="Times New Roman" w:eastAsia="Calibri" w:hAnsi="Times New Roman" w:cs="Times New Roman"/>
          <w:bCs/>
          <w:sz w:val="12"/>
          <w:szCs w:val="12"/>
        </w:rPr>
        <w:t>мун</w:t>
      </w:r>
      <w:r>
        <w:rPr>
          <w:rFonts w:ascii="Times New Roman" w:eastAsia="Calibri" w:hAnsi="Times New Roman" w:cs="Times New Roman"/>
          <w:bCs/>
          <w:sz w:val="12"/>
          <w:szCs w:val="12"/>
        </w:rPr>
        <w:t>иципального района Сергиевский</w:t>
      </w:r>
    </w:p>
    <w:p w14:paraId="5A402C9F" w14:textId="77777777" w:rsidR="0076250B" w:rsidRPr="0076250B" w:rsidRDefault="0076250B" w:rsidP="0076250B">
      <w:pPr>
        <w:spacing w:after="0"/>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14:paraId="6AFCAEB2" w14:textId="77777777" w:rsidR="0076250B" w:rsidRDefault="0076250B" w:rsidP="0076250B">
      <w:pPr>
        <w:spacing w:after="0"/>
        <w:jc w:val="right"/>
        <w:rPr>
          <w:rFonts w:ascii="Times New Roman" w:eastAsia="Calibri" w:hAnsi="Times New Roman" w:cs="Times New Roman"/>
          <w:bCs/>
          <w:sz w:val="12"/>
          <w:szCs w:val="12"/>
        </w:rPr>
      </w:pPr>
      <w:r w:rsidRPr="0076250B">
        <w:rPr>
          <w:rFonts w:ascii="Times New Roman" w:eastAsia="Calibri" w:hAnsi="Times New Roman" w:cs="Times New Roman"/>
          <w:bCs/>
          <w:sz w:val="12"/>
          <w:szCs w:val="12"/>
        </w:rPr>
        <w:t xml:space="preserve"> "Об исполнении бюджета муниципального р</w:t>
      </w:r>
      <w:r>
        <w:rPr>
          <w:rFonts w:ascii="Times New Roman" w:eastAsia="Calibri" w:hAnsi="Times New Roman" w:cs="Times New Roman"/>
          <w:bCs/>
          <w:sz w:val="12"/>
          <w:szCs w:val="12"/>
        </w:rPr>
        <w:t>айона Сергиевский за 2019 год"</w:t>
      </w:r>
    </w:p>
    <w:p w14:paraId="7AC6C1D2" w14:textId="77777777" w:rsidR="0076250B" w:rsidRDefault="0076250B" w:rsidP="0076250B">
      <w:pPr>
        <w:spacing w:after="0"/>
        <w:jc w:val="center"/>
        <w:rPr>
          <w:rFonts w:ascii="Times New Roman" w:eastAsia="Calibri" w:hAnsi="Times New Roman" w:cs="Times New Roman"/>
          <w:bCs/>
          <w:sz w:val="12"/>
          <w:szCs w:val="12"/>
        </w:rPr>
      </w:pPr>
      <w:r w:rsidRPr="0076250B">
        <w:rPr>
          <w:rFonts w:ascii="Times New Roman" w:eastAsia="Calibri" w:hAnsi="Times New Roman" w:cs="Times New Roman"/>
          <w:bCs/>
          <w:sz w:val="12"/>
          <w:szCs w:val="12"/>
        </w:rPr>
        <w:t>Распределение бюджетных ассигнований за 2019 год по разделам и подразделам классификации расходов бюджета муниципального района С</w:t>
      </w:r>
      <w:r>
        <w:rPr>
          <w:rFonts w:ascii="Times New Roman" w:eastAsia="Calibri" w:hAnsi="Times New Roman" w:cs="Times New Roman"/>
          <w:bCs/>
          <w:sz w:val="12"/>
          <w:szCs w:val="12"/>
        </w:rPr>
        <w:t>ергиевский Самарской области</w:t>
      </w:r>
    </w:p>
    <w:p w14:paraId="36068981" w14:textId="77777777" w:rsidR="0076250B" w:rsidRDefault="0076250B" w:rsidP="0076250B">
      <w:pPr>
        <w:spacing w:after="0"/>
        <w:rPr>
          <w:rFonts w:ascii="Times New Roman" w:eastAsia="Calibri" w:hAnsi="Times New Roman" w:cs="Times New Roman"/>
          <w:bCs/>
          <w:sz w:val="12"/>
          <w:szCs w:val="12"/>
        </w:rPr>
      </w:pPr>
      <w:r w:rsidRPr="0076250B">
        <w:rPr>
          <w:rFonts w:ascii="Times New Roman" w:eastAsia="Calibri" w:hAnsi="Times New Roman" w:cs="Times New Roman"/>
          <w:bCs/>
          <w:sz w:val="12"/>
          <w:szCs w:val="12"/>
        </w:rPr>
        <w:t>Единица измерения: тыс. руб.</w:t>
      </w:r>
      <w:r w:rsidRPr="0076250B">
        <w:rPr>
          <w:rFonts w:ascii="Times New Roman" w:eastAsia="Calibri" w:hAnsi="Times New Roman" w:cs="Times New Roman"/>
          <w:bCs/>
          <w:sz w:val="12"/>
          <w:szCs w:val="1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34"/>
        <w:gridCol w:w="434"/>
        <w:gridCol w:w="1170"/>
        <w:gridCol w:w="1169"/>
      </w:tblGrid>
      <w:tr w:rsidR="0076250B" w:rsidRPr="0076250B" w14:paraId="39D22BD2" w14:textId="77777777" w:rsidTr="0076250B">
        <w:trPr>
          <w:trHeight w:val="70"/>
        </w:trPr>
        <w:tc>
          <w:tcPr>
            <w:tcW w:w="2925" w:type="pct"/>
            <w:shd w:val="clear" w:color="000000" w:fill="FFFFFF"/>
            <w:vAlign w:val="center"/>
            <w:hideMark/>
          </w:tcPr>
          <w:p w14:paraId="33D5E937"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Наименование показателя</w:t>
            </w:r>
          </w:p>
        </w:tc>
        <w:tc>
          <w:tcPr>
            <w:tcW w:w="281" w:type="pct"/>
            <w:shd w:val="clear" w:color="000000" w:fill="FFFFFF"/>
            <w:noWrap/>
            <w:vAlign w:val="center"/>
            <w:hideMark/>
          </w:tcPr>
          <w:p w14:paraId="3060A42B"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Рз</w:t>
            </w:r>
          </w:p>
        </w:tc>
        <w:tc>
          <w:tcPr>
            <w:tcW w:w="281" w:type="pct"/>
            <w:shd w:val="clear" w:color="000000" w:fill="FFFFFF"/>
            <w:noWrap/>
            <w:vAlign w:val="center"/>
            <w:hideMark/>
          </w:tcPr>
          <w:p w14:paraId="0686E083"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ПР</w:t>
            </w:r>
          </w:p>
        </w:tc>
        <w:tc>
          <w:tcPr>
            <w:tcW w:w="757" w:type="pct"/>
            <w:shd w:val="clear" w:color="000000" w:fill="FFFFFF"/>
            <w:vAlign w:val="center"/>
            <w:hideMark/>
          </w:tcPr>
          <w:p w14:paraId="7F5FC1BA"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Исполнено</w:t>
            </w:r>
          </w:p>
        </w:tc>
        <w:tc>
          <w:tcPr>
            <w:tcW w:w="757" w:type="pct"/>
            <w:shd w:val="clear" w:color="000000" w:fill="FFFFFF"/>
            <w:vAlign w:val="center"/>
            <w:hideMark/>
          </w:tcPr>
          <w:p w14:paraId="1797E8FF"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в т.ч. за счет безвозмездных поступлений</w:t>
            </w:r>
          </w:p>
        </w:tc>
      </w:tr>
      <w:tr w:rsidR="0076250B" w:rsidRPr="0076250B" w14:paraId="5C53701A" w14:textId="77777777" w:rsidTr="0076250B">
        <w:trPr>
          <w:trHeight w:val="70"/>
        </w:trPr>
        <w:tc>
          <w:tcPr>
            <w:tcW w:w="2925" w:type="pct"/>
            <w:shd w:val="clear" w:color="000000" w:fill="FFFFFF"/>
            <w:vAlign w:val="bottom"/>
            <w:hideMark/>
          </w:tcPr>
          <w:p w14:paraId="4EE7DF12" w14:textId="77777777" w:rsidR="0076250B" w:rsidRPr="0076250B" w:rsidRDefault="0076250B" w:rsidP="0076250B">
            <w:pPr>
              <w:spacing w:after="0" w:line="240" w:lineRule="auto"/>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Общегосударственные вопросы</w:t>
            </w:r>
          </w:p>
        </w:tc>
        <w:tc>
          <w:tcPr>
            <w:tcW w:w="281" w:type="pct"/>
            <w:shd w:val="clear" w:color="000000" w:fill="FFFFFF"/>
            <w:vAlign w:val="center"/>
            <w:hideMark/>
          </w:tcPr>
          <w:p w14:paraId="30658FD4"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01</w:t>
            </w:r>
          </w:p>
        </w:tc>
        <w:tc>
          <w:tcPr>
            <w:tcW w:w="281" w:type="pct"/>
            <w:shd w:val="clear" w:color="000000" w:fill="FFFFFF"/>
            <w:vAlign w:val="center"/>
            <w:hideMark/>
          </w:tcPr>
          <w:p w14:paraId="434B8D22"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 </w:t>
            </w:r>
          </w:p>
        </w:tc>
        <w:tc>
          <w:tcPr>
            <w:tcW w:w="757" w:type="pct"/>
            <w:shd w:val="clear" w:color="000000" w:fill="FFFFFF"/>
            <w:noWrap/>
            <w:vAlign w:val="center"/>
            <w:hideMark/>
          </w:tcPr>
          <w:p w14:paraId="44723861"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151 630</w:t>
            </w:r>
          </w:p>
        </w:tc>
        <w:tc>
          <w:tcPr>
            <w:tcW w:w="757" w:type="pct"/>
            <w:shd w:val="clear" w:color="000000" w:fill="FFFFFF"/>
            <w:noWrap/>
            <w:vAlign w:val="center"/>
            <w:hideMark/>
          </w:tcPr>
          <w:p w14:paraId="6CE9B1B5"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7 291</w:t>
            </w:r>
          </w:p>
        </w:tc>
      </w:tr>
      <w:tr w:rsidR="0076250B" w:rsidRPr="0076250B" w14:paraId="49968591" w14:textId="77777777" w:rsidTr="0076250B">
        <w:trPr>
          <w:trHeight w:val="70"/>
        </w:trPr>
        <w:tc>
          <w:tcPr>
            <w:tcW w:w="2925" w:type="pct"/>
            <w:shd w:val="clear" w:color="000000" w:fill="FFFFFF"/>
            <w:vAlign w:val="bottom"/>
            <w:hideMark/>
          </w:tcPr>
          <w:p w14:paraId="08007F53"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Функционирование высшего должностного лица субъекта Российской Федерации и муниципального образования</w:t>
            </w:r>
          </w:p>
        </w:tc>
        <w:tc>
          <w:tcPr>
            <w:tcW w:w="281" w:type="pct"/>
            <w:shd w:val="clear" w:color="000000" w:fill="FFFFFF"/>
            <w:vAlign w:val="center"/>
            <w:hideMark/>
          </w:tcPr>
          <w:p w14:paraId="16213985"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w:t>
            </w:r>
          </w:p>
        </w:tc>
        <w:tc>
          <w:tcPr>
            <w:tcW w:w="281" w:type="pct"/>
            <w:shd w:val="clear" w:color="000000" w:fill="FFFFFF"/>
            <w:vAlign w:val="center"/>
            <w:hideMark/>
          </w:tcPr>
          <w:p w14:paraId="13A856CC"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02</w:t>
            </w:r>
          </w:p>
        </w:tc>
        <w:tc>
          <w:tcPr>
            <w:tcW w:w="757" w:type="pct"/>
            <w:shd w:val="clear" w:color="000000" w:fill="FFFFFF"/>
            <w:noWrap/>
            <w:vAlign w:val="center"/>
            <w:hideMark/>
          </w:tcPr>
          <w:p w14:paraId="3C167B6B"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2 182</w:t>
            </w:r>
          </w:p>
        </w:tc>
        <w:tc>
          <w:tcPr>
            <w:tcW w:w="757" w:type="pct"/>
            <w:shd w:val="clear" w:color="000000" w:fill="FFFFFF"/>
            <w:noWrap/>
            <w:vAlign w:val="center"/>
            <w:hideMark/>
          </w:tcPr>
          <w:p w14:paraId="45899143"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251</w:t>
            </w:r>
          </w:p>
        </w:tc>
      </w:tr>
      <w:tr w:rsidR="0076250B" w:rsidRPr="0076250B" w14:paraId="40D23DCC" w14:textId="77777777" w:rsidTr="0076250B">
        <w:trPr>
          <w:trHeight w:val="70"/>
        </w:trPr>
        <w:tc>
          <w:tcPr>
            <w:tcW w:w="2925" w:type="pct"/>
            <w:shd w:val="clear" w:color="000000" w:fill="FFFFFF"/>
            <w:vAlign w:val="bottom"/>
            <w:hideMark/>
          </w:tcPr>
          <w:p w14:paraId="2E8ED76E"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1" w:type="pct"/>
            <w:shd w:val="clear" w:color="000000" w:fill="FFFFFF"/>
            <w:vAlign w:val="center"/>
            <w:hideMark/>
          </w:tcPr>
          <w:p w14:paraId="38EB62F0"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w:t>
            </w:r>
          </w:p>
        </w:tc>
        <w:tc>
          <w:tcPr>
            <w:tcW w:w="281" w:type="pct"/>
            <w:shd w:val="clear" w:color="000000" w:fill="FFFFFF"/>
            <w:vAlign w:val="center"/>
            <w:hideMark/>
          </w:tcPr>
          <w:p w14:paraId="393F7212"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03</w:t>
            </w:r>
          </w:p>
        </w:tc>
        <w:tc>
          <w:tcPr>
            <w:tcW w:w="757" w:type="pct"/>
            <w:shd w:val="clear" w:color="000000" w:fill="FFFFFF"/>
            <w:noWrap/>
            <w:vAlign w:val="center"/>
            <w:hideMark/>
          </w:tcPr>
          <w:p w14:paraId="5207F10F"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1 798</w:t>
            </w:r>
          </w:p>
        </w:tc>
        <w:tc>
          <w:tcPr>
            <w:tcW w:w="757" w:type="pct"/>
            <w:shd w:val="clear" w:color="000000" w:fill="FFFFFF"/>
            <w:noWrap/>
            <w:vAlign w:val="center"/>
            <w:hideMark/>
          </w:tcPr>
          <w:p w14:paraId="15B7A218"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11</w:t>
            </w:r>
          </w:p>
        </w:tc>
      </w:tr>
      <w:tr w:rsidR="0076250B" w:rsidRPr="0076250B" w14:paraId="61E3D3C8" w14:textId="77777777" w:rsidTr="0076250B">
        <w:trPr>
          <w:trHeight w:val="70"/>
        </w:trPr>
        <w:tc>
          <w:tcPr>
            <w:tcW w:w="2925" w:type="pct"/>
            <w:shd w:val="clear" w:color="000000" w:fill="FFFFFF"/>
            <w:vAlign w:val="bottom"/>
            <w:hideMark/>
          </w:tcPr>
          <w:p w14:paraId="5C999519"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1" w:type="pct"/>
            <w:shd w:val="clear" w:color="000000" w:fill="FFFFFF"/>
            <w:vAlign w:val="center"/>
            <w:hideMark/>
          </w:tcPr>
          <w:p w14:paraId="0AF9BFB2"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w:t>
            </w:r>
          </w:p>
        </w:tc>
        <w:tc>
          <w:tcPr>
            <w:tcW w:w="281" w:type="pct"/>
            <w:shd w:val="clear" w:color="000000" w:fill="FFFFFF"/>
            <w:vAlign w:val="center"/>
            <w:hideMark/>
          </w:tcPr>
          <w:p w14:paraId="2A3BBA73"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04</w:t>
            </w:r>
          </w:p>
        </w:tc>
        <w:tc>
          <w:tcPr>
            <w:tcW w:w="757" w:type="pct"/>
            <w:shd w:val="clear" w:color="000000" w:fill="FFFFFF"/>
            <w:noWrap/>
            <w:vAlign w:val="center"/>
            <w:hideMark/>
          </w:tcPr>
          <w:p w14:paraId="506C9CC0"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40 756</w:t>
            </w:r>
          </w:p>
        </w:tc>
        <w:tc>
          <w:tcPr>
            <w:tcW w:w="757" w:type="pct"/>
            <w:shd w:val="clear" w:color="000000" w:fill="FFFFFF"/>
            <w:noWrap/>
            <w:vAlign w:val="center"/>
            <w:hideMark/>
          </w:tcPr>
          <w:p w14:paraId="71C65CD2"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5 606</w:t>
            </w:r>
          </w:p>
        </w:tc>
      </w:tr>
      <w:tr w:rsidR="0076250B" w:rsidRPr="0076250B" w14:paraId="51B5F683" w14:textId="77777777" w:rsidTr="0076250B">
        <w:trPr>
          <w:trHeight w:val="70"/>
        </w:trPr>
        <w:tc>
          <w:tcPr>
            <w:tcW w:w="2925" w:type="pct"/>
            <w:shd w:val="clear" w:color="000000" w:fill="FFFFFF"/>
            <w:vAlign w:val="bottom"/>
            <w:hideMark/>
          </w:tcPr>
          <w:p w14:paraId="7C408448"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Судебная система</w:t>
            </w:r>
          </w:p>
        </w:tc>
        <w:tc>
          <w:tcPr>
            <w:tcW w:w="281" w:type="pct"/>
            <w:shd w:val="clear" w:color="000000" w:fill="FFFFFF"/>
            <w:vAlign w:val="center"/>
            <w:hideMark/>
          </w:tcPr>
          <w:p w14:paraId="521FBC2F"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w:t>
            </w:r>
          </w:p>
        </w:tc>
        <w:tc>
          <w:tcPr>
            <w:tcW w:w="281" w:type="pct"/>
            <w:shd w:val="clear" w:color="000000" w:fill="FFFFFF"/>
            <w:vAlign w:val="center"/>
            <w:hideMark/>
          </w:tcPr>
          <w:p w14:paraId="268344FF"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05</w:t>
            </w:r>
          </w:p>
        </w:tc>
        <w:tc>
          <w:tcPr>
            <w:tcW w:w="757" w:type="pct"/>
            <w:shd w:val="clear" w:color="000000" w:fill="FFFFFF"/>
            <w:noWrap/>
            <w:vAlign w:val="center"/>
            <w:hideMark/>
          </w:tcPr>
          <w:p w14:paraId="14FAB006"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23</w:t>
            </w:r>
          </w:p>
        </w:tc>
        <w:tc>
          <w:tcPr>
            <w:tcW w:w="757" w:type="pct"/>
            <w:shd w:val="clear" w:color="000000" w:fill="FFFFFF"/>
            <w:noWrap/>
            <w:vAlign w:val="center"/>
            <w:hideMark/>
          </w:tcPr>
          <w:p w14:paraId="703F914C"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24</w:t>
            </w:r>
          </w:p>
        </w:tc>
      </w:tr>
      <w:tr w:rsidR="0076250B" w:rsidRPr="0076250B" w14:paraId="4EE03658" w14:textId="77777777" w:rsidTr="0076250B">
        <w:trPr>
          <w:trHeight w:val="70"/>
        </w:trPr>
        <w:tc>
          <w:tcPr>
            <w:tcW w:w="2925" w:type="pct"/>
            <w:shd w:val="clear" w:color="000000" w:fill="FFFFFF"/>
            <w:vAlign w:val="bottom"/>
            <w:hideMark/>
          </w:tcPr>
          <w:p w14:paraId="4CBEDAA1"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81" w:type="pct"/>
            <w:shd w:val="clear" w:color="000000" w:fill="FFFFFF"/>
            <w:vAlign w:val="center"/>
            <w:hideMark/>
          </w:tcPr>
          <w:p w14:paraId="50D62090"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w:t>
            </w:r>
          </w:p>
        </w:tc>
        <w:tc>
          <w:tcPr>
            <w:tcW w:w="281" w:type="pct"/>
            <w:shd w:val="clear" w:color="000000" w:fill="FFFFFF"/>
            <w:vAlign w:val="center"/>
            <w:hideMark/>
          </w:tcPr>
          <w:p w14:paraId="41AC187E"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06</w:t>
            </w:r>
          </w:p>
        </w:tc>
        <w:tc>
          <w:tcPr>
            <w:tcW w:w="757" w:type="pct"/>
            <w:shd w:val="clear" w:color="000000" w:fill="FFFFFF"/>
            <w:noWrap/>
            <w:vAlign w:val="center"/>
            <w:hideMark/>
          </w:tcPr>
          <w:p w14:paraId="02346DFF"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11 611</w:t>
            </w:r>
          </w:p>
        </w:tc>
        <w:tc>
          <w:tcPr>
            <w:tcW w:w="757" w:type="pct"/>
            <w:shd w:val="clear" w:color="000000" w:fill="FFFFFF"/>
            <w:noWrap/>
            <w:vAlign w:val="center"/>
            <w:hideMark/>
          </w:tcPr>
          <w:p w14:paraId="306C8968"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165</w:t>
            </w:r>
          </w:p>
        </w:tc>
      </w:tr>
      <w:tr w:rsidR="0076250B" w:rsidRPr="0076250B" w14:paraId="7693DB9A" w14:textId="77777777" w:rsidTr="0076250B">
        <w:trPr>
          <w:trHeight w:val="70"/>
        </w:trPr>
        <w:tc>
          <w:tcPr>
            <w:tcW w:w="2925" w:type="pct"/>
            <w:shd w:val="clear" w:color="000000" w:fill="FFFFFF"/>
            <w:vAlign w:val="bottom"/>
            <w:hideMark/>
          </w:tcPr>
          <w:p w14:paraId="0A91BD77"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Другие общегосударственные вопросы</w:t>
            </w:r>
          </w:p>
        </w:tc>
        <w:tc>
          <w:tcPr>
            <w:tcW w:w="281" w:type="pct"/>
            <w:shd w:val="clear" w:color="000000" w:fill="FFFFFF"/>
            <w:vAlign w:val="center"/>
            <w:hideMark/>
          </w:tcPr>
          <w:p w14:paraId="141E3C80"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w:t>
            </w:r>
          </w:p>
        </w:tc>
        <w:tc>
          <w:tcPr>
            <w:tcW w:w="281" w:type="pct"/>
            <w:shd w:val="clear" w:color="000000" w:fill="FFFFFF"/>
            <w:vAlign w:val="center"/>
            <w:hideMark/>
          </w:tcPr>
          <w:p w14:paraId="6703ABCD"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13</w:t>
            </w:r>
          </w:p>
        </w:tc>
        <w:tc>
          <w:tcPr>
            <w:tcW w:w="757" w:type="pct"/>
            <w:shd w:val="clear" w:color="000000" w:fill="FFFFFF"/>
            <w:noWrap/>
            <w:vAlign w:val="center"/>
            <w:hideMark/>
          </w:tcPr>
          <w:p w14:paraId="12E2C53F"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95 260</w:t>
            </w:r>
          </w:p>
        </w:tc>
        <w:tc>
          <w:tcPr>
            <w:tcW w:w="757" w:type="pct"/>
            <w:shd w:val="clear" w:color="000000" w:fill="FFFFFF"/>
            <w:noWrap/>
            <w:vAlign w:val="center"/>
            <w:hideMark/>
          </w:tcPr>
          <w:p w14:paraId="20B5B956"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1 234</w:t>
            </w:r>
          </w:p>
        </w:tc>
      </w:tr>
      <w:tr w:rsidR="0076250B" w:rsidRPr="0076250B" w14:paraId="235D107B" w14:textId="77777777" w:rsidTr="0076250B">
        <w:trPr>
          <w:trHeight w:val="70"/>
        </w:trPr>
        <w:tc>
          <w:tcPr>
            <w:tcW w:w="2925" w:type="pct"/>
            <w:shd w:val="clear" w:color="000000" w:fill="FFFFFF"/>
            <w:vAlign w:val="bottom"/>
            <w:hideMark/>
          </w:tcPr>
          <w:p w14:paraId="215C881A" w14:textId="77777777" w:rsidR="0076250B" w:rsidRPr="0076250B" w:rsidRDefault="0076250B" w:rsidP="0076250B">
            <w:pPr>
              <w:spacing w:after="0" w:line="240" w:lineRule="auto"/>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281" w:type="pct"/>
            <w:shd w:val="clear" w:color="000000" w:fill="FFFFFF"/>
            <w:vAlign w:val="center"/>
            <w:hideMark/>
          </w:tcPr>
          <w:p w14:paraId="75DE094F"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03</w:t>
            </w:r>
          </w:p>
        </w:tc>
        <w:tc>
          <w:tcPr>
            <w:tcW w:w="281" w:type="pct"/>
            <w:shd w:val="clear" w:color="000000" w:fill="FFFFFF"/>
            <w:vAlign w:val="center"/>
            <w:hideMark/>
          </w:tcPr>
          <w:p w14:paraId="621820EC"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 </w:t>
            </w:r>
          </w:p>
        </w:tc>
        <w:tc>
          <w:tcPr>
            <w:tcW w:w="757" w:type="pct"/>
            <w:shd w:val="clear" w:color="000000" w:fill="FFFFFF"/>
            <w:noWrap/>
            <w:vAlign w:val="center"/>
            <w:hideMark/>
          </w:tcPr>
          <w:p w14:paraId="52B3D613"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8 614</w:t>
            </w:r>
          </w:p>
        </w:tc>
        <w:tc>
          <w:tcPr>
            <w:tcW w:w="757" w:type="pct"/>
            <w:shd w:val="clear" w:color="000000" w:fill="FFFFFF"/>
            <w:noWrap/>
            <w:vAlign w:val="center"/>
            <w:hideMark/>
          </w:tcPr>
          <w:p w14:paraId="582876A9"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811</w:t>
            </w:r>
          </w:p>
        </w:tc>
      </w:tr>
      <w:tr w:rsidR="0076250B" w:rsidRPr="0076250B" w14:paraId="090A5317" w14:textId="77777777" w:rsidTr="0076250B">
        <w:trPr>
          <w:trHeight w:val="70"/>
        </w:trPr>
        <w:tc>
          <w:tcPr>
            <w:tcW w:w="2925" w:type="pct"/>
            <w:shd w:val="clear" w:color="000000" w:fill="FFFFFF"/>
            <w:vAlign w:val="bottom"/>
            <w:hideMark/>
          </w:tcPr>
          <w:p w14:paraId="444E056A"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281" w:type="pct"/>
            <w:shd w:val="clear" w:color="000000" w:fill="FFFFFF"/>
            <w:vAlign w:val="center"/>
            <w:hideMark/>
          </w:tcPr>
          <w:p w14:paraId="00329F55"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03</w:t>
            </w:r>
          </w:p>
        </w:tc>
        <w:tc>
          <w:tcPr>
            <w:tcW w:w="281" w:type="pct"/>
            <w:shd w:val="clear" w:color="000000" w:fill="FFFFFF"/>
            <w:vAlign w:val="center"/>
            <w:hideMark/>
          </w:tcPr>
          <w:p w14:paraId="311741F8"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09</w:t>
            </w:r>
          </w:p>
        </w:tc>
        <w:tc>
          <w:tcPr>
            <w:tcW w:w="757" w:type="pct"/>
            <w:shd w:val="clear" w:color="000000" w:fill="FFFFFF"/>
            <w:noWrap/>
            <w:vAlign w:val="center"/>
            <w:hideMark/>
          </w:tcPr>
          <w:p w14:paraId="644A8283"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7 297</w:t>
            </w:r>
          </w:p>
        </w:tc>
        <w:tc>
          <w:tcPr>
            <w:tcW w:w="757" w:type="pct"/>
            <w:shd w:val="clear" w:color="000000" w:fill="FFFFFF"/>
            <w:noWrap/>
            <w:vAlign w:val="center"/>
            <w:hideMark/>
          </w:tcPr>
          <w:p w14:paraId="197DC564"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w:t>
            </w:r>
          </w:p>
        </w:tc>
      </w:tr>
      <w:tr w:rsidR="0076250B" w:rsidRPr="0076250B" w14:paraId="76DA9C24" w14:textId="77777777" w:rsidTr="0076250B">
        <w:trPr>
          <w:trHeight w:val="70"/>
        </w:trPr>
        <w:tc>
          <w:tcPr>
            <w:tcW w:w="2925" w:type="pct"/>
            <w:shd w:val="clear" w:color="000000" w:fill="FFFFFF"/>
            <w:vAlign w:val="bottom"/>
            <w:hideMark/>
          </w:tcPr>
          <w:p w14:paraId="6C2250F3"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Другие вопросы в области национальной безопасности и правоохранительной деятельности</w:t>
            </w:r>
          </w:p>
        </w:tc>
        <w:tc>
          <w:tcPr>
            <w:tcW w:w="281" w:type="pct"/>
            <w:shd w:val="clear" w:color="000000" w:fill="FFFFFF"/>
            <w:vAlign w:val="center"/>
            <w:hideMark/>
          </w:tcPr>
          <w:p w14:paraId="7B8871EF"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03</w:t>
            </w:r>
          </w:p>
        </w:tc>
        <w:tc>
          <w:tcPr>
            <w:tcW w:w="281" w:type="pct"/>
            <w:shd w:val="clear" w:color="000000" w:fill="FFFFFF"/>
            <w:vAlign w:val="center"/>
            <w:hideMark/>
          </w:tcPr>
          <w:p w14:paraId="3C87E12D"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14</w:t>
            </w:r>
          </w:p>
        </w:tc>
        <w:tc>
          <w:tcPr>
            <w:tcW w:w="757" w:type="pct"/>
            <w:shd w:val="clear" w:color="000000" w:fill="FFFFFF"/>
            <w:noWrap/>
            <w:vAlign w:val="center"/>
            <w:hideMark/>
          </w:tcPr>
          <w:p w14:paraId="43D63EDC"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1 317</w:t>
            </w:r>
          </w:p>
        </w:tc>
        <w:tc>
          <w:tcPr>
            <w:tcW w:w="757" w:type="pct"/>
            <w:shd w:val="clear" w:color="000000" w:fill="FFFFFF"/>
            <w:noWrap/>
            <w:vAlign w:val="center"/>
            <w:hideMark/>
          </w:tcPr>
          <w:p w14:paraId="0D364AA7"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811</w:t>
            </w:r>
          </w:p>
        </w:tc>
      </w:tr>
      <w:tr w:rsidR="0076250B" w:rsidRPr="0076250B" w14:paraId="0E85069A" w14:textId="77777777" w:rsidTr="0076250B">
        <w:trPr>
          <w:trHeight w:val="70"/>
        </w:trPr>
        <w:tc>
          <w:tcPr>
            <w:tcW w:w="2925" w:type="pct"/>
            <w:shd w:val="clear" w:color="000000" w:fill="FFFFFF"/>
            <w:vAlign w:val="bottom"/>
            <w:hideMark/>
          </w:tcPr>
          <w:p w14:paraId="3BA5091D" w14:textId="77777777" w:rsidR="0076250B" w:rsidRPr="0076250B" w:rsidRDefault="0076250B" w:rsidP="0076250B">
            <w:pPr>
              <w:spacing w:after="0" w:line="240" w:lineRule="auto"/>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Национальная экономика</w:t>
            </w:r>
          </w:p>
        </w:tc>
        <w:tc>
          <w:tcPr>
            <w:tcW w:w="281" w:type="pct"/>
            <w:shd w:val="clear" w:color="000000" w:fill="FFFFFF"/>
            <w:vAlign w:val="center"/>
            <w:hideMark/>
          </w:tcPr>
          <w:p w14:paraId="455B7713"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04</w:t>
            </w:r>
          </w:p>
        </w:tc>
        <w:tc>
          <w:tcPr>
            <w:tcW w:w="281" w:type="pct"/>
            <w:shd w:val="clear" w:color="000000" w:fill="FFFFFF"/>
            <w:vAlign w:val="center"/>
            <w:hideMark/>
          </w:tcPr>
          <w:p w14:paraId="60F3F010"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 </w:t>
            </w:r>
          </w:p>
        </w:tc>
        <w:tc>
          <w:tcPr>
            <w:tcW w:w="757" w:type="pct"/>
            <w:shd w:val="clear" w:color="000000" w:fill="FFFFFF"/>
            <w:noWrap/>
            <w:vAlign w:val="center"/>
            <w:hideMark/>
          </w:tcPr>
          <w:p w14:paraId="094D7FB1"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162 025</w:t>
            </w:r>
          </w:p>
        </w:tc>
        <w:tc>
          <w:tcPr>
            <w:tcW w:w="757" w:type="pct"/>
            <w:shd w:val="clear" w:color="000000" w:fill="FFFFFF"/>
            <w:noWrap/>
            <w:vAlign w:val="center"/>
            <w:hideMark/>
          </w:tcPr>
          <w:p w14:paraId="7D284FA9"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10 131</w:t>
            </w:r>
          </w:p>
        </w:tc>
      </w:tr>
      <w:tr w:rsidR="0076250B" w:rsidRPr="0076250B" w14:paraId="4E10402B" w14:textId="77777777" w:rsidTr="0076250B">
        <w:trPr>
          <w:trHeight w:val="70"/>
        </w:trPr>
        <w:tc>
          <w:tcPr>
            <w:tcW w:w="2925" w:type="pct"/>
            <w:shd w:val="clear" w:color="000000" w:fill="FFFFFF"/>
            <w:vAlign w:val="bottom"/>
            <w:hideMark/>
          </w:tcPr>
          <w:p w14:paraId="205AED55"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Сельское хозяйство и рыболовство</w:t>
            </w:r>
          </w:p>
        </w:tc>
        <w:tc>
          <w:tcPr>
            <w:tcW w:w="281" w:type="pct"/>
            <w:shd w:val="clear" w:color="000000" w:fill="FFFFFF"/>
            <w:vAlign w:val="center"/>
            <w:hideMark/>
          </w:tcPr>
          <w:p w14:paraId="5B4F8FDF"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04</w:t>
            </w:r>
          </w:p>
        </w:tc>
        <w:tc>
          <w:tcPr>
            <w:tcW w:w="281" w:type="pct"/>
            <w:shd w:val="clear" w:color="000000" w:fill="FFFFFF"/>
            <w:vAlign w:val="center"/>
            <w:hideMark/>
          </w:tcPr>
          <w:p w14:paraId="164F4E7B"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05</w:t>
            </w:r>
          </w:p>
        </w:tc>
        <w:tc>
          <w:tcPr>
            <w:tcW w:w="757" w:type="pct"/>
            <w:shd w:val="clear" w:color="000000" w:fill="FFFFFF"/>
            <w:noWrap/>
            <w:vAlign w:val="center"/>
            <w:hideMark/>
          </w:tcPr>
          <w:p w14:paraId="7B8290CF"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59 942</w:t>
            </w:r>
          </w:p>
        </w:tc>
        <w:tc>
          <w:tcPr>
            <w:tcW w:w="757" w:type="pct"/>
            <w:shd w:val="clear" w:color="000000" w:fill="FFFFFF"/>
            <w:noWrap/>
            <w:vAlign w:val="center"/>
            <w:hideMark/>
          </w:tcPr>
          <w:p w14:paraId="5AFA4404"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9 544</w:t>
            </w:r>
          </w:p>
        </w:tc>
      </w:tr>
      <w:tr w:rsidR="0076250B" w:rsidRPr="0076250B" w14:paraId="383401DA" w14:textId="77777777" w:rsidTr="0076250B">
        <w:trPr>
          <w:trHeight w:val="70"/>
        </w:trPr>
        <w:tc>
          <w:tcPr>
            <w:tcW w:w="2925" w:type="pct"/>
            <w:shd w:val="clear" w:color="000000" w:fill="FFFFFF"/>
            <w:vAlign w:val="bottom"/>
            <w:hideMark/>
          </w:tcPr>
          <w:p w14:paraId="607A8EFB"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Транспорт</w:t>
            </w:r>
          </w:p>
        </w:tc>
        <w:tc>
          <w:tcPr>
            <w:tcW w:w="281" w:type="pct"/>
            <w:shd w:val="clear" w:color="000000" w:fill="FFFFFF"/>
            <w:vAlign w:val="center"/>
            <w:hideMark/>
          </w:tcPr>
          <w:p w14:paraId="58CC1976"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04</w:t>
            </w:r>
          </w:p>
        </w:tc>
        <w:tc>
          <w:tcPr>
            <w:tcW w:w="281" w:type="pct"/>
            <w:shd w:val="clear" w:color="000000" w:fill="FFFFFF"/>
            <w:vAlign w:val="center"/>
            <w:hideMark/>
          </w:tcPr>
          <w:p w14:paraId="28F99B63"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08</w:t>
            </w:r>
          </w:p>
        </w:tc>
        <w:tc>
          <w:tcPr>
            <w:tcW w:w="757" w:type="pct"/>
            <w:shd w:val="clear" w:color="000000" w:fill="FFFFFF"/>
            <w:noWrap/>
            <w:vAlign w:val="center"/>
            <w:hideMark/>
          </w:tcPr>
          <w:p w14:paraId="0ACADE70"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3 000</w:t>
            </w:r>
          </w:p>
        </w:tc>
        <w:tc>
          <w:tcPr>
            <w:tcW w:w="757" w:type="pct"/>
            <w:shd w:val="clear" w:color="000000" w:fill="FFFFFF"/>
            <w:noWrap/>
            <w:vAlign w:val="center"/>
            <w:hideMark/>
          </w:tcPr>
          <w:p w14:paraId="23C42E61"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w:t>
            </w:r>
          </w:p>
        </w:tc>
      </w:tr>
      <w:tr w:rsidR="0076250B" w:rsidRPr="0076250B" w14:paraId="4619DF40" w14:textId="77777777" w:rsidTr="0076250B">
        <w:trPr>
          <w:trHeight w:val="70"/>
        </w:trPr>
        <w:tc>
          <w:tcPr>
            <w:tcW w:w="2925" w:type="pct"/>
            <w:shd w:val="clear" w:color="000000" w:fill="FFFFFF"/>
            <w:vAlign w:val="bottom"/>
            <w:hideMark/>
          </w:tcPr>
          <w:p w14:paraId="3E37CE07"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Дорожное хозяйство (дорожные фонды)</w:t>
            </w:r>
          </w:p>
        </w:tc>
        <w:tc>
          <w:tcPr>
            <w:tcW w:w="281" w:type="pct"/>
            <w:shd w:val="clear" w:color="000000" w:fill="FFFFFF"/>
            <w:vAlign w:val="center"/>
            <w:hideMark/>
          </w:tcPr>
          <w:p w14:paraId="7DE7C778"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04</w:t>
            </w:r>
          </w:p>
        </w:tc>
        <w:tc>
          <w:tcPr>
            <w:tcW w:w="281" w:type="pct"/>
            <w:shd w:val="clear" w:color="000000" w:fill="FFFFFF"/>
            <w:vAlign w:val="center"/>
            <w:hideMark/>
          </w:tcPr>
          <w:p w14:paraId="3FDC3A22"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09</w:t>
            </w:r>
          </w:p>
        </w:tc>
        <w:tc>
          <w:tcPr>
            <w:tcW w:w="757" w:type="pct"/>
            <w:shd w:val="clear" w:color="000000" w:fill="FFFFFF"/>
            <w:noWrap/>
            <w:vAlign w:val="center"/>
            <w:hideMark/>
          </w:tcPr>
          <w:p w14:paraId="7EAF07C9"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93 661</w:t>
            </w:r>
          </w:p>
        </w:tc>
        <w:tc>
          <w:tcPr>
            <w:tcW w:w="757" w:type="pct"/>
            <w:shd w:val="clear" w:color="000000" w:fill="FFFFFF"/>
            <w:noWrap/>
            <w:vAlign w:val="center"/>
            <w:hideMark/>
          </w:tcPr>
          <w:p w14:paraId="1BCA9744"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w:t>
            </w:r>
          </w:p>
        </w:tc>
      </w:tr>
      <w:tr w:rsidR="0076250B" w:rsidRPr="0076250B" w14:paraId="314355D9" w14:textId="77777777" w:rsidTr="0076250B">
        <w:trPr>
          <w:trHeight w:val="70"/>
        </w:trPr>
        <w:tc>
          <w:tcPr>
            <w:tcW w:w="2925" w:type="pct"/>
            <w:shd w:val="clear" w:color="000000" w:fill="FFFFFF"/>
            <w:vAlign w:val="bottom"/>
            <w:hideMark/>
          </w:tcPr>
          <w:p w14:paraId="69966207"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Связь и информатика</w:t>
            </w:r>
          </w:p>
        </w:tc>
        <w:tc>
          <w:tcPr>
            <w:tcW w:w="281" w:type="pct"/>
            <w:shd w:val="clear" w:color="000000" w:fill="FFFFFF"/>
            <w:vAlign w:val="center"/>
            <w:hideMark/>
          </w:tcPr>
          <w:p w14:paraId="493BA732"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04</w:t>
            </w:r>
          </w:p>
        </w:tc>
        <w:tc>
          <w:tcPr>
            <w:tcW w:w="281" w:type="pct"/>
            <w:shd w:val="clear" w:color="000000" w:fill="FFFFFF"/>
            <w:vAlign w:val="center"/>
            <w:hideMark/>
          </w:tcPr>
          <w:p w14:paraId="1089FE49"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10</w:t>
            </w:r>
          </w:p>
        </w:tc>
        <w:tc>
          <w:tcPr>
            <w:tcW w:w="757" w:type="pct"/>
            <w:shd w:val="clear" w:color="000000" w:fill="FFFFFF"/>
            <w:noWrap/>
            <w:vAlign w:val="center"/>
            <w:hideMark/>
          </w:tcPr>
          <w:p w14:paraId="18ECF72F"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109</w:t>
            </w:r>
          </w:p>
        </w:tc>
        <w:tc>
          <w:tcPr>
            <w:tcW w:w="757" w:type="pct"/>
            <w:shd w:val="clear" w:color="000000" w:fill="FFFFFF"/>
            <w:noWrap/>
            <w:vAlign w:val="center"/>
            <w:hideMark/>
          </w:tcPr>
          <w:p w14:paraId="55D3968C"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109</w:t>
            </w:r>
          </w:p>
        </w:tc>
      </w:tr>
      <w:tr w:rsidR="0076250B" w:rsidRPr="0076250B" w14:paraId="01BFBAAA" w14:textId="77777777" w:rsidTr="0076250B">
        <w:trPr>
          <w:trHeight w:val="70"/>
        </w:trPr>
        <w:tc>
          <w:tcPr>
            <w:tcW w:w="2925" w:type="pct"/>
            <w:shd w:val="clear" w:color="000000" w:fill="FFFFFF"/>
            <w:vAlign w:val="bottom"/>
            <w:hideMark/>
          </w:tcPr>
          <w:p w14:paraId="7F412944"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Другие вопросы в области национальной экономики</w:t>
            </w:r>
          </w:p>
        </w:tc>
        <w:tc>
          <w:tcPr>
            <w:tcW w:w="281" w:type="pct"/>
            <w:shd w:val="clear" w:color="000000" w:fill="FFFFFF"/>
            <w:vAlign w:val="center"/>
            <w:hideMark/>
          </w:tcPr>
          <w:p w14:paraId="01D901D4"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04</w:t>
            </w:r>
          </w:p>
        </w:tc>
        <w:tc>
          <w:tcPr>
            <w:tcW w:w="281" w:type="pct"/>
            <w:shd w:val="clear" w:color="000000" w:fill="FFFFFF"/>
            <w:vAlign w:val="center"/>
            <w:hideMark/>
          </w:tcPr>
          <w:p w14:paraId="7D27D9AF"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12</w:t>
            </w:r>
          </w:p>
        </w:tc>
        <w:tc>
          <w:tcPr>
            <w:tcW w:w="757" w:type="pct"/>
            <w:shd w:val="clear" w:color="000000" w:fill="FFFFFF"/>
            <w:noWrap/>
            <w:vAlign w:val="center"/>
            <w:hideMark/>
          </w:tcPr>
          <w:p w14:paraId="7CD70D34"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5 313</w:t>
            </w:r>
          </w:p>
        </w:tc>
        <w:tc>
          <w:tcPr>
            <w:tcW w:w="757" w:type="pct"/>
            <w:shd w:val="clear" w:color="000000" w:fill="FFFFFF"/>
            <w:noWrap/>
            <w:vAlign w:val="center"/>
            <w:hideMark/>
          </w:tcPr>
          <w:p w14:paraId="612273C2"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478</w:t>
            </w:r>
          </w:p>
        </w:tc>
      </w:tr>
      <w:tr w:rsidR="0076250B" w:rsidRPr="0076250B" w14:paraId="60C8188A" w14:textId="77777777" w:rsidTr="0076250B">
        <w:trPr>
          <w:trHeight w:val="70"/>
        </w:trPr>
        <w:tc>
          <w:tcPr>
            <w:tcW w:w="2925" w:type="pct"/>
            <w:shd w:val="clear" w:color="000000" w:fill="FFFFFF"/>
            <w:vAlign w:val="bottom"/>
            <w:hideMark/>
          </w:tcPr>
          <w:p w14:paraId="3368AF6D" w14:textId="77777777" w:rsidR="0076250B" w:rsidRPr="0076250B" w:rsidRDefault="0076250B" w:rsidP="0076250B">
            <w:pPr>
              <w:spacing w:after="0" w:line="240" w:lineRule="auto"/>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Жилищно-коммунальное хозяйство</w:t>
            </w:r>
          </w:p>
        </w:tc>
        <w:tc>
          <w:tcPr>
            <w:tcW w:w="281" w:type="pct"/>
            <w:shd w:val="clear" w:color="000000" w:fill="FFFFFF"/>
            <w:vAlign w:val="center"/>
            <w:hideMark/>
          </w:tcPr>
          <w:p w14:paraId="521EADC2"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05</w:t>
            </w:r>
          </w:p>
        </w:tc>
        <w:tc>
          <w:tcPr>
            <w:tcW w:w="281" w:type="pct"/>
            <w:shd w:val="clear" w:color="000000" w:fill="FFFFFF"/>
            <w:vAlign w:val="center"/>
            <w:hideMark/>
          </w:tcPr>
          <w:p w14:paraId="7DFCCF0E"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 </w:t>
            </w:r>
          </w:p>
        </w:tc>
        <w:tc>
          <w:tcPr>
            <w:tcW w:w="757" w:type="pct"/>
            <w:shd w:val="clear" w:color="000000" w:fill="FFFFFF"/>
            <w:noWrap/>
            <w:vAlign w:val="center"/>
            <w:hideMark/>
          </w:tcPr>
          <w:p w14:paraId="66A03549"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517 371</w:t>
            </w:r>
          </w:p>
        </w:tc>
        <w:tc>
          <w:tcPr>
            <w:tcW w:w="757" w:type="pct"/>
            <w:shd w:val="clear" w:color="000000" w:fill="FFFFFF"/>
            <w:noWrap/>
            <w:vAlign w:val="center"/>
            <w:hideMark/>
          </w:tcPr>
          <w:p w14:paraId="2B290C42"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397 680</w:t>
            </w:r>
          </w:p>
        </w:tc>
      </w:tr>
      <w:tr w:rsidR="0076250B" w:rsidRPr="0076250B" w14:paraId="7D8B9B1A" w14:textId="77777777" w:rsidTr="0076250B">
        <w:trPr>
          <w:trHeight w:val="70"/>
        </w:trPr>
        <w:tc>
          <w:tcPr>
            <w:tcW w:w="2925" w:type="pct"/>
            <w:shd w:val="clear" w:color="000000" w:fill="FFFFFF"/>
            <w:vAlign w:val="bottom"/>
            <w:hideMark/>
          </w:tcPr>
          <w:p w14:paraId="77625ACB"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Жилищное хозяйство</w:t>
            </w:r>
          </w:p>
        </w:tc>
        <w:tc>
          <w:tcPr>
            <w:tcW w:w="281" w:type="pct"/>
            <w:shd w:val="clear" w:color="000000" w:fill="FFFFFF"/>
            <w:vAlign w:val="center"/>
            <w:hideMark/>
          </w:tcPr>
          <w:p w14:paraId="134216D5"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05</w:t>
            </w:r>
          </w:p>
        </w:tc>
        <w:tc>
          <w:tcPr>
            <w:tcW w:w="281" w:type="pct"/>
            <w:shd w:val="clear" w:color="000000" w:fill="FFFFFF"/>
            <w:vAlign w:val="center"/>
            <w:hideMark/>
          </w:tcPr>
          <w:p w14:paraId="6972B13C"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w:t>
            </w:r>
          </w:p>
        </w:tc>
        <w:tc>
          <w:tcPr>
            <w:tcW w:w="757" w:type="pct"/>
            <w:shd w:val="clear" w:color="000000" w:fill="FFFFFF"/>
            <w:noWrap/>
            <w:vAlign w:val="center"/>
            <w:hideMark/>
          </w:tcPr>
          <w:p w14:paraId="70062C0D"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41 132</w:t>
            </w:r>
          </w:p>
        </w:tc>
        <w:tc>
          <w:tcPr>
            <w:tcW w:w="757" w:type="pct"/>
            <w:shd w:val="clear" w:color="000000" w:fill="FFFFFF"/>
            <w:noWrap/>
            <w:vAlign w:val="center"/>
            <w:hideMark/>
          </w:tcPr>
          <w:p w14:paraId="37D4E616"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30 591</w:t>
            </w:r>
          </w:p>
        </w:tc>
      </w:tr>
      <w:tr w:rsidR="0076250B" w:rsidRPr="0076250B" w14:paraId="74CA4546" w14:textId="77777777" w:rsidTr="0076250B">
        <w:trPr>
          <w:trHeight w:val="70"/>
        </w:trPr>
        <w:tc>
          <w:tcPr>
            <w:tcW w:w="2925" w:type="pct"/>
            <w:shd w:val="clear" w:color="000000" w:fill="FFFFFF"/>
            <w:vAlign w:val="bottom"/>
            <w:hideMark/>
          </w:tcPr>
          <w:p w14:paraId="6FCA2EBA"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Коммунальное хозяйство</w:t>
            </w:r>
          </w:p>
        </w:tc>
        <w:tc>
          <w:tcPr>
            <w:tcW w:w="281" w:type="pct"/>
            <w:shd w:val="clear" w:color="000000" w:fill="FFFFFF"/>
            <w:vAlign w:val="center"/>
            <w:hideMark/>
          </w:tcPr>
          <w:p w14:paraId="3A6F8032"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05</w:t>
            </w:r>
          </w:p>
        </w:tc>
        <w:tc>
          <w:tcPr>
            <w:tcW w:w="281" w:type="pct"/>
            <w:shd w:val="clear" w:color="000000" w:fill="FFFFFF"/>
            <w:vAlign w:val="center"/>
            <w:hideMark/>
          </w:tcPr>
          <w:p w14:paraId="6295C3EC"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02</w:t>
            </w:r>
          </w:p>
        </w:tc>
        <w:tc>
          <w:tcPr>
            <w:tcW w:w="757" w:type="pct"/>
            <w:shd w:val="clear" w:color="000000" w:fill="FFFFFF"/>
            <w:noWrap/>
            <w:vAlign w:val="center"/>
            <w:hideMark/>
          </w:tcPr>
          <w:p w14:paraId="268A12B2"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414 826</w:t>
            </w:r>
          </w:p>
        </w:tc>
        <w:tc>
          <w:tcPr>
            <w:tcW w:w="757" w:type="pct"/>
            <w:shd w:val="clear" w:color="000000" w:fill="FFFFFF"/>
            <w:noWrap/>
            <w:vAlign w:val="center"/>
            <w:hideMark/>
          </w:tcPr>
          <w:p w14:paraId="19FC07F7"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338 392</w:t>
            </w:r>
          </w:p>
        </w:tc>
      </w:tr>
      <w:tr w:rsidR="0076250B" w:rsidRPr="0076250B" w14:paraId="246800E8" w14:textId="77777777" w:rsidTr="0076250B">
        <w:trPr>
          <w:trHeight w:val="70"/>
        </w:trPr>
        <w:tc>
          <w:tcPr>
            <w:tcW w:w="2925" w:type="pct"/>
            <w:shd w:val="clear" w:color="000000" w:fill="FFFFFF"/>
            <w:vAlign w:val="bottom"/>
            <w:hideMark/>
          </w:tcPr>
          <w:p w14:paraId="0ED097A0"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Благоустройство</w:t>
            </w:r>
          </w:p>
        </w:tc>
        <w:tc>
          <w:tcPr>
            <w:tcW w:w="281" w:type="pct"/>
            <w:shd w:val="clear" w:color="000000" w:fill="FFFFFF"/>
            <w:vAlign w:val="center"/>
            <w:hideMark/>
          </w:tcPr>
          <w:p w14:paraId="73559F14"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05</w:t>
            </w:r>
          </w:p>
        </w:tc>
        <w:tc>
          <w:tcPr>
            <w:tcW w:w="281" w:type="pct"/>
            <w:shd w:val="clear" w:color="000000" w:fill="FFFFFF"/>
            <w:vAlign w:val="center"/>
            <w:hideMark/>
          </w:tcPr>
          <w:p w14:paraId="36C4A6D2"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03</w:t>
            </w:r>
          </w:p>
        </w:tc>
        <w:tc>
          <w:tcPr>
            <w:tcW w:w="757" w:type="pct"/>
            <w:shd w:val="clear" w:color="000000" w:fill="FFFFFF"/>
            <w:noWrap/>
            <w:vAlign w:val="center"/>
            <w:hideMark/>
          </w:tcPr>
          <w:p w14:paraId="31409723"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61 413</w:t>
            </w:r>
          </w:p>
        </w:tc>
        <w:tc>
          <w:tcPr>
            <w:tcW w:w="757" w:type="pct"/>
            <w:shd w:val="clear" w:color="000000" w:fill="FFFFFF"/>
            <w:noWrap/>
            <w:vAlign w:val="center"/>
            <w:hideMark/>
          </w:tcPr>
          <w:p w14:paraId="15F2F32F"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28 697</w:t>
            </w:r>
          </w:p>
        </w:tc>
      </w:tr>
      <w:tr w:rsidR="0076250B" w:rsidRPr="0076250B" w14:paraId="2DB89971" w14:textId="77777777" w:rsidTr="0076250B">
        <w:trPr>
          <w:trHeight w:val="70"/>
        </w:trPr>
        <w:tc>
          <w:tcPr>
            <w:tcW w:w="2925" w:type="pct"/>
            <w:shd w:val="clear" w:color="000000" w:fill="FFFFFF"/>
            <w:vAlign w:val="bottom"/>
            <w:hideMark/>
          </w:tcPr>
          <w:p w14:paraId="44F78BEA" w14:textId="77777777" w:rsidR="0076250B" w:rsidRPr="0076250B" w:rsidRDefault="0076250B" w:rsidP="0076250B">
            <w:pPr>
              <w:spacing w:after="0" w:line="240" w:lineRule="auto"/>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Охрана окружающей среды</w:t>
            </w:r>
          </w:p>
        </w:tc>
        <w:tc>
          <w:tcPr>
            <w:tcW w:w="281" w:type="pct"/>
            <w:shd w:val="clear" w:color="000000" w:fill="FFFFFF"/>
            <w:vAlign w:val="center"/>
            <w:hideMark/>
          </w:tcPr>
          <w:p w14:paraId="67BF5C5C"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06</w:t>
            </w:r>
          </w:p>
        </w:tc>
        <w:tc>
          <w:tcPr>
            <w:tcW w:w="281" w:type="pct"/>
            <w:shd w:val="clear" w:color="000000" w:fill="FFFFFF"/>
            <w:vAlign w:val="center"/>
            <w:hideMark/>
          </w:tcPr>
          <w:p w14:paraId="334712C9"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 </w:t>
            </w:r>
          </w:p>
        </w:tc>
        <w:tc>
          <w:tcPr>
            <w:tcW w:w="757" w:type="pct"/>
            <w:shd w:val="clear" w:color="000000" w:fill="FFFFFF"/>
            <w:noWrap/>
            <w:vAlign w:val="center"/>
            <w:hideMark/>
          </w:tcPr>
          <w:p w14:paraId="48A868EF"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7 592</w:t>
            </w:r>
          </w:p>
        </w:tc>
        <w:tc>
          <w:tcPr>
            <w:tcW w:w="757" w:type="pct"/>
            <w:shd w:val="clear" w:color="000000" w:fill="FFFFFF"/>
            <w:noWrap/>
            <w:vAlign w:val="center"/>
            <w:hideMark/>
          </w:tcPr>
          <w:p w14:paraId="7FCE7056"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3 084</w:t>
            </w:r>
          </w:p>
        </w:tc>
      </w:tr>
      <w:tr w:rsidR="0076250B" w:rsidRPr="0076250B" w14:paraId="4BC25DA4" w14:textId="77777777" w:rsidTr="0076250B">
        <w:trPr>
          <w:trHeight w:val="70"/>
        </w:trPr>
        <w:tc>
          <w:tcPr>
            <w:tcW w:w="2925" w:type="pct"/>
            <w:shd w:val="clear" w:color="000000" w:fill="FFFFFF"/>
            <w:vAlign w:val="bottom"/>
            <w:hideMark/>
          </w:tcPr>
          <w:p w14:paraId="1DE343D1"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Другие вопросы в области охраны окружающей среды</w:t>
            </w:r>
          </w:p>
        </w:tc>
        <w:tc>
          <w:tcPr>
            <w:tcW w:w="281" w:type="pct"/>
            <w:shd w:val="clear" w:color="000000" w:fill="FFFFFF"/>
            <w:vAlign w:val="center"/>
            <w:hideMark/>
          </w:tcPr>
          <w:p w14:paraId="32AD7282"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06</w:t>
            </w:r>
          </w:p>
        </w:tc>
        <w:tc>
          <w:tcPr>
            <w:tcW w:w="281" w:type="pct"/>
            <w:shd w:val="clear" w:color="000000" w:fill="FFFFFF"/>
            <w:vAlign w:val="center"/>
            <w:hideMark/>
          </w:tcPr>
          <w:p w14:paraId="430EA6F0"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05</w:t>
            </w:r>
          </w:p>
        </w:tc>
        <w:tc>
          <w:tcPr>
            <w:tcW w:w="757" w:type="pct"/>
            <w:shd w:val="clear" w:color="000000" w:fill="FFFFFF"/>
            <w:noWrap/>
            <w:vAlign w:val="center"/>
            <w:hideMark/>
          </w:tcPr>
          <w:p w14:paraId="24272A7E"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7 592</w:t>
            </w:r>
          </w:p>
        </w:tc>
        <w:tc>
          <w:tcPr>
            <w:tcW w:w="757" w:type="pct"/>
            <w:shd w:val="clear" w:color="000000" w:fill="FFFFFF"/>
            <w:noWrap/>
            <w:vAlign w:val="center"/>
            <w:hideMark/>
          </w:tcPr>
          <w:p w14:paraId="0D95ED6E"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3 084</w:t>
            </w:r>
          </w:p>
        </w:tc>
      </w:tr>
      <w:tr w:rsidR="0076250B" w:rsidRPr="0076250B" w14:paraId="5EC786E5" w14:textId="77777777" w:rsidTr="0076250B">
        <w:trPr>
          <w:trHeight w:val="70"/>
        </w:trPr>
        <w:tc>
          <w:tcPr>
            <w:tcW w:w="2925" w:type="pct"/>
            <w:shd w:val="clear" w:color="000000" w:fill="FFFFFF"/>
            <w:vAlign w:val="bottom"/>
            <w:hideMark/>
          </w:tcPr>
          <w:p w14:paraId="7A8F3DC2" w14:textId="77777777" w:rsidR="0076250B" w:rsidRPr="0076250B" w:rsidRDefault="0076250B" w:rsidP="0076250B">
            <w:pPr>
              <w:spacing w:after="0" w:line="240" w:lineRule="auto"/>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Образование</w:t>
            </w:r>
          </w:p>
        </w:tc>
        <w:tc>
          <w:tcPr>
            <w:tcW w:w="281" w:type="pct"/>
            <w:shd w:val="clear" w:color="000000" w:fill="FFFFFF"/>
            <w:vAlign w:val="center"/>
            <w:hideMark/>
          </w:tcPr>
          <w:p w14:paraId="64412BDE"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07</w:t>
            </w:r>
          </w:p>
        </w:tc>
        <w:tc>
          <w:tcPr>
            <w:tcW w:w="281" w:type="pct"/>
            <w:shd w:val="clear" w:color="000000" w:fill="FFFFFF"/>
            <w:vAlign w:val="center"/>
            <w:hideMark/>
          </w:tcPr>
          <w:p w14:paraId="333CCF2C"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 </w:t>
            </w:r>
          </w:p>
        </w:tc>
        <w:tc>
          <w:tcPr>
            <w:tcW w:w="757" w:type="pct"/>
            <w:shd w:val="clear" w:color="000000" w:fill="FFFFFF"/>
            <w:noWrap/>
            <w:vAlign w:val="center"/>
            <w:hideMark/>
          </w:tcPr>
          <w:p w14:paraId="3EE49790"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112 940</w:t>
            </w:r>
          </w:p>
        </w:tc>
        <w:tc>
          <w:tcPr>
            <w:tcW w:w="757" w:type="pct"/>
            <w:shd w:val="clear" w:color="000000" w:fill="FFFFFF"/>
            <w:noWrap/>
            <w:vAlign w:val="center"/>
            <w:hideMark/>
          </w:tcPr>
          <w:p w14:paraId="62973B37"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21 643</w:t>
            </w:r>
          </w:p>
        </w:tc>
      </w:tr>
      <w:tr w:rsidR="0076250B" w:rsidRPr="0076250B" w14:paraId="690892E8" w14:textId="77777777" w:rsidTr="0076250B">
        <w:trPr>
          <w:trHeight w:val="70"/>
        </w:trPr>
        <w:tc>
          <w:tcPr>
            <w:tcW w:w="2925" w:type="pct"/>
            <w:shd w:val="clear" w:color="000000" w:fill="FFFFFF"/>
            <w:vAlign w:val="bottom"/>
            <w:hideMark/>
          </w:tcPr>
          <w:p w14:paraId="278ED7D5"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Дошкольное образование</w:t>
            </w:r>
          </w:p>
        </w:tc>
        <w:tc>
          <w:tcPr>
            <w:tcW w:w="281" w:type="pct"/>
            <w:shd w:val="clear" w:color="000000" w:fill="FFFFFF"/>
            <w:vAlign w:val="center"/>
            <w:hideMark/>
          </w:tcPr>
          <w:p w14:paraId="2DFADBA6"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07</w:t>
            </w:r>
          </w:p>
        </w:tc>
        <w:tc>
          <w:tcPr>
            <w:tcW w:w="281" w:type="pct"/>
            <w:shd w:val="clear" w:color="000000" w:fill="FFFFFF"/>
            <w:vAlign w:val="center"/>
            <w:hideMark/>
          </w:tcPr>
          <w:p w14:paraId="0BC93DE8"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w:t>
            </w:r>
          </w:p>
        </w:tc>
        <w:tc>
          <w:tcPr>
            <w:tcW w:w="757" w:type="pct"/>
            <w:shd w:val="clear" w:color="000000" w:fill="FFFFFF"/>
            <w:noWrap/>
            <w:vAlign w:val="center"/>
            <w:hideMark/>
          </w:tcPr>
          <w:p w14:paraId="4258B583"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2 468</w:t>
            </w:r>
          </w:p>
        </w:tc>
        <w:tc>
          <w:tcPr>
            <w:tcW w:w="757" w:type="pct"/>
            <w:shd w:val="clear" w:color="000000" w:fill="FFFFFF"/>
            <w:noWrap/>
            <w:vAlign w:val="center"/>
            <w:hideMark/>
          </w:tcPr>
          <w:p w14:paraId="60384053"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w:t>
            </w:r>
          </w:p>
        </w:tc>
      </w:tr>
      <w:tr w:rsidR="0076250B" w:rsidRPr="0076250B" w14:paraId="2D623482" w14:textId="77777777" w:rsidTr="0076250B">
        <w:trPr>
          <w:trHeight w:val="70"/>
        </w:trPr>
        <w:tc>
          <w:tcPr>
            <w:tcW w:w="2925" w:type="pct"/>
            <w:shd w:val="clear" w:color="000000" w:fill="FFFFFF"/>
            <w:vAlign w:val="bottom"/>
            <w:hideMark/>
          </w:tcPr>
          <w:p w14:paraId="08F8B78F"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Общее образование</w:t>
            </w:r>
          </w:p>
        </w:tc>
        <w:tc>
          <w:tcPr>
            <w:tcW w:w="281" w:type="pct"/>
            <w:shd w:val="clear" w:color="000000" w:fill="FFFFFF"/>
            <w:vAlign w:val="center"/>
            <w:hideMark/>
          </w:tcPr>
          <w:p w14:paraId="48A6A44B"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07</w:t>
            </w:r>
          </w:p>
        </w:tc>
        <w:tc>
          <w:tcPr>
            <w:tcW w:w="281" w:type="pct"/>
            <w:shd w:val="clear" w:color="000000" w:fill="FFFFFF"/>
            <w:vAlign w:val="center"/>
            <w:hideMark/>
          </w:tcPr>
          <w:p w14:paraId="3BF9A5B1"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02</w:t>
            </w:r>
          </w:p>
        </w:tc>
        <w:tc>
          <w:tcPr>
            <w:tcW w:w="757" w:type="pct"/>
            <w:shd w:val="clear" w:color="000000" w:fill="FFFFFF"/>
            <w:noWrap/>
            <w:vAlign w:val="center"/>
            <w:hideMark/>
          </w:tcPr>
          <w:p w14:paraId="735645F9"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75 426</w:t>
            </w:r>
          </w:p>
        </w:tc>
        <w:tc>
          <w:tcPr>
            <w:tcW w:w="757" w:type="pct"/>
            <w:shd w:val="clear" w:color="000000" w:fill="FFFFFF"/>
            <w:noWrap/>
            <w:vAlign w:val="center"/>
            <w:hideMark/>
          </w:tcPr>
          <w:p w14:paraId="4FC75705"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587</w:t>
            </w:r>
          </w:p>
        </w:tc>
      </w:tr>
      <w:tr w:rsidR="0076250B" w:rsidRPr="0076250B" w14:paraId="2A512C58" w14:textId="77777777" w:rsidTr="0076250B">
        <w:trPr>
          <w:trHeight w:val="70"/>
        </w:trPr>
        <w:tc>
          <w:tcPr>
            <w:tcW w:w="2925" w:type="pct"/>
            <w:shd w:val="clear" w:color="000000" w:fill="FFFFFF"/>
            <w:vAlign w:val="bottom"/>
            <w:hideMark/>
          </w:tcPr>
          <w:p w14:paraId="2B8522F7"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Дополнительное образование детей</w:t>
            </w:r>
          </w:p>
        </w:tc>
        <w:tc>
          <w:tcPr>
            <w:tcW w:w="281" w:type="pct"/>
            <w:shd w:val="clear" w:color="000000" w:fill="FFFFFF"/>
            <w:vAlign w:val="center"/>
            <w:hideMark/>
          </w:tcPr>
          <w:p w14:paraId="2D9B1900"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07</w:t>
            </w:r>
          </w:p>
        </w:tc>
        <w:tc>
          <w:tcPr>
            <w:tcW w:w="281" w:type="pct"/>
            <w:shd w:val="clear" w:color="000000" w:fill="FFFFFF"/>
            <w:vAlign w:val="center"/>
            <w:hideMark/>
          </w:tcPr>
          <w:p w14:paraId="321AE27A"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03</w:t>
            </w:r>
          </w:p>
        </w:tc>
        <w:tc>
          <w:tcPr>
            <w:tcW w:w="757" w:type="pct"/>
            <w:shd w:val="clear" w:color="000000" w:fill="FFFFFF"/>
            <w:noWrap/>
            <w:vAlign w:val="center"/>
            <w:hideMark/>
          </w:tcPr>
          <w:p w14:paraId="4C6F351E"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14 975</w:t>
            </w:r>
          </w:p>
        </w:tc>
        <w:tc>
          <w:tcPr>
            <w:tcW w:w="757" w:type="pct"/>
            <w:shd w:val="clear" w:color="000000" w:fill="FFFFFF"/>
            <w:noWrap/>
            <w:vAlign w:val="center"/>
            <w:hideMark/>
          </w:tcPr>
          <w:p w14:paraId="61558EB9"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4 950</w:t>
            </w:r>
          </w:p>
        </w:tc>
      </w:tr>
      <w:tr w:rsidR="0076250B" w:rsidRPr="0076250B" w14:paraId="49E6D137" w14:textId="77777777" w:rsidTr="0076250B">
        <w:trPr>
          <w:trHeight w:val="70"/>
        </w:trPr>
        <w:tc>
          <w:tcPr>
            <w:tcW w:w="2925" w:type="pct"/>
            <w:shd w:val="clear" w:color="000000" w:fill="FFFFFF"/>
            <w:vAlign w:val="bottom"/>
            <w:hideMark/>
          </w:tcPr>
          <w:p w14:paraId="071EFD58"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Профессиональная подготовка, переподготовка и повышение квалификации</w:t>
            </w:r>
          </w:p>
        </w:tc>
        <w:tc>
          <w:tcPr>
            <w:tcW w:w="281" w:type="pct"/>
            <w:shd w:val="clear" w:color="000000" w:fill="FFFFFF"/>
            <w:vAlign w:val="center"/>
            <w:hideMark/>
          </w:tcPr>
          <w:p w14:paraId="4AE9D67C"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07</w:t>
            </w:r>
          </w:p>
        </w:tc>
        <w:tc>
          <w:tcPr>
            <w:tcW w:w="281" w:type="pct"/>
            <w:shd w:val="clear" w:color="000000" w:fill="FFFFFF"/>
            <w:vAlign w:val="center"/>
            <w:hideMark/>
          </w:tcPr>
          <w:p w14:paraId="07D631C3"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05</w:t>
            </w:r>
          </w:p>
        </w:tc>
        <w:tc>
          <w:tcPr>
            <w:tcW w:w="757" w:type="pct"/>
            <w:shd w:val="clear" w:color="000000" w:fill="FFFFFF"/>
            <w:noWrap/>
            <w:vAlign w:val="center"/>
            <w:hideMark/>
          </w:tcPr>
          <w:p w14:paraId="3F3FA9BB"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88</w:t>
            </w:r>
          </w:p>
        </w:tc>
        <w:tc>
          <w:tcPr>
            <w:tcW w:w="757" w:type="pct"/>
            <w:shd w:val="clear" w:color="000000" w:fill="FFFFFF"/>
            <w:noWrap/>
            <w:vAlign w:val="center"/>
            <w:hideMark/>
          </w:tcPr>
          <w:p w14:paraId="085F4500"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w:t>
            </w:r>
          </w:p>
        </w:tc>
      </w:tr>
      <w:tr w:rsidR="0076250B" w:rsidRPr="0076250B" w14:paraId="46B5C659" w14:textId="77777777" w:rsidTr="0076250B">
        <w:trPr>
          <w:trHeight w:val="70"/>
        </w:trPr>
        <w:tc>
          <w:tcPr>
            <w:tcW w:w="2925" w:type="pct"/>
            <w:shd w:val="clear" w:color="000000" w:fill="FFFFFF"/>
            <w:vAlign w:val="bottom"/>
            <w:hideMark/>
          </w:tcPr>
          <w:p w14:paraId="36F4F802"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Молодежная политика</w:t>
            </w:r>
          </w:p>
        </w:tc>
        <w:tc>
          <w:tcPr>
            <w:tcW w:w="281" w:type="pct"/>
            <w:shd w:val="clear" w:color="000000" w:fill="FFFFFF"/>
            <w:vAlign w:val="center"/>
            <w:hideMark/>
          </w:tcPr>
          <w:p w14:paraId="6EDB3413"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07</w:t>
            </w:r>
          </w:p>
        </w:tc>
        <w:tc>
          <w:tcPr>
            <w:tcW w:w="281" w:type="pct"/>
            <w:shd w:val="clear" w:color="000000" w:fill="FFFFFF"/>
            <w:vAlign w:val="center"/>
            <w:hideMark/>
          </w:tcPr>
          <w:p w14:paraId="6A69A473"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07</w:t>
            </w:r>
          </w:p>
        </w:tc>
        <w:tc>
          <w:tcPr>
            <w:tcW w:w="757" w:type="pct"/>
            <w:shd w:val="clear" w:color="000000" w:fill="FFFFFF"/>
            <w:noWrap/>
            <w:vAlign w:val="center"/>
            <w:hideMark/>
          </w:tcPr>
          <w:p w14:paraId="71D6D12D"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4 287</w:t>
            </w:r>
          </w:p>
        </w:tc>
        <w:tc>
          <w:tcPr>
            <w:tcW w:w="757" w:type="pct"/>
            <w:shd w:val="clear" w:color="000000" w:fill="FFFFFF"/>
            <w:noWrap/>
            <w:vAlign w:val="center"/>
            <w:hideMark/>
          </w:tcPr>
          <w:p w14:paraId="59239FC9"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2 764</w:t>
            </w:r>
          </w:p>
        </w:tc>
      </w:tr>
      <w:tr w:rsidR="0076250B" w:rsidRPr="0076250B" w14:paraId="74DA365A" w14:textId="77777777" w:rsidTr="0076250B">
        <w:trPr>
          <w:trHeight w:val="70"/>
        </w:trPr>
        <w:tc>
          <w:tcPr>
            <w:tcW w:w="2925" w:type="pct"/>
            <w:shd w:val="clear" w:color="000000" w:fill="FFFFFF"/>
            <w:vAlign w:val="bottom"/>
            <w:hideMark/>
          </w:tcPr>
          <w:p w14:paraId="4687267D"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Другие вопросы в области образования</w:t>
            </w:r>
          </w:p>
        </w:tc>
        <w:tc>
          <w:tcPr>
            <w:tcW w:w="281" w:type="pct"/>
            <w:shd w:val="clear" w:color="000000" w:fill="FFFFFF"/>
            <w:vAlign w:val="center"/>
            <w:hideMark/>
          </w:tcPr>
          <w:p w14:paraId="49DC614D"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07</w:t>
            </w:r>
          </w:p>
        </w:tc>
        <w:tc>
          <w:tcPr>
            <w:tcW w:w="281" w:type="pct"/>
            <w:shd w:val="clear" w:color="000000" w:fill="FFFFFF"/>
            <w:vAlign w:val="center"/>
            <w:hideMark/>
          </w:tcPr>
          <w:p w14:paraId="268DA349"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09</w:t>
            </w:r>
          </w:p>
        </w:tc>
        <w:tc>
          <w:tcPr>
            <w:tcW w:w="757" w:type="pct"/>
            <w:shd w:val="clear" w:color="000000" w:fill="FFFFFF"/>
            <w:noWrap/>
            <w:vAlign w:val="center"/>
            <w:hideMark/>
          </w:tcPr>
          <w:p w14:paraId="22BDF8F8"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15 696</w:t>
            </w:r>
          </w:p>
        </w:tc>
        <w:tc>
          <w:tcPr>
            <w:tcW w:w="757" w:type="pct"/>
            <w:shd w:val="clear" w:color="000000" w:fill="FFFFFF"/>
            <w:noWrap/>
            <w:vAlign w:val="center"/>
            <w:hideMark/>
          </w:tcPr>
          <w:p w14:paraId="6D050693"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13 342</w:t>
            </w:r>
          </w:p>
        </w:tc>
      </w:tr>
      <w:tr w:rsidR="0076250B" w:rsidRPr="0076250B" w14:paraId="62CC98B3" w14:textId="77777777" w:rsidTr="0076250B">
        <w:trPr>
          <w:trHeight w:val="70"/>
        </w:trPr>
        <w:tc>
          <w:tcPr>
            <w:tcW w:w="2925" w:type="pct"/>
            <w:shd w:val="clear" w:color="000000" w:fill="FFFFFF"/>
            <w:vAlign w:val="bottom"/>
            <w:hideMark/>
          </w:tcPr>
          <w:p w14:paraId="72640BC2" w14:textId="77777777" w:rsidR="0076250B" w:rsidRPr="0076250B" w:rsidRDefault="0076250B" w:rsidP="0076250B">
            <w:pPr>
              <w:spacing w:after="0" w:line="240" w:lineRule="auto"/>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КУЛЬТУРА, КИНЕМАТОГРАФИЯ</w:t>
            </w:r>
          </w:p>
        </w:tc>
        <w:tc>
          <w:tcPr>
            <w:tcW w:w="281" w:type="pct"/>
            <w:shd w:val="clear" w:color="000000" w:fill="FFFFFF"/>
            <w:vAlign w:val="center"/>
            <w:hideMark/>
          </w:tcPr>
          <w:p w14:paraId="0324156E"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08</w:t>
            </w:r>
          </w:p>
        </w:tc>
        <w:tc>
          <w:tcPr>
            <w:tcW w:w="281" w:type="pct"/>
            <w:shd w:val="clear" w:color="000000" w:fill="FFFFFF"/>
            <w:vAlign w:val="center"/>
            <w:hideMark/>
          </w:tcPr>
          <w:p w14:paraId="1A56CB7E"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 </w:t>
            </w:r>
          </w:p>
        </w:tc>
        <w:tc>
          <w:tcPr>
            <w:tcW w:w="757" w:type="pct"/>
            <w:shd w:val="clear" w:color="000000" w:fill="FFFFFF"/>
            <w:noWrap/>
            <w:vAlign w:val="center"/>
            <w:hideMark/>
          </w:tcPr>
          <w:p w14:paraId="0EC972E7"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121 377</w:t>
            </w:r>
          </w:p>
        </w:tc>
        <w:tc>
          <w:tcPr>
            <w:tcW w:w="757" w:type="pct"/>
            <w:shd w:val="clear" w:color="000000" w:fill="FFFFFF"/>
            <w:noWrap/>
            <w:vAlign w:val="center"/>
            <w:hideMark/>
          </w:tcPr>
          <w:p w14:paraId="6149AF07"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59 880</w:t>
            </w:r>
          </w:p>
        </w:tc>
      </w:tr>
      <w:tr w:rsidR="0076250B" w:rsidRPr="0076250B" w14:paraId="14364362" w14:textId="77777777" w:rsidTr="0076250B">
        <w:trPr>
          <w:trHeight w:val="70"/>
        </w:trPr>
        <w:tc>
          <w:tcPr>
            <w:tcW w:w="2925" w:type="pct"/>
            <w:shd w:val="clear" w:color="000000" w:fill="FFFFFF"/>
            <w:vAlign w:val="bottom"/>
            <w:hideMark/>
          </w:tcPr>
          <w:p w14:paraId="5E0B0037"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Культура</w:t>
            </w:r>
          </w:p>
        </w:tc>
        <w:tc>
          <w:tcPr>
            <w:tcW w:w="281" w:type="pct"/>
            <w:shd w:val="clear" w:color="000000" w:fill="FFFFFF"/>
            <w:vAlign w:val="center"/>
            <w:hideMark/>
          </w:tcPr>
          <w:p w14:paraId="67141B1D"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08</w:t>
            </w:r>
          </w:p>
        </w:tc>
        <w:tc>
          <w:tcPr>
            <w:tcW w:w="281" w:type="pct"/>
            <w:shd w:val="clear" w:color="000000" w:fill="FFFFFF"/>
            <w:vAlign w:val="center"/>
            <w:hideMark/>
          </w:tcPr>
          <w:p w14:paraId="09611F46"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w:t>
            </w:r>
          </w:p>
        </w:tc>
        <w:tc>
          <w:tcPr>
            <w:tcW w:w="757" w:type="pct"/>
            <w:shd w:val="clear" w:color="000000" w:fill="FFFFFF"/>
            <w:noWrap/>
            <w:vAlign w:val="center"/>
            <w:hideMark/>
          </w:tcPr>
          <w:p w14:paraId="6DF97DF1"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99 773</w:t>
            </w:r>
          </w:p>
        </w:tc>
        <w:tc>
          <w:tcPr>
            <w:tcW w:w="757" w:type="pct"/>
            <w:shd w:val="clear" w:color="000000" w:fill="FFFFFF"/>
            <w:noWrap/>
            <w:vAlign w:val="center"/>
            <w:hideMark/>
          </w:tcPr>
          <w:p w14:paraId="17618BA0"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59 746</w:t>
            </w:r>
          </w:p>
        </w:tc>
      </w:tr>
      <w:tr w:rsidR="0076250B" w:rsidRPr="0076250B" w14:paraId="0C5F4547" w14:textId="77777777" w:rsidTr="0076250B">
        <w:trPr>
          <w:trHeight w:val="70"/>
        </w:trPr>
        <w:tc>
          <w:tcPr>
            <w:tcW w:w="2925" w:type="pct"/>
            <w:shd w:val="clear" w:color="000000" w:fill="FFFFFF"/>
            <w:vAlign w:val="bottom"/>
            <w:hideMark/>
          </w:tcPr>
          <w:p w14:paraId="00C3BA4E"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Другие вопросы в области культуры, кинематографии</w:t>
            </w:r>
          </w:p>
        </w:tc>
        <w:tc>
          <w:tcPr>
            <w:tcW w:w="281" w:type="pct"/>
            <w:shd w:val="clear" w:color="000000" w:fill="FFFFFF"/>
            <w:vAlign w:val="center"/>
            <w:hideMark/>
          </w:tcPr>
          <w:p w14:paraId="6FCF028C"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08</w:t>
            </w:r>
          </w:p>
        </w:tc>
        <w:tc>
          <w:tcPr>
            <w:tcW w:w="281" w:type="pct"/>
            <w:shd w:val="clear" w:color="000000" w:fill="FFFFFF"/>
            <w:vAlign w:val="center"/>
            <w:hideMark/>
          </w:tcPr>
          <w:p w14:paraId="73A1A83F"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04</w:t>
            </w:r>
          </w:p>
        </w:tc>
        <w:tc>
          <w:tcPr>
            <w:tcW w:w="757" w:type="pct"/>
            <w:shd w:val="clear" w:color="000000" w:fill="FFFFFF"/>
            <w:noWrap/>
            <w:vAlign w:val="center"/>
            <w:hideMark/>
          </w:tcPr>
          <w:p w14:paraId="1BC07A24"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21 604</w:t>
            </w:r>
          </w:p>
        </w:tc>
        <w:tc>
          <w:tcPr>
            <w:tcW w:w="757" w:type="pct"/>
            <w:shd w:val="clear" w:color="000000" w:fill="FFFFFF"/>
            <w:noWrap/>
            <w:vAlign w:val="center"/>
            <w:hideMark/>
          </w:tcPr>
          <w:p w14:paraId="421A774B"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134</w:t>
            </w:r>
          </w:p>
        </w:tc>
      </w:tr>
      <w:tr w:rsidR="0076250B" w:rsidRPr="0076250B" w14:paraId="38ABFBE0" w14:textId="77777777" w:rsidTr="0076250B">
        <w:trPr>
          <w:trHeight w:val="70"/>
        </w:trPr>
        <w:tc>
          <w:tcPr>
            <w:tcW w:w="2925" w:type="pct"/>
            <w:shd w:val="clear" w:color="000000" w:fill="FFFFFF"/>
            <w:vAlign w:val="bottom"/>
            <w:hideMark/>
          </w:tcPr>
          <w:p w14:paraId="3DF15DC7" w14:textId="77777777" w:rsidR="0076250B" w:rsidRPr="0076250B" w:rsidRDefault="0076250B" w:rsidP="0076250B">
            <w:pPr>
              <w:spacing w:after="0" w:line="240" w:lineRule="auto"/>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Социальная политика</w:t>
            </w:r>
          </w:p>
        </w:tc>
        <w:tc>
          <w:tcPr>
            <w:tcW w:w="281" w:type="pct"/>
            <w:shd w:val="clear" w:color="000000" w:fill="FFFFFF"/>
            <w:vAlign w:val="center"/>
            <w:hideMark/>
          </w:tcPr>
          <w:p w14:paraId="6FA782D7"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10</w:t>
            </w:r>
          </w:p>
        </w:tc>
        <w:tc>
          <w:tcPr>
            <w:tcW w:w="281" w:type="pct"/>
            <w:shd w:val="clear" w:color="000000" w:fill="FFFFFF"/>
            <w:vAlign w:val="center"/>
            <w:hideMark/>
          </w:tcPr>
          <w:p w14:paraId="0853735C"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 </w:t>
            </w:r>
          </w:p>
        </w:tc>
        <w:tc>
          <w:tcPr>
            <w:tcW w:w="757" w:type="pct"/>
            <w:shd w:val="clear" w:color="000000" w:fill="FFFFFF"/>
            <w:noWrap/>
            <w:vAlign w:val="center"/>
            <w:hideMark/>
          </w:tcPr>
          <w:p w14:paraId="047D50A4"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38 839</w:t>
            </w:r>
          </w:p>
        </w:tc>
        <w:tc>
          <w:tcPr>
            <w:tcW w:w="757" w:type="pct"/>
            <w:shd w:val="clear" w:color="000000" w:fill="FFFFFF"/>
            <w:noWrap/>
            <w:vAlign w:val="center"/>
            <w:hideMark/>
          </w:tcPr>
          <w:p w14:paraId="568B4A3D"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30 122</w:t>
            </w:r>
          </w:p>
        </w:tc>
      </w:tr>
      <w:tr w:rsidR="0076250B" w:rsidRPr="0076250B" w14:paraId="14C321B5" w14:textId="77777777" w:rsidTr="0076250B">
        <w:trPr>
          <w:trHeight w:val="70"/>
        </w:trPr>
        <w:tc>
          <w:tcPr>
            <w:tcW w:w="2925" w:type="pct"/>
            <w:shd w:val="clear" w:color="000000" w:fill="FFFFFF"/>
            <w:vAlign w:val="bottom"/>
            <w:hideMark/>
          </w:tcPr>
          <w:p w14:paraId="38EA8190"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Пенсионное обеспечение</w:t>
            </w:r>
          </w:p>
        </w:tc>
        <w:tc>
          <w:tcPr>
            <w:tcW w:w="281" w:type="pct"/>
            <w:shd w:val="clear" w:color="000000" w:fill="FFFFFF"/>
            <w:vAlign w:val="center"/>
            <w:hideMark/>
          </w:tcPr>
          <w:p w14:paraId="17794C34"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10</w:t>
            </w:r>
          </w:p>
        </w:tc>
        <w:tc>
          <w:tcPr>
            <w:tcW w:w="281" w:type="pct"/>
            <w:shd w:val="clear" w:color="000000" w:fill="FFFFFF"/>
            <w:vAlign w:val="center"/>
            <w:hideMark/>
          </w:tcPr>
          <w:p w14:paraId="236D2708"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w:t>
            </w:r>
          </w:p>
        </w:tc>
        <w:tc>
          <w:tcPr>
            <w:tcW w:w="757" w:type="pct"/>
            <w:shd w:val="clear" w:color="000000" w:fill="FFFFFF"/>
            <w:noWrap/>
            <w:vAlign w:val="center"/>
            <w:hideMark/>
          </w:tcPr>
          <w:p w14:paraId="2D7F23F7"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4 057</w:t>
            </w:r>
          </w:p>
        </w:tc>
        <w:tc>
          <w:tcPr>
            <w:tcW w:w="757" w:type="pct"/>
            <w:shd w:val="clear" w:color="000000" w:fill="FFFFFF"/>
            <w:noWrap/>
            <w:vAlign w:val="center"/>
            <w:hideMark/>
          </w:tcPr>
          <w:p w14:paraId="01938E34"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w:t>
            </w:r>
          </w:p>
        </w:tc>
      </w:tr>
      <w:tr w:rsidR="0076250B" w:rsidRPr="0076250B" w14:paraId="06FDEF1E" w14:textId="77777777" w:rsidTr="0076250B">
        <w:trPr>
          <w:trHeight w:val="70"/>
        </w:trPr>
        <w:tc>
          <w:tcPr>
            <w:tcW w:w="2925" w:type="pct"/>
            <w:shd w:val="clear" w:color="000000" w:fill="FFFFFF"/>
            <w:vAlign w:val="bottom"/>
            <w:hideMark/>
          </w:tcPr>
          <w:p w14:paraId="1CF0D4CE"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Социальное обеспечение населения</w:t>
            </w:r>
          </w:p>
        </w:tc>
        <w:tc>
          <w:tcPr>
            <w:tcW w:w="281" w:type="pct"/>
            <w:shd w:val="clear" w:color="000000" w:fill="FFFFFF"/>
            <w:vAlign w:val="center"/>
            <w:hideMark/>
          </w:tcPr>
          <w:p w14:paraId="5E209CB7"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10</w:t>
            </w:r>
          </w:p>
        </w:tc>
        <w:tc>
          <w:tcPr>
            <w:tcW w:w="281" w:type="pct"/>
            <w:shd w:val="clear" w:color="000000" w:fill="FFFFFF"/>
            <w:vAlign w:val="center"/>
            <w:hideMark/>
          </w:tcPr>
          <w:p w14:paraId="242911AE"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03</w:t>
            </w:r>
          </w:p>
        </w:tc>
        <w:tc>
          <w:tcPr>
            <w:tcW w:w="757" w:type="pct"/>
            <w:shd w:val="clear" w:color="000000" w:fill="FFFFFF"/>
            <w:noWrap/>
            <w:vAlign w:val="center"/>
            <w:hideMark/>
          </w:tcPr>
          <w:p w14:paraId="5697FF4D"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6 714</w:t>
            </w:r>
          </w:p>
        </w:tc>
        <w:tc>
          <w:tcPr>
            <w:tcW w:w="757" w:type="pct"/>
            <w:shd w:val="clear" w:color="000000" w:fill="FFFFFF"/>
            <w:noWrap/>
            <w:vAlign w:val="center"/>
            <w:hideMark/>
          </w:tcPr>
          <w:p w14:paraId="202A0491"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5 932</w:t>
            </w:r>
          </w:p>
        </w:tc>
      </w:tr>
      <w:tr w:rsidR="0076250B" w:rsidRPr="0076250B" w14:paraId="61A6A8D9" w14:textId="77777777" w:rsidTr="0076250B">
        <w:trPr>
          <w:trHeight w:val="70"/>
        </w:trPr>
        <w:tc>
          <w:tcPr>
            <w:tcW w:w="2925" w:type="pct"/>
            <w:shd w:val="clear" w:color="000000" w:fill="FFFFFF"/>
            <w:vAlign w:val="bottom"/>
            <w:hideMark/>
          </w:tcPr>
          <w:p w14:paraId="56CB0D77"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Охрана семьи и детства</w:t>
            </w:r>
          </w:p>
        </w:tc>
        <w:tc>
          <w:tcPr>
            <w:tcW w:w="281" w:type="pct"/>
            <w:shd w:val="clear" w:color="000000" w:fill="FFFFFF"/>
            <w:vAlign w:val="center"/>
            <w:hideMark/>
          </w:tcPr>
          <w:p w14:paraId="46D07794"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10</w:t>
            </w:r>
          </w:p>
        </w:tc>
        <w:tc>
          <w:tcPr>
            <w:tcW w:w="281" w:type="pct"/>
            <w:shd w:val="clear" w:color="000000" w:fill="FFFFFF"/>
            <w:vAlign w:val="center"/>
            <w:hideMark/>
          </w:tcPr>
          <w:p w14:paraId="46885171"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04</w:t>
            </w:r>
          </w:p>
        </w:tc>
        <w:tc>
          <w:tcPr>
            <w:tcW w:w="757" w:type="pct"/>
            <w:shd w:val="clear" w:color="000000" w:fill="FFFFFF"/>
            <w:noWrap/>
            <w:vAlign w:val="center"/>
            <w:hideMark/>
          </w:tcPr>
          <w:p w14:paraId="76A92C5F"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21 706</w:t>
            </w:r>
          </w:p>
        </w:tc>
        <w:tc>
          <w:tcPr>
            <w:tcW w:w="757" w:type="pct"/>
            <w:shd w:val="clear" w:color="000000" w:fill="FFFFFF"/>
            <w:noWrap/>
            <w:vAlign w:val="center"/>
            <w:hideMark/>
          </w:tcPr>
          <w:p w14:paraId="53182DEC"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19 381</w:t>
            </w:r>
          </w:p>
        </w:tc>
      </w:tr>
      <w:tr w:rsidR="0076250B" w:rsidRPr="0076250B" w14:paraId="1130C8A6" w14:textId="77777777" w:rsidTr="0076250B">
        <w:trPr>
          <w:trHeight w:val="70"/>
        </w:trPr>
        <w:tc>
          <w:tcPr>
            <w:tcW w:w="2925" w:type="pct"/>
            <w:shd w:val="clear" w:color="000000" w:fill="FFFFFF"/>
            <w:vAlign w:val="bottom"/>
            <w:hideMark/>
          </w:tcPr>
          <w:p w14:paraId="51A87F2C"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Другие вопросы в области социальной политики</w:t>
            </w:r>
          </w:p>
        </w:tc>
        <w:tc>
          <w:tcPr>
            <w:tcW w:w="281" w:type="pct"/>
            <w:shd w:val="clear" w:color="000000" w:fill="FFFFFF"/>
            <w:vAlign w:val="center"/>
            <w:hideMark/>
          </w:tcPr>
          <w:p w14:paraId="48239BDE"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10</w:t>
            </w:r>
          </w:p>
        </w:tc>
        <w:tc>
          <w:tcPr>
            <w:tcW w:w="281" w:type="pct"/>
            <w:shd w:val="clear" w:color="000000" w:fill="FFFFFF"/>
            <w:vAlign w:val="center"/>
            <w:hideMark/>
          </w:tcPr>
          <w:p w14:paraId="191F682C"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06</w:t>
            </w:r>
          </w:p>
        </w:tc>
        <w:tc>
          <w:tcPr>
            <w:tcW w:w="757" w:type="pct"/>
            <w:shd w:val="clear" w:color="000000" w:fill="FFFFFF"/>
            <w:noWrap/>
            <w:vAlign w:val="center"/>
            <w:hideMark/>
          </w:tcPr>
          <w:p w14:paraId="64EC0F43"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6 362</w:t>
            </w:r>
          </w:p>
        </w:tc>
        <w:tc>
          <w:tcPr>
            <w:tcW w:w="757" w:type="pct"/>
            <w:shd w:val="clear" w:color="000000" w:fill="FFFFFF"/>
            <w:noWrap/>
            <w:vAlign w:val="center"/>
            <w:hideMark/>
          </w:tcPr>
          <w:p w14:paraId="4F126EC8"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4 809</w:t>
            </w:r>
          </w:p>
        </w:tc>
      </w:tr>
      <w:tr w:rsidR="0076250B" w:rsidRPr="0076250B" w14:paraId="50A24CF5" w14:textId="77777777" w:rsidTr="0076250B">
        <w:trPr>
          <w:trHeight w:val="70"/>
        </w:trPr>
        <w:tc>
          <w:tcPr>
            <w:tcW w:w="2925" w:type="pct"/>
            <w:shd w:val="clear" w:color="000000" w:fill="FFFFFF"/>
            <w:vAlign w:val="bottom"/>
            <w:hideMark/>
          </w:tcPr>
          <w:p w14:paraId="178E418D" w14:textId="77777777" w:rsidR="0076250B" w:rsidRPr="0076250B" w:rsidRDefault="0076250B" w:rsidP="0076250B">
            <w:pPr>
              <w:spacing w:after="0" w:line="240" w:lineRule="auto"/>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ФИЗИЧЕСКАЯ КУЛЬТУРА И СПОРТ</w:t>
            </w:r>
          </w:p>
        </w:tc>
        <w:tc>
          <w:tcPr>
            <w:tcW w:w="281" w:type="pct"/>
            <w:shd w:val="clear" w:color="000000" w:fill="FFFFFF"/>
            <w:vAlign w:val="center"/>
            <w:hideMark/>
          </w:tcPr>
          <w:p w14:paraId="47758F5F"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11</w:t>
            </w:r>
          </w:p>
        </w:tc>
        <w:tc>
          <w:tcPr>
            <w:tcW w:w="281" w:type="pct"/>
            <w:shd w:val="clear" w:color="000000" w:fill="FFFFFF"/>
            <w:vAlign w:val="center"/>
            <w:hideMark/>
          </w:tcPr>
          <w:p w14:paraId="0409FE7D"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 </w:t>
            </w:r>
          </w:p>
        </w:tc>
        <w:tc>
          <w:tcPr>
            <w:tcW w:w="757" w:type="pct"/>
            <w:shd w:val="clear" w:color="000000" w:fill="FFFFFF"/>
            <w:noWrap/>
            <w:vAlign w:val="center"/>
            <w:hideMark/>
          </w:tcPr>
          <w:p w14:paraId="0E74C61F"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38 483</w:t>
            </w:r>
          </w:p>
        </w:tc>
        <w:tc>
          <w:tcPr>
            <w:tcW w:w="757" w:type="pct"/>
            <w:shd w:val="clear" w:color="000000" w:fill="FFFFFF"/>
            <w:noWrap/>
            <w:vAlign w:val="center"/>
            <w:hideMark/>
          </w:tcPr>
          <w:p w14:paraId="30E15C65"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162</w:t>
            </w:r>
          </w:p>
        </w:tc>
      </w:tr>
      <w:tr w:rsidR="0076250B" w:rsidRPr="0076250B" w14:paraId="44BDD4E4" w14:textId="77777777" w:rsidTr="0076250B">
        <w:trPr>
          <w:trHeight w:val="70"/>
        </w:trPr>
        <w:tc>
          <w:tcPr>
            <w:tcW w:w="2925" w:type="pct"/>
            <w:shd w:val="clear" w:color="000000" w:fill="FFFFFF"/>
            <w:vAlign w:val="bottom"/>
            <w:hideMark/>
          </w:tcPr>
          <w:p w14:paraId="7D6F2AAB"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Физическая культура</w:t>
            </w:r>
          </w:p>
        </w:tc>
        <w:tc>
          <w:tcPr>
            <w:tcW w:w="281" w:type="pct"/>
            <w:shd w:val="clear" w:color="000000" w:fill="FFFFFF"/>
            <w:vAlign w:val="center"/>
            <w:hideMark/>
          </w:tcPr>
          <w:p w14:paraId="2CC4CFE4"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11</w:t>
            </w:r>
          </w:p>
        </w:tc>
        <w:tc>
          <w:tcPr>
            <w:tcW w:w="281" w:type="pct"/>
            <w:shd w:val="clear" w:color="000000" w:fill="FFFFFF"/>
            <w:vAlign w:val="center"/>
            <w:hideMark/>
          </w:tcPr>
          <w:p w14:paraId="15683BB7"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w:t>
            </w:r>
          </w:p>
        </w:tc>
        <w:tc>
          <w:tcPr>
            <w:tcW w:w="757" w:type="pct"/>
            <w:shd w:val="clear" w:color="000000" w:fill="FFFFFF"/>
            <w:noWrap/>
            <w:vAlign w:val="center"/>
            <w:hideMark/>
          </w:tcPr>
          <w:p w14:paraId="5AC7A5CF"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38 483</w:t>
            </w:r>
          </w:p>
        </w:tc>
        <w:tc>
          <w:tcPr>
            <w:tcW w:w="757" w:type="pct"/>
            <w:shd w:val="clear" w:color="000000" w:fill="FFFFFF"/>
            <w:noWrap/>
            <w:vAlign w:val="center"/>
            <w:hideMark/>
          </w:tcPr>
          <w:p w14:paraId="3830D73B"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162</w:t>
            </w:r>
          </w:p>
        </w:tc>
      </w:tr>
      <w:tr w:rsidR="0076250B" w:rsidRPr="0076250B" w14:paraId="4B052CD8" w14:textId="77777777" w:rsidTr="0076250B">
        <w:trPr>
          <w:trHeight w:val="70"/>
        </w:trPr>
        <w:tc>
          <w:tcPr>
            <w:tcW w:w="2925" w:type="pct"/>
            <w:shd w:val="clear" w:color="000000" w:fill="FFFFFF"/>
            <w:vAlign w:val="bottom"/>
            <w:hideMark/>
          </w:tcPr>
          <w:p w14:paraId="419CFC3B" w14:textId="77777777" w:rsidR="0076250B" w:rsidRPr="0076250B" w:rsidRDefault="0076250B" w:rsidP="0076250B">
            <w:pPr>
              <w:spacing w:after="0" w:line="240" w:lineRule="auto"/>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ОБСЛУЖИВАНИЕ ГОСУДАРСТВЕННОГО И МУНИЦИПАЛЬНОГО ДОЛГА</w:t>
            </w:r>
          </w:p>
        </w:tc>
        <w:tc>
          <w:tcPr>
            <w:tcW w:w="281" w:type="pct"/>
            <w:shd w:val="clear" w:color="000000" w:fill="FFFFFF"/>
            <w:vAlign w:val="center"/>
            <w:hideMark/>
          </w:tcPr>
          <w:p w14:paraId="3E852F43"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13</w:t>
            </w:r>
          </w:p>
        </w:tc>
        <w:tc>
          <w:tcPr>
            <w:tcW w:w="281" w:type="pct"/>
            <w:shd w:val="clear" w:color="000000" w:fill="FFFFFF"/>
            <w:vAlign w:val="center"/>
            <w:hideMark/>
          </w:tcPr>
          <w:p w14:paraId="1672F04A"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 </w:t>
            </w:r>
          </w:p>
        </w:tc>
        <w:tc>
          <w:tcPr>
            <w:tcW w:w="757" w:type="pct"/>
            <w:shd w:val="clear" w:color="000000" w:fill="FFFFFF"/>
            <w:noWrap/>
            <w:vAlign w:val="center"/>
            <w:hideMark/>
          </w:tcPr>
          <w:p w14:paraId="5278FD48"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783</w:t>
            </w:r>
          </w:p>
        </w:tc>
        <w:tc>
          <w:tcPr>
            <w:tcW w:w="757" w:type="pct"/>
            <w:shd w:val="clear" w:color="000000" w:fill="FFFFFF"/>
            <w:noWrap/>
            <w:vAlign w:val="center"/>
            <w:hideMark/>
          </w:tcPr>
          <w:p w14:paraId="0699880E"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0</w:t>
            </w:r>
          </w:p>
        </w:tc>
      </w:tr>
      <w:tr w:rsidR="0076250B" w:rsidRPr="0076250B" w14:paraId="4380DA66" w14:textId="77777777" w:rsidTr="0076250B">
        <w:trPr>
          <w:trHeight w:val="70"/>
        </w:trPr>
        <w:tc>
          <w:tcPr>
            <w:tcW w:w="2925" w:type="pct"/>
            <w:shd w:val="clear" w:color="000000" w:fill="FFFFFF"/>
            <w:vAlign w:val="bottom"/>
            <w:hideMark/>
          </w:tcPr>
          <w:p w14:paraId="2096374F"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Обслуживание государственного внутреннего и муниципального долга</w:t>
            </w:r>
          </w:p>
        </w:tc>
        <w:tc>
          <w:tcPr>
            <w:tcW w:w="281" w:type="pct"/>
            <w:shd w:val="clear" w:color="000000" w:fill="FFFFFF"/>
            <w:vAlign w:val="center"/>
            <w:hideMark/>
          </w:tcPr>
          <w:p w14:paraId="3DD48733"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13</w:t>
            </w:r>
          </w:p>
        </w:tc>
        <w:tc>
          <w:tcPr>
            <w:tcW w:w="281" w:type="pct"/>
            <w:shd w:val="clear" w:color="000000" w:fill="FFFFFF"/>
            <w:vAlign w:val="center"/>
            <w:hideMark/>
          </w:tcPr>
          <w:p w14:paraId="1D537D88"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w:t>
            </w:r>
          </w:p>
        </w:tc>
        <w:tc>
          <w:tcPr>
            <w:tcW w:w="757" w:type="pct"/>
            <w:shd w:val="clear" w:color="000000" w:fill="FFFFFF"/>
            <w:noWrap/>
            <w:vAlign w:val="center"/>
            <w:hideMark/>
          </w:tcPr>
          <w:p w14:paraId="27038141"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783</w:t>
            </w:r>
          </w:p>
        </w:tc>
        <w:tc>
          <w:tcPr>
            <w:tcW w:w="757" w:type="pct"/>
            <w:shd w:val="clear" w:color="000000" w:fill="FFFFFF"/>
            <w:noWrap/>
            <w:vAlign w:val="center"/>
            <w:hideMark/>
          </w:tcPr>
          <w:p w14:paraId="4C8272F4"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w:t>
            </w:r>
          </w:p>
        </w:tc>
      </w:tr>
      <w:tr w:rsidR="0076250B" w:rsidRPr="0076250B" w14:paraId="535A0489" w14:textId="77777777" w:rsidTr="0076250B">
        <w:trPr>
          <w:trHeight w:val="70"/>
        </w:trPr>
        <w:tc>
          <w:tcPr>
            <w:tcW w:w="2925" w:type="pct"/>
            <w:shd w:val="clear" w:color="000000" w:fill="FFFFFF"/>
            <w:vAlign w:val="bottom"/>
            <w:hideMark/>
          </w:tcPr>
          <w:p w14:paraId="41475A24" w14:textId="77777777" w:rsidR="0076250B" w:rsidRPr="0076250B" w:rsidRDefault="0076250B" w:rsidP="0076250B">
            <w:pPr>
              <w:spacing w:after="0" w:line="240" w:lineRule="auto"/>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МЕЖБЮДЖЕТНЫЕ ТРАНСФЕРТЫ ОБЩЕГО ХАРАКТЕРА БЮДЖЕТАМ СУБЪЕКТОВ РОССИЙСКОЙ ФЕДЕРАЦИИ И МУНИЦИПАЛЬНЫХ ОБРАЗОВАНИЙ</w:t>
            </w:r>
          </w:p>
        </w:tc>
        <w:tc>
          <w:tcPr>
            <w:tcW w:w="281" w:type="pct"/>
            <w:shd w:val="clear" w:color="000000" w:fill="FFFFFF"/>
            <w:vAlign w:val="center"/>
            <w:hideMark/>
          </w:tcPr>
          <w:p w14:paraId="6959DDCF"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14</w:t>
            </w:r>
          </w:p>
        </w:tc>
        <w:tc>
          <w:tcPr>
            <w:tcW w:w="281" w:type="pct"/>
            <w:shd w:val="clear" w:color="000000" w:fill="FFFFFF"/>
            <w:vAlign w:val="center"/>
            <w:hideMark/>
          </w:tcPr>
          <w:p w14:paraId="379F3A06"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 </w:t>
            </w:r>
          </w:p>
        </w:tc>
        <w:tc>
          <w:tcPr>
            <w:tcW w:w="757" w:type="pct"/>
            <w:shd w:val="clear" w:color="000000" w:fill="FFFFFF"/>
            <w:noWrap/>
            <w:vAlign w:val="center"/>
            <w:hideMark/>
          </w:tcPr>
          <w:p w14:paraId="7281BA44"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53 761</w:t>
            </w:r>
          </w:p>
        </w:tc>
        <w:tc>
          <w:tcPr>
            <w:tcW w:w="757" w:type="pct"/>
            <w:shd w:val="clear" w:color="000000" w:fill="FFFFFF"/>
            <w:noWrap/>
            <w:vAlign w:val="center"/>
            <w:hideMark/>
          </w:tcPr>
          <w:p w14:paraId="75D3A47B"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1 241</w:t>
            </w:r>
          </w:p>
        </w:tc>
      </w:tr>
      <w:tr w:rsidR="0076250B" w:rsidRPr="0076250B" w14:paraId="321386B8" w14:textId="77777777" w:rsidTr="0076250B">
        <w:trPr>
          <w:trHeight w:val="70"/>
        </w:trPr>
        <w:tc>
          <w:tcPr>
            <w:tcW w:w="2925" w:type="pct"/>
            <w:shd w:val="clear" w:color="000000" w:fill="FFFFFF"/>
            <w:vAlign w:val="bottom"/>
            <w:hideMark/>
          </w:tcPr>
          <w:p w14:paraId="3F6CCD5E"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81" w:type="pct"/>
            <w:shd w:val="clear" w:color="000000" w:fill="FFFFFF"/>
            <w:vAlign w:val="center"/>
            <w:hideMark/>
          </w:tcPr>
          <w:p w14:paraId="4C0F6192"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14</w:t>
            </w:r>
          </w:p>
        </w:tc>
        <w:tc>
          <w:tcPr>
            <w:tcW w:w="281" w:type="pct"/>
            <w:shd w:val="clear" w:color="000000" w:fill="FFFFFF"/>
            <w:vAlign w:val="center"/>
            <w:hideMark/>
          </w:tcPr>
          <w:p w14:paraId="051EF064"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w:t>
            </w:r>
          </w:p>
        </w:tc>
        <w:tc>
          <w:tcPr>
            <w:tcW w:w="757" w:type="pct"/>
            <w:shd w:val="clear" w:color="000000" w:fill="FFFFFF"/>
            <w:noWrap/>
            <w:vAlign w:val="center"/>
            <w:hideMark/>
          </w:tcPr>
          <w:p w14:paraId="0EF8D159"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40 384</w:t>
            </w:r>
          </w:p>
        </w:tc>
        <w:tc>
          <w:tcPr>
            <w:tcW w:w="757" w:type="pct"/>
            <w:shd w:val="clear" w:color="000000" w:fill="FFFFFF"/>
            <w:noWrap/>
            <w:vAlign w:val="center"/>
            <w:hideMark/>
          </w:tcPr>
          <w:p w14:paraId="7A83EC77"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1 241</w:t>
            </w:r>
          </w:p>
        </w:tc>
      </w:tr>
      <w:tr w:rsidR="0076250B" w:rsidRPr="0076250B" w14:paraId="37FA1613" w14:textId="77777777" w:rsidTr="0076250B">
        <w:trPr>
          <w:trHeight w:val="70"/>
        </w:trPr>
        <w:tc>
          <w:tcPr>
            <w:tcW w:w="2925" w:type="pct"/>
            <w:shd w:val="clear" w:color="000000" w:fill="FFFFFF"/>
            <w:vAlign w:val="bottom"/>
            <w:hideMark/>
          </w:tcPr>
          <w:p w14:paraId="3224137E"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Иные дотации</w:t>
            </w:r>
          </w:p>
        </w:tc>
        <w:tc>
          <w:tcPr>
            <w:tcW w:w="281" w:type="pct"/>
            <w:shd w:val="clear" w:color="000000" w:fill="FFFFFF"/>
            <w:vAlign w:val="center"/>
            <w:hideMark/>
          </w:tcPr>
          <w:p w14:paraId="2D0C89AA"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14</w:t>
            </w:r>
          </w:p>
        </w:tc>
        <w:tc>
          <w:tcPr>
            <w:tcW w:w="281" w:type="pct"/>
            <w:shd w:val="clear" w:color="000000" w:fill="FFFFFF"/>
            <w:vAlign w:val="center"/>
            <w:hideMark/>
          </w:tcPr>
          <w:p w14:paraId="5509FDC6"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02</w:t>
            </w:r>
          </w:p>
        </w:tc>
        <w:tc>
          <w:tcPr>
            <w:tcW w:w="757" w:type="pct"/>
            <w:shd w:val="clear" w:color="000000" w:fill="FFFFFF"/>
            <w:noWrap/>
            <w:vAlign w:val="center"/>
            <w:hideMark/>
          </w:tcPr>
          <w:p w14:paraId="7B59658D"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13 377</w:t>
            </w:r>
          </w:p>
        </w:tc>
        <w:tc>
          <w:tcPr>
            <w:tcW w:w="757" w:type="pct"/>
            <w:shd w:val="clear" w:color="000000" w:fill="FFFFFF"/>
            <w:noWrap/>
            <w:vAlign w:val="center"/>
            <w:hideMark/>
          </w:tcPr>
          <w:p w14:paraId="2F99BD26"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w:t>
            </w:r>
          </w:p>
        </w:tc>
      </w:tr>
      <w:tr w:rsidR="0076250B" w:rsidRPr="0076250B" w14:paraId="1AAEFD58" w14:textId="77777777" w:rsidTr="0076250B">
        <w:trPr>
          <w:trHeight w:val="70"/>
        </w:trPr>
        <w:tc>
          <w:tcPr>
            <w:tcW w:w="2925" w:type="pct"/>
            <w:shd w:val="clear" w:color="000000" w:fill="FFFFFF"/>
            <w:noWrap/>
            <w:vAlign w:val="bottom"/>
            <w:hideMark/>
          </w:tcPr>
          <w:p w14:paraId="102DA462" w14:textId="77777777" w:rsidR="0076250B" w:rsidRPr="0076250B" w:rsidRDefault="0076250B" w:rsidP="0076250B">
            <w:pPr>
              <w:spacing w:after="0" w:line="240" w:lineRule="auto"/>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Итого</w:t>
            </w:r>
          </w:p>
        </w:tc>
        <w:tc>
          <w:tcPr>
            <w:tcW w:w="281" w:type="pct"/>
            <w:shd w:val="clear" w:color="000000" w:fill="FFFFFF"/>
            <w:noWrap/>
            <w:vAlign w:val="bottom"/>
            <w:hideMark/>
          </w:tcPr>
          <w:p w14:paraId="4207F009" w14:textId="77777777" w:rsidR="0076250B" w:rsidRPr="0076250B" w:rsidRDefault="0076250B" w:rsidP="0076250B">
            <w:pPr>
              <w:spacing w:after="0" w:line="240" w:lineRule="auto"/>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 </w:t>
            </w:r>
          </w:p>
        </w:tc>
        <w:tc>
          <w:tcPr>
            <w:tcW w:w="281" w:type="pct"/>
            <w:shd w:val="clear" w:color="000000" w:fill="FFFFFF"/>
            <w:noWrap/>
            <w:vAlign w:val="bottom"/>
            <w:hideMark/>
          </w:tcPr>
          <w:p w14:paraId="45905818" w14:textId="77777777" w:rsidR="0076250B" w:rsidRPr="0076250B" w:rsidRDefault="0076250B" w:rsidP="0076250B">
            <w:pPr>
              <w:spacing w:after="0" w:line="240" w:lineRule="auto"/>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 </w:t>
            </w:r>
          </w:p>
        </w:tc>
        <w:tc>
          <w:tcPr>
            <w:tcW w:w="757" w:type="pct"/>
            <w:shd w:val="clear" w:color="000000" w:fill="FFFFFF"/>
            <w:noWrap/>
            <w:vAlign w:val="bottom"/>
            <w:hideMark/>
          </w:tcPr>
          <w:p w14:paraId="4D906DDB"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1 213 415</w:t>
            </w:r>
          </w:p>
        </w:tc>
        <w:tc>
          <w:tcPr>
            <w:tcW w:w="757" w:type="pct"/>
            <w:shd w:val="clear" w:color="000000" w:fill="FFFFFF"/>
            <w:noWrap/>
            <w:vAlign w:val="bottom"/>
            <w:hideMark/>
          </w:tcPr>
          <w:p w14:paraId="38D33BEE"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532 045</w:t>
            </w:r>
          </w:p>
        </w:tc>
      </w:tr>
    </w:tbl>
    <w:p w14:paraId="4639D151" w14:textId="77777777" w:rsidR="0076250B" w:rsidRDefault="0076250B" w:rsidP="0076250B">
      <w:pPr>
        <w:spacing w:after="0"/>
        <w:rPr>
          <w:rFonts w:ascii="Times New Roman" w:eastAsia="Calibri" w:hAnsi="Times New Roman" w:cs="Times New Roman"/>
          <w:bCs/>
          <w:sz w:val="12"/>
          <w:szCs w:val="12"/>
        </w:rPr>
      </w:pPr>
    </w:p>
    <w:p w14:paraId="331FDAAE" w14:textId="77777777" w:rsidR="0076250B" w:rsidRDefault="0076250B" w:rsidP="0076250B">
      <w:pPr>
        <w:spacing w:after="0"/>
        <w:jc w:val="right"/>
        <w:rPr>
          <w:rFonts w:ascii="Times New Roman" w:eastAsia="Calibri" w:hAnsi="Times New Roman" w:cs="Times New Roman"/>
          <w:bCs/>
          <w:sz w:val="12"/>
          <w:szCs w:val="12"/>
        </w:rPr>
      </w:pPr>
      <w:r w:rsidRPr="0076250B">
        <w:rPr>
          <w:rFonts w:ascii="Times New Roman" w:eastAsia="Calibri" w:hAnsi="Times New Roman" w:cs="Times New Roman"/>
          <w:bCs/>
          <w:sz w:val="12"/>
          <w:szCs w:val="12"/>
        </w:rPr>
        <w:t xml:space="preserve">                                                                                                                                                           Приложение № 4                                                                                                                                                                           к  Решению Собрания представителей</w:t>
      </w:r>
    </w:p>
    <w:p w14:paraId="68151F46" w14:textId="77777777" w:rsidR="0076250B" w:rsidRDefault="0076250B" w:rsidP="0076250B">
      <w:pPr>
        <w:spacing w:after="0"/>
        <w:jc w:val="right"/>
        <w:rPr>
          <w:rFonts w:ascii="Times New Roman" w:eastAsia="Calibri" w:hAnsi="Times New Roman" w:cs="Times New Roman"/>
          <w:bCs/>
          <w:sz w:val="12"/>
          <w:szCs w:val="12"/>
        </w:rPr>
      </w:pPr>
      <w:r w:rsidRPr="0076250B">
        <w:rPr>
          <w:rFonts w:ascii="Times New Roman" w:eastAsia="Calibri" w:hAnsi="Times New Roman" w:cs="Times New Roman"/>
          <w:bCs/>
          <w:sz w:val="12"/>
          <w:szCs w:val="12"/>
        </w:rPr>
        <w:t xml:space="preserve"> муниципального района Сергиевский "Об исполнении</w:t>
      </w:r>
    </w:p>
    <w:p w14:paraId="0D5DA703" w14:textId="77777777" w:rsidR="0076250B" w:rsidRDefault="0076250B" w:rsidP="0076250B">
      <w:pPr>
        <w:spacing w:after="0"/>
        <w:jc w:val="right"/>
        <w:rPr>
          <w:rFonts w:ascii="Times New Roman" w:eastAsia="Calibri" w:hAnsi="Times New Roman" w:cs="Times New Roman"/>
          <w:bCs/>
          <w:sz w:val="12"/>
          <w:szCs w:val="12"/>
        </w:rPr>
      </w:pPr>
      <w:r w:rsidRPr="0076250B">
        <w:rPr>
          <w:rFonts w:ascii="Times New Roman" w:eastAsia="Calibri" w:hAnsi="Times New Roman" w:cs="Times New Roman"/>
          <w:bCs/>
          <w:sz w:val="12"/>
          <w:szCs w:val="12"/>
        </w:rPr>
        <w:t xml:space="preserve"> бюджета муниципального района Сергиевский за 2019 год"          </w:t>
      </w:r>
    </w:p>
    <w:p w14:paraId="5CDCC4C0" w14:textId="77777777" w:rsidR="0076250B" w:rsidRDefault="0076250B" w:rsidP="0076250B">
      <w:pPr>
        <w:spacing w:after="0"/>
        <w:jc w:val="center"/>
        <w:rPr>
          <w:rFonts w:ascii="Times New Roman" w:eastAsia="Calibri" w:hAnsi="Times New Roman" w:cs="Times New Roman"/>
          <w:bCs/>
          <w:sz w:val="12"/>
          <w:szCs w:val="12"/>
        </w:rPr>
      </w:pPr>
      <w:r w:rsidRPr="0076250B">
        <w:rPr>
          <w:rFonts w:ascii="Times New Roman" w:eastAsia="Calibri" w:hAnsi="Times New Roman" w:cs="Times New Roman"/>
          <w:bCs/>
          <w:sz w:val="12"/>
          <w:szCs w:val="12"/>
        </w:rPr>
        <w:t>Источники финансирования дефицита бюджета за девять месяцев 2019 года по кодам классификации источников финансирования дефицитов бюджетов</w:t>
      </w:r>
    </w:p>
    <w:tbl>
      <w:tblPr>
        <w:tblW w:w="5000" w:type="pct"/>
        <w:tblLook w:val="04A0" w:firstRow="1" w:lastRow="0" w:firstColumn="1" w:lastColumn="0" w:noHBand="0" w:noVBand="1"/>
      </w:tblPr>
      <w:tblGrid>
        <w:gridCol w:w="1044"/>
        <w:gridCol w:w="1626"/>
        <w:gridCol w:w="3769"/>
        <w:gridCol w:w="1290"/>
      </w:tblGrid>
      <w:tr w:rsidR="0076250B" w:rsidRPr="0076250B" w14:paraId="64EFC33D" w14:textId="77777777" w:rsidTr="0076250B">
        <w:trPr>
          <w:trHeight w:val="7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74EF77"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Код администратора</w:t>
            </w:r>
          </w:p>
        </w:tc>
        <w:tc>
          <w:tcPr>
            <w:tcW w:w="1094" w:type="pct"/>
            <w:tcBorders>
              <w:top w:val="single" w:sz="4" w:space="0" w:color="auto"/>
              <w:left w:val="nil"/>
              <w:bottom w:val="single" w:sz="4" w:space="0" w:color="auto"/>
              <w:right w:val="single" w:sz="4" w:space="0" w:color="auto"/>
            </w:tcBorders>
            <w:shd w:val="clear" w:color="auto" w:fill="auto"/>
            <w:vAlign w:val="center"/>
            <w:hideMark/>
          </w:tcPr>
          <w:p w14:paraId="4D13696B"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Код группы, подгруппы, статьи и вида источников финансирования дефицита бюджета,  классификации операций сектора государственного управления</w:t>
            </w:r>
          </w:p>
        </w:tc>
        <w:tc>
          <w:tcPr>
            <w:tcW w:w="2480" w:type="pct"/>
            <w:tcBorders>
              <w:top w:val="single" w:sz="4" w:space="0" w:color="auto"/>
              <w:left w:val="nil"/>
              <w:bottom w:val="single" w:sz="4" w:space="0" w:color="auto"/>
              <w:right w:val="single" w:sz="4" w:space="0" w:color="auto"/>
            </w:tcBorders>
            <w:shd w:val="clear" w:color="auto" w:fill="auto"/>
            <w:vAlign w:val="center"/>
            <w:hideMark/>
          </w:tcPr>
          <w:p w14:paraId="7CC008C1"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Наименование источника</w:t>
            </w:r>
          </w:p>
        </w:tc>
        <w:tc>
          <w:tcPr>
            <w:tcW w:w="876" w:type="pct"/>
            <w:tcBorders>
              <w:top w:val="single" w:sz="4" w:space="0" w:color="auto"/>
              <w:left w:val="nil"/>
              <w:bottom w:val="single" w:sz="4" w:space="0" w:color="auto"/>
              <w:right w:val="single" w:sz="4" w:space="0" w:color="auto"/>
            </w:tcBorders>
            <w:shd w:val="clear" w:color="auto" w:fill="auto"/>
            <w:vAlign w:val="center"/>
            <w:hideMark/>
          </w:tcPr>
          <w:p w14:paraId="6E1CE0FA"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Исполнено, тыс. руб.</w:t>
            </w:r>
          </w:p>
        </w:tc>
      </w:tr>
      <w:tr w:rsidR="0076250B" w:rsidRPr="0076250B" w14:paraId="7A91257F" w14:textId="77777777" w:rsidTr="0076250B">
        <w:trPr>
          <w:trHeight w:val="70"/>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5D21F511"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14:paraId="7AC37B51"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01 00 00 00 00 0000 000</w:t>
            </w:r>
          </w:p>
        </w:tc>
        <w:tc>
          <w:tcPr>
            <w:tcW w:w="2480" w:type="pct"/>
            <w:tcBorders>
              <w:top w:val="nil"/>
              <w:left w:val="nil"/>
              <w:bottom w:val="single" w:sz="4" w:space="0" w:color="auto"/>
              <w:right w:val="single" w:sz="4" w:space="0" w:color="auto"/>
            </w:tcBorders>
            <w:shd w:val="clear" w:color="auto" w:fill="auto"/>
            <w:vAlign w:val="center"/>
            <w:hideMark/>
          </w:tcPr>
          <w:p w14:paraId="385ED314" w14:textId="77777777" w:rsidR="0076250B" w:rsidRPr="0076250B" w:rsidRDefault="0076250B" w:rsidP="0076250B">
            <w:pPr>
              <w:spacing w:after="0" w:line="240" w:lineRule="auto"/>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76" w:type="pct"/>
            <w:tcBorders>
              <w:top w:val="nil"/>
              <w:left w:val="nil"/>
              <w:bottom w:val="single" w:sz="4" w:space="0" w:color="auto"/>
              <w:right w:val="single" w:sz="4" w:space="0" w:color="auto"/>
            </w:tcBorders>
            <w:shd w:val="clear" w:color="auto" w:fill="auto"/>
            <w:vAlign w:val="center"/>
            <w:hideMark/>
          </w:tcPr>
          <w:p w14:paraId="28D47B76"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4 398</w:t>
            </w:r>
          </w:p>
        </w:tc>
      </w:tr>
      <w:tr w:rsidR="0076250B" w:rsidRPr="0076250B" w14:paraId="16F64196" w14:textId="77777777" w:rsidTr="0076250B">
        <w:trPr>
          <w:trHeight w:val="70"/>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2D586BDA"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14:paraId="342E67A2"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01 02 00 00 00 0000 000</w:t>
            </w:r>
          </w:p>
        </w:tc>
        <w:tc>
          <w:tcPr>
            <w:tcW w:w="2480" w:type="pct"/>
            <w:tcBorders>
              <w:top w:val="nil"/>
              <w:left w:val="nil"/>
              <w:bottom w:val="single" w:sz="4" w:space="0" w:color="auto"/>
              <w:right w:val="single" w:sz="4" w:space="0" w:color="auto"/>
            </w:tcBorders>
            <w:shd w:val="clear" w:color="auto" w:fill="auto"/>
            <w:vAlign w:val="center"/>
            <w:hideMark/>
          </w:tcPr>
          <w:p w14:paraId="734A78BB" w14:textId="77777777" w:rsidR="0076250B" w:rsidRPr="0076250B" w:rsidRDefault="0076250B" w:rsidP="0076250B">
            <w:pPr>
              <w:spacing w:after="0" w:line="240" w:lineRule="auto"/>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876" w:type="pct"/>
            <w:tcBorders>
              <w:top w:val="nil"/>
              <w:left w:val="nil"/>
              <w:bottom w:val="single" w:sz="4" w:space="0" w:color="auto"/>
              <w:right w:val="single" w:sz="4" w:space="0" w:color="auto"/>
            </w:tcBorders>
            <w:shd w:val="clear" w:color="auto" w:fill="auto"/>
            <w:vAlign w:val="center"/>
            <w:hideMark/>
          </w:tcPr>
          <w:p w14:paraId="0B0697B2"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0</w:t>
            </w:r>
          </w:p>
        </w:tc>
      </w:tr>
      <w:tr w:rsidR="0076250B" w:rsidRPr="0076250B" w14:paraId="1DB8FC7A" w14:textId="77777777" w:rsidTr="0076250B">
        <w:trPr>
          <w:trHeight w:val="70"/>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003EDAA2"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14:paraId="065622BE"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01 02 00 00 00 0000 700</w:t>
            </w:r>
          </w:p>
        </w:tc>
        <w:tc>
          <w:tcPr>
            <w:tcW w:w="2480" w:type="pct"/>
            <w:tcBorders>
              <w:top w:val="nil"/>
              <w:left w:val="nil"/>
              <w:bottom w:val="single" w:sz="4" w:space="0" w:color="auto"/>
              <w:right w:val="single" w:sz="4" w:space="0" w:color="auto"/>
            </w:tcBorders>
            <w:shd w:val="clear" w:color="auto" w:fill="auto"/>
            <w:vAlign w:val="center"/>
            <w:hideMark/>
          </w:tcPr>
          <w:p w14:paraId="317F74BE"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876" w:type="pct"/>
            <w:tcBorders>
              <w:top w:val="nil"/>
              <w:left w:val="nil"/>
              <w:bottom w:val="single" w:sz="4" w:space="0" w:color="auto"/>
              <w:right w:val="single" w:sz="4" w:space="0" w:color="auto"/>
            </w:tcBorders>
            <w:shd w:val="clear" w:color="auto" w:fill="auto"/>
            <w:vAlign w:val="center"/>
            <w:hideMark/>
          </w:tcPr>
          <w:p w14:paraId="01AE7B33"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0</w:t>
            </w:r>
          </w:p>
        </w:tc>
      </w:tr>
      <w:tr w:rsidR="0076250B" w:rsidRPr="0076250B" w14:paraId="47BB6DE1" w14:textId="77777777" w:rsidTr="0076250B">
        <w:trPr>
          <w:trHeight w:val="70"/>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5CBAA535"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14:paraId="7F60C305"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01 02 00 00 05 0000 710</w:t>
            </w:r>
          </w:p>
        </w:tc>
        <w:tc>
          <w:tcPr>
            <w:tcW w:w="2480" w:type="pct"/>
            <w:tcBorders>
              <w:top w:val="nil"/>
              <w:left w:val="nil"/>
              <w:bottom w:val="single" w:sz="4" w:space="0" w:color="auto"/>
              <w:right w:val="single" w:sz="4" w:space="0" w:color="auto"/>
            </w:tcBorders>
            <w:shd w:val="clear" w:color="auto" w:fill="auto"/>
            <w:vAlign w:val="center"/>
            <w:hideMark/>
          </w:tcPr>
          <w:p w14:paraId="3E269A64"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876" w:type="pct"/>
            <w:tcBorders>
              <w:top w:val="nil"/>
              <w:left w:val="nil"/>
              <w:bottom w:val="single" w:sz="4" w:space="0" w:color="auto"/>
              <w:right w:val="single" w:sz="4" w:space="0" w:color="auto"/>
            </w:tcBorders>
            <w:shd w:val="clear" w:color="auto" w:fill="auto"/>
            <w:vAlign w:val="center"/>
            <w:hideMark/>
          </w:tcPr>
          <w:p w14:paraId="69FDC6AB"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w:t>
            </w:r>
          </w:p>
        </w:tc>
      </w:tr>
      <w:tr w:rsidR="0076250B" w:rsidRPr="0076250B" w14:paraId="5CF6815B" w14:textId="77777777" w:rsidTr="0076250B">
        <w:trPr>
          <w:trHeight w:val="70"/>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7C732FD2"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14:paraId="69FE7862"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01 02 00 00 00 0000 800</w:t>
            </w:r>
          </w:p>
        </w:tc>
        <w:tc>
          <w:tcPr>
            <w:tcW w:w="2480" w:type="pct"/>
            <w:tcBorders>
              <w:top w:val="nil"/>
              <w:left w:val="nil"/>
              <w:bottom w:val="single" w:sz="4" w:space="0" w:color="auto"/>
              <w:right w:val="single" w:sz="4" w:space="0" w:color="auto"/>
            </w:tcBorders>
            <w:shd w:val="clear" w:color="auto" w:fill="auto"/>
            <w:vAlign w:val="center"/>
            <w:hideMark/>
          </w:tcPr>
          <w:p w14:paraId="625D336C"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876" w:type="pct"/>
            <w:tcBorders>
              <w:top w:val="nil"/>
              <w:left w:val="nil"/>
              <w:bottom w:val="single" w:sz="4" w:space="0" w:color="auto"/>
              <w:right w:val="single" w:sz="4" w:space="0" w:color="auto"/>
            </w:tcBorders>
            <w:shd w:val="clear" w:color="auto" w:fill="auto"/>
            <w:vAlign w:val="center"/>
            <w:hideMark/>
          </w:tcPr>
          <w:p w14:paraId="2C8A9EB0"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0</w:t>
            </w:r>
          </w:p>
        </w:tc>
      </w:tr>
      <w:tr w:rsidR="0076250B" w:rsidRPr="0076250B" w14:paraId="475E521C" w14:textId="77777777" w:rsidTr="0076250B">
        <w:trPr>
          <w:trHeight w:val="70"/>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77CD5B78"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14:paraId="1C3AFB83"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01 02 00 00 05 0000 810</w:t>
            </w:r>
          </w:p>
        </w:tc>
        <w:tc>
          <w:tcPr>
            <w:tcW w:w="2480" w:type="pct"/>
            <w:tcBorders>
              <w:top w:val="nil"/>
              <w:left w:val="nil"/>
              <w:bottom w:val="single" w:sz="4" w:space="0" w:color="auto"/>
              <w:right w:val="single" w:sz="4" w:space="0" w:color="auto"/>
            </w:tcBorders>
            <w:shd w:val="clear" w:color="auto" w:fill="auto"/>
            <w:vAlign w:val="center"/>
            <w:hideMark/>
          </w:tcPr>
          <w:p w14:paraId="1DCFA03E"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876" w:type="pct"/>
            <w:tcBorders>
              <w:top w:val="nil"/>
              <w:left w:val="nil"/>
              <w:bottom w:val="single" w:sz="4" w:space="0" w:color="auto"/>
              <w:right w:val="single" w:sz="4" w:space="0" w:color="auto"/>
            </w:tcBorders>
            <w:shd w:val="clear" w:color="auto" w:fill="auto"/>
            <w:vAlign w:val="center"/>
            <w:hideMark/>
          </w:tcPr>
          <w:p w14:paraId="41432139"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w:t>
            </w:r>
          </w:p>
        </w:tc>
      </w:tr>
      <w:tr w:rsidR="0076250B" w:rsidRPr="0076250B" w14:paraId="563D3CE3" w14:textId="77777777" w:rsidTr="0076250B">
        <w:trPr>
          <w:trHeight w:val="70"/>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0880E42D"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14:paraId="53BE4A51"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01 03 00 00 00 0000 000</w:t>
            </w:r>
          </w:p>
        </w:tc>
        <w:tc>
          <w:tcPr>
            <w:tcW w:w="2480" w:type="pct"/>
            <w:tcBorders>
              <w:top w:val="nil"/>
              <w:left w:val="nil"/>
              <w:bottom w:val="single" w:sz="4" w:space="0" w:color="auto"/>
              <w:right w:val="single" w:sz="4" w:space="0" w:color="auto"/>
            </w:tcBorders>
            <w:shd w:val="clear" w:color="auto" w:fill="auto"/>
            <w:vAlign w:val="center"/>
            <w:hideMark/>
          </w:tcPr>
          <w:p w14:paraId="4635F991" w14:textId="77777777" w:rsidR="0076250B" w:rsidRPr="0076250B" w:rsidRDefault="0076250B" w:rsidP="0076250B">
            <w:pPr>
              <w:spacing w:after="0" w:line="240" w:lineRule="auto"/>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876" w:type="pct"/>
            <w:tcBorders>
              <w:top w:val="nil"/>
              <w:left w:val="nil"/>
              <w:bottom w:val="single" w:sz="4" w:space="0" w:color="auto"/>
              <w:right w:val="single" w:sz="4" w:space="0" w:color="auto"/>
            </w:tcBorders>
            <w:shd w:val="clear" w:color="auto" w:fill="auto"/>
            <w:vAlign w:val="center"/>
            <w:hideMark/>
          </w:tcPr>
          <w:p w14:paraId="1FB3F7FC"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4 911</w:t>
            </w:r>
          </w:p>
        </w:tc>
      </w:tr>
      <w:tr w:rsidR="0076250B" w:rsidRPr="0076250B" w14:paraId="2CBF91FF" w14:textId="77777777" w:rsidTr="0076250B">
        <w:trPr>
          <w:trHeight w:val="70"/>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0655AF1A"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14:paraId="202B3BBC"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01 03 01 00 00 0000 700</w:t>
            </w:r>
          </w:p>
        </w:tc>
        <w:tc>
          <w:tcPr>
            <w:tcW w:w="2480" w:type="pct"/>
            <w:tcBorders>
              <w:top w:val="nil"/>
              <w:left w:val="nil"/>
              <w:bottom w:val="single" w:sz="4" w:space="0" w:color="auto"/>
              <w:right w:val="single" w:sz="4" w:space="0" w:color="auto"/>
            </w:tcBorders>
            <w:shd w:val="clear" w:color="auto" w:fill="auto"/>
            <w:vAlign w:val="center"/>
            <w:hideMark/>
          </w:tcPr>
          <w:p w14:paraId="359F531F"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876" w:type="pct"/>
            <w:tcBorders>
              <w:top w:val="nil"/>
              <w:left w:val="nil"/>
              <w:bottom w:val="single" w:sz="4" w:space="0" w:color="auto"/>
              <w:right w:val="single" w:sz="4" w:space="0" w:color="auto"/>
            </w:tcBorders>
            <w:shd w:val="clear" w:color="auto" w:fill="auto"/>
            <w:vAlign w:val="center"/>
            <w:hideMark/>
          </w:tcPr>
          <w:p w14:paraId="3C448C1A"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40 745</w:t>
            </w:r>
          </w:p>
        </w:tc>
      </w:tr>
      <w:tr w:rsidR="0076250B" w:rsidRPr="0076250B" w14:paraId="03DDEB31" w14:textId="77777777" w:rsidTr="0076250B">
        <w:trPr>
          <w:trHeight w:val="70"/>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4C50A13A"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14:paraId="4C4613BF"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01 03 01 00 05 0000 710</w:t>
            </w:r>
          </w:p>
        </w:tc>
        <w:tc>
          <w:tcPr>
            <w:tcW w:w="2480" w:type="pct"/>
            <w:tcBorders>
              <w:top w:val="nil"/>
              <w:left w:val="nil"/>
              <w:bottom w:val="single" w:sz="4" w:space="0" w:color="auto"/>
              <w:right w:val="single" w:sz="4" w:space="0" w:color="auto"/>
            </w:tcBorders>
            <w:shd w:val="clear" w:color="auto" w:fill="auto"/>
            <w:vAlign w:val="center"/>
            <w:hideMark/>
          </w:tcPr>
          <w:p w14:paraId="377072E2"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876" w:type="pct"/>
            <w:tcBorders>
              <w:top w:val="nil"/>
              <w:left w:val="nil"/>
              <w:bottom w:val="single" w:sz="4" w:space="0" w:color="auto"/>
              <w:right w:val="single" w:sz="4" w:space="0" w:color="auto"/>
            </w:tcBorders>
            <w:shd w:val="clear" w:color="auto" w:fill="auto"/>
            <w:vAlign w:val="center"/>
            <w:hideMark/>
          </w:tcPr>
          <w:p w14:paraId="6FF4228A"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40 745</w:t>
            </w:r>
          </w:p>
        </w:tc>
      </w:tr>
      <w:tr w:rsidR="0076250B" w:rsidRPr="0076250B" w14:paraId="66E7AC89" w14:textId="77777777" w:rsidTr="0076250B">
        <w:trPr>
          <w:trHeight w:val="70"/>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73946F5E"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14:paraId="20816EAC"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01 03 01 00 00 0000 800</w:t>
            </w:r>
          </w:p>
        </w:tc>
        <w:tc>
          <w:tcPr>
            <w:tcW w:w="2480" w:type="pct"/>
            <w:tcBorders>
              <w:top w:val="nil"/>
              <w:left w:val="nil"/>
              <w:bottom w:val="single" w:sz="4" w:space="0" w:color="auto"/>
              <w:right w:val="single" w:sz="4" w:space="0" w:color="auto"/>
            </w:tcBorders>
            <w:shd w:val="clear" w:color="auto" w:fill="auto"/>
            <w:vAlign w:val="center"/>
            <w:hideMark/>
          </w:tcPr>
          <w:p w14:paraId="207F8A56"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876" w:type="pct"/>
            <w:tcBorders>
              <w:top w:val="nil"/>
              <w:left w:val="nil"/>
              <w:bottom w:val="single" w:sz="4" w:space="0" w:color="auto"/>
              <w:right w:val="single" w:sz="4" w:space="0" w:color="auto"/>
            </w:tcBorders>
            <w:shd w:val="clear" w:color="auto" w:fill="auto"/>
            <w:vAlign w:val="center"/>
            <w:hideMark/>
          </w:tcPr>
          <w:p w14:paraId="57EAD484"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35 833</w:t>
            </w:r>
          </w:p>
        </w:tc>
      </w:tr>
      <w:tr w:rsidR="0076250B" w:rsidRPr="0076250B" w14:paraId="6E7F0B84" w14:textId="77777777" w:rsidTr="0076250B">
        <w:trPr>
          <w:trHeight w:val="70"/>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60D2E2C7"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14:paraId="1552D26C"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01 03 01 00 05 0000 810</w:t>
            </w:r>
          </w:p>
        </w:tc>
        <w:tc>
          <w:tcPr>
            <w:tcW w:w="2480" w:type="pct"/>
            <w:tcBorders>
              <w:top w:val="nil"/>
              <w:left w:val="nil"/>
              <w:bottom w:val="single" w:sz="4" w:space="0" w:color="auto"/>
              <w:right w:val="single" w:sz="4" w:space="0" w:color="auto"/>
            </w:tcBorders>
            <w:shd w:val="clear" w:color="auto" w:fill="auto"/>
            <w:vAlign w:val="center"/>
            <w:hideMark/>
          </w:tcPr>
          <w:p w14:paraId="255F42D1"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876" w:type="pct"/>
            <w:tcBorders>
              <w:top w:val="nil"/>
              <w:left w:val="nil"/>
              <w:bottom w:val="single" w:sz="4" w:space="0" w:color="auto"/>
              <w:right w:val="single" w:sz="4" w:space="0" w:color="auto"/>
            </w:tcBorders>
            <w:shd w:val="clear" w:color="auto" w:fill="auto"/>
            <w:vAlign w:val="center"/>
            <w:hideMark/>
          </w:tcPr>
          <w:p w14:paraId="52930DA3"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35 833</w:t>
            </w:r>
          </w:p>
        </w:tc>
      </w:tr>
      <w:tr w:rsidR="0076250B" w:rsidRPr="0076250B" w14:paraId="4CE796DA" w14:textId="77777777" w:rsidTr="0076250B">
        <w:trPr>
          <w:trHeight w:val="70"/>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1AE9B6F9"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14:paraId="131D3737"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01 05 00 00 00 0000 000</w:t>
            </w:r>
          </w:p>
        </w:tc>
        <w:tc>
          <w:tcPr>
            <w:tcW w:w="2480" w:type="pct"/>
            <w:tcBorders>
              <w:top w:val="nil"/>
              <w:left w:val="nil"/>
              <w:bottom w:val="single" w:sz="4" w:space="0" w:color="auto"/>
              <w:right w:val="single" w:sz="4" w:space="0" w:color="auto"/>
            </w:tcBorders>
            <w:shd w:val="clear" w:color="auto" w:fill="auto"/>
            <w:vAlign w:val="center"/>
            <w:hideMark/>
          </w:tcPr>
          <w:p w14:paraId="62DBFAC4" w14:textId="77777777" w:rsidR="0076250B" w:rsidRPr="0076250B" w:rsidRDefault="0076250B" w:rsidP="0076250B">
            <w:pPr>
              <w:spacing w:after="0" w:line="240" w:lineRule="auto"/>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876" w:type="pct"/>
            <w:tcBorders>
              <w:top w:val="nil"/>
              <w:left w:val="nil"/>
              <w:bottom w:val="single" w:sz="4" w:space="0" w:color="auto"/>
              <w:right w:val="single" w:sz="4" w:space="0" w:color="auto"/>
            </w:tcBorders>
            <w:shd w:val="clear" w:color="auto" w:fill="auto"/>
            <w:vAlign w:val="center"/>
            <w:hideMark/>
          </w:tcPr>
          <w:p w14:paraId="2C301D7A"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-513</w:t>
            </w:r>
          </w:p>
        </w:tc>
      </w:tr>
      <w:tr w:rsidR="0076250B" w:rsidRPr="0076250B" w14:paraId="28B18619" w14:textId="77777777" w:rsidTr="0076250B">
        <w:trPr>
          <w:trHeight w:val="70"/>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6B93189D"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14:paraId="05241CB3"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01 05 00 00 00 0000 500</w:t>
            </w:r>
          </w:p>
        </w:tc>
        <w:tc>
          <w:tcPr>
            <w:tcW w:w="2480" w:type="pct"/>
            <w:tcBorders>
              <w:top w:val="nil"/>
              <w:left w:val="nil"/>
              <w:bottom w:val="single" w:sz="4" w:space="0" w:color="auto"/>
              <w:right w:val="single" w:sz="4" w:space="0" w:color="auto"/>
            </w:tcBorders>
            <w:shd w:val="clear" w:color="auto" w:fill="auto"/>
            <w:vAlign w:val="center"/>
            <w:hideMark/>
          </w:tcPr>
          <w:p w14:paraId="556DB49A" w14:textId="77777777" w:rsidR="0076250B" w:rsidRPr="0076250B" w:rsidRDefault="0076250B" w:rsidP="0076250B">
            <w:pPr>
              <w:spacing w:after="0" w:line="240" w:lineRule="auto"/>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 xml:space="preserve">Увеличение остатков средств бюджетов </w:t>
            </w:r>
          </w:p>
        </w:tc>
        <w:tc>
          <w:tcPr>
            <w:tcW w:w="876" w:type="pct"/>
            <w:tcBorders>
              <w:top w:val="nil"/>
              <w:left w:val="nil"/>
              <w:bottom w:val="single" w:sz="4" w:space="0" w:color="auto"/>
              <w:right w:val="single" w:sz="4" w:space="0" w:color="auto"/>
            </w:tcBorders>
            <w:shd w:val="clear" w:color="auto" w:fill="auto"/>
            <w:vAlign w:val="center"/>
            <w:hideMark/>
          </w:tcPr>
          <w:p w14:paraId="6CB64CE9"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-1 250 672</w:t>
            </w:r>
          </w:p>
        </w:tc>
      </w:tr>
      <w:tr w:rsidR="0076250B" w:rsidRPr="0076250B" w14:paraId="5BDD625A" w14:textId="77777777" w:rsidTr="0076250B">
        <w:trPr>
          <w:trHeight w:val="70"/>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3D7245DF"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14:paraId="63EF5F37"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01 05 02 00 00 0000 500</w:t>
            </w:r>
          </w:p>
        </w:tc>
        <w:tc>
          <w:tcPr>
            <w:tcW w:w="2480" w:type="pct"/>
            <w:tcBorders>
              <w:top w:val="nil"/>
              <w:left w:val="nil"/>
              <w:bottom w:val="single" w:sz="4" w:space="0" w:color="auto"/>
              <w:right w:val="single" w:sz="4" w:space="0" w:color="auto"/>
            </w:tcBorders>
            <w:shd w:val="clear" w:color="auto" w:fill="auto"/>
            <w:vAlign w:val="center"/>
            <w:hideMark/>
          </w:tcPr>
          <w:p w14:paraId="7124ADB3"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Увеличение прочих остатков средств бюджетов</w:t>
            </w:r>
          </w:p>
        </w:tc>
        <w:tc>
          <w:tcPr>
            <w:tcW w:w="876" w:type="pct"/>
            <w:tcBorders>
              <w:top w:val="nil"/>
              <w:left w:val="nil"/>
              <w:bottom w:val="single" w:sz="4" w:space="0" w:color="auto"/>
              <w:right w:val="single" w:sz="4" w:space="0" w:color="auto"/>
            </w:tcBorders>
            <w:shd w:val="clear" w:color="auto" w:fill="auto"/>
            <w:vAlign w:val="center"/>
            <w:hideMark/>
          </w:tcPr>
          <w:p w14:paraId="27289B5F"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-1 250 672</w:t>
            </w:r>
          </w:p>
        </w:tc>
      </w:tr>
      <w:tr w:rsidR="0076250B" w:rsidRPr="0076250B" w14:paraId="6CF26D11" w14:textId="77777777" w:rsidTr="0076250B">
        <w:trPr>
          <w:trHeight w:val="70"/>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5713048A"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14:paraId="0FA206EA"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01 05 02 01 00 0000 510</w:t>
            </w:r>
          </w:p>
        </w:tc>
        <w:tc>
          <w:tcPr>
            <w:tcW w:w="2480" w:type="pct"/>
            <w:tcBorders>
              <w:top w:val="nil"/>
              <w:left w:val="nil"/>
              <w:bottom w:val="single" w:sz="4" w:space="0" w:color="auto"/>
              <w:right w:val="single" w:sz="4" w:space="0" w:color="auto"/>
            </w:tcBorders>
            <w:shd w:val="clear" w:color="auto" w:fill="auto"/>
            <w:vAlign w:val="center"/>
            <w:hideMark/>
          </w:tcPr>
          <w:p w14:paraId="55EFFE3F"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76" w:type="pct"/>
            <w:tcBorders>
              <w:top w:val="nil"/>
              <w:left w:val="nil"/>
              <w:bottom w:val="single" w:sz="4" w:space="0" w:color="auto"/>
              <w:right w:val="single" w:sz="4" w:space="0" w:color="auto"/>
            </w:tcBorders>
            <w:shd w:val="clear" w:color="auto" w:fill="auto"/>
            <w:vAlign w:val="center"/>
            <w:hideMark/>
          </w:tcPr>
          <w:p w14:paraId="72F99C69"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-1 250 672</w:t>
            </w:r>
          </w:p>
        </w:tc>
      </w:tr>
      <w:tr w:rsidR="0076250B" w:rsidRPr="0076250B" w14:paraId="259E6173" w14:textId="77777777" w:rsidTr="0076250B">
        <w:trPr>
          <w:trHeight w:val="70"/>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2B4F0802"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14:paraId="11F2FEAF"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01 05 02 01 05 0000 510</w:t>
            </w:r>
          </w:p>
        </w:tc>
        <w:tc>
          <w:tcPr>
            <w:tcW w:w="2480" w:type="pct"/>
            <w:tcBorders>
              <w:top w:val="nil"/>
              <w:left w:val="nil"/>
              <w:bottom w:val="single" w:sz="4" w:space="0" w:color="auto"/>
              <w:right w:val="single" w:sz="4" w:space="0" w:color="auto"/>
            </w:tcBorders>
            <w:shd w:val="clear" w:color="auto" w:fill="auto"/>
            <w:vAlign w:val="center"/>
            <w:hideMark/>
          </w:tcPr>
          <w:p w14:paraId="32213DC4"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876" w:type="pct"/>
            <w:tcBorders>
              <w:top w:val="nil"/>
              <w:left w:val="nil"/>
              <w:bottom w:val="single" w:sz="4" w:space="0" w:color="auto"/>
              <w:right w:val="single" w:sz="4" w:space="0" w:color="auto"/>
            </w:tcBorders>
            <w:shd w:val="clear" w:color="auto" w:fill="auto"/>
            <w:vAlign w:val="center"/>
            <w:hideMark/>
          </w:tcPr>
          <w:p w14:paraId="404B58E7"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-1 250 672</w:t>
            </w:r>
          </w:p>
        </w:tc>
      </w:tr>
      <w:tr w:rsidR="0076250B" w:rsidRPr="0076250B" w14:paraId="3EABF87A" w14:textId="77777777" w:rsidTr="0076250B">
        <w:trPr>
          <w:trHeight w:val="70"/>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480D2FD9"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14:paraId="3CF18514"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01 05 00 00 00 0000 600</w:t>
            </w:r>
          </w:p>
        </w:tc>
        <w:tc>
          <w:tcPr>
            <w:tcW w:w="2480" w:type="pct"/>
            <w:tcBorders>
              <w:top w:val="nil"/>
              <w:left w:val="nil"/>
              <w:bottom w:val="single" w:sz="4" w:space="0" w:color="auto"/>
              <w:right w:val="single" w:sz="4" w:space="0" w:color="auto"/>
            </w:tcBorders>
            <w:shd w:val="clear" w:color="auto" w:fill="auto"/>
            <w:vAlign w:val="center"/>
            <w:hideMark/>
          </w:tcPr>
          <w:p w14:paraId="188B23AA" w14:textId="77777777" w:rsidR="0076250B" w:rsidRPr="0076250B" w:rsidRDefault="0076250B" w:rsidP="0076250B">
            <w:pPr>
              <w:spacing w:after="0" w:line="240" w:lineRule="auto"/>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Уменьшение остатков средств бюджетов</w:t>
            </w:r>
          </w:p>
        </w:tc>
        <w:tc>
          <w:tcPr>
            <w:tcW w:w="876" w:type="pct"/>
            <w:tcBorders>
              <w:top w:val="nil"/>
              <w:left w:val="nil"/>
              <w:bottom w:val="single" w:sz="4" w:space="0" w:color="auto"/>
              <w:right w:val="single" w:sz="4" w:space="0" w:color="auto"/>
            </w:tcBorders>
            <w:shd w:val="clear" w:color="auto" w:fill="auto"/>
            <w:vAlign w:val="center"/>
            <w:hideMark/>
          </w:tcPr>
          <w:p w14:paraId="2CE3EA9B"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1 250 159</w:t>
            </w:r>
          </w:p>
        </w:tc>
      </w:tr>
      <w:tr w:rsidR="0076250B" w:rsidRPr="0076250B" w14:paraId="7894DF4E" w14:textId="77777777" w:rsidTr="0076250B">
        <w:trPr>
          <w:trHeight w:val="70"/>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666834B0"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14:paraId="46BA3202"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01 05 02 00 00 0000 600</w:t>
            </w:r>
          </w:p>
        </w:tc>
        <w:tc>
          <w:tcPr>
            <w:tcW w:w="2480" w:type="pct"/>
            <w:tcBorders>
              <w:top w:val="nil"/>
              <w:left w:val="nil"/>
              <w:bottom w:val="single" w:sz="4" w:space="0" w:color="auto"/>
              <w:right w:val="single" w:sz="4" w:space="0" w:color="auto"/>
            </w:tcBorders>
            <w:shd w:val="clear" w:color="auto" w:fill="auto"/>
            <w:vAlign w:val="center"/>
            <w:hideMark/>
          </w:tcPr>
          <w:p w14:paraId="701D4A0B"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Уменьшение прочих остатков средств бюджетов</w:t>
            </w:r>
          </w:p>
        </w:tc>
        <w:tc>
          <w:tcPr>
            <w:tcW w:w="876" w:type="pct"/>
            <w:tcBorders>
              <w:top w:val="nil"/>
              <w:left w:val="nil"/>
              <w:bottom w:val="single" w:sz="4" w:space="0" w:color="auto"/>
              <w:right w:val="single" w:sz="4" w:space="0" w:color="auto"/>
            </w:tcBorders>
            <w:shd w:val="clear" w:color="auto" w:fill="auto"/>
            <w:vAlign w:val="center"/>
            <w:hideMark/>
          </w:tcPr>
          <w:p w14:paraId="2EAE879A"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1 250 159</w:t>
            </w:r>
          </w:p>
        </w:tc>
      </w:tr>
      <w:tr w:rsidR="0076250B" w:rsidRPr="0076250B" w14:paraId="69D21F99" w14:textId="77777777" w:rsidTr="0076250B">
        <w:trPr>
          <w:trHeight w:val="70"/>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0247B4AB"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14:paraId="13EAA505"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01 05 02 01 00 0000 610</w:t>
            </w:r>
          </w:p>
        </w:tc>
        <w:tc>
          <w:tcPr>
            <w:tcW w:w="2480" w:type="pct"/>
            <w:tcBorders>
              <w:top w:val="nil"/>
              <w:left w:val="nil"/>
              <w:bottom w:val="single" w:sz="4" w:space="0" w:color="auto"/>
              <w:right w:val="single" w:sz="4" w:space="0" w:color="auto"/>
            </w:tcBorders>
            <w:shd w:val="clear" w:color="auto" w:fill="auto"/>
            <w:vAlign w:val="center"/>
            <w:hideMark/>
          </w:tcPr>
          <w:p w14:paraId="2BC95A55"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76" w:type="pct"/>
            <w:tcBorders>
              <w:top w:val="nil"/>
              <w:left w:val="nil"/>
              <w:bottom w:val="single" w:sz="4" w:space="0" w:color="auto"/>
              <w:right w:val="single" w:sz="4" w:space="0" w:color="auto"/>
            </w:tcBorders>
            <w:shd w:val="clear" w:color="auto" w:fill="auto"/>
            <w:vAlign w:val="center"/>
            <w:hideMark/>
          </w:tcPr>
          <w:p w14:paraId="669B2B1F"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1 250 159</w:t>
            </w:r>
          </w:p>
        </w:tc>
      </w:tr>
      <w:tr w:rsidR="0076250B" w:rsidRPr="0076250B" w14:paraId="5AA62534" w14:textId="77777777" w:rsidTr="0076250B">
        <w:trPr>
          <w:trHeight w:val="70"/>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3D131A88"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931</w:t>
            </w:r>
          </w:p>
        </w:tc>
        <w:tc>
          <w:tcPr>
            <w:tcW w:w="1094" w:type="pct"/>
            <w:tcBorders>
              <w:top w:val="nil"/>
              <w:left w:val="nil"/>
              <w:bottom w:val="single" w:sz="4" w:space="0" w:color="auto"/>
              <w:right w:val="single" w:sz="4" w:space="0" w:color="auto"/>
            </w:tcBorders>
            <w:shd w:val="clear" w:color="auto" w:fill="auto"/>
            <w:vAlign w:val="center"/>
            <w:hideMark/>
          </w:tcPr>
          <w:p w14:paraId="20EDA71A"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01 05 02 01 05 0000 610</w:t>
            </w:r>
          </w:p>
        </w:tc>
        <w:tc>
          <w:tcPr>
            <w:tcW w:w="2480" w:type="pct"/>
            <w:tcBorders>
              <w:top w:val="nil"/>
              <w:left w:val="nil"/>
              <w:bottom w:val="single" w:sz="4" w:space="0" w:color="auto"/>
              <w:right w:val="single" w:sz="4" w:space="0" w:color="auto"/>
            </w:tcBorders>
            <w:shd w:val="clear" w:color="auto" w:fill="auto"/>
            <w:vAlign w:val="center"/>
            <w:hideMark/>
          </w:tcPr>
          <w:p w14:paraId="5830662A"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876" w:type="pct"/>
            <w:tcBorders>
              <w:top w:val="nil"/>
              <w:left w:val="nil"/>
              <w:bottom w:val="single" w:sz="4" w:space="0" w:color="auto"/>
              <w:right w:val="single" w:sz="4" w:space="0" w:color="auto"/>
            </w:tcBorders>
            <w:shd w:val="clear" w:color="auto" w:fill="auto"/>
            <w:vAlign w:val="center"/>
            <w:hideMark/>
          </w:tcPr>
          <w:p w14:paraId="53CC2B4E"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1 250 159</w:t>
            </w:r>
          </w:p>
        </w:tc>
      </w:tr>
    </w:tbl>
    <w:p w14:paraId="32EE1BE0" w14:textId="77777777" w:rsidR="0076250B" w:rsidRDefault="0076250B" w:rsidP="0076250B">
      <w:pPr>
        <w:spacing w:after="0"/>
        <w:jc w:val="center"/>
        <w:rPr>
          <w:rFonts w:ascii="Times New Roman" w:eastAsia="Calibri" w:hAnsi="Times New Roman" w:cs="Times New Roman"/>
          <w:bCs/>
          <w:sz w:val="12"/>
          <w:szCs w:val="12"/>
        </w:rPr>
      </w:pPr>
    </w:p>
    <w:p w14:paraId="73B02DFF" w14:textId="77777777" w:rsidR="0076250B" w:rsidRDefault="0076250B" w:rsidP="0076250B">
      <w:pPr>
        <w:spacing w:after="0"/>
        <w:jc w:val="right"/>
        <w:rPr>
          <w:rFonts w:ascii="Times New Roman" w:eastAsia="Calibri" w:hAnsi="Times New Roman" w:cs="Times New Roman"/>
          <w:bCs/>
          <w:sz w:val="12"/>
          <w:szCs w:val="12"/>
        </w:rPr>
      </w:pPr>
      <w:r w:rsidRPr="0076250B">
        <w:rPr>
          <w:rFonts w:ascii="Times New Roman" w:eastAsia="Calibri" w:hAnsi="Times New Roman" w:cs="Times New Roman"/>
          <w:bCs/>
          <w:sz w:val="12"/>
          <w:szCs w:val="12"/>
        </w:rPr>
        <w:t xml:space="preserve">Приложение № 5                        </w:t>
      </w:r>
    </w:p>
    <w:p w14:paraId="48E196BB" w14:textId="77777777" w:rsidR="0076250B" w:rsidRDefault="0076250B" w:rsidP="0076250B">
      <w:pPr>
        <w:spacing w:after="0"/>
        <w:jc w:val="right"/>
        <w:rPr>
          <w:rFonts w:ascii="Times New Roman" w:eastAsia="Calibri" w:hAnsi="Times New Roman" w:cs="Times New Roman"/>
          <w:bCs/>
          <w:sz w:val="12"/>
          <w:szCs w:val="12"/>
        </w:rPr>
      </w:pPr>
      <w:r w:rsidRPr="0076250B">
        <w:rPr>
          <w:rFonts w:ascii="Times New Roman" w:eastAsia="Calibri" w:hAnsi="Times New Roman" w:cs="Times New Roman"/>
          <w:bCs/>
          <w:sz w:val="12"/>
          <w:szCs w:val="12"/>
        </w:rPr>
        <w:t xml:space="preserve">                       к  Решению Собрания представителей муниципального района Сергиевский    </w:t>
      </w:r>
    </w:p>
    <w:p w14:paraId="116070F5" w14:textId="77777777" w:rsidR="0076250B" w:rsidRDefault="0076250B" w:rsidP="0076250B">
      <w:pPr>
        <w:spacing w:after="0"/>
        <w:jc w:val="right"/>
        <w:rPr>
          <w:rFonts w:ascii="Times New Roman" w:eastAsia="Calibri" w:hAnsi="Times New Roman" w:cs="Times New Roman"/>
          <w:bCs/>
          <w:sz w:val="12"/>
          <w:szCs w:val="12"/>
        </w:rPr>
      </w:pPr>
      <w:r w:rsidRPr="0076250B">
        <w:rPr>
          <w:rFonts w:ascii="Times New Roman" w:eastAsia="Calibri" w:hAnsi="Times New Roman" w:cs="Times New Roman"/>
          <w:bCs/>
          <w:sz w:val="12"/>
          <w:szCs w:val="12"/>
        </w:rPr>
        <w:t xml:space="preserve">                                             "Об исполнении бюджета муниципального района Сергиевский за 2019 год"</w:t>
      </w:r>
    </w:p>
    <w:p w14:paraId="3BDA257F" w14:textId="77777777" w:rsidR="0076250B" w:rsidRDefault="0076250B" w:rsidP="0076250B">
      <w:pPr>
        <w:spacing w:after="0"/>
        <w:jc w:val="center"/>
        <w:rPr>
          <w:rFonts w:ascii="Times New Roman" w:eastAsia="Calibri" w:hAnsi="Times New Roman" w:cs="Times New Roman"/>
          <w:bCs/>
          <w:sz w:val="12"/>
          <w:szCs w:val="12"/>
        </w:rPr>
      </w:pPr>
      <w:r w:rsidRPr="0076250B">
        <w:rPr>
          <w:rFonts w:ascii="Times New Roman" w:eastAsia="Calibri" w:hAnsi="Times New Roman" w:cs="Times New Roman"/>
          <w:bCs/>
          <w:sz w:val="12"/>
          <w:szCs w:val="12"/>
        </w:rPr>
        <w:t>Информация об использовании бюджетных ассигнований  резервного фонда администрации муниципального района Сергиевский для финансирования непредвиденных расходов за 2019 год</w:t>
      </w:r>
    </w:p>
    <w:tbl>
      <w:tblPr>
        <w:tblW w:w="5000" w:type="pct"/>
        <w:tblLook w:val="04A0" w:firstRow="1" w:lastRow="0" w:firstColumn="1" w:lastColumn="0" w:noHBand="0" w:noVBand="1"/>
      </w:tblPr>
      <w:tblGrid>
        <w:gridCol w:w="506"/>
        <w:gridCol w:w="3204"/>
        <w:gridCol w:w="676"/>
        <w:gridCol w:w="552"/>
        <w:gridCol w:w="1135"/>
        <w:gridCol w:w="552"/>
        <w:gridCol w:w="1104"/>
      </w:tblGrid>
      <w:tr w:rsidR="0076250B" w:rsidRPr="0076250B" w14:paraId="2FA82810" w14:textId="77777777" w:rsidTr="0076250B">
        <w:trPr>
          <w:trHeight w:val="7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DD3F58"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КОД ГРБС</w:t>
            </w:r>
          </w:p>
        </w:tc>
        <w:tc>
          <w:tcPr>
            <w:tcW w:w="2073" w:type="pct"/>
            <w:tcBorders>
              <w:top w:val="single" w:sz="4" w:space="0" w:color="auto"/>
              <w:left w:val="nil"/>
              <w:bottom w:val="single" w:sz="4" w:space="0" w:color="auto"/>
              <w:right w:val="single" w:sz="4" w:space="0" w:color="auto"/>
            </w:tcBorders>
            <w:shd w:val="clear" w:color="auto" w:fill="auto"/>
            <w:vAlign w:val="center"/>
            <w:hideMark/>
          </w:tcPr>
          <w:p w14:paraId="54D3F460"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Наименование главного распорядителя средств</w:t>
            </w:r>
          </w:p>
        </w:tc>
        <w:tc>
          <w:tcPr>
            <w:tcW w:w="437" w:type="pct"/>
            <w:tcBorders>
              <w:top w:val="single" w:sz="4" w:space="0" w:color="auto"/>
              <w:left w:val="nil"/>
              <w:bottom w:val="single" w:sz="4" w:space="0" w:color="auto"/>
              <w:right w:val="single" w:sz="4" w:space="0" w:color="auto"/>
            </w:tcBorders>
            <w:shd w:val="clear" w:color="auto" w:fill="auto"/>
            <w:vAlign w:val="center"/>
            <w:hideMark/>
          </w:tcPr>
          <w:p w14:paraId="6252E5CF"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РЗ</w:t>
            </w:r>
          </w:p>
        </w:tc>
        <w:tc>
          <w:tcPr>
            <w:tcW w:w="357" w:type="pct"/>
            <w:tcBorders>
              <w:top w:val="single" w:sz="4" w:space="0" w:color="auto"/>
              <w:left w:val="nil"/>
              <w:bottom w:val="single" w:sz="4" w:space="0" w:color="auto"/>
              <w:right w:val="single" w:sz="4" w:space="0" w:color="auto"/>
            </w:tcBorders>
            <w:shd w:val="clear" w:color="auto" w:fill="auto"/>
            <w:vAlign w:val="center"/>
            <w:hideMark/>
          </w:tcPr>
          <w:p w14:paraId="2147155C"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ПР</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3F0B381F"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ЦСР</w:t>
            </w:r>
          </w:p>
        </w:tc>
        <w:tc>
          <w:tcPr>
            <w:tcW w:w="357" w:type="pct"/>
            <w:tcBorders>
              <w:top w:val="single" w:sz="4" w:space="0" w:color="auto"/>
              <w:left w:val="nil"/>
              <w:bottom w:val="single" w:sz="4" w:space="0" w:color="auto"/>
              <w:right w:val="single" w:sz="4" w:space="0" w:color="auto"/>
            </w:tcBorders>
            <w:shd w:val="clear" w:color="auto" w:fill="auto"/>
            <w:vAlign w:val="center"/>
            <w:hideMark/>
          </w:tcPr>
          <w:p w14:paraId="2C74E4F7"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ВР</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1B809A32"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Исполнение, тыс.руб.</w:t>
            </w:r>
          </w:p>
        </w:tc>
      </w:tr>
      <w:tr w:rsidR="0076250B" w:rsidRPr="0076250B" w14:paraId="28E13C0B" w14:textId="77777777" w:rsidTr="0076250B">
        <w:trPr>
          <w:trHeight w:val="70"/>
        </w:trPr>
        <w:tc>
          <w:tcPr>
            <w:tcW w:w="32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115B49E"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601</w:t>
            </w:r>
          </w:p>
        </w:tc>
        <w:tc>
          <w:tcPr>
            <w:tcW w:w="2073" w:type="pct"/>
            <w:tcBorders>
              <w:top w:val="nil"/>
              <w:left w:val="nil"/>
              <w:bottom w:val="nil"/>
              <w:right w:val="single" w:sz="4" w:space="0" w:color="auto"/>
            </w:tcBorders>
            <w:shd w:val="clear" w:color="auto" w:fill="auto"/>
            <w:vAlign w:val="center"/>
            <w:hideMark/>
          </w:tcPr>
          <w:p w14:paraId="18BF0431"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Муниципальное казенное учреждение "Управление заказчика-застройщика, архитектуры и градостроительства" муниципального района Сергиевский Самарской области</w:t>
            </w:r>
          </w:p>
        </w:tc>
        <w:tc>
          <w:tcPr>
            <w:tcW w:w="437" w:type="pct"/>
            <w:tcBorders>
              <w:top w:val="nil"/>
              <w:left w:val="nil"/>
              <w:bottom w:val="single" w:sz="4" w:space="0" w:color="auto"/>
              <w:right w:val="single" w:sz="4" w:space="0" w:color="auto"/>
            </w:tcBorders>
            <w:shd w:val="clear" w:color="auto" w:fill="auto"/>
            <w:noWrap/>
            <w:vAlign w:val="bottom"/>
            <w:hideMark/>
          </w:tcPr>
          <w:p w14:paraId="731089C4"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03</w:t>
            </w:r>
          </w:p>
        </w:tc>
        <w:tc>
          <w:tcPr>
            <w:tcW w:w="357" w:type="pct"/>
            <w:tcBorders>
              <w:top w:val="nil"/>
              <w:left w:val="nil"/>
              <w:bottom w:val="single" w:sz="4" w:space="0" w:color="auto"/>
              <w:right w:val="single" w:sz="4" w:space="0" w:color="auto"/>
            </w:tcBorders>
            <w:shd w:val="clear" w:color="auto" w:fill="auto"/>
            <w:noWrap/>
            <w:vAlign w:val="bottom"/>
            <w:hideMark/>
          </w:tcPr>
          <w:p w14:paraId="5C82065C"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09</w:t>
            </w:r>
          </w:p>
        </w:tc>
        <w:tc>
          <w:tcPr>
            <w:tcW w:w="734" w:type="pct"/>
            <w:tcBorders>
              <w:top w:val="nil"/>
              <w:left w:val="nil"/>
              <w:bottom w:val="single" w:sz="4" w:space="0" w:color="auto"/>
              <w:right w:val="single" w:sz="4" w:space="0" w:color="auto"/>
            </w:tcBorders>
            <w:shd w:val="clear" w:color="auto" w:fill="auto"/>
            <w:vAlign w:val="bottom"/>
            <w:hideMark/>
          </w:tcPr>
          <w:p w14:paraId="033ACF77"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99 0 00 79910</w:t>
            </w:r>
          </w:p>
        </w:tc>
        <w:tc>
          <w:tcPr>
            <w:tcW w:w="357" w:type="pct"/>
            <w:tcBorders>
              <w:top w:val="nil"/>
              <w:left w:val="nil"/>
              <w:bottom w:val="single" w:sz="4" w:space="0" w:color="auto"/>
              <w:right w:val="single" w:sz="4" w:space="0" w:color="auto"/>
            </w:tcBorders>
            <w:shd w:val="clear" w:color="auto" w:fill="auto"/>
            <w:vAlign w:val="bottom"/>
            <w:hideMark/>
          </w:tcPr>
          <w:p w14:paraId="0235CC1F"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240</w:t>
            </w:r>
          </w:p>
        </w:tc>
        <w:tc>
          <w:tcPr>
            <w:tcW w:w="714" w:type="pct"/>
            <w:tcBorders>
              <w:top w:val="nil"/>
              <w:left w:val="nil"/>
              <w:bottom w:val="single" w:sz="4" w:space="0" w:color="auto"/>
              <w:right w:val="single" w:sz="4" w:space="0" w:color="auto"/>
            </w:tcBorders>
            <w:shd w:val="clear" w:color="auto" w:fill="auto"/>
            <w:noWrap/>
            <w:vAlign w:val="bottom"/>
            <w:hideMark/>
          </w:tcPr>
          <w:p w14:paraId="64E4641B"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621</w:t>
            </w:r>
          </w:p>
        </w:tc>
      </w:tr>
      <w:tr w:rsidR="0076250B" w:rsidRPr="0076250B" w14:paraId="550E1091" w14:textId="77777777" w:rsidTr="0076250B">
        <w:trPr>
          <w:trHeight w:val="70"/>
        </w:trPr>
        <w:tc>
          <w:tcPr>
            <w:tcW w:w="327" w:type="pct"/>
            <w:vMerge/>
            <w:tcBorders>
              <w:top w:val="nil"/>
              <w:left w:val="single" w:sz="4" w:space="0" w:color="auto"/>
              <w:bottom w:val="single" w:sz="4" w:space="0" w:color="000000"/>
              <w:right w:val="single" w:sz="4" w:space="0" w:color="auto"/>
            </w:tcBorders>
            <w:vAlign w:val="center"/>
            <w:hideMark/>
          </w:tcPr>
          <w:p w14:paraId="63C934D5"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p>
        </w:tc>
        <w:tc>
          <w:tcPr>
            <w:tcW w:w="2073" w:type="pct"/>
            <w:tcBorders>
              <w:top w:val="single" w:sz="4" w:space="0" w:color="auto"/>
              <w:left w:val="nil"/>
              <w:bottom w:val="nil"/>
              <w:right w:val="single" w:sz="4" w:space="0" w:color="auto"/>
            </w:tcBorders>
            <w:shd w:val="clear" w:color="auto" w:fill="auto"/>
            <w:vAlign w:val="center"/>
            <w:hideMark/>
          </w:tcPr>
          <w:p w14:paraId="38FCAA1E"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Администрация муниципального района Сергиевский</w:t>
            </w:r>
          </w:p>
        </w:tc>
        <w:tc>
          <w:tcPr>
            <w:tcW w:w="437" w:type="pct"/>
            <w:tcBorders>
              <w:top w:val="nil"/>
              <w:left w:val="nil"/>
              <w:bottom w:val="single" w:sz="4" w:space="0" w:color="auto"/>
              <w:right w:val="single" w:sz="4" w:space="0" w:color="auto"/>
            </w:tcBorders>
            <w:shd w:val="clear" w:color="auto" w:fill="auto"/>
            <w:noWrap/>
            <w:vAlign w:val="bottom"/>
            <w:hideMark/>
          </w:tcPr>
          <w:p w14:paraId="50171977"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10</w:t>
            </w:r>
          </w:p>
        </w:tc>
        <w:tc>
          <w:tcPr>
            <w:tcW w:w="357" w:type="pct"/>
            <w:tcBorders>
              <w:top w:val="nil"/>
              <w:left w:val="nil"/>
              <w:bottom w:val="single" w:sz="4" w:space="0" w:color="auto"/>
              <w:right w:val="single" w:sz="4" w:space="0" w:color="auto"/>
            </w:tcBorders>
            <w:shd w:val="clear" w:color="auto" w:fill="auto"/>
            <w:noWrap/>
            <w:vAlign w:val="bottom"/>
            <w:hideMark/>
          </w:tcPr>
          <w:p w14:paraId="2138B888"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03</w:t>
            </w:r>
          </w:p>
        </w:tc>
        <w:tc>
          <w:tcPr>
            <w:tcW w:w="734" w:type="pct"/>
            <w:tcBorders>
              <w:top w:val="nil"/>
              <w:left w:val="nil"/>
              <w:bottom w:val="single" w:sz="4" w:space="0" w:color="auto"/>
              <w:right w:val="single" w:sz="4" w:space="0" w:color="auto"/>
            </w:tcBorders>
            <w:shd w:val="clear" w:color="auto" w:fill="auto"/>
            <w:vAlign w:val="bottom"/>
            <w:hideMark/>
          </w:tcPr>
          <w:p w14:paraId="180C0C21"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99 0 00 79910</w:t>
            </w:r>
          </w:p>
        </w:tc>
        <w:tc>
          <w:tcPr>
            <w:tcW w:w="357" w:type="pct"/>
            <w:tcBorders>
              <w:top w:val="nil"/>
              <w:left w:val="nil"/>
              <w:bottom w:val="single" w:sz="4" w:space="0" w:color="auto"/>
              <w:right w:val="single" w:sz="4" w:space="0" w:color="auto"/>
            </w:tcBorders>
            <w:shd w:val="clear" w:color="auto" w:fill="auto"/>
            <w:vAlign w:val="bottom"/>
            <w:hideMark/>
          </w:tcPr>
          <w:p w14:paraId="213A15D9" w14:textId="77777777" w:rsidR="0076250B" w:rsidRPr="0076250B" w:rsidRDefault="0076250B" w:rsidP="0076250B">
            <w:pPr>
              <w:spacing w:after="0" w:line="240" w:lineRule="auto"/>
              <w:jc w:val="center"/>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320</w:t>
            </w:r>
          </w:p>
        </w:tc>
        <w:tc>
          <w:tcPr>
            <w:tcW w:w="714" w:type="pct"/>
            <w:tcBorders>
              <w:top w:val="nil"/>
              <w:left w:val="nil"/>
              <w:bottom w:val="single" w:sz="4" w:space="0" w:color="auto"/>
              <w:right w:val="single" w:sz="4" w:space="0" w:color="auto"/>
            </w:tcBorders>
            <w:shd w:val="clear" w:color="auto" w:fill="auto"/>
            <w:noWrap/>
            <w:vAlign w:val="bottom"/>
            <w:hideMark/>
          </w:tcPr>
          <w:p w14:paraId="4C64E0BA" w14:textId="77777777" w:rsidR="0076250B" w:rsidRPr="0076250B" w:rsidRDefault="0076250B" w:rsidP="0076250B">
            <w:pPr>
              <w:spacing w:after="0" w:line="240" w:lineRule="auto"/>
              <w:jc w:val="right"/>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75</w:t>
            </w:r>
          </w:p>
        </w:tc>
      </w:tr>
      <w:tr w:rsidR="0076250B" w:rsidRPr="0076250B" w14:paraId="23086B51" w14:textId="77777777" w:rsidTr="0076250B">
        <w:trPr>
          <w:trHeight w:val="70"/>
        </w:trPr>
        <w:tc>
          <w:tcPr>
            <w:tcW w:w="327" w:type="pct"/>
            <w:tcBorders>
              <w:top w:val="nil"/>
              <w:left w:val="single" w:sz="4" w:space="0" w:color="auto"/>
              <w:bottom w:val="single" w:sz="4" w:space="0" w:color="auto"/>
              <w:right w:val="single" w:sz="4" w:space="0" w:color="auto"/>
            </w:tcBorders>
            <w:shd w:val="clear" w:color="auto" w:fill="auto"/>
            <w:noWrap/>
            <w:vAlign w:val="bottom"/>
            <w:hideMark/>
          </w:tcPr>
          <w:p w14:paraId="179E7214"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 </w:t>
            </w:r>
          </w:p>
        </w:tc>
        <w:tc>
          <w:tcPr>
            <w:tcW w:w="2073" w:type="pct"/>
            <w:tcBorders>
              <w:top w:val="single" w:sz="4" w:space="0" w:color="auto"/>
              <w:left w:val="nil"/>
              <w:bottom w:val="single" w:sz="4" w:space="0" w:color="auto"/>
              <w:right w:val="single" w:sz="4" w:space="0" w:color="auto"/>
            </w:tcBorders>
            <w:shd w:val="clear" w:color="auto" w:fill="auto"/>
            <w:noWrap/>
            <w:vAlign w:val="bottom"/>
            <w:hideMark/>
          </w:tcPr>
          <w:p w14:paraId="348B3638" w14:textId="77777777" w:rsidR="0076250B" w:rsidRPr="0076250B" w:rsidRDefault="0076250B" w:rsidP="0076250B">
            <w:pPr>
              <w:spacing w:after="0" w:line="240" w:lineRule="auto"/>
              <w:jc w:val="center"/>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Всего расходов</w:t>
            </w:r>
          </w:p>
        </w:tc>
        <w:tc>
          <w:tcPr>
            <w:tcW w:w="437" w:type="pct"/>
            <w:tcBorders>
              <w:top w:val="nil"/>
              <w:left w:val="nil"/>
              <w:bottom w:val="single" w:sz="4" w:space="0" w:color="auto"/>
              <w:right w:val="single" w:sz="4" w:space="0" w:color="auto"/>
            </w:tcBorders>
            <w:shd w:val="clear" w:color="auto" w:fill="auto"/>
            <w:noWrap/>
            <w:vAlign w:val="bottom"/>
            <w:hideMark/>
          </w:tcPr>
          <w:p w14:paraId="5BABCAB9"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 </w:t>
            </w:r>
          </w:p>
        </w:tc>
        <w:tc>
          <w:tcPr>
            <w:tcW w:w="357" w:type="pct"/>
            <w:tcBorders>
              <w:top w:val="nil"/>
              <w:left w:val="nil"/>
              <w:bottom w:val="single" w:sz="4" w:space="0" w:color="auto"/>
              <w:right w:val="single" w:sz="4" w:space="0" w:color="auto"/>
            </w:tcBorders>
            <w:shd w:val="clear" w:color="auto" w:fill="auto"/>
            <w:noWrap/>
            <w:vAlign w:val="bottom"/>
            <w:hideMark/>
          </w:tcPr>
          <w:p w14:paraId="688D06E0"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 </w:t>
            </w:r>
          </w:p>
        </w:tc>
        <w:tc>
          <w:tcPr>
            <w:tcW w:w="734" w:type="pct"/>
            <w:tcBorders>
              <w:top w:val="nil"/>
              <w:left w:val="nil"/>
              <w:bottom w:val="single" w:sz="4" w:space="0" w:color="auto"/>
              <w:right w:val="single" w:sz="4" w:space="0" w:color="auto"/>
            </w:tcBorders>
            <w:shd w:val="clear" w:color="auto" w:fill="auto"/>
            <w:noWrap/>
            <w:vAlign w:val="bottom"/>
            <w:hideMark/>
          </w:tcPr>
          <w:p w14:paraId="054DC041"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 </w:t>
            </w:r>
          </w:p>
        </w:tc>
        <w:tc>
          <w:tcPr>
            <w:tcW w:w="357" w:type="pct"/>
            <w:tcBorders>
              <w:top w:val="nil"/>
              <w:left w:val="nil"/>
              <w:bottom w:val="single" w:sz="4" w:space="0" w:color="auto"/>
              <w:right w:val="single" w:sz="4" w:space="0" w:color="auto"/>
            </w:tcBorders>
            <w:shd w:val="clear" w:color="auto" w:fill="auto"/>
            <w:noWrap/>
            <w:vAlign w:val="bottom"/>
            <w:hideMark/>
          </w:tcPr>
          <w:p w14:paraId="12D54147" w14:textId="77777777" w:rsidR="0076250B" w:rsidRPr="0076250B" w:rsidRDefault="0076250B" w:rsidP="0076250B">
            <w:pPr>
              <w:spacing w:after="0" w:line="240" w:lineRule="auto"/>
              <w:rPr>
                <w:rFonts w:ascii="Times New Roman" w:eastAsia="Times New Roman" w:hAnsi="Times New Roman" w:cs="Times New Roman"/>
                <w:sz w:val="12"/>
                <w:szCs w:val="12"/>
                <w:lang w:eastAsia="ru-RU"/>
              </w:rPr>
            </w:pPr>
            <w:r w:rsidRPr="0076250B">
              <w:rPr>
                <w:rFonts w:ascii="Times New Roman" w:eastAsia="Times New Roman" w:hAnsi="Times New Roman" w:cs="Times New Roman"/>
                <w:sz w:val="12"/>
                <w:szCs w:val="12"/>
                <w:lang w:eastAsia="ru-RU"/>
              </w:rPr>
              <w:t> </w:t>
            </w:r>
          </w:p>
        </w:tc>
        <w:tc>
          <w:tcPr>
            <w:tcW w:w="714" w:type="pct"/>
            <w:tcBorders>
              <w:top w:val="nil"/>
              <w:left w:val="nil"/>
              <w:bottom w:val="single" w:sz="4" w:space="0" w:color="auto"/>
              <w:right w:val="single" w:sz="4" w:space="0" w:color="auto"/>
            </w:tcBorders>
            <w:shd w:val="clear" w:color="auto" w:fill="auto"/>
            <w:noWrap/>
            <w:vAlign w:val="bottom"/>
            <w:hideMark/>
          </w:tcPr>
          <w:p w14:paraId="1A35F518" w14:textId="77777777" w:rsidR="0076250B" w:rsidRPr="0076250B" w:rsidRDefault="0076250B" w:rsidP="0076250B">
            <w:pPr>
              <w:spacing w:after="0" w:line="240" w:lineRule="auto"/>
              <w:jc w:val="right"/>
              <w:rPr>
                <w:rFonts w:ascii="Times New Roman" w:eastAsia="Times New Roman" w:hAnsi="Times New Roman" w:cs="Times New Roman"/>
                <w:b/>
                <w:bCs/>
                <w:sz w:val="12"/>
                <w:szCs w:val="12"/>
                <w:lang w:eastAsia="ru-RU"/>
              </w:rPr>
            </w:pPr>
            <w:r w:rsidRPr="0076250B">
              <w:rPr>
                <w:rFonts w:ascii="Times New Roman" w:eastAsia="Times New Roman" w:hAnsi="Times New Roman" w:cs="Times New Roman"/>
                <w:b/>
                <w:bCs/>
                <w:sz w:val="12"/>
                <w:szCs w:val="12"/>
                <w:lang w:eastAsia="ru-RU"/>
              </w:rPr>
              <w:t>696</w:t>
            </w:r>
          </w:p>
        </w:tc>
      </w:tr>
    </w:tbl>
    <w:p w14:paraId="1509D4DA" w14:textId="77777777" w:rsidR="0076250B" w:rsidRDefault="0076250B" w:rsidP="0076250B">
      <w:pPr>
        <w:spacing w:after="0"/>
        <w:jc w:val="center"/>
        <w:rPr>
          <w:rFonts w:ascii="Times New Roman" w:eastAsia="Calibri" w:hAnsi="Times New Roman" w:cs="Times New Roman"/>
          <w:bCs/>
          <w:sz w:val="12"/>
          <w:szCs w:val="12"/>
        </w:rPr>
      </w:pPr>
    </w:p>
    <w:p w14:paraId="35375B2E" w14:textId="77777777" w:rsidR="0076250B" w:rsidRDefault="0076250B" w:rsidP="0076250B">
      <w:pPr>
        <w:spacing w:after="0"/>
        <w:jc w:val="right"/>
        <w:rPr>
          <w:rFonts w:ascii="Times New Roman" w:eastAsia="Calibri" w:hAnsi="Times New Roman" w:cs="Times New Roman"/>
          <w:bCs/>
          <w:sz w:val="12"/>
          <w:szCs w:val="12"/>
        </w:rPr>
      </w:pPr>
      <w:r w:rsidRPr="0076250B">
        <w:rPr>
          <w:rFonts w:ascii="Times New Roman" w:eastAsia="Calibri" w:hAnsi="Times New Roman" w:cs="Times New Roman"/>
          <w:bCs/>
          <w:sz w:val="12"/>
          <w:szCs w:val="12"/>
        </w:rPr>
        <w:t xml:space="preserve">Приложение № 6               </w:t>
      </w:r>
    </w:p>
    <w:p w14:paraId="27B1BF17" w14:textId="77777777" w:rsidR="0076250B" w:rsidRDefault="0076250B" w:rsidP="0076250B">
      <w:pPr>
        <w:spacing w:after="0"/>
        <w:jc w:val="right"/>
        <w:rPr>
          <w:rFonts w:ascii="Times New Roman" w:eastAsia="Calibri" w:hAnsi="Times New Roman" w:cs="Times New Roman"/>
          <w:bCs/>
          <w:sz w:val="12"/>
          <w:szCs w:val="12"/>
        </w:rPr>
      </w:pPr>
      <w:r w:rsidRPr="0076250B">
        <w:rPr>
          <w:rFonts w:ascii="Times New Roman" w:eastAsia="Calibri" w:hAnsi="Times New Roman" w:cs="Times New Roman"/>
          <w:bCs/>
          <w:sz w:val="12"/>
          <w:szCs w:val="12"/>
        </w:rPr>
        <w:t xml:space="preserve">                                к  Решению Собрания представителей муниципального района Сергиевский                          </w:t>
      </w:r>
    </w:p>
    <w:p w14:paraId="68FCA4DA" w14:textId="77777777" w:rsidR="0076250B" w:rsidRDefault="0076250B" w:rsidP="0076250B">
      <w:pPr>
        <w:spacing w:after="0"/>
        <w:jc w:val="right"/>
        <w:rPr>
          <w:rFonts w:ascii="Times New Roman" w:eastAsia="Calibri" w:hAnsi="Times New Roman" w:cs="Times New Roman"/>
          <w:bCs/>
          <w:sz w:val="12"/>
          <w:szCs w:val="12"/>
        </w:rPr>
      </w:pPr>
      <w:r w:rsidRPr="0076250B">
        <w:rPr>
          <w:rFonts w:ascii="Times New Roman" w:eastAsia="Calibri" w:hAnsi="Times New Roman" w:cs="Times New Roman"/>
          <w:bCs/>
          <w:sz w:val="12"/>
          <w:szCs w:val="12"/>
        </w:rPr>
        <w:t xml:space="preserve">                       "Об исполнении бюджета муниципального района Сергиевский за 2019 год"</w:t>
      </w:r>
    </w:p>
    <w:p w14:paraId="3F4D34AF" w14:textId="77777777" w:rsidR="0076250B" w:rsidRPr="0076250B" w:rsidRDefault="0076250B" w:rsidP="0076250B">
      <w:pPr>
        <w:spacing w:after="0"/>
        <w:jc w:val="center"/>
        <w:rPr>
          <w:rFonts w:ascii="Times New Roman" w:eastAsia="Calibri" w:hAnsi="Times New Roman" w:cs="Times New Roman"/>
          <w:bCs/>
          <w:sz w:val="12"/>
          <w:szCs w:val="12"/>
        </w:rPr>
      </w:pPr>
      <w:r w:rsidRPr="0076250B">
        <w:rPr>
          <w:rFonts w:ascii="Times New Roman" w:eastAsia="Calibri" w:hAnsi="Times New Roman" w:cs="Times New Roman"/>
          <w:bCs/>
          <w:sz w:val="12"/>
          <w:szCs w:val="12"/>
        </w:rPr>
        <w:t>ОТЧЕТ</w:t>
      </w:r>
    </w:p>
    <w:p w14:paraId="0FEAF039" w14:textId="77777777" w:rsidR="0076250B" w:rsidRDefault="0076250B" w:rsidP="0076250B">
      <w:pPr>
        <w:spacing w:after="0"/>
        <w:jc w:val="center"/>
        <w:rPr>
          <w:rFonts w:ascii="Times New Roman" w:eastAsia="Calibri" w:hAnsi="Times New Roman" w:cs="Times New Roman"/>
          <w:bCs/>
          <w:sz w:val="12"/>
          <w:szCs w:val="12"/>
        </w:rPr>
      </w:pPr>
      <w:r w:rsidRPr="0076250B">
        <w:rPr>
          <w:rFonts w:ascii="Times New Roman" w:eastAsia="Calibri" w:hAnsi="Times New Roman" w:cs="Times New Roman"/>
          <w:bCs/>
          <w:sz w:val="12"/>
          <w:szCs w:val="12"/>
        </w:rPr>
        <w:t>об использовании средств дорожного фонда муниципального района Сергиевский</w:t>
      </w:r>
      <w:r>
        <w:rPr>
          <w:rFonts w:ascii="Times New Roman" w:eastAsia="Calibri" w:hAnsi="Times New Roman" w:cs="Times New Roman"/>
          <w:bCs/>
          <w:sz w:val="12"/>
          <w:szCs w:val="12"/>
        </w:rPr>
        <w:t xml:space="preserve"> </w:t>
      </w:r>
      <w:r w:rsidRPr="0076250B">
        <w:rPr>
          <w:rFonts w:ascii="Times New Roman" w:eastAsia="Calibri" w:hAnsi="Times New Roman" w:cs="Times New Roman"/>
          <w:bCs/>
          <w:sz w:val="12"/>
          <w:szCs w:val="12"/>
        </w:rPr>
        <w:t>за 2019 год</w:t>
      </w:r>
    </w:p>
    <w:p w14:paraId="430E7B98" w14:textId="77777777" w:rsidR="0076250B" w:rsidRDefault="0076250B" w:rsidP="0076250B">
      <w:pPr>
        <w:spacing w:after="0"/>
        <w:jc w:val="right"/>
        <w:rPr>
          <w:rFonts w:ascii="Times New Roman" w:eastAsia="Calibri" w:hAnsi="Times New Roman" w:cs="Times New Roman"/>
          <w:bCs/>
          <w:sz w:val="12"/>
          <w:szCs w:val="12"/>
        </w:rPr>
      </w:pPr>
      <w:r w:rsidRPr="0076250B">
        <w:rPr>
          <w:rFonts w:ascii="Times New Roman" w:eastAsia="Calibri" w:hAnsi="Times New Roman" w:cs="Times New Roman"/>
          <w:bCs/>
          <w:sz w:val="12"/>
          <w:szCs w:val="12"/>
        </w:rPr>
        <w:t>тыс.руб.</w:t>
      </w:r>
    </w:p>
    <w:tbl>
      <w:tblPr>
        <w:tblW w:w="5000" w:type="pct"/>
        <w:tblLook w:val="04A0" w:firstRow="1" w:lastRow="0" w:firstColumn="1" w:lastColumn="0" w:noHBand="0" w:noVBand="1"/>
      </w:tblPr>
      <w:tblGrid>
        <w:gridCol w:w="6775"/>
        <w:gridCol w:w="954"/>
      </w:tblGrid>
      <w:tr w:rsidR="0076250B" w:rsidRPr="0076250B" w14:paraId="3EA32ED0" w14:textId="77777777" w:rsidTr="0076250B">
        <w:trPr>
          <w:trHeight w:val="70"/>
        </w:trPr>
        <w:tc>
          <w:tcPr>
            <w:tcW w:w="4383"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DA85B99" w14:textId="77777777" w:rsidR="0076250B" w:rsidRPr="0076250B" w:rsidRDefault="0076250B" w:rsidP="0076250B">
            <w:pPr>
              <w:spacing w:after="0" w:line="240" w:lineRule="auto"/>
              <w:rPr>
                <w:rFonts w:ascii="Times New Roman" w:eastAsia="Times New Roman" w:hAnsi="Times New Roman" w:cs="Times New Roman"/>
                <w:b/>
                <w:bCs/>
                <w:color w:val="000000"/>
                <w:sz w:val="12"/>
                <w:szCs w:val="12"/>
                <w:lang w:eastAsia="ru-RU"/>
              </w:rPr>
            </w:pPr>
            <w:r w:rsidRPr="0076250B">
              <w:rPr>
                <w:rFonts w:ascii="Times New Roman" w:eastAsia="Times New Roman" w:hAnsi="Times New Roman" w:cs="Times New Roman"/>
                <w:b/>
                <w:bCs/>
                <w:color w:val="000000"/>
                <w:sz w:val="12"/>
                <w:szCs w:val="12"/>
                <w:lang w:eastAsia="ru-RU"/>
              </w:rPr>
              <w:t>Остаток неиспользованных средств на 01.01.2019</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14:paraId="5ECECD34" w14:textId="77777777" w:rsidR="0076250B" w:rsidRPr="0076250B" w:rsidRDefault="0076250B" w:rsidP="0076250B">
            <w:pPr>
              <w:spacing w:after="0" w:line="240" w:lineRule="auto"/>
              <w:jc w:val="center"/>
              <w:rPr>
                <w:rFonts w:ascii="Times New Roman" w:eastAsia="Times New Roman" w:hAnsi="Times New Roman" w:cs="Times New Roman"/>
                <w:b/>
                <w:bCs/>
                <w:color w:val="000000"/>
                <w:sz w:val="12"/>
                <w:szCs w:val="12"/>
                <w:lang w:eastAsia="ru-RU"/>
              </w:rPr>
            </w:pPr>
            <w:r w:rsidRPr="0076250B">
              <w:rPr>
                <w:rFonts w:ascii="Times New Roman" w:eastAsia="Times New Roman" w:hAnsi="Times New Roman" w:cs="Times New Roman"/>
                <w:b/>
                <w:bCs/>
                <w:color w:val="000000"/>
                <w:sz w:val="12"/>
                <w:szCs w:val="12"/>
                <w:lang w:eastAsia="ru-RU"/>
              </w:rPr>
              <w:t>430</w:t>
            </w:r>
          </w:p>
        </w:tc>
      </w:tr>
    </w:tbl>
    <w:p w14:paraId="1547C31F" w14:textId="77777777" w:rsidR="0076250B" w:rsidRDefault="0076250B" w:rsidP="0076250B">
      <w:pPr>
        <w:spacing w:after="0"/>
        <w:jc w:val="both"/>
        <w:rPr>
          <w:rFonts w:ascii="Times New Roman" w:eastAsia="Calibri" w:hAnsi="Times New Roman" w:cs="Times New Roman"/>
          <w:bCs/>
          <w:sz w:val="12"/>
          <w:szCs w:val="12"/>
        </w:rPr>
      </w:pPr>
      <w:r w:rsidRPr="0076250B">
        <w:rPr>
          <w:rFonts w:ascii="Times New Roman" w:eastAsia="Calibri" w:hAnsi="Times New Roman" w:cs="Times New Roman"/>
          <w:bCs/>
          <w:sz w:val="12"/>
          <w:szCs w:val="12"/>
        </w:rPr>
        <w:t>1. Поступления дорожного фонда</w:t>
      </w:r>
    </w:p>
    <w:tbl>
      <w:tblPr>
        <w:tblW w:w="5000" w:type="pct"/>
        <w:tblLook w:val="04A0" w:firstRow="1" w:lastRow="0" w:firstColumn="1" w:lastColumn="0" w:noHBand="0" w:noVBand="1"/>
      </w:tblPr>
      <w:tblGrid>
        <w:gridCol w:w="2495"/>
        <w:gridCol w:w="1725"/>
        <w:gridCol w:w="1212"/>
        <w:gridCol w:w="1141"/>
        <w:gridCol w:w="1156"/>
      </w:tblGrid>
      <w:tr w:rsidR="00A62C08" w:rsidRPr="00A62C08" w14:paraId="7DF45536" w14:textId="77777777" w:rsidTr="00A62C08">
        <w:trPr>
          <w:trHeight w:val="70"/>
        </w:trPr>
        <w:tc>
          <w:tcPr>
            <w:tcW w:w="161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D1542C4"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Наименование показателя</w:t>
            </w:r>
          </w:p>
        </w:tc>
        <w:tc>
          <w:tcPr>
            <w:tcW w:w="1116" w:type="pct"/>
            <w:tcBorders>
              <w:top w:val="single" w:sz="4" w:space="0" w:color="auto"/>
              <w:left w:val="nil"/>
              <w:bottom w:val="single" w:sz="4" w:space="0" w:color="auto"/>
              <w:right w:val="single" w:sz="4" w:space="0" w:color="auto"/>
            </w:tcBorders>
            <w:shd w:val="clear" w:color="000000" w:fill="FFFFFF"/>
            <w:vAlign w:val="center"/>
            <w:hideMark/>
          </w:tcPr>
          <w:p w14:paraId="33AF567C"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Код дохода</w:t>
            </w:r>
          </w:p>
        </w:tc>
        <w:tc>
          <w:tcPr>
            <w:tcW w:w="784" w:type="pct"/>
            <w:tcBorders>
              <w:top w:val="single" w:sz="4" w:space="0" w:color="auto"/>
              <w:left w:val="nil"/>
              <w:bottom w:val="single" w:sz="4" w:space="0" w:color="auto"/>
              <w:right w:val="single" w:sz="4" w:space="0" w:color="auto"/>
            </w:tcBorders>
            <w:shd w:val="clear" w:color="000000" w:fill="FFFFFF"/>
            <w:vAlign w:val="center"/>
            <w:hideMark/>
          </w:tcPr>
          <w:p w14:paraId="6895A17F"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Годовой прогноз</w:t>
            </w:r>
          </w:p>
        </w:tc>
        <w:tc>
          <w:tcPr>
            <w:tcW w:w="738" w:type="pct"/>
            <w:tcBorders>
              <w:top w:val="single" w:sz="4" w:space="0" w:color="auto"/>
              <w:left w:val="nil"/>
              <w:bottom w:val="single" w:sz="4" w:space="0" w:color="auto"/>
              <w:right w:val="single" w:sz="4" w:space="0" w:color="auto"/>
            </w:tcBorders>
            <w:shd w:val="clear" w:color="000000" w:fill="FFFFFF"/>
            <w:vAlign w:val="center"/>
            <w:hideMark/>
          </w:tcPr>
          <w:p w14:paraId="4F6165CB"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Иcполнено за 2019 год</w:t>
            </w:r>
          </w:p>
        </w:tc>
        <w:tc>
          <w:tcPr>
            <w:tcW w:w="748" w:type="pct"/>
            <w:tcBorders>
              <w:top w:val="single" w:sz="4" w:space="0" w:color="auto"/>
              <w:left w:val="nil"/>
              <w:bottom w:val="single" w:sz="4" w:space="0" w:color="auto"/>
              <w:right w:val="single" w:sz="4" w:space="0" w:color="auto"/>
            </w:tcBorders>
            <w:shd w:val="clear" w:color="000000" w:fill="FFFFFF"/>
            <w:vAlign w:val="center"/>
            <w:hideMark/>
          </w:tcPr>
          <w:p w14:paraId="668B02B9"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Процент исполнения</w:t>
            </w:r>
          </w:p>
        </w:tc>
      </w:tr>
      <w:tr w:rsidR="00A62C08" w:rsidRPr="00A62C08" w14:paraId="7CFAF69E" w14:textId="77777777" w:rsidTr="00A62C08">
        <w:trPr>
          <w:trHeight w:val="70"/>
        </w:trPr>
        <w:tc>
          <w:tcPr>
            <w:tcW w:w="1614" w:type="pct"/>
            <w:tcBorders>
              <w:top w:val="nil"/>
              <w:left w:val="single" w:sz="4" w:space="0" w:color="auto"/>
              <w:bottom w:val="single" w:sz="4" w:space="0" w:color="auto"/>
              <w:right w:val="single" w:sz="4" w:space="0" w:color="auto"/>
            </w:tcBorders>
            <w:shd w:val="clear" w:color="000000" w:fill="FFFFFF"/>
            <w:hideMark/>
          </w:tcPr>
          <w:p w14:paraId="2175E8F0" w14:textId="77777777" w:rsidR="00A62C08" w:rsidRPr="00A62C08" w:rsidRDefault="00A62C08" w:rsidP="00A62C08">
            <w:pPr>
              <w:spacing w:after="0" w:line="240" w:lineRule="auto"/>
              <w:rPr>
                <w:rFonts w:ascii="Times New Roman" w:eastAsia="Times New Roman" w:hAnsi="Times New Roman" w:cs="Times New Roman"/>
                <w:b/>
                <w:bCs/>
                <w:i/>
                <w:iCs/>
                <w:color w:val="000000"/>
                <w:sz w:val="12"/>
                <w:szCs w:val="12"/>
                <w:lang w:eastAsia="ru-RU"/>
              </w:rPr>
            </w:pPr>
            <w:r w:rsidRPr="00A62C08">
              <w:rPr>
                <w:rFonts w:ascii="Times New Roman" w:eastAsia="Times New Roman" w:hAnsi="Times New Roman" w:cs="Times New Roman"/>
                <w:b/>
                <w:bCs/>
                <w:i/>
                <w:iCs/>
                <w:color w:val="000000"/>
                <w:sz w:val="12"/>
                <w:szCs w:val="12"/>
                <w:lang w:eastAsia="ru-RU"/>
              </w:rPr>
              <w:t>Поступления, всего</w:t>
            </w:r>
          </w:p>
        </w:tc>
        <w:tc>
          <w:tcPr>
            <w:tcW w:w="1116" w:type="pct"/>
            <w:tcBorders>
              <w:top w:val="nil"/>
              <w:left w:val="nil"/>
              <w:bottom w:val="single" w:sz="4" w:space="0" w:color="auto"/>
              <w:right w:val="single" w:sz="4" w:space="0" w:color="auto"/>
            </w:tcBorders>
            <w:shd w:val="clear" w:color="000000" w:fill="FFFFFF"/>
            <w:vAlign w:val="center"/>
            <w:hideMark/>
          </w:tcPr>
          <w:p w14:paraId="4375FD74"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10000000000000000</w:t>
            </w:r>
          </w:p>
        </w:tc>
        <w:tc>
          <w:tcPr>
            <w:tcW w:w="784" w:type="pct"/>
            <w:tcBorders>
              <w:top w:val="nil"/>
              <w:left w:val="nil"/>
              <w:bottom w:val="single" w:sz="4" w:space="0" w:color="auto"/>
              <w:right w:val="single" w:sz="4" w:space="0" w:color="auto"/>
            </w:tcBorders>
            <w:shd w:val="clear" w:color="000000" w:fill="FFFFFF"/>
            <w:vAlign w:val="center"/>
            <w:hideMark/>
          </w:tcPr>
          <w:p w14:paraId="208922CF" w14:textId="77777777" w:rsidR="00A62C08" w:rsidRPr="00A62C08" w:rsidRDefault="00A62C08" w:rsidP="00A62C08">
            <w:pPr>
              <w:spacing w:after="0" w:line="240" w:lineRule="auto"/>
              <w:jc w:val="center"/>
              <w:rPr>
                <w:rFonts w:ascii="Times New Roman" w:eastAsia="Times New Roman" w:hAnsi="Times New Roman" w:cs="Times New Roman"/>
                <w:b/>
                <w:bCs/>
                <w:color w:val="000000"/>
                <w:sz w:val="12"/>
                <w:szCs w:val="12"/>
                <w:lang w:eastAsia="ru-RU"/>
              </w:rPr>
            </w:pPr>
            <w:r w:rsidRPr="00A62C08">
              <w:rPr>
                <w:rFonts w:ascii="Times New Roman" w:eastAsia="Times New Roman" w:hAnsi="Times New Roman" w:cs="Times New Roman"/>
                <w:b/>
                <w:bCs/>
                <w:color w:val="000000"/>
                <w:sz w:val="12"/>
                <w:szCs w:val="12"/>
                <w:lang w:eastAsia="ru-RU"/>
              </w:rPr>
              <w:t>5 472</w:t>
            </w:r>
          </w:p>
        </w:tc>
        <w:tc>
          <w:tcPr>
            <w:tcW w:w="738" w:type="pct"/>
            <w:tcBorders>
              <w:top w:val="nil"/>
              <w:left w:val="nil"/>
              <w:bottom w:val="single" w:sz="4" w:space="0" w:color="auto"/>
              <w:right w:val="single" w:sz="4" w:space="0" w:color="auto"/>
            </w:tcBorders>
            <w:shd w:val="clear" w:color="000000" w:fill="FFFFFF"/>
            <w:vAlign w:val="center"/>
            <w:hideMark/>
          </w:tcPr>
          <w:p w14:paraId="4809269B" w14:textId="77777777" w:rsidR="00A62C08" w:rsidRPr="00A62C08" w:rsidRDefault="00A62C08" w:rsidP="00A62C08">
            <w:pPr>
              <w:spacing w:after="0" w:line="240" w:lineRule="auto"/>
              <w:jc w:val="center"/>
              <w:rPr>
                <w:rFonts w:ascii="Times New Roman" w:eastAsia="Times New Roman" w:hAnsi="Times New Roman" w:cs="Times New Roman"/>
                <w:b/>
                <w:bCs/>
                <w:color w:val="000000"/>
                <w:sz w:val="12"/>
                <w:szCs w:val="12"/>
                <w:lang w:eastAsia="ru-RU"/>
              </w:rPr>
            </w:pPr>
            <w:r w:rsidRPr="00A62C08">
              <w:rPr>
                <w:rFonts w:ascii="Times New Roman" w:eastAsia="Times New Roman" w:hAnsi="Times New Roman" w:cs="Times New Roman"/>
                <w:b/>
                <w:bCs/>
                <w:color w:val="000000"/>
                <w:sz w:val="12"/>
                <w:szCs w:val="12"/>
                <w:lang w:eastAsia="ru-RU"/>
              </w:rPr>
              <w:t>5 454</w:t>
            </w:r>
          </w:p>
        </w:tc>
        <w:tc>
          <w:tcPr>
            <w:tcW w:w="748" w:type="pct"/>
            <w:tcBorders>
              <w:top w:val="nil"/>
              <w:left w:val="nil"/>
              <w:bottom w:val="single" w:sz="4" w:space="0" w:color="auto"/>
              <w:right w:val="single" w:sz="4" w:space="0" w:color="auto"/>
            </w:tcBorders>
            <w:shd w:val="clear" w:color="000000" w:fill="FFFFFF"/>
            <w:noWrap/>
            <w:vAlign w:val="center"/>
            <w:hideMark/>
          </w:tcPr>
          <w:p w14:paraId="221AE61F"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100</w:t>
            </w:r>
          </w:p>
        </w:tc>
      </w:tr>
      <w:tr w:rsidR="00A62C08" w:rsidRPr="00A62C08" w14:paraId="326EF030" w14:textId="77777777" w:rsidTr="00A62C08">
        <w:trPr>
          <w:trHeight w:val="70"/>
        </w:trPr>
        <w:tc>
          <w:tcPr>
            <w:tcW w:w="1614" w:type="pct"/>
            <w:tcBorders>
              <w:top w:val="nil"/>
              <w:left w:val="single" w:sz="4" w:space="0" w:color="auto"/>
              <w:bottom w:val="single" w:sz="4" w:space="0" w:color="auto"/>
              <w:right w:val="single" w:sz="4" w:space="0" w:color="auto"/>
            </w:tcBorders>
            <w:shd w:val="clear" w:color="000000" w:fill="FFFFFF"/>
            <w:hideMark/>
          </w:tcPr>
          <w:p w14:paraId="42D416EA" w14:textId="77777777" w:rsidR="00A62C08" w:rsidRPr="00A62C08" w:rsidRDefault="00A62C08" w:rsidP="00A62C08">
            <w:pPr>
              <w:spacing w:after="0" w:line="240" w:lineRule="auto"/>
              <w:rPr>
                <w:rFonts w:ascii="Times New Roman" w:eastAsia="Times New Roman" w:hAnsi="Times New Roman" w:cs="Times New Roman"/>
                <w:b/>
                <w:bCs/>
                <w:color w:val="000000"/>
                <w:sz w:val="12"/>
                <w:szCs w:val="12"/>
                <w:lang w:eastAsia="ru-RU"/>
              </w:rPr>
            </w:pPr>
            <w:r w:rsidRPr="00A62C08">
              <w:rPr>
                <w:rFonts w:ascii="Times New Roman" w:eastAsia="Times New Roman" w:hAnsi="Times New Roman" w:cs="Times New Roman"/>
                <w:b/>
                <w:bCs/>
                <w:color w:val="000000"/>
                <w:sz w:val="12"/>
                <w:szCs w:val="12"/>
                <w:lang w:eastAsia="ru-RU"/>
              </w:rPr>
              <w:t>Доходы, всего</w:t>
            </w:r>
          </w:p>
        </w:tc>
        <w:tc>
          <w:tcPr>
            <w:tcW w:w="1116" w:type="pct"/>
            <w:tcBorders>
              <w:top w:val="nil"/>
              <w:left w:val="nil"/>
              <w:bottom w:val="single" w:sz="4" w:space="0" w:color="auto"/>
              <w:right w:val="single" w:sz="4" w:space="0" w:color="auto"/>
            </w:tcBorders>
            <w:shd w:val="clear" w:color="000000" w:fill="FFFFFF"/>
            <w:vAlign w:val="center"/>
            <w:hideMark/>
          </w:tcPr>
          <w:p w14:paraId="5D7FF13D"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10000000000000000</w:t>
            </w:r>
          </w:p>
        </w:tc>
        <w:tc>
          <w:tcPr>
            <w:tcW w:w="784" w:type="pct"/>
            <w:tcBorders>
              <w:top w:val="nil"/>
              <w:left w:val="nil"/>
              <w:bottom w:val="single" w:sz="4" w:space="0" w:color="auto"/>
              <w:right w:val="single" w:sz="4" w:space="0" w:color="auto"/>
            </w:tcBorders>
            <w:shd w:val="clear" w:color="000000" w:fill="FFFFFF"/>
            <w:vAlign w:val="center"/>
            <w:hideMark/>
          </w:tcPr>
          <w:p w14:paraId="10569006" w14:textId="77777777" w:rsidR="00A62C08" w:rsidRPr="00A62C08" w:rsidRDefault="00A62C08" w:rsidP="00A62C08">
            <w:pPr>
              <w:spacing w:after="0" w:line="240" w:lineRule="auto"/>
              <w:jc w:val="center"/>
              <w:rPr>
                <w:rFonts w:ascii="Times New Roman" w:eastAsia="Times New Roman" w:hAnsi="Times New Roman" w:cs="Times New Roman"/>
                <w:b/>
                <w:bCs/>
                <w:color w:val="000000"/>
                <w:sz w:val="12"/>
                <w:szCs w:val="12"/>
                <w:lang w:eastAsia="ru-RU"/>
              </w:rPr>
            </w:pPr>
            <w:r w:rsidRPr="00A62C08">
              <w:rPr>
                <w:rFonts w:ascii="Times New Roman" w:eastAsia="Times New Roman" w:hAnsi="Times New Roman" w:cs="Times New Roman"/>
                <w:b/>
                <w:bCs/>
                <w:color w:val="000000"/>
                <w:sz w:val="12"/>
                <w:szCs w:val="12"/>
                <w:lang w:eastAsia="ru-RU"/>
              </w:rPr>
              <w:t>5 472</w:t>
            </w:r>
          </w:p>
        </w:tc>
        <w:tc>
          <w:tcPr>
            <w:tcW w:w="738" w:type="pct"/>
            <w:tcBorders>
              <w:top w:val="nil"/>
              <w:left w:val="nil"/>
              <w:bottom w:val="single" w:sz="4" w:space="0" w:color="auto"/>
              <w:right w:val="single" w:sz="4" w:space="0" w:color="auto"/>
            </w:tcBorders>
            <w:shd w:val="clear" w:color="000000" w:fill="FFFFFF"/>
            <w:vAlign w:val="center"/>
            <w:hideMark/>
          </w:tcPr>
          <w:p w14:paraId="63DFE801" w14:textId="77777777" w:rsidR="00A62C08" w:rsidRPr="00A62C08" w:rsidRDefault="00A62C08" w:rsidP="00A62C08">
            <w:pPr>
              <w:spacing w:after="0" w:line="240" w:lineRule="auto"/>
              <w:jc w:val="center"/>
              <w:rPr>
                <w:rFonts w:ascii="Times New Roman" w:eastAsia="Times New Roman" w:hAnsi="Times New Roman" w:cs="Times New Roman"/>
                <w:b/>
                <w:bCs/>
                <w:color w:val="000000"/>
                <w:sz w:val="12"/>
                <w:szCs w:val="12"/>
                <w:lang w:eastAsia="ru-RU"/>
              </w:rPr>
            </w:pPr>
            <w:r w:rsidRPr="00A62C08">
              <w:rPr>
                <w:rFonts w:ascii="Times New Roman" w:eastAsia="Times New Roman" w:hAnsi="Times New Roman" w:cs="Times New Roman"/>
                <w:b/>
                <w:bCs/>
                <w:color w:val="000000"/>
                <w:sz w:val="12"/>
                <w:szCs w:val="12"/>
                <w:lang w:eastAsia="ru-RU"/>
              </w:rPr>
              <w:t>5 454</w:t>
            </w:r>
          </w:p>
        </w:tc>
        <w:tc>
          <w:tcPr>
            <w:tcW w:w="748" w:type="pct"/>
            <w:tcBorders>
              <w:top w:val="nil"/>
              <w:left w:val="nil"/>
              <w:bottom w:val="single" w:sz="4" w:space="0" w:color="auto"/>
              <w:right w:val="single" w:sz="4" w:space="0" w:color="auto"/>
            </w:tcBorders>
            <w:shd w:val="clear" w:color="000000" w:fill="FFFFFF"/>
            <w:noWrap/>
            <w:vAlign w:val="center"/>
            <w:hideMark/>
          </w:tcPr>
          <w:p w14:paraId="1FD4668D"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100</w:t>
            </w:r>
          </w:p>
        </w:tc>
      </w:tr>
      <w:tr w:rsidR="00A62C08" w:rsidRPr="00A62C08" w14:paraId="266ECE86" w14:textId="77777777" w:rsidTr="00A62C08">
        <w:trPr>
          <w:trHeight w:val="70"/>
        </w:trPr>
        <w:tc>
          <w:tcPr>
            <w:tcW w:w="1614" w:type="pct"/>
            <w:tcBorders>
              <w:top w:val="nil"/>
              <w:left w:val="single" w:sz="4" w:space="0" w:color="auto"/>
              <w:bottom w:val="single" w:sz="4" w:space="0" w:color="auto"/>
              <w:right w:val="single" w:sz="4" w:space="0" w:color="auto"/>
            </w:tcBorders>
            <w:shd w:val="clear" w:color="000000" w:fill="FFFFFF"/>
            <w:vAlign w:val="center"/>
            <w:hideMark/>
          </w:tcPr>
          <w:p w14:paraId="6501276B" w14:textId="77777777" w:rsidR="00A62C08" w:rsidRPr="00A62C08" w:rsidRDefault="00A62C08" w:rsidP="00A62C08">
            <w:pPr>
              <w:spacing w:after="0" w:line="240" w:lineRule="auto"/>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В том числе:</w:t>
            </w:r>
          </w:p>
        </w:tc>
        <w:tc>
          <w:tcPr>
            <w:tcW w:w="1116" w:type="pct"/>
            <w:tcBorders>
              <w:top w:val="nil"/>
              <w:left w:val="nil"/>
              <w:bottom w:val="single" w:sz="4" w:space="0" w:color="auto"/>
              <w:right w:val="single" w:sz="4" w:space="0" w:color="auto"/>
            </w:tcBorders>
            <w:shd w:val="clear" w:color="000000" w:fill="FFFFFF"/>
            <w:vAlign w:val="center"/>
            <w:hideMark/>
          </w:tcPr>
          <w:p w14:paraId="785226BC"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 </w:t>
            </w:r>
          </w:p>
        </w:tc>
        <w:tc>
          <w:tcPr>
            <w:tcW w:w="784" w:type="pct"/>
            <w:tcBorders>
              <w:top w:val="nil"/>
              <w:left w:val="nil"/>
              <w:bottom w:val="single" w:sz="4" w:space="0" w:color="auto"/>
              <w:right w:val="single" w:sz="4" w:space="0" w:color="auto"/>
            </w:tcBorders>
            <w:shd w:val="clear" w:color="000000" w:fill="FFFFFF"/>
            <w:vAlign w:val="center"/>
            <w:hideMark/>
          </w:tcPr>
          <w:p w14:paraId="02A4E599"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 </w:t>
            </w:r>
          </w:p>
        </w:tc>
        <w:tc>
          <w:tcPr>
            <w:tcW w:w="738" w:type="pct"/>
            <w:tcBorders>
              <w:top w:val="nil"/>
              <w:left w:val="nil"/>
              <w:bottom w:val="single" w:sz="4" w:space="0" w:color="auto"/>
              <w:right w:val="single" w:sz="4" w:space="0" w:color="auto"/>
            </w:tcBorders>
            <w:shd w:val="clear" w:color="000000" w:fill="FFFFFF"/>
            <w:vAlign w:val="center"/>
            <w:hideMark/>
          </w:tcPr>
          <w:p w14:paraId="0B08D642"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 </w:t>
            </w:r>
          </w:p>
        </w:tc>
        <w:tc>
          <w:tcPr>
            <w:tcW w:w="748" w:type="pct"/>
            <w:tcBorders>
              <w:top w:val="nil"/>
              <w:left w:val="nil"/>
              <w:bottom w:val="single" w:sz="4" w:space="0" w:color="auto"/>
              <w:right w:val="single" w:sz="4" w:space="0" w:color="auto"/>
            </w:tcBorders>
            <w:shd w:val="clear" w:color="000000" w:fill="FFFFFF"/>
            <w:noWrap/>
            <w:vAlign w:val="center"/>
            <w:hideMark/>
          </w:tcPr>
          <w:p w14:paraId="6D1053E1"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 </w:t>
            </w:r>
          </w:p>
        </w:tc>
      </w:tr>
      <w:tr w:rsidR="00A62C08" w:rsidRPr="00A62C08" w14:paraId="5C82D0A8" w14:textId="77777777" w:rsidTr="00A62C08">
        <w:trPr>
          <w:trHeight w:val="70"/>
        </w:trPr>
        <w:tc>
          <w:tcPr>
            <w:tcW w:w="1614" w:type="pct"/>
            <w:tcBorders>
              <w:top w:val="nil"/>
              <w:left w:val="single" w:sz="4" w:space="0" w:color="auto"/>
              <w:bottom w:val="single" w:sz="4" w:space="0" w:color="auto"/>
              <w:right w:val="single" w:sz="4" w:space="0" w:color="auto"/>
            </w:tcBorders>
            <w:shd w:val="clear" w:color="000000" w:fill="FFFFFF"/>
            <w:vAlign w:val="center"/>
            <w:hideMark/>
          </w:tcPr>
          <w:p w14:paraId="03F5B5B0" w14:textId="77777777" w:rsidR="00A62C08" w:rsidRPr="00A62C08" w:rsidRDefault="00A62C08" w:rsidP="00A62C08">
            <w:pPr>
              <w:spacing w:after="0" w:line="240" w:lineRule="auto"/>
              <w:rPr>
                <w:rFonts w:ascii="Times New Roman" w:eastAsia="Times New Roman" w:hAnsi="Times New Roman" w:cs="Times New Roman"/>
                <w:i/>
                <w:iCs/>
                <w:color w:val="000000"/>
                <w:sz w:val="12"/>
                <w:szCs w:val="12"/>
                <w:lang w:eastAsia="ru-RU"/>
              </w:rPr>
            </w:pPr>
            <w:r w:rsidRPr="00A62C08">
              <w:rPr>
                <w:rFonts w:ascii="Times New Roman" w:eastAsia="Times New Roman" w:hAnsi="Times New Roman" w:cs="Times New Roman"/>
                <w:i/>
                <w:iCs/>
                <w:color w:val="000000"/>
                <w:sz w:val="12"/>
                <w:szCs w:val="12"/>
                <w:lang w:eastAsia="ru-RU"/>
              </w:rPr>
              <w:t>плата за возмещение вреда, причиняемоготранспортными средствами, осуществляющими перевозки тяжеловесных грузов по автомобильным дорогам</w:t>
            </w:r>
          </w:p>
        </w:tc>
        <w:tc>
          <w:tcPr>
            <w:tcW w:w="1116" w:type="pct"/>
            <w:tcBorders>
              <w:top w:val="nil"/>
              <w:left w:val="nil"/>
              <w:bottom w:val="single" w:sz="4" w:space="0" w:color="auto"/>
              <w:right w:val="single" w:sz="4" w:space="0" w:color="auto"/>
            </w:tcBorders>
            <w:shd w:val="clear" w:color="000000" w:fill="FFFFFF"/>
            <w:vAlign w:val="center"/>
            <w:hideMark/>
          </w:tcPr>
          <w:p w14:paraId="0447CD99"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11630000000000140</w:t>
            </w:r>
          </w:p>
        </w:tc>
        <w:tc>
          <w:tcPr>
            <w:tcW w:w="784" w:type="pct"/>
            <w:tcBorders>
              <w:top w:val="nil"/>
              <w:left w:val="nil"/>
              <w:bottom w:val="single" w:sz="4" w:space="0" w:color="auto"/>
              <w:right w:val="single" w:sz="4" w:space="0" w:color="auto"/>
            </w:tcBorders>
            <w:shd w:val="clear" w:color="000000" w:fill="FFFFFF"/>
            <w:vAlign w:val="center"/>
            <w:hideMark/>
          </w:tcPr>
          <w:p w14:paraId="51A723F3"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0</w:t>
            </w:r>
          </w:p>
        </w:tc>
        <w:tc>
          <w:tcPr>
            <w:tcW w:w="738" w:type="pct"/>
            <w:tcBorders>
              <w:top w:val="nil"/>
              <w:left w:val="nil"/>
              <w:bottom w:val="single" w:sz="4" w:space="0" w:color="auto"/>
              <w:right w:val="single" w:sz="4" w:space="0" w:color="auto"/>
            </w:tcBorders>
            <w:shd w:val="clear" w:color="000000" w:fill="FFFFFF"/>
            <w:vAlign w:val="center"/>
            <w:hideMark/>
          </w:tcPr>
          <w:p w14:paraId="141AF20E"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0</w:t>
            </w:r>
          </w:p>
        </w:tc>
        <w:tc>
          <w:tcPr>
            <w:tcW w:w="748" w:type="pct"/>
            <w:tcBorders>
              <w:top w:val="nil"/>
              <w:left w:val="nil"/>
              <w:bottom w:val="single" w:sz="4" w:space="0" w:color="auto"/>
              <w:right w:val="single" w:sz="4" w:space="0" w:color="auto"/>
            </w:tcBorders>
            <w:shd w:val="clear" w:color="000000" w:fill="FFFFFF"/>
            <w:noWrap/>
            <w:vAlign w:val="center"/>
            <w:hideMark/>
          </w:tcPr>
          <w:p w14:paraId="68C4AF37"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0</w:t>
            </w:r>
          </w:p>
        </w:tc>
      </w:tr>
      <w:tr w:rsidR="00A62C08" w:rsidRPr="00A62C08" w14:paraId="426964C1" w14:textId="77777777" w:rsidTr="00A62C08">
        <w:trPr>
          <w:trHeight w:val="70"/>
        </w:trPr>
        <w:tc>
          <w:tcPr>
            <w:tcW w:w="1614" w:type="pct"/>
            <w:tcBorders>
              <w:top w:val="nil"/>
              <w:left w:val="single" w:sz="4" w:space="0" w:color="auto"/>
              <w:bottom w:val="single" w:sz="4" w:space="0" w:color="auto"/>
              <w:right w:val="single" w:sz="4" w:space="0" w:color="auto"/>
            </w:tcBorders>
            <w:shd w:val="clear" w:color="000000" w:fill="FFFFFF"/>
            <w:vAlign w:val="center"/>
            <w:hideMark/>
          </w:tcPr>
          <w:p w14:paraId="218BAAA7" w14:textId="77777777" w:rsidR="00A62C08" w:rsidRPr="00A62C08" w:rsidRDefault="00A62C08" w:rsidP="00A62C08">
            <w:pPr>
              <w:spacing w:after="0" w:line="240" w:lineRule="auto"/>
              <w:rPr>
                <w:rFonts w:ascii="Times New Roman" w:eastAsia="Times New Roman" w:hAnsi="Times New Roman" w:cs="Times New Roman"/>
                <w:i/>
                <w:iCs/>
                <w:color w:val="000000"/>
                <w:sz w:val="12"/>
                <w:szCs w:val="12"/>
                <w:lang w:eastAsia="ru-RU"/>
              </w:rPr>
            </w:pPr>
            <w:r w:rsidRPr="00A62C08">
              <w:rPr>
                <w:rFonts w:ascii="Times New Roman" w:eastAsia="Times New Roman" w:hAnsi="Times New Roman" w:cs="Times New Roman"/>
                <w:i/>
                <w:iCs/>
                <w:color w:val="000000"/>
                <w:sz w:val="12"/>
                <w:szCs w:val="12"/>
                <w:lang w:eastAsia="ru-RU"/>
              </w:rPr>
              <w:t>акцизы на дизельное топливо, моторные масла, автомобильный и прямогонный бензин</w:t>
            </w:r>
          </w:p>
        </w:tc>
        <w:tc>
          <w:tcPr>
            <w:tcW w:w="1116" w:type="pct"/>
            <w:tcBorders>
              <w:top w:val="nil"/>
              <w:left w:val="nil"/>
              <w:bottom w:val="single" w:sz="4" w:space="0" w:color="auto"/>
              <w:right w:val="single" w:sz="4" w:space="0" w:color="auto"/>
            </w:tcBorders>
            <w:shd w:val="clear" w:color="000000" w:fill="FFFFFF"/>
            <w:vAlign w:val="center"/>
            <w:hideMark/>
          </w:tcPr>
          <w:p w14:paraId="061E988C"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10302000010000110</w:t>
            </w:r>
          </w:p>
        </w:tc>
        <w:tc>
          <w:tcPr>
            <w:tcW w:w="784" w:type="pct"/>
            <w:tcBorders>
              <w:top w:val="nil"/>
              <w:left w:val="nil"/>
              <w:bottom w:val="single" w:sz="4" w:space="0" w:color="auto"/>
              <w:right w:val="single" w:sz="4" w:space="0" w:color="auto"/>
            </w:tcBorders>
            <w:shd w:val="clear" w:color="000000" w:fill="FFFFFF"/>
            <w:vAlign w:val="center"/>
            <w:hideMark/>
          </w:tcPr>
          <w:p w14:paraId="5ECED819"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5 472</w:t>
            </w:r>
          </w:p>
        </w:tc>
        <w:tc>
          <w:tcPr>
            <w:tcW w:w="738" w:type="pct"/>
            <w:tcBorders>
              <w:top w:val="nil"/>
              <w:left w:val="nil"/>
              <w:bottom w:val="single" w:sz="4" w:space="0" w:color="auto"/>
              <w:right w:val="single" w:sz="4" w:space="0" w:color="auto"/>
            </w:tcBorders>
            <w:shd w:val="clear" w:color="000000" w:fill="FFFFFF"/>
            <w:vAlign w:val="center"/>
            <w:hideMark/>
          </w:tcPr>
          <w:p w14:paraId="40451B7C"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5 454</w:t>
            </w:r>
          </w:p>
        </w:tc>
        <w:tc>
          <w:tcPr>
            <w:tcW w:w="748" w:type="pct"/>
            <w:tcBorders>
              <w:top w:val="nil"/>
              <w:left w:val="nil"/>
              <w:bottom w:val="single" w:sz="4" w:space="0" w:color="auto"/>
              <w:right w:val="single" w:sz="4" w:space="0" w:color="auto"/>
            </w:tcBorders>
            <w:shd w:val="clear" w:color="000000" w:fill="FFFFFF"/>
            <w:noWrap/>
            <w:vAlign w:val="center"/>
            <w:hideMark/>
          </w:tcPr>
          <w:p w14:paraId="363C4D2C"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100</w:t>
            </w:r>
          </w:p>
        </w:tc>
      </w:tr>
      <w:tr w:rsidR="00A62C08" w:rsidRPr="00A62C08" w14:paraId="00F81A58" w14:textId="77777777" w:rsidTr="00A62C08">
        <w:trPr>
          <w:trHeight w:val="70"/>
        </w:trPr>
        <w:tc>
          <w:tcPr>
            <w:tcW w:w="1614" w:type="pct"/>
            <w:tcBorders>
              <w:top w:val="nil"/>
              <w:left w:val="single" w:sz="4" w:space="0" w:color="auto"/>
              <w:bottom w:val="single" w:sz="4" w:space="0" w:color="auto"/>
              <w:right w:val="single" w:sz="4" w:space="0" w:color="auto"/>
            </w:tcBorders>
            <w:shd w:val="clear" w:color="000000" w:fill="FFFFFF"/>
            <w:vAlign w:val="center"/>
            <w:hideMark/>
          </w:tcPr>
          <w:p w14:paraId="604B1CCC" w14:textId="77777777" w:rsidR="00A62C08" w:rsidRPr="00A62C08" w:rsidRDefault="00A62C08" w:rsidP="00A62C08">
            <w:pPr>
              <w:spacing w:after="0" w:line="240" w:lineRule="auto"/>
              <w:rPr>
                <w:rFonts w:ascii="Times New Roman" w:eastAsia="Times New Roman" w:hAnsi="Times New Roman" w:cs="Times New Roman"/>
                <w:i/>
                <w:iCs/>
                <w:color w:val="000000"/>
                <w:sz w:val="12"/>
                <w:szCs w:val="12"/>
                <w:lang w:eastAsia="ru-RU"/>
              </w:rPr>
            </w:pPr>
            <w:r w:rsidRPr="00A62C08">
              <w:rPr>
                <w:rFonts w:ascii="Times New Roman" w:eastAsia="Times New Roman" w:hAnsi="Times New Roman" w:cs="Times New Roman"/>
                <w:i/>
                <w:iCs/>
                <w:color w:val="000000"/>
                <w:sz w:val="12"/>
                <w:szCs w:val="12"/>
                <w:lang w:eastAsia="ru-RU"/>
              </w:rPr>
              <w:t>безвозмездные поступления от физическиз и юридических лиц, в том числе добровольных пожертвований на финансовое обеспечение  дорожной деятельности</w:t>
            </w:r>
          </w:p>
        </w:tc>
        <w:tc>
          <w:tcPr>
            <w:tcW w:w="1116" w:type="pct"/>
            <w:tcBorders>
              <w:top w:val="nil"/>
              <w:left w:val="nil"/>
              <w:bottom w:val="single" w:sz="4" w:space="0" w:color="auto"/>
              <w:right w:val="single" w:sz="4" w:space="0" w:color="auto"/>
            </w:tcBorders>
            <w:shd w:val="clear" w:color="000000" w:fill="FFFFFF"/>
            <w:vAlign w:val="center"/>
            <w:hideMark/>
          </w:tcPr>
          <w:p w14:paraId="3C9CB266"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2 0700000000000180</w:t>
            </w:r>
          </w:p>
        </w:tc>
        <w:tc>
          <w:tcPr>
            <w:tcW w:w="784" w:type="pct"/>
            <w:tcBorders>
              <w:top w:val="nil"/>
              <w:left w:val="nil"/>
              <w:bottom w:val="single" w:sz="4" w:space="0" w:color="auto"/>
              <w:right w:val="single" w:sz="4" w:space="0" w:color="auto"/>
            </w:tcBorders>
            <w:shd w:val="clear" w:color="000000" w:fill="FFFFFF"/>
            <w:vAlign w:val="center"/>
            <w:hideMark/>
          </w:tcPr>
          <w:p w14:paraId="6274C94C"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0</w:t>
            </w:r>
          </w:p>
        </w:tc>
        <w:tc>
          <w:tcPr>
            <w:tcW w:w="738" w:type="pct"/>
            <w:tcBorders>
              <w:top w:val="nil"/>
              <w:left w:val="nil"/>
              <w:bottom w:val="single" w:sz="4" w:space="0" w:color="auto"/>
              <w:right w:val="single" w:sz="4" w:space="0" w:color="auto"/>
            </w:tcBorders>
            <w:shd w:val="clear" w:color="000000" w:fill="FFFFFF"/>
            <w:vAlign w:val="center"/>
            <w:hideMark/>
          </w:tcPr>
          <w:p w14:paraId="355B4512"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0</w:t>
            </w:r>
          </w:p>
        </w:tc>
        <w:tc>
          <w:tcPr>
            <w:tcW w:w="748" w:type="pct"/>
            <w:tcBorders>
              <w:top w:val="nil"/>
              <w:left w:val="nil"/>
              <w:bottom w:val="single" w:sz="4" w:space="0" w:color="auto"/>
              <w:right w:val="single" w:sz="4" w:space="0" w:color="auto"/>
            </w:tcBorders>
            <w:shd w:val="clear" w:color="000000" w:fill="FFFFFF"/>
            <w:noWrap/>
            <w:vAlign w:val="center"/>
            <w:hideMark/>
          </w:tcPr>
          <w:p w14:paraId="0975A2ED"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0</w:t>
            </w:r>
          </w:p>
        </w:tc>
      </w:tr>
      <w:tr w:rsidR="00A62C08" w:rsidRPr="00A62C08" w14:paraId="50CAF0B2" w14:textId="77777777" w:rsidTr="00A62C08">
        <w:trPr>
          <w:trHeight w:val="70"/>
        </w:trPr>
        <w:tc>
          <w:tcPr>
            <w:tcW w:w="1614" w:type="pct"/>
            <w:tcBorders>
              <w:top w:val="nil"/>
              <w:left w:val="single" w:sz="4" w:space="0" w:color="auto"/>
              <w:bottom w:val="single" w:sz="4" w:space="0" w:color="auto"/>
              <w:right w:val="single" w:sz="4" w:space="0" w:color="auto"/>
            </w:tcBorders>
            <w:shd w:val="clear" w:color="000000" w:fill="FFFFFF"/>
            <w:vAlign w:val="center"/>
            <w:hideMark/>
          </w:tcPr>
          <w:p w14:paraId="491756F1" w14:textId="77777777" w:rsidR="00A62C08" w:rsidRPr="00A62C08" w:rsidRDefault="00A62C08" w:rsidP="00A62C08">
            <w:pPr>
              <w:spacing w:after="0" w:line="240" w:lineRule="auto"/>
              <w:rPr>
                <w:rFonts w:ascii="Times New Roman" w:eastAsia="Times New Roman" w:hAnsi="Times New Roman" w:cs="Times New Roman"/>
                <w:i/>
                <w:iCs/>
                <w:color w:val="000000"/>
                <w:sz w:val="12"/>
                <w:szCs w:val="12"/>
                <w:lang w:eastAsia="ru-RU"/>
              </w:rPr>
            </w:pPr>
            <w:r w:rsidRPr="00A62C08">
              <w:rPr>
                <w:rFonts w:ascii="Times New Roman" w:eastAsia="Times New Roman" w:hAnsi="Times New Roman" w:cs="Times New Roman"/>
                <w:i/>
                <w:iCs/>
                <w:color w:val="000000"/>
                <w:sz w:val="12"/>
                <w:szCs w:val="12"/>
                <w:lang w:eastAsia="ru-RU"/>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1116" w:type="pct"/>
            <w:tcBorders>
              <w:top w:val="nil"/>
              <w:left w:val="nil"/>
              <w:bottom w:val="single" w:sz="4" w:space="0" w:color="auto"/>
              <w:right w:val="single" w:sz="4" w:space="0" w:color="auto"/>
            </w:tcBorders>
            <w:shd w:val="clear" w:color="000000" w:fill="FFFFFF"/>
            <w:vAlign w:val="center"/>
            <w:hideMark/>
          </w:tcPr>
          <w:p w14:paraId="1F6F4581"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2 0200000000000151</w:t>
            </w:r>
          </w:p>
        </w:tc>
        <w:tc>
          <w:tcPr>
            <w:tcW w:w="784" w:type="pct"/>
            <w:tcBorders>
              <w:top w:val="nil"/>
              <w:left w:val="nil"/>
              <w:bottom w:val="single" w:sz="4" w:space="0" w:color="auto"/>
              <w:right w:val="single" w:sz="4" w:space="0" w:color="auto"/>
            </w:tcBorders>
            <w:shd w:val="clear" w:color="000000" w:fill="FFFFFF"/>
            <w:vAlign w:val="center"/>
            <w:hideMark/>
          </w:tcPr>
          <w:p w14:paraId="0ACA1EAA"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0</w:t>
            </w:r>
          </w:p>
        </w:tc>
        <w:tc>
          <w:tcPr>
            <w:tcW w:w="738" w:type="pct"/>
            <w:tcBorders>
              <w:top w:val="nil"/>
              <w:left w:val="nil"/>
              <w:bottom w:val="single" w:sz="4" w:space="0" w:color="auto"/>
              <w:right w:val="single" w:sz="4" w:space="0" w:color="auto"/>
            </w:tcBorders>
            <w:shd w:val="clear" w:color="000000" w:fill="FFFFFF"/>
            <w:vAlign w:val="center"/>
            <w:hideMark/>
          </w:tcPr>
          <w:p w14:paraId="07070719"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0</w:t>
            </w:r>
          </w:p>
        </w:tc>
        <w:tc>
          <w:tcPr>
            <w:tcW w:w="748" w:type="pct"/>
            <w:tcBorders>
              <w:top w:val="nil"/>
              <w:left w:val="nil"/>
              <w:bottom w:val="single" w:sz="4" w:space="0" w:color="auto"/>
              <w:right w:val="single" w:sz="4" w:space="0" w:color="auto"/>
            </w:tcBorders>
            <w:shd w:val="clear" w:color="000000" w:fill="FFFFFF"/>
            <w:noWrap/>
            <w:vAlign w:val="center"/>
            <w:hideMark/>
          </w:tcPr>
          <w:p w14:paraId="33A80B6C"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0</w:t>
            </w:r>
          </w:p>
        </w:tc>
      </w:tr>
      <w:tr w:rsidR="00A62C08" w:rsidRPr="00A62C08" w14:paraId="5ACB11E9" w14:textId="77777777" w:rsidTr="00A62C08">
        <w:trPr>
          <w:trHeight w:val="70"/>
        </w:trPr>
        <w:tc>
          <w:tcPr>
            <w:tcW w:w="1614" w:type="pct"/>
            <w:tcBorders>
              <w:top w:val="nil"/>
              <w:left w:val="single" w:sz="4" w:space="0" w:color="auto"/>
              <w:bottom w:val="nil"/>
              <w:right w:val="single" w:sz="4" w:space="0" w:color="auto"/>
            </w:tcBorders>
            <w:shd w:val="clear" w:color="auto" w:fill="auto"/>
            <w:vAlign w:val="center"/>
            <w:hideMark/>
          </w:tcPr>
          <w:p w14:paraId="1480BAED" w14:textId="77777777" w:rsidR="00A62C08" w:rsidRPr="00A62C08" w:rsidRDefault="00A62C08" w:rsidP="00A62C08">
            <w:pPr>
              <w:spacing w:after="0" w:line="240" w:lineRule="auto"/>
              <w:rPr>
                <w:rFonts w:ascii="Times New Roman" w:eastAsia="Times New Roman" w:hAnsi="Times New Roman" w:cs="Times New Roman"/>
                <w:i/>
                <w:iCs/>
                <w:color w:val="000000"/>
                <w:sz w:val="12"/>
                <w:szCs w:val="12"/>
                <w:lang w:eastAsia="ru-RU"/>
              </w:rPr>
            </w:pPr>
            <w:r w:rsidRPr="00A62C08">
              <w:rPr>
                <w:rFonts w:ascii="Times New Roman" w:eastAsia="Times New Roman" w:hAnsi="Times New Roman" w:cs="Times New Roman"/>
                <w:i/>
                <w:iCs/>
                <w:color w:val="000000"/>
                <w:sz w:val="12"/>
                <w:szCs w:val="12"/>
                <w:lang w:eastAsia="ru-RU"/>
              </w:rPr>
              <w:t>денежные средства, поступающие от уплаты неустоек (штрафов,пеней), а также от возмещения убытков муниципального заказчика муниципального района Сергиевский, взысканных в связи с нарушением исполнителем (подрядчиком) условий муниципального контракта</w:t>
            </w:r>
          </w:p>
        </w:tc>
        <w:tc>
          <w:tcPr>
            <w:tcW w:w="1116" w:type="pct"/>
            <w:tcBorders>
              <w:top w:val="nil"/>
              <w:left w:val="nil"/>
              <w:bottom w:val="nil"/>
              <w:right w:val="single" w:sz="4" w:space="0" w:color="auto"/>
            </w:tcBorders>
            <w:shd w:val="clear" w:color="auto" w:fill="auto"/>
            <w:noWrap/>
            <w:vAlign w:val="center"/>
            <w:hideMark/>
          </w:tcPr>
          <w:p w14:paraId="298FDCE8"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11633000000000140</w:t>
            </w:r>
          </w:p>
        </w:tc>
        <w:tc>
          <w:tcPr>
            <w:tcW w:w="784" w:type="pct"/>
            <w:tcBorders>
              <w:top w:val="nil"/>
              <w:left w:val="nil"/>
              <w:bottom w:val="nil"/>
              <w:right w:val="single" w:sz="4" w:space="0" w:color="auto"/>
            </w:tcBorders>
            <w:shd w:val="clear" w:color="auto" w:fill="auto"/>
            <w:noWrap/>
            <w:vAlign w:val="center"/>
            <w:hideMark/>
          </w:tcPr>
          <w:p w14:paraId="0F1A7CB6"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0</w:t>
            </w:r>
          </w:p>
        </w:tc>
        <w:tc>
          <w:tcPr>
            <w:tcW w:w="738" w:type="pct"/>
            <w:tcBorders>
              <w:top w:val="nil"/>
              <w:left w:val="nil"/>
              <w:bottom w:val="nil"/>
              <w:right w:val="single" w:sz="4" w:space="0" w:color="auto"/>
            </w:tcBorders>
            <w:shd w:val="clear" w:color="auto" w:fill="auto"/>
            <w:noWrap/>
            <w:vAlign w:val="center"/>
            <w:hideMark/>
          </w:tcPr>
          <w:p w14:paraId="062F1016"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0</w:t>
            </w:r>
          </w:p>
        </w:tc>
        <w:tc>
          <w:tcPr>
            <w:tcW w:w="748" w:type="pct"/>
            <w:tcBorders>
              <w:top w:val="nil"/>
              <w:left w:val="nil"/>
              <w:bottom w:val="nil"/>
              <w:right w:val="single" w:sz="4" w:space="0" w:color="auto"/>
            </w:tcBorders>
            <w:shd w:val="clear" w:color="000000" w:fill="FFFFFF"/>
            <w:noWrap/>
            <w:vAlign w:val="center"/>
            <w:hideMark/>
          </w:tcPr>
          <w:p w14:paraId="5688D7C9"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0</w:t>
            </w:r>
          </w:p>
        </w:tc>
      </w:tr>
      <w:tr w:rsidR="00A62C08" w:rsidRPr="00A62C08" w14:paraId="07880880" w14:textId="77777777" w:rsidTr="00A62C08">
        <w:trPr>
          <w:trHeight w:val="70"/>
        </w:trPr>
        <w:tc>
          <w:tcPr>
            <w:tcW w:w="16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7AF3F5" w14:textId="77777777" w:rsidR="00A62C08" w:rsidRPr="00A62C08" w:rsidRDefault="00A62C08" w:rsidP="00A62C08">
            <w:pPr>
              <w:spacing w:after="0" w:line="240" w:lineRule="auto"/>
              <w:rPr>
                <w:rFonts w:ascii="Times New Roman" w:eastAsia="Times New Roman" w:hAnsi="Times New Roman" w:cs="Times New Roman"/>
                <w:i/>
                <w:iCs/>
                <w:color w:val="000000"/>
                <w:sz w:val="12"/>
                <w:szCs w:val="12"/>
                <w:lang w:eastAsia="ru-RU"/>
              </w:rPr>
            </w:pPr>
            <w:r w:rsidRPr="00A62C08">
              <w:rPr>
                <w:rFonts w:ascii="Times New Roman" w:eastAsia="Times New Roman" w:hAnsi="Times New Roman" w:cs="Times New Roman"/>
                <w:i/>
                <w:iCs/>
                <w:color w:val="000000"/>
                <w:sz w:val="12"/>
                <w:szCs w:val="12"/>
                <w:lang w:eastAsia="ru-RU"/>
              </w:rPr>
              <w:t>бюджетные кредиты, полученные муниципальным районом из бюджетов бюджетной системы РФ на строительство, реконструкцию, капитальный ремонт, ремонт и содержание автомобильных дорог</w:t>
            </w:r>
          </w:p>
        </w:tc>
        <w:tc>
          <w:tcPr>
            <w:tcW w:w="1116" w:type="pct"/>
            <w:tcBorders>
              <w:top w:val="single" w:sz="4" w:space="0" w:color="auto"/>
              <w:left w:val="nil"/>
              <w:bottom w:val="single" w:sz="4" w:space="0" w:color="auto"/>
              <w:right w:val="single" w:sz="4" w:space="0" w:color="auto"/>
            </w:tcBorders>
            <w:shd w:val="clear" w:color="000000" w:fill="FFFFFF"/>
            <w:vAlign w:val="center"/>
            <w:hideMark/>
          </w:tcPr>
          <w:p w14:paraId="76EDCF73"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01030100000000710</w:t>
            </w:r>
          </w:p>
        </w:tc>
        <w:tc>
          <w:tcPr>
            <w:tcW w:w="784" w:type="pct"/>
            <w:tcBorders>
              <w:top w:val="single" w:sz="4" w:space="0" w:color="auto"/>
              <w:left w:val="nil"/>
              <w:bottom w:val="single" w:sz="4" w:space="0" w:color="auto"/>
              <w:right w:val="single" w:sz="4" w:space="0" w:color="auto"/>
            </w:tcBorders>
            <w:shd w:val="clear" w:color="auto" w:fill="auto"/>
            <w:noWrap/>
            <w:vAlign w:val="center"/>
            <w:hideMark/>
          </w:tcPr>
          <w:p w14:paraId="1C3C59A1"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0</w:t>
            </w:r>
          </w:p>
        </w:tc>
        <w:tc>
          <w:tcPr>
            <w:tcW w:w="738" w:type="pct"/>
            <w:tcBorders>
              <w:top w:val="single" w:sz="4" w:space="0" w:color="auto"/>
              <w:left w:val="nil"/>
              <w:bottom w:val="single" w:sz="4" w:space="0" w:color="auto"/>
              <w:right w:val="single" w:sz="4" w:space="0" w:color="auto"/>
            </w:tcBorders>
            <w:shd w:val="clear" w:color="auto" w:fill="auto"/>
            <w:noWrap/>
            <w:vAlign w:val="center"/>
            <w:hideMark/>
          </w:tcPr>
          <w:p w14:paraId="524729DD"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0</w:t>
            </w:r>
          </w:p>
        </w:tc>
        <w:tc>
          <w:tcPr>
            <w:tcW w:w="748" w:type="pct"/>
            <w:tcBorders>
              <w:top w:val="single" w:sz="4" w:space="0" w:color="auto"/>
              <w:left w:val="nil"/>
              <w:bottom w:val="single" w:sz="4" w:space="0" w:color="auto"/>
              <w:right w:val="single" w:sz="4" w:space="0" w:color="auto"/>
            </w:tcBorders>
            <w:shd w:val="clear" w:color="000000" w:fill="FFFFFF"/>
            <w:noWrap/>
            <w:vAlign w:val="center"/>
            <w:hideMark/>
          </w:tcPr>
          <w:p w14:paraId="0F1DDBDB"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0</w:t>
            </w:r>
          </w:p>
        </w:tc>
      </w:tr>
    </w:tbl>
    <w:p w14:paraId="08BAC2DC" w14:textId="77777777" w:rsidR="00A62C08" w:rsidRDefault="00A62C08" w:rsidP="0076250B">
      <w:pPr>
        <w:spacing w:after="0"/>
        <w:jc w:val="both"/>
        <w:rPr>
          <w:rFonts w:ascii="Times New Roman" w:eastAsia="Calibri" w:hAnsi="Times New Roman" w:cs="Times New Roman"/>
          <w:bCs/>
          <w:sz w:val="12"/>
          <w:szCs w:val="12"/>
        </w:rPr>
      </w:pPr>
      <w:r w:rsidRPr="00A62C08">
        <w:rPr>
          <w:rFonts w:ascii="Times New Roman" w:eastAsia="Calibri" w:hAnsi="Times New Roman" w:cs="Times New Roman"/>
          <w:bCs/>
          <w:sz w:val="12"/>
          <w:szCs w:val="12"/>
        </w:rPr>
        <w:t>2. Выбытия дорожного фонда</w:t>
      </w:r>
    </w:p>
    <w:tbl>
      <w:tblPr>
        <w:tblW w:w="5000" w:type="pct"/>
        <w:tblLook w:val="04A0" w:firstRow="1" w:lastRow="0" w:firstColumn="1" w:lastColumn="0" w:noHBand="0" w:noVBand="1"/>
      </w:tblPr>
      <w:tblGrid>
        <w:gridCol w:w="1928"/>
        <w:gridCol w:w="1345"/>
        <w:gridCol w:w="949"/>
        <w:gridCol w:w="887"/>
        <w:gridCol w:w="900"/>
        <w:gridCol w:w="782"/>
        <w:gridCol w:w="938"/>
      </w:tblGrid>
      <w:tr w:rsidR="00A62C08" w:rsidRPr="00A62C08" w14:paraId="5F22891E" w14:textId="77777777" w:rsidTr="00A62C08">
        <w:trPr>
          <w:trHeight w:val="70"/>
        </w:trPr>
        <w:tc>
          <w:tcPr>
            <w:tcW w:w="3349"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FD239C6"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Коды бюджетной классификации расходов</w:t>
            </w:r>
          </w:p>
        </w:tc>
        <w:tc>
          <w:tcPr>
            <w:tcW w:w="59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FF688D"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Утверждено</w:t>
            </w:r>
          </w:p>
        </w:tc>
        <w:tc>
          <w:tcPr>
            <w:tcW w:w="4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5ABA5E"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Иcполнено за 2019 год</w:t>
            </w:r>
          </w:p>
        </w:tc>
        <w:tc>
          <w:tcPr>
            <w:tcW w:w="6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AC9D7D"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Процент исполнения</w:t>
            </w:r>
          </w:p>
        </w:tc>
      </w:tr>
      <w:tr w:rsidR="00A62C08" w:rsidRPr="00A62C08" w14:paraId="7385B64B" w14:textId="77777777" w:rsidTr="00A62C08">
        <w:trPr>
          <w:trHeight w:val="70"/>
        </w:trPr>
        <w:tc>
          <w:tcPr>
            <w:tcW w:w="1258" w:type="pct"/>
            <w:tcBorders>
              <w:top w:val="nil"/>
              <w:left w:val="single" w:sz="4" w:space="0" w:color="auto"/>
              <w:bottom w:val="single" w:sz="4" w:space="0" w:color="auto"/>
              <w:right w:val="single" w:sz="4" w:space="0" w:color="auto"/>
            </w:tcBorders>
            <w:shd w:val="clear" w:color="000000" w:fill="FFFFFF"/>
            <w:vAlign w:val="center"/>
            <w:hideMark/>
          </w:tcPr>
          <w:p w14:paraId="4AF33364"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 xml:space="preserve">ГРБС </w:t>
            </w:r>
          </w:p>
        </w:tc>
        <w:tc>
          <w:tcPr>
            <w:tcW w:w="881" w:type="pct"/>
            <w:tcBorders>
              <w:top w:val="nil"/>
              <w:left w:val="nil"/>
              <w:bottom w:val="single" w:sz="4" w:space="0" w:color="auto"/>
              <w:right w:val="single" w:sz="4" w:space="0" w:color="auto"/>
            </w:tcBorders>
            <w:shd w:val="clear" w:color="000000" w:fill="FFFFFF"/>
            <w:vAlign w:val="center"/>
            <w:hideMark/>
          </w:tcPr>
          <w:p w14:paraId="6F0767F4"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РзПР</w:t>
            </w:r>
          </w:p>
        </w:tc>
        <w:tc>
          <w:tcPr>
            <w:tcW w:w="625" w:type="pct"/>
            <w:tcBorders>
              <w:top w:val="nil"/>
              <w:left w:val="nil"/>
              <w:bottom w:val="single" w:sz="4" w:space="0" w:color="auto"/>
              <w:right w:val="single" w:sz="4" w:space="0" w:color="auto"/>
            </w:tcBorders>
            <w:shd w:val="clear" w:color="000000" w:fill="FFFFFF"/>
            <w:vAlign w:val="center"/>
            <w:hideMark/>
          </w:tcPr>
          <w:p w14:paraId="0A2BF9AC"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ЦСР</w:t>
            </w:r>
          </w:p>
        </w:tc>
        <w:tc>
          <w:tcPr>
            <w:tcW w:w="585" w:type="pct"/>
            <w:tcBorders>
              <w:top w:val="nil"/>
              <w:left w:val="nil"/>
              <w:bottom w:val="single" w:sz="4" w:space="0" w:color="auto"/>
              <w:right w:val="single" w:sz="4" w:space="0" w:color="auto"/>
            </w:tcBorders>
            <w:shd w:val="clear" w:color="000000" w:fill="FFFFFF"/>
            <w:vAlign w:val="center"/>
            <w:hideMark/>
          </w:tcPr>
          <w:p w14:paraId="5416030A"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ВР</w:t>
            </w:r>
          </w:p>
        </w:tc>
        <w:tc>
          <w:tcPr>
            <w:tcW w:w="593" w:type="pct"/>
            <w:vMerge/>
            <w:tcBorders>
              <w:top w:val="single" w:sz="4" w:space="0" w:color="auto"/>
              <w:left w:val="single" w:sz="4" w:space="0" w:color="auto"/>
              <w:bottom w:val="single" w:sz="4" w:space="0" w:color="000000"/>
              <w:right w:val="single" w:sz="4" w:space="0" w:color="auto"/>
            </w:tcBorders>
            <w:vAlign w:val="center"/>
            <w:hideMark/>
          </w:tcPr>
          <w:p w14:paraId="6B7F8261" w14:textId="77777777" w:rsidR="00A62C08" w:rsidRPr="00A62C08" w:rsidRDefault="00A62C08" w:rsidP="00A62C08">
            <w:pPr>
              <w:spacing w:after="0" w:line="240" w:lineRule="auto"/>
              <w:rPr>
                <w:rFonts w:ascii="Times New Roman" w:eastAsia="Times New Roman" w:hAnsi="Times New Roman" w:cs="Times New Roman"/>
                <w:color w:val="000000"/>
                <w:sz w:val="12"/>
                <w:szCs w:val="12"/>
                <w:lang w:eastAsia="ru-RU"/>
              </w:rPr>
            </w:pPr>
          </w:p>
        </w:tc>
        <w:tc>
          <w:tcPr>
            <w:tcW w:w="441" w:type="pct"/>
            <w:vMerge/>
            <w:tcBorders>
              <w:top w:val="single" w:sz="4" w:space="0" w:color="auto"/>
              <w:left w:val="single" w:sz="4" w:space="0" w:color="auto"/>
              <w:bottom w:val="single" w:sz="4" w:space="0" w:color="000000"/>
              <w:right w:val="single" w:sz="4" w:space="0" w:color="auto"/>
            </w:tcBorders>
            <w:vAlign w:val="center"/>
            <w:hideMark/>
          </w:tcPr>
          <w:p w14:paraId="15B9A4B9" w14:textId="77777777" w:rsidR="00A62C08" w:rsidRPr="00A62C08" w:rsidRDefault="00A62C08" w:rsidP="00A62C08">
            <w:pPr>
              <w:spacing w:after="0" w:line="240" w:lineRule="auto"/>
              <w:rPr>
                <w:rFonts w:ascii="Times New Roman" w:eastAsia="Times New Roman" w:hAnsi="Times New Roman" w:cs="Times New Roman"/>
                <w:color w:val="000000"/>
                <w:sz w:val="12"/>
                <w:szCs w:val="12"/>
                <w:lang w:eastAsia="ru-RU"/>
              </w:rPr>
            </w:pPr>
          </w:p>
        </w:tc>
        <w:tc>
          <w:tcPr>
            <w:tcW w:w="617" w:type="pct"/>
            <w:vMerge/>
            <w:tcBorders>
              <w:top w:val="single" w:sz="4" w:space="0" w:color="auto"/>
              <w:left w:val="single" w:sz="4" w:space="0" w:color="auto"/>
              <w:bottom w:val="single" w:sz="4" w:space="0" w:color="000000"/>
              <w:right w:val="single" w:sz="4" w:space="0" w:color="auto"/>
            </w:tcBorders>
            <w:vAlign w:val="center"/>
            <w:hideMark/>
          </w:tcPr>
          <w:p w14:paraId="0DF10CD3" w14:textId="77777777" w:rsidR="00A62C08" w:rsidRPr="00A62C08" w:rsidRDefault="00A62C08" w:rsidP="00A62C08">
            <w:pPr>
              <w:spacing w:after="0" w:line="240" w:lineRule="auto"/>
              <w:rPr>
                <w:rFonts w:ascii="Times New Roman" w:eastAsia="Times New Roman" w:hAnsi="Times New Roman" w:cs="Times New Roman"/>
                <w:color w:val="000000"/>
                <w:sz w:val="12"/>
                <w:szCs w:val="12"/>
                <w:lang w:eastAsia="ru-RU"/>
              </w:rPr>
            </w:pPr>
          </w:p>
        </w:tc>
      </w:tr>
      <w:tr w:rsidR="00A62C08" w:rsidRPr="00A62C08" w14:paraId="73A32357" w14:textId="77777777" w:rsidTr="00A62C08">
        <w:trPr>
          <w:trHeight w:val="70"/>
        </w:trPr>
        <w:tc>
          <w:tcPr>
            <w:tcW w:w="1258" w:type="pct"/>
            <w:tcBorders>
              <w:top w:val="nil"/>
              <w:left w:val="single" w:sz="4" w:space="0" w:color="auto"/>
              <w:bottom w:val="single" w:sz="4" w:space="0" w:color="auto"/>
              <w:right w:val="single" w:sz="4" w:space="0" w:color="auto"/>
            </w:tcBorders>
            <w:shd w:val="clear" w:color="000000" w:fill="FFFFFF"/>
            <w:vAlign w:val="center"/>
            <w:hideMark/>
          </w:tcPr>
          <w:p w14:paraId="6BAF4B90"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601</w:t>
            </w:r>
          </w:p>
        </w:tc>
        <w:tc>
          <w:tcPr>
            <w:tcW w:w="881" w:type="pct"/>
            <w:tcBorders>
              <w:top w:val="nil"/>
              <w:left w:val="nil"/>
              <w:bottom w:val="single" w:sz="4" w:space="0" w:color="auto"/>
              <w:right w:val="single" w:sz="4" w:space="0" w:color="auto"/>
            </w:tcBorders>
            <w:shd w:val="clear" w:color="000000" w:fill="FFFFFF"/>
            <w:vAlign w:val="center"/>
            <w:hideMark/>
          </w:tcPr>
          <w:p w14:paraId="3EF2B7F1"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0409</w:t>
            </w:r>
          </w:p>
        </w:tc>
        <w:tc>
          <w:tcPr>
            <w:tcW w:w="625" w:type="pct"/>
            <w:tcBorders>
              <w:top w:val="nil"/>
              <w:left w:val="nil"/>
              <w:bottom w:val="single" w:sz="4" w:space="0" w:color="auto"/>
              <w:right w:val="single" w:sz="4" w:space="0" w:color="auto"/>
            </w:tcBorders>
            <w:shd w:val="clear" w:color="000000" w:fill="FFFFFF"/>
            <w:vAlign w:val="center"/>
            <w:hideMark/>
          </w:tcPr>
          <w:p w14:paraId="0087704C"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17 0 00 20000</w:t>
            </w:r>
          </w:p>
        </w:tc>
        <w:tc>
          <w:tcPr>
            <w:tcW w:w="585" w:type="pct"/>
            <w:tcBorders>
              <w:top w:val="nil"/>
              <w:left w:val="nil"/>
              <w:bottom w:val="single" w:sz="4" w:space="0" w:color="auto"/>
              <w:right w:val="nil"/>
            </w:tcBorders>
            <w:shd w:val="clear" w:color="000000" w:fill="FFFFFF"/>
            <w:vAlign w:val="center"/>
            <w:hideMark/>
          </w:tcPr>
          <w:p w14:paraId="66EBBB9E"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240</w:t>
            </w:r>
          </w:p>
        </w:tc>
        <w:tc>
          <w:tcPr>
            <w:tcW w:w="593" w:type="pct"/>
            <w:tcBorders>
              <w:top w:val="nil"/>
              <w:left w:val="single" w:sz="4" w:space="0" w:color="auto"/>
              <w:bottom w:val="single" w:sz="4" w:space="0" w:color="auto"/>
              <w:right w:val="single" w:sz="4" w:space="0" w:color="auto"/>
            </w:tcBorders>
            <w:shd w:val="clear" w:color="000000" w:fill="FFFFFF"/>
            <w:vAlign w:val="center"/>
            <w:hideMark/>
          </w:tcPr>
          <w:p w14:paraId="7C899C73"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5 261</w:t>
            </w:r>
          </w:p>
        </w:tc>
        <w:tc>
          <w:tcPr>
            <w:tcW w:w="441" w:type="pct"/>
            <w:tcBorders>
              <w:top w:val="nil"/>
              <w:left w:val="nil"/>
              <w:bottom w:val="single" w:sz="4" w:space="0" w:color="auto"/>
              <w:right w:val="single" w:sz="4" w:space="0" w:color="auto"/>
            </w:tcBorders>
            <w:shd w:val="clear" w:color="auto" w:fill="auto"/>
            <w:noWrap/>
            <w:vAlign w:val="center"/>
            <w:hideMark/>
          </w:tcPr>
          <w:p w14:paraId="4643DD57"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3 855</w:t>
            </w:r>
          </w:p>
        </w:tc>
        <w:tc>
          <w:tcPr>
            <w:tcW w:w="617" w:type="pct"/>
            <w:tcBorders>
              <w:top w:val="nil"/>
              <w:left w:val="nil"/>
              <w:bottom w:val="single" w:sz="4" w:space="0" w:color="auto"/>
              <w:right w:val="single" w:sz="4" w:space="0" w:color="auto"/>
            </w:tcBorders>
            <w:shd w:val="clear" w:color="auto" w:fill="auto"/>
            <w:noWrap/>
            <w:vAlign w:val="center"/>
            <w:hideMark/>
          </w:tcPr>
          <w:p w14:paraId="348F2C4C"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73</w:t>
            </w:r>
          </w:p>
        </w:tc>
      </w:tr>
      <w:tr w:rsidR="00A62C08" w:rsidRPr="00A62C08" w14:paraId="2E2DDF8B" w14:textId="77777777" w:rsidTr="00A62C08">
        <w:trPr>
          <w:trHeight w:val="70"/>
        </w:trPr>
        <w:tc>
          <w:tcPr>
            <w:tcW w:w="1258" w:type="pct"/>
            <w:tcBorders>
              <w:top w:val="nil"/>
              <w:left w:val="single" w:sz="4" w:space="0" w:color="auto"/>
              <w:bottom w:val="single" w:sz="4" w:space="0" w:color="auto"/>
              <w:right w:val="single" w:sz="4" w:space="0" w:color="auto"/>
            </w:tcBorders>
            <w:shd w:val="clear" w:color="000000" w:fill="FFFFFF"/>
            <w:vAlign w:val="center"/>
            <w:hideMark/>
          </w:tcPr>
          <w:p w14:paraId="548FC899"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601</w:t>
            </w:r>
          </w:p>
        </w:tc>
        <w:tc>
          <w:tcPr>
            <w:tcW w:w="881" w:type="pct"/>
            <w:tcBorders>
              <w:top w:val="nil"/>
              <w:left w:val="nil"/>
              <w:bottom w:val="single" w:sz="4" w:space="0" w:color="auto"/>
              <w:right w:val="single" w:sz="4" w:space="0" w:color="auto"/>
            </w:tcBorders>
            <w:shd w:val="clear" w:color="000000" w:fill="FFFFFF"/>
            <w:vAlign w:val="center"/>
            <w:hideMark/>
          </w:tcPr>
          <w:p w14:paraId="2B0F897F"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0409</w:t>
            </w:r>
          </w:p>
        </w:tc>
        <w:tc>
          <w:tcPr>
            <w:tcW w:w="625" w:type="pct"/>
            <w:tcBorders>
              <w:top w:val="nil"/>
              <w:left w:val="nil"/>
              <w:bottom w:val="single" w:sz="4" w:space="0" w:color="auto"/>
              <w:right w:val="single" w:sz="4" w:space="0" w:color="auto"/>
            </w:tcBorders>
            <w:shd w:val="clear" w:color="000000" w:fill="FFFFFF"/>
            <w:vAlign w:val="center"/>
            <w:hideMark/>
          </w:tcPr>
          <w:p w14:paraId="0E1AA6E7"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17 0 00 20000</w:t>
            </w:r>
          </w:p>
        </w:tc>
        <w:tc>
          <w:tcPr>
            <w:tcW w:w="585" w:type="pct"/>
            <w:tcBorders>
              <w:top w:val="nil"/>
              <w:left w:val="nil"/>
              <w:bottom w:val="single" w:sz="4" w:space="0" w:color="auto"/>
              <w:right w:val="nil"/>
            </w:tcBorders>
            <w:shd w:val="clear" w:color="000000" w:fill="FFFFFF"/>
            <w:vAlign w:val="center"/>
            <w:hideMark/>
          </w:tcPr>
          <w:p w14:paraId="2F81B69F"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410</w:t>
            </w:r>
          </w:p>
        </w:tc>
        <w:tc>
          <w:tcPr>
            <w:tcW w:w="593" w:type="pct"/>
            <w:tcBorders>
              <w:top w:val="nil"/>
              <w:left w:val="single" w:sz="4" w:space="0" w:color="auto"/>
              <w:bottom w:val="single" w:sz="4" w:space="0" w:color="auto"/>
              <w:right w:val="single" w:sz="4" w:space="0" w:color="auto"/>
            </w:tcBorders>
            <w:shd w:val="clear" w:color="auto" w:fill="auto"/>
            <w:noWrap/>
            <w:vAlign w:val="center"/>
            <w:hideMark/>
          </w:tcPr>
          <w:p w14:paraId="1E47CF46"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641</w:t>
            </w:r>
          </w:p>
        </w:tc>
        <w:tc>
          <w:tcPr>
            <w:tcW w:w="441" w:type="pct"/>
            <w:tcBorders>
              <w:top w:val="nil"/>
              <w:left w:val="nil"/>
              <w:bottom w:val="single" w:sz="4" w:space="0" w:color="auto"/>
              <w:right w:val="single" w:sz="4" w:space="0" w:color="auto"/>
            </w:tcBorders>
            <w:shd w:val="clear" w:color="auto" w:fill="auto"/>
            <w:noWrap/>
            <w:vAlign w:val="center"/>
            <w:hideMark/>
          </w:tcPr>
          <w:p w14:paraId="43E77E48"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641</w:t>
            </w:r>
          </w:p>
        </w:tc>
        <w:tc>
          <w:tcPr>
            <w:tcW w:w="617" w:type="pct"/>
            <w:tcBorders>
              <w:top w:val="nil"/>
              <w:left w:val="nil"/>
              <w:bottom w:val="single" w:sz="4" w:space="0" w:color="auto"/>
              <w:right w:val="single" w:sz="4" w:space="0" w:color="auto"/>
            </w:tcBorders>
            <w:shd w:val="clear" w:color="auto" w:fill="auto"/>
            <w:noWrap/>
            <w:vAlign w:val="center"/>
            <w:hideMark/>
          </w:tcPr>
          <w:p w14:paraId="22E45F6F"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100</w:t>
            </w:r>
          </w:p>
        </w:tc>
      </w:tr>
      <w:tr w:rsidR="00A62C08" w:rsidRPr="00A62C08" w14:paraId="77FC8DE4" w14:textId="77777777" w:rsidTr="00A62C08">
        <w:trPr>
          <w:trHeight w:val="70"/>
        </w:trPr>
        <w:tc>
          <w:tcPr>
            <w:tcW w:w="1258" w:type="pct"/>
            <w:tcBorders>
              <w:top w:val="nil"/>
              <w:left w:val="single" w:sz="4" w:space="0" w:color="auto"/>
              <w:bottom w:val="single" w:sz="4" w:space="0" w:color="auto"/>
              <w:right w:val="nil"/>
            </w:tcBorders>
            <w:shd w:val="clear" w:color="000000" w:fill="FFFFFF"/>
            <w:vAlign w:val="center"/>
            <w:hideMark/>
          </w:tcPr>
          <w:p w14:paraId="30E5B682" w14:textId="77777777" w:rsidR="00A62C08" w:rsidRPr="00A62C08" w:rsidRDefault="00A62C08" w:rsidP="00A62C08">
            <w:pPr>
              <w:spacing w:after="0" w:line="240" w:lineRule="auto"/>
              <w:rPr>
                <w:rFonts w:ascii="Times New Roman" w:eastAsia="Times New Roman" w:hAnsi="Times New Roman" w:cs="Times New Roman"/>
                <w:b/>
                <w:bCs/>
                <w:color w:val="000000"/>
                <w:sz w:val="12"/>
                <w:szCs w:val="12"/>
                <w:lang w:eastAsia="ru-RU"/>
              </w:rPr>
            </w:pPr>
            <w:r w:rsidRPr="00A62C08">
              <w:rPr>
                <w:rFonts w:ascii="Times New Roman" w:eastAsia="Times New Roman" w:hAnsi="Times New Roman" w:cs="Times New Roman"/>
                <w:b/>
                <w:bCs/>
                <w:color w:val="000000"/>
                <w:sz w:val="12"/>
                <w:szCs w:val="12"/>
                <w:lang w:eastAsia="ru-RU"/>
              </w:rPr>
              <w:t>Расходы, всего</w:t>
            </w:r>
          </w:p>
        </w:tc>
        <w:tc>
          <w:tcPr>
            <w:tcW w:w="881" w:type="pct"/>
            <w:tcBorders>
              <w:top w:val="nil"/>
              <w:left w:val="nil"/>
              <w:bottom w:val="single" w:sz="4" w:space="0" w:color="auto"/>
              <w:right w:val="nil"/>
            </w:tcBorders>
            <w:shd w:val="clear" w:color="auto" w:fill="auto"/>
            <w:vAlign w:val="bottom"/>
            <w:hideMark/>
          </w:tcPr>
          <w:p w14:paraId="779758FD" w14:textId="77777777" w:rsidR="00A62C08" w:rsidRPr="00A62C08" w:rsidRDefault="00A62C08" w:rsidP="00A62C08">
            <w:pPr>
              <w:spacing w:after="0" w:line="240" w:lineRule="auto"/>
              <w:rPr>
                <w:rFonts w:ascii="Times New Roman" w:eastAsia="Times New Roman" w:hAnsi="Times New Roman" w:cs="Times New Roman"/>
                <w:b/>
                <w:bCs/>
                <w:color w:val="000000"/>
                <w:sz w:val="12"/>
                <w:szCs w:val="12"/>
                <w:lang w:eastAsia="ru-RU"/>
              </w:rPr>
            </w:pPr>
            <w:r w:rsidRPr="00A62C08">
              <w:rPr>
                <w:rFonts w:ascii="Times New Roman" w:eastAsia="Times New Roman" w:hAnsi="Times New Roman" w:cs="Times New Roman"/>
                <w:b/>
                <w:bCs/>
                <w:color w:val="000000"/>
                <w:sz w:val="12"/>
                <w:szCs w:val="12"/>
                <w:lang w:eastAsia="ru-RU"/>
              </w:rPr>
              <w:t> </w:t>
            </w:r>
          </w:p>
        </w:tc>
        <w:tc>
          <w:tcPr>
            <w:tcW w:w="625" w:type="pct"/>
            <w:tcBorders>
              <w:top w:val="nil"/>
              <w:left w:val="nil"/>
              <w:bottom w:val="single" w:sz="4" w:space="0" w:color="auto"/>
              <w:right w:val="nil"/>
            </w:tcBorders>
            <w:shd w:val="clear" w:color="auto" w:fill="auto"/>
            <w:vAlign w:val="bottom"/>
            <w:hideMark/>
          </w:tcPr>
          <w:p w14:paraId="043DD1DB" w14:textId="77777777" w:rsidR="00A62C08" w:rsidRPr="00A62C08" w:rsidRDefault="00A62C08" w:rsidP="00A62C08">
            <w:pPr>
              <w:spacing w:after="0" w:line="240" w:lineRule="auto"/>
              <w:rPr>
                <w:rFonts w:ascii="Times New Roman" w:eastAsia="Times New Roman" w:hAnsi="Times New Roman" w:cs="Times New Roman"/>
                <w:b/>
                <w:bCs/>
                <w:color w:val="000000"/>
                <w:sz w:val="12"/>
                <w:szCs w:val="12"/>
                <w:lang w:eastAsia="ru-RU"/>
              </w:rPr>
            </w:pPr>
            <w:r w:rsidRPr="00A62C08">
              <w:rPr>
                <w:rFonts w:ascii="Times New Roman" w:eastAsia="Times New Roman" w:hAnsi="Times New Roman" w:cs="Times New Roman"/>
                <w:b/>
                <w:bCs/>
                <w:color w:val="000000"/>
                <w:sz w:val="12"/>
                <w:szCs w:val="12"/>
                <w:lang w:eastAsia="ru-RU"/>
              </w:rPr>
              <w:t> </w:t>
            </w:r>
          </w:p>
        </w:tc>
        <w:tc>
          <w:tcPr>
            <w:tcW w:w="585" w:type="pct"/>
            <w:tcBorders>
              <w:top w:val="nil"/>
              <w:left w:val="nil"/>
              <w:bottom w:val="single" w:sz="4" w:space="0" w:color="auto"/>
              <w:right w:val="nil"/>
            </w:tcBorders>
            <w:shd w:val="clear" w:color="auto" w:fill="auto"/>
            <w:vAlign w:val="bottom"/>
            <w:hideMark/>
          </w:tcPr>
          <w:p w14:paraId="52A8806B" w14:textId="77777777" w:rsidR="00A62C08" w:rsidRPr="00A62C08" w:rsidRDefault="00A62C08" w:rsidP="00A62C08">
            <w:pPr>
              <w:spacing w:after="0" w:line="240" w:lineRule="auto"/>
              <w:rPr>
                <w:rFonts w:ascii="Times New Roman" w:eastAsia="Times New Roman" w:hAnsi="Times New Roman" w:cs="Times New Roman"/>
                <w:b/>
                <w:bCs/>
                <w:color w:val="000000"/>
                <w:sz w:val="12"/>
                <w:szCs w:val="12"/>
                <w:lang w:eastAsia="ru-RU"/>
              </w:rPr>
            </w:pPr>
            <w:r w:rsidRPr="00A62C08">
              <w:rPr>
                <w:rFonts w:ascii="Times New Roman" w:eastAsia="Times New Roman" w:hAnsi="Times New Roman" w:cs="Times New Roman"/>
                <w:b/>
                <w:bCs/>
                <w:color w:val="000000"/>
                <w:sz w:val="12"/>
                <w:szCs w:val="12"/>
                <w:lang w:eastAsia="ru-RU"/>
              </w:rPr>
              <w:t> </w:t>
            </w:r>
          </w:p>
        </w:tc>
        <w:tc>
          <w:tcPr>
            <w:tcW w:w="593" w:type="pct"/>
            <w:tcBorders>
              <w:top w:val="nil"/>
              <w:left w:val="single" w:sz="4" w:space="0" w:color="auto"/>
              <w:bottom w:val="single" w:sz="4" w:space="0" w:color="auto"/>
              <w:right w:val="single" w:sz="4" w:space="0" w:color="auto"/>
            </w:tcBorders>
            <w:shd w:val="clear" w:color="auto" w:fill="auto"/>
            <w:vAlign w:val="bottom"/>
            <w:hideMark/>
          </w:tcPr>
          <w:p w14:paraId="25537C1D" w14:textId="77777777" w:rsidR="00A62C08" w:rsidRPr="00A62C08" w:rsidRDefault="00A62C08" w:rsidP="00A62C08">
            <w:pPr>
              <w:spacing w:after="0" w:line="240" w:lineRule="auto"/>
              <w:jc w:val="center"/>
              <w:rPr>
                <w:rFonts w:ascii="Times New Roman" w:eastAsia="Times New Roman" w:hAnsi="Times New Roman" w:cs="Times New Roman"/>
                <w:b/>
                <w:bCs/>
                <w:color w:val="000000"/>
                <w:sz w:val="12"/>
                <w:szCs w:val="12"/>
                <w:lang w:eastAsia="ru-RU"/>
              </w:rPr>
            </w:pPr>
            <w:r w:rsidRPr="00A62C08">
              <w:rPr>
                <w:rFonts w:ascii="Times New Roman" w:eastAsia="Times New Roman" w:hAnsi="Times New Roman" w:cs="Times New Roman"/>
                <w:b/>
                <w:bCs/>
                <w:color w:val="000000"/>
                <w:sz w:val="12"/>
                <w:szCs w:val="12"/>
                <w:lang w:eastAsia="ru-RU"/>
              </w:rPr>
              <w:t>5 902</w:t>
            </w:r>
          </w:p>
        </w:tc>
        <w:tc>
          <w:tcPr>
            <w:tcW w:w="441" w:type="pct"/>
            <w:tcBorders>
              <w:top w:val="nil"/>
              <w:left w:val="nil"/>
              <w:bottom w:val="single" w:sz="4" w:space="0" w:color="auto"/>
              <w:right w:val="single" w:sz="4" w:space="0" w:color="auto"/>
            </w:tcBorders>
            <w:shd w:val="clear" w:color="auto" w:fill="auto"/>
            <w:vAlign w:val="bottom"/>
            <w:hideMark/>
          </w:tcPr>
          <w:p w14:paraId="0ECD25F3" w14:textId="77777777" w:rsidR="00A62C08" w:rsidRPr="00A62C08" w:rsidRDefault="00A62C08" w:rsidP="00A62C08">
            <w:pPr>
              <w:spacing w:after="0" w:line="240" w:lineRule="auto"/>
              <w:jc w:val="center"/>
              <w:rPr>
                <w:rFonts w:ascii="Times New Roman" w:eastAsia="Times New Roman" w:hAnsi="Times New Roman" w:cs="Times New Roman"/>
                <w:b/>
                <w:bCs/>
                <w:color w:val="000000"/>
                <w:sz w:val="12"/>
                <w:szCs w:val="12"/>
                <w:lang w:eastAsia="ru-RU"/>
              </w:rPr>
            </w:pPr>
            <w:r w:rsidRPr="00A62C08">
              <w:rPr>
                <w:rFonts w:ascii="Times New Roman" w:eastAsia="Times New Roman" w:hAnsi="Times New Roman" w:cs="Times New Roman"/>
                <w:b/>
                <w:bCs/>
                <w:color w:val="000000"/>
                <w:sz w:val="12"/>
                <w:szCs w:val="12"/>
                <w:lang w:eastAsia="ru-RU"/>
              </w:rPr>
              <w:t>4 497</w:t>
            </w:r>
          </w:p>
        </w:tc>
        <w:tc>
          <w:tcPr>
            <w:tcW w:w="617" w:type="pct"/>
            <w:tcBorders>
              <w:top w:val="nil"/>
              <w:left w:val="nil"/>
              <w:bottom w:val="single" w:sz="4" w:space="0" w:color="auto"/>
              <w:right w:val="single" w:sz="4" w:space="0" w:color="auto"/>
            </w:tcBorders>
            <w:shd w:val="clear" w:color="auto" w:fill="auto"/>
            <w:noWrap/>
            <w:vAlign w:val="center"/>
            <w:hideMark/>
          </w:tcPr>
          <w:p w14:paraId="6F35A4B4" w14:textId="77777777" w:rsidR="00A62C08" w:rsidRPr="00A62C08" w:rsidRDefault="00A62C08" w:rsidP="00A62C08">
            <w:pPr>
              <w:spacing w:after="0" w:line="240" w:lineRule="auto"/>
              <w:jc w:val="center"/>
              <w:rPr>
                <w:rFonts w:ascii="Times New Roman" w:eastAsia="Times New Roman" w:hAnsi="Times New Roman" w:cs="Times New Roman"/>
                <w:color w:val="000000"/>
                <w:sz w:val="12"/>
                <w:szCs w:val="12"/>
                <w:lang w:eastAsia="ru-RU"/>
              </w:rPr>
            </w:pPr>
            <w:r w:rsidRPr="00A62C08">
              <w:rPr>
                <w:rFonts w:ascii="Times New Roman" w:eastAsia="Times New Roman" w:hAnsi="Times New Roman" w:cs="Times New Roman"/>
                <w:color w:val="000000"/>
                <w:sz w:val="12"/>
                <w:szCs w:val="12"/>
                <w:lang w:eastAsia="ru-RU"/>
              </w:rPr>
              <w:t>76</w:t>
            </w:r>
          </w:p>
        </w:tc>
      </w:tr>
      <w:tr w:rsidR="00A62C08" w:rsidRPr="00A62C08" w14:paraId="4C7D4A24" w14:textId="77777777" w:rsidTr="00A62C08">
        <w:trPr>
          <w:trHeight w:val="70"/>
        </w:trPr>
        <w:tc>
          <w:tcPr>
            <w:tcW w:w="4383"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EDC5173" w14:textId="77777777" w:rsidR="00A62C08" w:rsidRPr="00A62C08" w:rsidRDefault="00A62C08" w:rsidP="00A62C08">
            <w:pPr>
              <w:spacing w:after="0" w:line="240" w:lineRule="auto"/>
              <w:rPr>
                <w:rFonts w:ascii="Times New Roman" w:eastAsia="Times New Roman" w:hAnsi="Times New Roman" w:cs="Times New Roman"/>
                <w:b/>
                <w:bCs/>
                <w:color w:val="000000"/>
                <w:sz w:val="12"/>
                <w:szCs w:val="12"/>
                <w:lang w:eastAsia="ru-RU"/>
              </w:rPr>
            </w:pPr>
            <w:r w:rsidRPr="00A62C08">
              <w:rPr>
                <w:rFonts w:ascii="Times New Roman" w:eastAsia="Times New Roman" w:hAnsi="Times New Roman" w:cs="Times New Roman"/>
                <w:b/>
                <w:bCs/>
                <w:color w:val="000000"/>
                <w:sz w:val="12"/>
                <w:szCs w:val="12"/>
                <w:lang w:eastAsia="ru-RU"/>
              </w:rPr>
              <w:t>Остаток неиспользованных средств на 01.01.2020</w:t>
            </w:r>
          </w:p>
        </w:tc>
        <w:tc>
          <w:tcPr>
            <w:tcW w:w="617" w:type="pct"/>
            <w:tcBorders>
              <w:top w:val="nil"/>
              <w:left w:val="nil"/>
              <w:bottom w:val="single" w:sz="4" w:space="0" w:color="auto"/>
              <w:right w:val="single" w:sz="4" w:space="0" w:color="auto"/>
            </w:tcBorders>
            <w:shd w:val="clear" w:color="auto" w:fill="auto"/>
            <w:noWrap/>
            <w:vAlign w:val="center"/>
            <w:hideMark/>
          </w:tcPr>
          <w:p w14:paraId="552D78BA" w14:textId="77777777" w:rsidR="00A62C08" w:rsidRPr="00A62C08" w:rsidRDefault="00A62C08" w:rsidP="00A62C08">
            <w:pPr>
              <w:spacing w:after="0" w:line="240" w:lineRule="auto"/>
              <w:jc w:val="center"/>
              <w:rPr>
                <w:rFonts w:ascii="Times New Roman" w:eastAsia="Times New Roman" w:hAnsi="Times New Roman" w:cs="Times New Roman"/>
                <w:b/>
                <w:bCs/>
                <w:color w:val="000000"/>
                <w:sz w:val="12"/>
                <w:szCs w:val="12"/>
                <w:lang w:eastAsia="ru-RU"/>
              </w:rPr>
            </w:pPr>
            <w:r w:rsidRPr="00A62C08">
              <w:rPr>
                <w:rFonts w:ascii="Times New Roman" w:eastAsia="Times New Roman" w:hAnsi="Times New Roman" w:cs="Times New Roman"/>
                <w:b/>
                <w:bCs/>
                <w:color w:val="000000"/>
                <w:sz w:val="12"/>
                <w:szCs w:val="12"/>
                <w:lang w:eastAsia="ru-RU"/>
              </w:rPr>
              <w:t>1 387</w:t>
            </w:r>
          </w:p>
        </w:tc>
      </w:tr>
    </w:tbl>
    <w:p w14:paraId="7D92275C" w14:textId="77777777" w:rsidR="00A62C08" w:rsidRDefault="00A62C08" w:rsidP="0076250B">
      <w:pPr>
        <w:spacing w:after="0"/>
        <w:jc w:val="both"/>
        <w:rPr>
          <w:rFonts w:ascii="Times New Roman" w:eastAsia="Calibri" w:hAnsi="Times New Roman" w:cs="Times New Roman"/>
          <w:bCs/>
          <w:sz w:val="12"/>
          <w:szCs w:val="12"/>
        </w:rPr>
      </w:pPr>
    </w:p>
    <w:p w14:paraId="6AFCDDEB" w14:textId="77777777" w:rsidR="00A62C08" w:rsidRDefault="00A62C08" w:rsidP="00A62C08">
      <w:pPr>
        <w:spacing w:after="0"/>
        <w:jc w:val="center"/>
        <w:rPr>
          <w:rFonts w:ascii="Times New Roman" w:eastAsia="Calibri" w:hAnsi="Times New Roman" w:cs="Times New Roman"/>
          <w:bCs/>
          <w:sz w:val="12"/>
          <w:szCs w:val="12"/>
        </w:rPr>
      </w:pPr>
      <w:r w:rsidRPr="00A62C08">
        <w:rPr>
          <w:rFonts w:ascii="Times New Roman" w:eastAsia="Calibri" w:hAnsi="Times New Roman" w:cs="Times New Roman"/>
          <w:bCs/>
          <w:sz w:val="12"/>
          <w:szCs w:val="12"/>
        </w:rPr>
        <w:t>Сведения о предоставленных муниципальных гарантиях за 2019 год</w:t>
      </w:r>
    </w:p>
    <w:p w14:paraId="01DA76FD" w14:textId="77777777" w:rsidR="00A62C08" w:rsidRDefault="00A62C08" w:rsidP="00A62C08">
      <w:pPr>
        <w:spacing w:after="0"/>
        <w:jc w:val="right"/>
        <w:rPr>
          <w:rFonts w:ascii="Times New Roman" w:eastAsia="Calibri" w:hAnsi="Times New Roman" w:cs="Times New Roman"/>
          <w:b/>
          <w:bCs/>
          <w:sz w:val="12"/>
          <w:szCs w:val="12"/>
        </w:rPr>
      </w:pPr>
      <w:r w:rsidRPr="00A62C08">
        <w:rPr>
          <w:rFonts w:ascii="Times New Roman" w:eastAsia="Calibri" w:hAnsi="Times New Roman" w:cs="Times New Roman"/>
          <w:b/>
          <w:bCs/>
          <w:sz w:val="12"/>
          <w:szCs w:val="12"/>
        </w:rPr>
        <w:t>тыс. руб.</w:t>
      </w:r>
    </w:p>
    <w:tbl>
      <w:tblPr>
        <w:tblW w:w="5000" w:type="pct"/>
        <w:tblLook w:val="04A0" w:firstRow="1" w:lastRow="0" w:firstColumn="1" w:lastColumn="0" w:noHBand="0" w:noVBand="1"/>
      </w:tblPr>
      <w:tblGrid>
        <w:gridCol w:w="378"/>
        <w:gridCol w:w="2293"/>
        <w:gridCol w:w="1188"/>
        <w:gridCol w:w="836"/>
        <w:gridCol w:w="1019"/>
        <w:gridCol w:w="953"/>
        <w:gridCol w:w="1062"/>
      </w:tblGrid>
      <w:tr w:rsidR="00A62C08" w:rsidRPr="00A62C08" w14:paraId="644BABF3" w14:textId="77777777" w:rsidTr="00A62C08">
        <w:trPr>
          <w:trHeight w:val="70"/>
        </w:trPr>
        <w:tc>
          <w:tcPr>
            <w:tcW w:w="2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1369B4" w14:textId="77777777" w:rsidR="00A62C08" w:rsidRPr="00A62C08" w:rsidRDefault="00A62C08" w:rsidP="00A62C08">
            <w:pPr>
              <w:spacing w:after="0" w:line="240" w:lineRule="auto"/>
              <w:jc w:val="center"/>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 п/п</w:t>
            </w:r>
          </w:p>
        </w:tc>
        <w:tc>
          <w:tcPr>
            <w:tcW w:w="1510" w:type="pct"/>
            <w:tcBorders>
              <w:top w:val="single" w:sz="4" w:space="0" w:color="auto"/>
              <w:left w:val="nil"/>
              <w:bottom w:val="single" w:sz="4" w:space="0" w:color="auto"/>
              <w:right w:val="single" w:sz="4" w:space="0" w:color="auto"/>
            </w:tcBorders>
            <w:shd w:val="clear" w:color="auto" w:fill="auto"/>
            <w:vAlign w:val="center"/>
            <w:hideMark/>
          </w:tcPr>
          <w:p w14:paraId="44CAF529" w14:textId="77777777" w:rsidR="00A62C08" w:rsidRPr="00A62C08" w:rsidRDefault="00A62C08" w:rsidP="00A62C08">
            <w:pPr>
              <w:spacing w:after="0" w:line="240" w:lineRule="auto"/>
              <w:jc w:val="center"/>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 xml:space="preserve">Наименование получателя гарантии </w:t>
            </w:r>
          </w:p>
        </w:tc>
        <w:tc>
          <w:tcPr>
            <w:tcW w:w="795" w:type="pct"/>
            <w:tcBorders>
              <w:top w:val="single" w:sz="4" w:space="0" w:color="auto"/>
              <w:left w:val="nil"/>
              <w:bottom w:val="single" w:sz="4" w:space="0" w:color="auto"/>
              <w:right w:val="single" w:sz="4" w:space="0" w:color="auto"/>
            </w:tcBorders>
            <w:shd w:val="clear" w:color="auto" w:fill="auto"/>
            <w:vAlign w:val="center"/>
            <w:hideMark/>
          </w:tcPr>
          <w:p w14:paraId="392BFD69" w14:textId="77777777" w:rsidR="00A62C08" w:rsidRPr="00A62C08" w:rsidRDefault="00A62C08" w:rsidP="00A62C08">
            <w:pPr>
              <w:spacing w:after="0" w:line="240" w:lineRule="auto"/>
              <w:jc w:val="center"/>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Дата и номер договора о предоставлении гарантии</w:t>
            </w:r>
          </w:p>
        </w:tc>
        <w:tc>
          <w:tcPr>
            <w:tcW w:w="484" w:type="pct"/>
            <w:tcBorders>
              <w:top w:val="single" w:sz="4" w:space="0" w:color="auto"/>
              <w:left w:val="nil"/>
              <w:bottom w:val="single" w:sz="4" w:space="0" w:color="auto"/>
              <w:right w:val="single" w:sz="4" w:space="0" w:color="auto"/>
            </w:tcBorders>
            <w:shd w:val="clear" w:color="auto" w:fill="auto"/>
            <w:vAlign w:val="center"/>
            <w:hideMark/>
          </w:tcPr>
          <w:p w14:paraId="67A584FA" w14:textId="77777777" w:rsidR="00A62C08" w:rsidRPr="00A62C08" w:rsidRDefault="00A62C08" w:rsidP="00A62C08">
            <w:pPr>
              <w:spacing w:after="0" w:line="240" w:lineRule="auto"/>
              <w:jc w:val="center"/>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Срок гарантии</w:t>
            </w:r>
          </w:p>
        </w:tc>
        <w:tc>
          <w:tcPr>
            <w:tcW w:w="686" w:type="pct"/>
            <w:tcBorders>
              <w:top w:val="single" w:sz="4" w:space="0" w:color="auto"/>
              <w:left w:val="nil"/>
              <w:bottom w:val="single" w:sz="4" w:space="0" w:color="auto"/>
              <w:right w:val="single" w:sz="4" w:space="0" w:color="auto"/>
            </w:tcBorders>
            <w:shd w:val="clear" w:color="auto" w:fill="auto"/>
            <w:vAlign w:val="center"/>
            <w:hideMark/>
          </w:tcPr>
          <w:p w14:paraId="53EB50DF" w14:textId="77777777" w:rsidR="00A62C08" w:rsidRPr="00A62C08" w:rsidRDefault="00A62C08" w:rsidP="00A62C08">
            <w:pPr>
              <w:spacing w:after="0" w:line="240" w:lineRule="auto"/>
              <w:jc w:val="center"/>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Объем обязательств по гарантии на 01.01.2020г.</w:t>
            </w:r>
          </w:p>
        </w:tc>
        <w:tc>
          <w:tcPr>
            <w:tcW w:w="643" w:type="pct"/>
            <w:tcBorders>
              <w:top w:val="single" w:sz="4" w:space="0" w:color="auto"/>
              <w:left w:val="nil"/>
              <w:bottom w:val="single" w:sz="4" w:space="0" w:color="auto"/>
              <w:right w:val="single" w:sz="4" w:space="0" w:color="auto"/>
            </w:tcBorders>
            <w:shd w:val="clear" w:color="auto" w:fill="auto"/>
            <w:vAlign w:val="center"/>
            <w:hideMark/>
          </w:tcPr>
          <w:p w14:paraId="058A63FD" w14:textId="77777777" w:rsidR="00A62C08" w:rsidRPr="00A62C08" w:rsidRDefault="00A62C08" w:rsidP="00A62C08">
            <w:pPr>
              <w:spacing w:after="0" w:line="240" w:lineRule="auto"/>
              <w:jc w:val="center"/>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Фактическая дата погашения</w:t>
            </w:r>
          </w:p>
        </w:tc>
        <w:tc>
          <w:tcPr>
            <w:tcW w:w="643" w:type="pct"/>
            <w:tcBorders>
              <w:top w:val="single" w:sz="4" w:space="0" w:color="auto"/>
              <w:left w:val="nil"/>
              <w:bottom w:val="single" w:sz="4" w:space="0" w:color="auto"/>
              <w:right w:val="single" w:sz="4" w:space="0" w:color="auto"/>
            </w:tcBorders>
            <w:shd w:val="clear" w:color="auto" w:fill="auto"/>
            <w:vAlign w:val="center"/>
            <w:hideMark/>
          </w:tcPr>
          <w:p w14:paraId="292AA6BF" w14:textId="77777777" w:rsidR="00A62C08" w:rsidRPr="00A62C08" w:rsidRDefault="00A62C08" w:rsidP="00A62C08">
            <w:pPr>
              <w:spacing w:after="0" w:line="240" w:lineRule="auto"/>
              <w:jc w:val="center"/>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Задолженность по муниципальным гарантиям на 01.01.2020г.</w:t>
            </w:r>
          </w:p>
        </w:tc>
      </w:tr>
      <w:tr w:rsidR="00A62C08" w:rsidRPr="00A62C08" w14:paraId="0F7B3085" w14:textId="77777777" w:rsidTr="00A62C08">
        <w:trPr>
          <w:trHeight w:val="70"/>
        </w:trPr>
        <w:tc>
          <w:tcPr>
            <w:tcW w:w="238" w:type="pct"/>
            <w:tcBorders>
              <w:top w:val="nil"/>
              <w:left w:val="single" w:sz="4" w:space="0" w:color="auto"/>
              <w:bottom w:val="nil"/>
              <w:right w:val="single" w:sz="4" w:space="0" w:color="auto"/>
            </w:tcBorders>
            <w:shd w:val="clear" w:color="auto" w:fill="auto"/>
            <w:vAlign w:val="center"/>
            <w:hideMark/>
          </w:tcPr>
          <w:p w14:paraId="46107CD1" w14:textId="77777777" w:rsidR="00A62C08" w:rsidRPr="00A62C08" w:rsidRDefault="00A62C08" w:rsidP="00A62C08">
            <w:pPr>
              <w:spacing w:after="0" w:line="240" w:lineRule="auto"/>
              <w:jc w:val="center"/>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1</w:t>
            </w:r>
          </w:p>
        </w:tc>
        <w:tc>
          <w:tcPr>
            <w:tcW w:w="1510" w:type="pct"/>
            <w:tcBorders>
              <w:top w:val="nil"/>
              <w:left w:val="nil"/>
              <w:bottom w:val="nil"/>
              <w:right w:val="single" w:sz="4" w:space="0" w:color="auto"/>
            </w:tcBorders>
            <w:shd w:val="clear" w:color="auto" w:fill="auto"/>
            <w:vAlign w:val="center"/>
            <w:hideMark/>
          </w:tcPr>
          <w:p w14:paraId="01913B37" w14:textId="77777777" w:rsidR="00A62C08" w:rsidRPr="00A62C08" w:rsidRDefault="00A62C08" w:rsidP="00A62C08">
            <w:pPr>
              <w:spacing w:after="0" w:line="240" w:lineRule="auto"/>
              <w:jc w:val="center"/>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ООО "Сервисная коммунальная компания"</w:t>
            </w:r>
          </w:p>
        </w:tc>
        <w:tc>
          <w:tcPr>
            <w:tcW w:w="795" w:type="pct"/>
            <w:tcBorders>
              <w:top w:val="nil"/>
              <w:left w:val="nil"/>
              <w:bottom w:val="single" w:sz="4" w:space="0" w:color="auto"/>
              <w:right w:val="single" w:sz="4" w:space="0" w:color="auto"/>
            </w:tcBorders>
            <w:shd w:val="clear" w:color="auto" w:fill="auto"/>
            <w:vAlign w:val="center"/>
            <w:hideMark/>
          </w:tcPr>
          <w:p w14:paraId="3B9965ED" w14:textId="77777777" w:rsidR="00A62C08" w:rsidRPr="00A62C08" w:rsidRDefault="00A62C08" w:rsidP="00A62C08">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30.10.2019 №</w:t>
            </w:r>
            <w:r w:rsidRPr="00A62C08">
              <w:rPr>
                <w:rFonts w:ascii="Times New Roman" w:eastAsia="Times New Roman" w:hAnsi="Times New Roman" w:cs="Times New Roman"/>
                <w:sz w:val="12"/>
                <w:szCs w:val="12"/>
                <w:lang w:eastAsia="ru-RU"/>
              </w:rPr>
              <w:t>185/19  30</w:t>
            </w:r>
            <w:r>
              <w:rPr>
                <w:rFonts w:ascii="Times New Roman" w:eastAsia="Times New Roman" w:hAnsi="Times New Roman" w:cs="Times New Roman"/>
                <w:sz w:val="12"/>
                <w:szCs w:val="12"/>
                <w:lang w:eastAsia="ru-RU"/>
              </w:rPr>
              <w:t>.10.2019 № 186/19  30.10.2019 №</w:t>
            </w:r>
            <w:r w:rsidRPr="00A62C08">
              <w:rPr>
                <w:rFonts w:ascii="Times New Roman" w:eastAsia="Times New Roman" w:hAnsi="Times New Roman" w:cs="Times New Roman"/>
                <w:sz w:val="12"/>
                <w:szCs w:val="12"/>
                <w:lang w:eastAsia="ru-RU"/>
              </w:rPr>
              <w:t>187/19</w:t>
            </w:r>
          </w:p>
        </w:tc>
        <w:tc>
          <w:tcPr>
            <w:tcW w:w="484" w:type="pct"/>
            <w:tcBorders>
              <w:top w:val="nil"/>
              <w:left w:val="nil"/>
              <w:bottom w:val="single" w:sz="4" w:space="0" w:color="auto"/>
              <w:right w:val="single" w:sz="4" w:space="0" w:color="auto"/>
            </w:tcBorders>
            <w:shd w:val="clear" w:color="auto" w:fill="auto"/>
            <w:noWrap/>
            <w:vAlign w:val="center"/>
            <w:hideMark/>
          </w:tcPr>
          <w:p w14:paraId="06E810BD" w14:textId="77777777" w:rsidR="00A62C08" w:rsidRPr="00A62C08" w:rsidRDefault="00A62C08" w:rsidP="00A62C08">
            <w:pPr>
              <w:spacing w:after="0" w:line="240" w:lineRule="auto"/>
              <w:jc w:val="center"/>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31.12.2019г.</w:t>
            </w:r>
          </w:p>
        </w:tc>
        <w:tc>
          <w:tcPr>
            <w:tcW w:w="686" w:type="pct"/>
            <w:tcBorders>
              <w:top w:val="nil"/>
              <w:left w:val="nil"/>
              <w:bottom w:val="single" w:sz="4" w:space="0" w:color="auto"/>
              <w:right w:val="single" w:sz="4" w:space="0" w:color="auto"/>
            </w:tcBorders>
            <w:shd w:val="clear" w:color="auto" w:fill="auto"/>
            <w:vAlign w:val="center"/>
            <w:hideMark/>
          </w:tcPr>
          <w:p w14:paraId="0FD6E739" w14:textId="77777777" w:rsidR="00A62C08" w:rsidRPr="00A62C08" w:rsidRDefault="00A62C08" w:rsidP="00A62C08">
            <w:pPr>
              <w:spacing w:after="0" w:line="240" w:lineRule="auto"/>
              <w:jc w:val="center"/>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243 294</w:t>
            </w:r>
          </w:p>
        </w:tc>
        <w:tc>
          <w:tcPr>
            <w:tcW w:w="643" w:type="pct"/>
            <w:tcBorders>
              <w:top w:val="nil"/>
              <w:left w:val="nil"/>
              <w:bottom w:val="single" w:sz="4" w:space="0" w:color="auto"/>
              <w:right w:val="single" w:sz="4" w:space="0" w:color="auto"/>
            </w:tcBorders>
            <w:shd w:val="clear" w:color="auto" w:fill="auto"/>
            <w:vAlign w:val="center"/>
            <w:hideMark/>
          </w:tcPr>
          <w:p w14:paraId="427130E7" w14:textId="77777777" w:rsidR="00A62C08" w:rsidRPr="00A62C08" w:rsidRDefault="00A62C08" w:rsidP="00A62C08">
            <w:pPr>
              <w:spacing w:after="0" w:line="240" w:lineRule="auto"/>
              <w:jc w:val="center"/>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 xml:space="preserve">30.10.2019г. 01.11.2019г. </w:t>
            </w:r>
          </w:p>
        </w:tc>
        <w:tc>
          <w:tcPr>
            <w:tcW w:w="643" w:type="pct"/>
            <w:tcBorders>
              <w:top w:val="nil"/>
              <w:left w:val="nil"/>
              <w:bottom w:val="single" w:sz="4" w:space="0" w:color="auto"/>
              <w:right w:val="single" w:sz="4" w:space="0" w:color="auto"/>
            </w:tcBorders>
            <w:shd w:val="clear" w:color="auto" w:fill="auto"/>
            <w:noWrap/>
            <w:vAlign w:val="center"/>
            <w:hideMark/>
          </w:tcPr>
          <w:p w14:paraId="0B6DD46E" w14:textId="77777777" w:rsidR="00A62C08" w:rsidRPr="00A62C08" w:rsidRDefault="00A62C08" w:rsidP="00A62C08">
            <w:pPr>
              <w:spacing w:after="0" w:line="240" w:lineRule="auto"/>
              <w:jc w:val="center"/>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0</w:t>
            </w:r>
          </w:p>
        </w:tc>
      </w:tr>
      <w:tr w:rsidR="00A62C08" w:rsidRPr="00A62C08" w14:paraId="47FC05A4" w14:textId="77777777" w:rsidTr="00A62C08">
        <w:trPr>
          <w:trHeight w:val="70"/>
        </w:trPr>
        <w:tc>
          <w:tcPr>
            <w:tcW w:w="2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10668" w14:textId="77777777" w:rsidR="00A62C08" w:rsidRPr="00A62C08" w:rsidRDefault="00A62C08" w:rsidP="00A62C08">
            <w:pPr>
              <w:spacing w:after="0" w:line="240" w:lineRule="auto"/>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 </w:t>
            </w:r>
          </w:p>
        </w:tc>
        <w:tc>
          <w:tcPr>
            <w:tcW w:w="1510" w:type="pct"/>
            <w:tcBorders>
              <w:top w:val="single" w:sz="4" w:space="0" w:color="auto"/>
              <w:left w:val="nil"/>
              <w:bottom w:val="single" w:sz="4" w:space="0" w:color="auto"/>
              <w:right w:val="single" w:sz="4" w:space="0" w:color="auto"/>
            </w:tcBorders>
            <w:shd w:val="clear" w:color="auto" w:fill="auto"/>
            <w:noWrap/>
            <w:vAlign w:val="bottom"/>
            <w:hideMark/>
          </w:tcPr>
          <w:p w14:paraId="365F7E14" w14:textId="77777777" w:rsidR="00A62C08" w:rsidRPr="00A62C08" w:rsidRDefault="00A62C08" w:rsidP="00A62C08">
            <w:pPr>
              <w:spacing w:after="0" w:line="240" w:lineRule="auto"/>
              <w:rPr>
                <w:rFonts w:ascii="Times New Roman" w:eastAsia="Times New Roman" w:hAnsi="Times New Roman" w:cs="Times New Roman"/>
                <w:b/>
                <w:bCs/>
                <w:sz w:val="12"/>
                <w:szCs w:val="12"/>
                <w:lang w:eastAsia="ru-RU"/>
              </w:rPr>
            </w:pPr>
            <w:r w:rsidRPr="00A62C08">
              <w:rPr>
                <w:rFonts w:ascii="Times New Roman" w:eastAsia="Times New Roman" w:hAnsi="Times New Roman" w:cs="Times New Roman"/>
                <w:b/>
                <w:bCs/>
                <w:sz w:val="12"/>
                <w:szCs w:val="12"/>
                <w:lang w:eastAsia="ru-RU"/>
              </w:rPr>
              <w:t>итого</w:t>
            </w:r>
          </w:p>
        </w:tc>
        <w:tc>
          <w:tcPr>
            <w:tcW w:w="795" w:type="pct"/>
            <w:tcBorders>
              <w:top w:val="nil"/>
              <w:left w:val="nil"/>
              <w:bottom w:val="single" w:sz="4" w:space="0" w:color="auto"/>
              <w:right w:val="single" w:sz="4" w:space="0" w:color="auto"/>
            </w:tcBorders>
            <w:shd w:val="clear" w:color="auto" w:fill="auto"/>
            <w:noWrap/>
            <w:vAlign w:val="bottom"/>
            <w:hideMark/>
          </w:tcPr>
          <w:p w14:paraId="087484E2" w14:textId="77777777" w:rsidR="00A62C08" w:rsidRPr="00A62C08" w:rsidRDefault="00A62C08" w:rsidP="00A62C08">
            <w:pPr>
              <w:spacing w:after="0" w:line="240" w:lineRule="auto"/>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 </w:t>
            </w:r>
          </w:p>
        </w:tc>
        <w:tc>
          <w:tcPr>
            <w:tcW w:w="484" w:type="pct"/>
            <w:tcBorders>
              <w:top w:val="nil"/>
              <w:left w:val="nil"/>
              <w:bottom w:val="single" w:sz="4" w:space="0" w:color="auto"/>
              <w:right w:val="single" w:sz="4" w:space="0" w:color="auto"/>
            </w:tcBorders>
            <w:shd w:val="clear" w:color="auto" w:fill="auto"/>
            <w:noWrap/>
            <w:vAlign w:val="bottom"/>
            <w:hideMark/>
          </w:tcPr>
          <w:p w14:paraId="791A8DBE" w14:textId="77777777" w:rsidR="00A62C08" w:rsidRPr="00A62C08" w:rsidRDefault="00A62C08" w:rsidP="00A62C08">
            <w:pPr>
              <w:spacing w:after="0" w:line="240" w:lineRule="auto"/>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 </w:t>
            </w:r>
          </w:p>
        </w:tc>
        <w:tc>
          <w:tcPr>
            <w:tcW w:w="686" w:type="pct"/>
            <w:tcBorders>
              <w:top w:val="nil"/>
              <w:left w:val="nil"/>
              <w:bottom w:val="single" w:sz="4" w:space="0" w:color="auto"/>
              <w:right w:val="single" w:sz="4" w:space="0" w:color="auto"/>
            </w:tcBorders>
            <w:shd w:val="clear" w:color="auto" w:fill="auto"/>
            <w:noWrap/>
            <w:vAlign w:val="bottom"/>
            <w:hideMark/>
          </w:tcPr>
          <w:p w14:paraId="0ABCA258" w14:textId="77777777" w:rsidR="00A62C08" w:rsidRPr="00A62C08" w:rsidRDefault="00A62C08" w:rsidP="00A62C08">
            <w:pPr>
              <w:spacing w:after="0" w:line="240" w:lineRule="auto"/>
              <w:jc w:val="center"/>
              <w:rPr>
                <w:rFonts w:ascii="Times New Roman" w:eastAsia="Times New Roman" w:hAnsi="Times New Roman" w:cs="Times New Roman"/>
                <w:b/>
                <w:bCs/>
                <w:sz w:val="12"/>
                <w:szCs w:val="12"/>
                <w:lang w:eastAsia="ru-RU"/>
              </w:rPr>
            </w:pPr>
            <w:r w:rsidRPr="00A62C08">
              <w:rPr>
                <w:rFonts w:ascii="Times New Roman" w:eastAsia="Times New Roman" w:hAnsi="Times New Roman" w:cs="Times New Roman"/>
                <w:b/>
                <w:bCs/>
                <w:sz w:val="12"/>
                <w:szCs w:val="12"/>
                <w:lang w:eastAsia="ru-RU"/>
              </w:rPr>
              <w:t>243 294</w:t>
            </w:r>
          </w:p>
        </w:tc>
        <w:tc>
          <w:tcPr>
            <w:tcW w:w="643" w:type="pct"/>
            <w:tcBorders>
              <w:top w:val="nil"/>
              <w:left w:val="nil"/>
              <w:bottom w:val="single" w:sz="4" w:space="0" w:color="auto"/>
              <w:right w:val="single" w:sz="4" w:space="0" w:color="auto"/>
            </w:tcBorders>
            <w:shd w:val="clear" w:color="auto" w:fill="auto"/>
            <w:noWrap/>
            <w:vAlign w:val="bottom"/>
            <w:hideMark/>
          </w:tcPr>
          <w:p w14:paraId="01ACC83D" w14:textId="77777777" w:rsidR="00A62C08" w:rsidRPr="00A62C08" w:rsidRDefault="00A62C08" w:rsidP="00A62C08">
            <w:pPr>
              <w:spacing w:after="0" w:line="240" w:lineRule="auto"/>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 </w:t>
            </w:r>
          </w:p>
        </w:tc>
        <w:tc>
          <w:tcPr>
            <w:tcW w:w="643" w:type="pct"/>
            <w:tcBorders>
              <w:top w:val="nil"/>
              <w:left w:val="nil"/>
              <w:bottom w:val="single" w:sz="4" w:space="0" w:color="auto"/>
              <w:right w:val="single" w:sz="4" w:space="0" w:color="auto"/>
            </w:tcBorders>
            <w:shd w:val="clear" w:color="auto" w:fill="auto"/>
            <w:noWrap/>
            <w:vAlign w:val="bottom"/>
            <w:hideMark/>
          </w:tcPr>
          <w:p w14:paraId="5C8A7D76" w14:textId="77777777" w:rsidR="00A62C08" w:rsidRPr="00A62C08" w:rsidRDefault="00A62C08" w:rsidP="00A62C08">
            <w:pPr>
              <w:spacing w:after="0" w:line="240" w:lineRule="auto"/>
              <w:jc w:val="center"/>
              <w:rPr>
                <w:rFonts w:ascii="Times New Roman" w:eastAsia="Times New Roman" w:hAnsi="Times New Roman" w:cs="Times New Roman"/>
                <w:b/>
                <w:bCs/>
                <w:sz w:val="12"/>
                <w:szCs w:val="12"/>
                <w:lang w:eastAsia="ru-RU"/>
              </w:rPr>
            </w:pPr>
            <w:r w:rsidRPr="00A62C08">
              <w:rPr>
                <w:rFonts w:ascii="Times New Roman" w:eastAsia="Times New Roman" w:hAnsi="Times New Roman" w:cs="Times New Roman"/>
                <w:b/>
                <w:bCs/>
                <w:sz w:val="12"/>
                <w:szCs w:val="12"/>
                <w:lang w:eastAsia="ru-RU"/>
              </w:rPr>
              <w:t>0</w:t>
            </w:r>
          </w:p>
        </w:tc>
      </w:tr>
    </w:tbl>
    <w:p w14:paraId="2A713308" w14:textId="77777777" w:rsidR="00A62C08" w:rsidRDefault="00A62C08" w:rsidP="00A62C08">
      <w:pPr>
        <w:spacing w:after="0"/>
        <w:jc w:val="both"/>
        <w:rPr>
          <w:rFonts w:ascii="Times New Roman" w:eastAsia="Calibri" w:hAnsi="Times New Roman" w:cs="Times New Roman"/>
          <w:b/>
          <w:bCs/>
          <w:sz w:val="12"/>
          <w:szCs w:val="12"/>
        </w:rPr>
      </w:pPr>
    </w:p>
    <w:p w14:paraId="53BF7433" w14:textId="77777777" w:rsidR="00A62C08" w:rsidRDefault="00A62C08" w:rsidP="00A62C08">
      <w:pPr>
        <w:spacing w:after="0"/>
        <w:jc w:val="right"/>
        <w:rPr>
          <w:rFonts w:ascii="Times New Roman" w:eastAsia="Calibri" w:hAnsi="Times New Roman" w:cs="Times New Roman"/>
          <w:bCs/>
          <w:sz w:val="12"/>
          <w:szCs w:val="12"/>
        </w:rPr>
      </w:pPr>
      <w:r w:rsidRPr="00A62C08">
        <w:rPr>
          <w:rFonts w:ascii="Times New Roman" w:eastAsia="Calibri" w:hAnsi="Times New Roman" w:cs="Times New Roman"/>
          <w:bCs/>
          <w:sz w:val="12"/>
          <w:szCs w:val="12"/>
        </w:rPr>
        <w:t xml:space="preserve">Приложение № 7                      </w:t>
      </w:r>
    </w:p>
    <w:p w14:paraId="72D9AE81" w14:textId="77777777" w:rsidR="00A62C08" w:rsidRDefault="00A62C08" w:rsidP="00A62C08">
      <w:pPr>
        <w:spacing w:after="0"/>
        <w:jc w:val="right"/>
        <w:rPr>
          <w:rFonts w:ascii="Times New Roman" w:eastAsia="Calibri" w:hAnsi="Times New Roman" w:cs="Times New Roman"/>
          <w:bCs/>
          <w:sz w:val="12"/>
          <w:szCs w:val="12"/>
        </w:rPr>
      </w:pPr>
      <w:r w:rsidRPr="00A62C08">
        <w:rPr>
          <w:rFonts w:ascii="Times New Roman" w:eastAsia="Calibri" w:hAnsi="Times New Roman" w:cs="Times New Roman"/>
          <w:bCs/>
          <w:sz w:val="12"/>
          <w:szCs w:val="12"/>
        </w:rPr>
        <w:t xml:space="preserve">                 к Решению Собрания представителей </w:t>
      </w:r>
    </w:p>
    <w:p w14:paraId="24086CDF" w14:textId="77777777" w:rsidR="00A62C08" w:rsidRDefault="00A62C08" w:rsidP="00A62C08">
      <w:pPr>
        <w:spacing w:after="0"/>
        <w:jc w:val="right"/>
        <w:rPr>
          <w:rFonts w:ascii="Times New Roman" w:eastAsia="Calibri" w:hAnsi="Times New Roman" w:cs="Times New Roman"/>
          <w:bCs/>
          <w:sz w:val="12"/>
          <w:szCs w:val="12"/>
        </w:rPr>
      </w:pPr>
      <w:r w:rsidRPr="00A62C08">
        <w:rPr>
          <w:rFonts w:ascii="Times New Roman" w:eastAsia="Calibri" w:hAnsi="Times New Roman" w:cs="Times New Roman"/>
          <w:bCs/>
          <w:sz w:val="12"/>
          <w:szCs w:val="12"/>
        </w:rPr>
        <w:t xml:space="preserve">муниципального района Сергиевский  "Об исполнении бюджета </w:t>
      </w:r>
    </w:p>
    <w:p w14:paraId="724570F7" w14:textId="77777777" w:rsidR="00A62C08" w:rsidRDefault="00A62C08" w:rsidP="00A62C08">
      <w:pPr>
        <w:spacing w:after="0"/>
        <w:jc w:val="right"/>
        <w:rPr>
          <w:rFonts w:ascii="Times New Roman" w:eastAsia="Calibri" w:hAnsi="Times New Roman" w:cs="Times New Roman"/>
          <w:bCs/>
          <w:sz w:val="12"/>
          <w:szCs w:val="12"/>
        </w:rPr>
      </w:pPr>
      <w:r w:rsidRPr="00A62C08">
        <w:rPr>
          <w:rFonts w:ascii="Times New Roman" w:eastAsia="Calibri" w:hAnsi="Times New Roman" w:cs="Times New Roman"/>
          <w:bCs/>
          <w:sz w:val="12"/>
          <w:szCs w:val="12"/>
        </w:rPr>
        <w:t>муниципального района Сергиевский за 2019 год"</w:t>
      </w:r>
    </w:p>
    <w:p w14:paraId="6D0B9848" w14:textId="77777777" w:rsidR="00A62C08" w:rsidRDefault="00A62C08" w:rsidP="00A62C08">
      <w:pPr>
        <w:spacing w:after="0"/>
        <w:jc w:val="center"/>
        <w:rPr>
          <w:rFonts w:ascii="Times New Roman" w:eastAsia="Calibri" w:hAnsi="Times New Roman" w:cs="Times New Roman"/>
          <w:bCs/>
          <w:sz w:val="12"/>
          <w:szCs w:val="12"/>
        </w:rPr>
      </w:pPr>
      <w:r w:rsidRPr="00A62C08">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фактических затрат на их денежное содержание по муниципальному району Сергиевский за 2019 год</w:t>
      </w:r>
    </w:p>
    <w:tbl>
      <w:tblPr>
        <w:tblW w:w="5000" w:type="pct"/>
        <w:tblLook w:val="04A0" w:firstRow="1" w:lastRow="0" w:firstColumn="1" w:lastColumn="0" w:noHBand="0" w:noVBand="1"/>
      </w:tblPr>
      <w:tblGrid>
        <w:gridCol w:w="4234"/>
        <w:gridCol w:w="1300"/>
        <w:gridCol w:w="2195"/>
      </w:tblGrid>
      <w:tr w:rsidR="00A62C08" w:rsidRPr="00A62C08" w14:paraId="20B2D8D4" w14:textId="77777777" w:rsidTr="00A62C08">
        <w:trPr>
          <w:trHeight w:val="70"/>
        </w:trPr>
        <w:tc>
          <w:tcPr>
            <w:tcW w:w="27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DDF95D" w14:textId="77777777" w:rsidR="00A62C08" w:rsidRPr="00A62C08" w:rsidRDefault="00A62C08" w:rsidP="00A62C08">
            <w:pPr>
              <w:spacing w:after="0" w:line="240" w:lineRule="auto"/>
              <w:jc w:val="center"/>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Наименование</w:t>
            </w:r>
          </w:p>
        </w:tc>
        <w:tc>
          <w:tcPr>
            <w:tcW w:w="841" w:type="pct"/>
            <w:tcBorders>
              <w:top w:val="single" w:sz="4" w:space="0" w:color="auto"/>
              <w:left w:val="nil"/>
              <w:bottom w:val="single" w:sz="4" w:space="0" w:color="auto"/>
              <w:right w:val="single" w:sz="4" w:space="0" w:color="auto"/>
            </w:tcBorders>
            <w:shd w:val="clear" w:color="auto" w:fill="auto"/>
            <w:vAlign w:val="center"/>
            <w:hideMark/>
          </w:tcPr>
          <w:p w14:paraId="0EB464B1" w14:textId="77777777" w:rsidR="00A62C08" w:rsidRPr="00A62C08" w:rsidRDefault="00A62C08" w:rsidP="00A62C08">
            <w:pPr>
              <w:spacing w:after="0" w:line="240" w:lineRule="auto"/>
              <w:jc w:val="center"/>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Численность (чел.)</w:t>
            </w:r>
          </w:p>
        </w:tc>
        <w:tc>
          <w:tcPr>
            <w:tcW w:w="1420" w:type="pct"/>
            <w:tcBorders>
              <w:top w:val="single" w:sz="4" w:space="0" w:color="auto"/>
              <w:left w:val="nil"/>
              <w:bottom w:val="single" w:sz="4" w:space="0" w:color="auto"/>
              <w:right w:val="single" w:sz="4" w:space="0" w:color="auto"/>
            </w:tcBorders>
            <w:shd w:val="clear" w:color="auto" w:fill="auto"/>
            <w:vAlign w:val="center"/>
            <w:hideMark/>
          </w:tcPr>
          <w:p w14:paraId="3987902D" w14:textId="77777777" w:rsidR="00A62C08" w:rsidRPr="00A62C08" w:rsidRDefault="00A62C08" w:rsidP="00A62C08">
            <w:pPr>
              <w:spacing w:after="0" w:line="240" w:lineRule="auto"/>
              <w:jc w:val="center"/>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Расходы на денежное содержание (тыс.рублей)</w:t>
            </w:r>
          </w:p>
        </w:tc>
      </w:tr>
      <w:tr w:rsidR="00A62C08" w:rsidRPr="00A62C08" w14:paraId="1D02B752" w14:textId="77777777" w:rsidTr="00A62C08">
        <w:trPr>
          <w:trHeight w:val="70"/>
        </w:trPr>
        <w:tc>
          <w:tcPr>
            <w:tcW w:w="2739" w:type="pct"/>
            <w:tcBorders>
              <w:top w:val="nil"/>
              <w:left w:val="single" w:sz="4" w:space="0" w:color="auto"/>
              <w:bottom w:val="single" w:sz="4" w:space="0" w:color="auto"/>
              <w:right w:val="single" w:sz="4" w:space="0" w:color="auto"/>
            </w:tcBorders>
            <w:shd w:val="clear" w:color="auto" w:fill="auto"/>
            <w:vAlign w:val="center"/>
            <w:hideMark/>
          </w:tcPr>
          <w:p w14:paraId="083505A0" w14:textId="77777777" w:rsidR="00A62C08" w:rsidRPr="00A62C08" w:rsidRDefault="00A62C08" w:rsidP="00A62C08">
            <w:pPr>
              <w:spacing w:after="0" w:line="240" w:lineRule="auto"/>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841" w:type="pct"/>
            <w:tcBorders>
              <w:top w:val="nil"/>
              <w:left w:val="nil"/>
              <w:bottom w:val="single" w:sz="4" w:space="0" w:color="auto"/>
              <w:right w:val="single" w:sz="4" w:space="0" w:color="auto"/>
            </w:tcBorders>
            <w:shd w:val="clear" w:color="auto" w:fill="auto"/>
            <w:vAlign w:val="center"/>
            <w:hideMark/>
          </w:tcPr>
          <w:p w14:paraId="75257EF9" w14:textId="77777777" w:rsidR="00A62C08" w:rsidRPr="00A62C08" w:rsidRDefault="00A62C08" w:rsidP="00A62C08">
            <w:pPr>
              <w:spacing w:after="0" w:line="240" w:lineRule="auto"/>
              <w:jc w:val="right"/>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95</w:t>
            </w:r>
          </w:p>
        </w:tc>
        <w:tc>
          <w:tcPr>
            <w:tcW w:w="1420" w:type="pct"/>
            <w:tcBorders>
              <w:top w:val="nil"/>
              <w:left w:val="nil"/>
              <w:bottom w:val="single" w:sz="4" w:space="0" w:color="auto"/>
              <w:right w:val="single" w:sz="4" w:space="0" w:color="auto"/>
            </w:tcBorders>
            <w:shd w:val="clear" w:color="auto" w:fill="auto"/>
            <w:vAlign w:val="center"/>
            <w:hideMark/>
          </w:tcPr>
          <w:p w14:paraId="3A850AF9" w14:textId="77777777" w:rsidR="00A62C08" w:rsidRPr="00A62C08" w:rsidRDefault="00A62C08" w:rsidP="00A62C08">
            <w:pPr>
              <w:spacing w:after="0" w:line="240" w:lineRule="auto"/>
              <w:jc w:val="right"/>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43 483</w:t>
            </w:r>
          </w:p>
        </w:tc>
      </w:tr>
      <w:tr w:rsidR="00A62C08" w:rsidRPr="00A62C08" w14:paraId="7F641D6C" w14:textId="77777777" w:rsidTr="00A62C08">
        <w:trPr>
          <w:trHeight w:val="70"/>
        </w:trPr>
        <w:tc>
          <w:tcPr>
            <w:tcW w:w="2739" w:type="pct"/>
            <w:tcBorders>
              <w:top w:val="nil"/>
              <w:left w:val="single" w:sz="4" w:space="0" w:color="auto"/>
              <w:bottom w:val="single" w:sz="4" w:space="0" w:color="auto"/>
              <w:right w:val="single" w:sz="4" w:space="0" w:color="auto"/>
            </w:tcBorders>
            <w:shd w:val="clear" w:color="auto" w:fill="auto"/>
            <w:vAlign w:val="center"/>
            <w:hideMark/>
          </w:tcPr>
          <w:p w14:paraId="0C3F757F" w14:textId="77777777" w:rsidR="00A62C08" w:rsidRPr="00A62C08" w:rsidRDefault="00A62C08" w:rsidP="00A62C08">
            <w:pPr>
              <w:spacing w:after="0" w:line="240" w:lineRule="auto"/>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841" w:type="pct"/>
            <w:tcBorders>
              <w:top w:val="nil"/>
              <w:left w:val="nil"/>
              <w:bottom w:val="single" w:sz="4" w:space="0" w:color="auto"/>
              <w:right w:val="single" w:sz="4" w:space="0" w:color="auto"/>
            </w:tcBorders>
            <w:shd w:val="clear" w:color="auto" w:fill="auto"/>
            <w:vAlign w:val="center"/>
            <w:hideMark/>
          </w:tcPr>
          <w:p w14:paraId="798B3F28" w14:textId="77777777" w:rsidR="00A62C08" w:rsidRPr="00A62C08" w:rsidRDefault="00A62C08" w:rsidP="00A62C08">
            <w:pPr>
              <w:spacing w:after="0" w:line="240" w:lineRule="auto"/>
              <w:jc w:val="right"/>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2</w:t>
            </w:r>
          </w:p>
        </w:tc>
        <w:tc>
          <w:tcPr>
            <w:tcW w:w="1420" w:type="pct"/>
            <w:tcBorders>
              <w:top w:val="nil"/>
              <w:left w:val="nil"/>
              <w:bottom w:val="single" w:sz="4" w:space="0" w:color="auto"/>
              <w:right w:val="single" w:sz="4" w:space="0" w:color="auto"/>
            </w:tcBorders>
            <w:shd w:val="clear" w:color="auto" w:fill="auto"/>
            <w:vAlign w:val="center"/>
            <w:hideMark/>
          </w:tcPr>
          <w:p w14:paraId="6E02E04F" w14:textId="77777777" w:rsidR="00A62C08" w:rsidRPr="00A62C08" w:rsidRDefault="00A62C08" w:rsidP="00A62C08">
            <w:pPr>
              <w:spacing w:after="0" w:line="240" w:lineRule="auto"/>
              <w:jc w:val="right"/>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2 069</w:t>
            </w:r>
          </w:p>
        </w:tc>
      </w:tr>
      <w:tr w:rsidR="00A62C08" w:rsidRPr="00A62C08" w14:paraId="0F90C2ED" w14:textId="77777777" w:rsidTr="00A62C08">
        <w:trPr>
          <w:trHeight w:val="70"/>
        </w:trPr>
        <w:tc>
          <w:tcPr>
            <w:tcW w:w="2739" w:type="pct"/>
            <w:tcBorders>
              <w:top w:val="nil"/>
              <w:left w:val="single" w:sz="4" w:space="0" w:color="auto"/>
              <w:bottom w:val="single" w:sz="4" w:space="0" w:color="auto"/>
              <w:right w:val="single" w:sz="4" w:space="0" w:color="auto"/>
            </w:tcBorders>
            <w:shd w:val="clear" w:color="auto" w:fill="auto"/>
            <w:vAlign w:val="bottom"/>
            <w:hideMark/>
          </w:tcPr>
          <w:p w14:paraId="3EC9B9A3" w14:textId="77777777" w:rsidR="00A62C08" w:rsidRPr="00A62C08" w:rsidRDefault="00A62C08" w:rsidP="00A62C08">
            <w:pPr>
              <w:spacing w:after="0" w:line="240" w:lineRule="auto"/>
              <w:rPr>
                <w:rFonts w:ascii="Times New Roman" w:eastAsia="Times New Roman" w:hAnsi="Times New Roman" w:cs="Times New Roman"/>
                <w:b/>
                <w:bCs/>
                <w:i/>
                <w:iCs/>
                <w:sz w:val="12"/>
                <w:szCs w:val="12"/>
                <w:lang w:eastAsia="ru-RU"/>
              </w:rPr>
            </w:pPr>
            <w:r w:rsidRPr="00A62C08">
              <w:rPr>
                <w:rFonts w:ascii="Times New Roman" w:eastAsia="Times New Roman" w:hAnsi="Times New Roman" w:cs="Times New Roman"/>
                <w:b/>
                <w:bCs/>
                <w:i/>
                <w:iCs/>
                <w:sz w:val="12"/>
                <w:szCs w:val="12"/>
                <w:lang w:eastAsia="ru-RU"/>
              </w:rPr>
              <w:t>Работники муниципальных учреждений всего</w:t>
            </w:r>
          </w:p>
        </w:tc>
        <w:tc>
          <w:tcPr>
            <w:tcW w:w="841" w:type="pct"/>
            <w:tcBorders>
              <w:top w:val="nil"/>
              <w:left w:val="nil"/>
              <w:bottom w:val="single" w:sz="4" w:space="0" w:color="auto"/>
              <w:right w:val="single" w:sz="4" w:space="0" w:color="auto"/>
            </w:tcBorders>
            <w:shd w:val="clear" w:color="auto" w:fill="auto"/>
            <w:noWrap/>
            <w:vAlign w:val="bottom"/>
            <w:hideMark/>
          </w:tcPr>
          <w:p w14:paraId="5BE3705D" w14:textId="77777777" w:rsidR="00A62C08" w:rsidRPr="00A62C08" w:rsidRDefault="00A62C08" w:rsidP="00A62C08">
            <w:pPr>
              <w:spacing w:after="0" w:line="240" w:lineRule="auto"/>
              <w:jc w:val="right"/>
              <w:rPr>
                <w:rFonts w:ascii="Times New Roman" w:eastAsia="Times New Roman" w:hAnsi="Times New Roman" w:cs="Times New Roman"/>
                <w:b/>
                <w:bCs/>
                <w:i/>
                <w:iCs/>
                <w:sz w:val="12"/>
                <w:szCs w:val="12"/>
                <w:lang w:eastAsia="ru-RU"/>
              </w:rPr>
            </w:pPr>
            <w:r w:rsidRPr="00A62C08">
              <w:rPr>
                <w:rFonts w:ascii="Times New Roman" w:eastAsia="Times New Roman" w:hAnsi="Times New Roman" w:cs="Times New Roman"/>
                <w:b/>
                <w:bCs/>
                <w:i/>
                <w:iCs/>
                <w:sz w:val="12"/>
                <w:szCs w:val="12"/>
                <w:lang w:eastAsia="ru-RU"/>
              </w:rPr>
              <w:t>443</w:t>
            </w:r>
          </w:p>
        </w:tc>
        <w:tc>
          <w:tcPr>
            <w:tcW w:w="1420" w:type="pct"/>
            <w:tcBorders>
              <w:top w:val="nil"/>
              <w:left w:val="nil"/>
              <w:bottom w:val="single" w:sz="4" w:space="0" w:color="auto"/>
              <w:right w:val="single" w:sz="4" w:space="0" w:color="auto"/>
            </w:tcBorders>
            <w:shd w:val="clear" w:color="auto" w:fill="auto"/>
            <w:noWrap/>
            <w:vAlign w:val="bottom"/>
            <w:hideMark/>
          </w:tcPr>
          <w:p w14:paraId="3F5A8AEF" w14:textId="77777777" w:rsidR="00A62C08" w:rsidRPr="00A62C08" w:rsidRDefault="00A62C08" w:rsidP="00A62C08">
            <w:pPr>
              <w:spacing w:after="0" w:line="240" w:lineRule="auto"/>
              <w:jc w:val="right"/>
              <w:rPr>
                <w:rFonts w:ascii="Times New Roman" w:eastAsia="Times New Roman" w:hAnsi="Times New Roman" w:cs="Times New Roman"/>
                <w:b/>
                <w:bCs/>
                <w:i/>
                <w:iCs/>
                <w:sz w:val="12"/>
                <w:szCs w:val="12"/>
                <w:lang w:eastAsia="ru-RU"/>
              </w:rPr>
            </w:pPr>
            <w:r w:rsidRPr="00A62C08">
              <w:rPr>
                <w:rFonts w:ascii="Times New Roman" w:eastAsia="Times New Roman" w:hAnsi="Times New Roman" w:cs="Times New Roman"/>
                <w:b/>
                <w:bCs/>
                <w:i/>
                <w:iCs/>
                <w:sz w:val="12"/>
                <w:szCs w:val="12"/>
                <w:lang w:eastAsia="ru-RU"/>
              </w:rPr>
              <w:t>122 312</w:t>
            </w:r>
          </w:p>
        </w:tc>
      </w:tr>
      <w:tr w:rsidR="00A62C08" w:rsidRPr="00A62C08" w14:paraId="14766DAC" w14:textId="77777777" w:rsidTr="00A62C08">
        <w:trPr>
          <w:trHeight w:val="70"/>
        </w:trPr>
        <w:tc>
          <w:tcPr>
            <w:tcW w:w="2739" w:type="pct"/>
            <w:tcBorders>
              <w:top w:val="nil"/>
              <w:left w:val="single" w:sz="4" w:space="0" w:color="auto"/>
              <w:bottom w:val="single" w:sz="4" w:space="0" w:color="auto"/>
              <w:right w:val="single" w:sz="4" w:space="0" w:color="auto"/>
            </w:tcBorders>
            <w:shd w:val="clear" w:color="auto" w:fill="auto"/>
            <w:vAlign w:val="bottom"/>
            <w:hideMark/>
          </w:tcPr>
          <w:p w14:paraId="3F92B83E" w14:textId="77777777" w:rsidR="00A62C08" w:rsidRPr="00A62C08" w:rsidRDefault="00A62C08" w:rsidP="00A62C08">
            <w:pPr>
              <w:spacing w:after="0" w:line="240" w:lineRule="auto"/>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в том числе</w:t>
            </w:r>
            <w:r>
              <w:rPr>
                <w:rFonts w:ascii="Times New Roman" w:eastAsia="Times New Roman" w:hAnsi="Times New Roman" w:cs="Times New Roman"/>
                <w:sz w:val="12"/>
                <w:szCs w:val="12"/>
                <w:lang w:eastAsia="ru-RU"/>
              </w:rPr>
              <w:t xml:space="preserve">: </w:t>
            </w:r>
            <w:r w:rsidRPr="00A62C08">
              <w:rPr>
                <w:rFonts w:ascii="Times New Roman" w:eastAsia="Times New Roman" w:hAnsi="Times New Roman" w:cs="Times New Roman"/>
                <w:sz w:val="12"/>
                <w:szCs w:val="12"/>
                <w:lang w:eastAsia="ru-RU"/>
              </w:rPr>
              <w:t xml:space="preserve">финансируемые из местного бюджета на денежное содержание </w:t>
            </w:r>
          </w:p>
        </w:tc>
        <w:tc>
          <w:tcPr>
            <w:tcW w:w="841" w:type="pct"/>
            <w:tcBorders>
              <w:top w:val="nil"/>
              <w:left w:val="nil"/>
              <w:bottom w:val="single" w:sz="4" w:space="0" w:color="auto"/>
              <w:right w:val="single" w:sz="4" w:space="0" w:color="auto"/>
            </w:tcBorders>
            <w:shd w:val="clear" w:color="auto" w:fill="auto"/>
            <w:noWrap/>
            <w:vAlign w:val="bottom"/>
            <w:hideMark/>
          </w:tcPr>
          <w:p w14:paraId="7AB2FA90" w14:textId="77777777" w:rsidR="00A62C08" w:rsidRPr="00A62C08" w:rsidRDefault="00A62C08" w:rsidP="00A62C08">
            <w:pPr>
              <w:spacing w:after="0" w:line="240" w:lineRule="auto"/>
              <w:jc w:val="right"/>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402</w:t>
            </w:r>
          </w:p>
        </w:tc>
        <w:tc>
          <w:tcPr>
            <w:tcW w:w="1420" w:type="pct"/>
            <w:tcBorders>
              <w:top w:val="nil"/>
              <w:left w:val="nil"/>
              <w:bottom w:val="single" w:sz="4" w:space="0" w:color="auto"/>
              <w:right w:val="single" w:sz="4" w:space="0" w:color="auto"/>
            </w:tcBorders>
            <w:shd w:val="clear" w:color="auto" w:fill="auto"/>
            <w:noWrap/>
            <w:vAlign w:val="bottom"/>
            <w:hideMark/>
          </w:tcPr>
          <w:p w14:paraId="3F435090" w14:textId="77777777" w:rsidR="00A62C08" w:rsidRPr="00A62C08" w:rsidRDefault="00A62C08" w:rsidP="00A62C08">
            <w:pPr>
              <w:spacing w:after="0" w:line="240" w:lineRule="auto"/>
              <w:jc w:val="right"/>
              <w:rPr>
                <w:rFonts w:ascii="Times New Roman" w:eastAsia="Times New Roman" w:hAnsi="Times New Roman" w:cs="Times New Roman"/>
                <w:sz w:val="12"/>
                <w:szCs w:val="12"/>
                <w:lang w:eastAsia="ru-RU"/>
              </w:rPr>
            </w:pPr>
            <w:r w:rsidRPr="00A62C08">
              <w:rPr>
                <w:rFonts w:ascii="Times New Roman" w:eastAsia="Times New Roman" w:hAnsi="Times New Roman" w:cs="Times New Roman"/>
                <w:sz w:val="12"/>
                <w:szCs w:val="12"/>
                <w:lang w:eastAsia="ru-RU"/>
              </w:rPr>
              <w:t>111 244</w:t>
            </w:r>
          </w:p>
        </w:tc>
      </w:tr>
      <w:tr w:rsidR="00A62C08" w:rsidRPr="00A62C08" w14:paraId="4FF9E85C" w14:textId="77777777" w:rsidTr="00A62C08">
        <w:trPr>
          <w:trHeight w:val="70"/>
        </w:trPr>
        <w:tc>
          <w:tcPr>
            <w:tcW w:w="2739" w:type="pct"/>
            <w:tcBorders>
              <w:top w:val="nil"/>
              <w:left w:val="single" w:sz="4" w:space="0" w:color="auto"/>
              <w:bottom w:val="single" w:sz="4" w:space="0" w:color="auto"/>
              <w:right w:val="single" w:sz="4" w:space="0" w:color="auto"/>
            </w:tcBorders>
            <w:shd w:val="clear" w:color="auto" w:fill="auto"/>
            <w:noWrap/>
            <w:vAlign w:val="bottom"/>
            <w:hideMark/>
          </w:tcPr>
          <w:p w14:paraId="1E5A0C4B" w14:textId="77777777" w:rsidR="00A62C08" w:rsidRPr="00A62C08" w:rsidRDefault="00A62C08" w:rsidP="00A62C08">
            <w:pPr>
              <w:spacing w:after="0" w:line="240" w:lineRule="auto"/>
              <w:rPr>
                <w:rFonts w:ascii="Times New Roman" w:eastAsia="Times New Roman" w:hAnsi="Times New Roman" w:cs="Times New Roman"/>
                <w:b/>
                <w:bCs/>
                <w:sz w:val="12"/>
                <w:szCs w:val="12"/>
                <w:lang w:eastAsia="ru-RU"/>
              </w:rPr>
            </w:pPr>
            <w:r w:rsidRPr="00A62C08">
              <w:rPr>
                <w:rFonts w:ascii="Times New Roman" w:eastAsia="Times New Roman" w:hAnsi="Times New Roman" w:cs="Times New Roman"/>
                <w:b/>
                <w:bCs/>
                <w:sz w:val="12"/>
                <w:szCs w:val="12"/>
                <w:lang w:eastAsia="ru-RU"/>
              </w:rPr>
              <w:t>ИТОГО</w:t>
            </w:r>
          </w:p>
        </w:tc>
        <w:tc>
          <w:tcPr>
            <w:tcW w:w="841" w:type="pct"/>
            <w:tcBorders>
              <w:top w:val="nil"/>
              <w:left w:val="nil"/>
              <w:bottom w:val="single" w:sz="4" w:space="0" w:color="auto"/>
              <w:right w:val="single" w:sz="4" w:space="0" w:color="auto"/>
            </w:tcBorders>
            <w:shd w:val="clear" w:color="auto" w:fill="auto"/>
            <w:noWrap/>
            <w:vAlign w:val="bottom"/>
            <w:hideMark/>
          </w:tcPr>
          <w:p w14:paraId="7F96648C" w14:textId="77777777" w:rsidR="00A62C08" w:rsidRPr="00A62C08" w:rsidRDefault="00A62C08" w:rsidP="00A62C08">
            <w:pPr>
              <w:spacing w:after="0" w:line="240" w:lineRule="auto"/>
              <w:jc w:val="right"/>
              <w:rPr>
                <w:rFonts w:ascii="Times New Roman" w:eastAsia="Times New Roman" w:hAnsi="Times New Roman" w:cs="Times New Roman"/>
                <w:b/>
                <w:bCs/>
                <w:sz w:val="12"/>
                <w:szCs w:val="12"/>
                <w:lang w:eastAsia="ru-RU"/>
              </w:rPr>
            </w:pPr>
            <w:r w:rsidRPr="00A62C08">
              <w:rPr>
                <w:rFonts w:ascii="Times New Roman" w:eastAsia="Times New Roman" w:hAnsi="Times New Roman" w:cs="Times New Roman"/>
                <w:b/>
                <w:bCs/>
                <w:sz w:val="12"/>
                <w:szCs w:val="12"/>
                <w:lang w:eastAsia="ru-RU"/>
              </w:rPr>
              <w:t>540</w:t>
            </w:r>
          </w:p>
        </w:tc>
        <w:tc>
          <w:tcPr>
            <w:tcW w:w="1420" w:type="pct"/>
            <w:tcBorders>
              <w:top w:val="nil"/>
              <w:left w:val="nil"/>
              <w:bottom w:val="single" w:sz="4" w:space="0" w:color="auto"/>
              <w:right w:val="single" w:sz="4" w:space="0" w:color="auto"/>
            </w:tcBorders>
            <w:shd w:val="clear" w:color="auto" w:fill="auto"/>
            <w:noWrap/>
            <w:vAlign w:val="bottom"/>
            <w:hideMark/>
          </w:tcPr>
          <w:p w14:paraId="479C3DC1" w14:textId="77777777" w:rsidR="00A62C08" w:rsidRPr="00A62C08" w:rsidRDefault="00A62C08" w:rsidP="00A62C08">
            <w:pPr>
              <w:spacing w:after="0" w:line="240" w:lineRule="auto"/>
              <w:jc w:val="right"/>
              <w:rPr>
                <w:rFonts w:ascii="Times New Roman" w:eastAsia="Times New Roman" w:hAnsi="Times New Roman" w:cs="Times New Roman"/>
                <w:b/>
                <w:bCs/>
                <w:sz w:val="12"/>
                <w:szCs w:val="12"/>
                <w:lang w:eastAsia="ru-RU"/>
              </w:rPr>
            </w:pPr>
            <w:r w:rsidRPr="00A62C08">
              <w:rPr>
                <w:rFonts w:ascii="Times New Roman" w:eastAsia="Times New Roman" w:hAnsi="Times New Roman" w:cs="Times New Roman"/>
                <w:b/>
                <w:bCs/>
                <w:sz w:val="12"/>
                <w:szCs w:val="12"/>
                <w:lang w:eastAsia="ru-RU"/>
              </w:rPr>
              <w:t>167 864</w:t>
            </w:r>
          </w:p>
        </w:tc>
      </w:tr>
    </w:tbl>
    <w:p w14:paraId="4153E3B2" w14:textId="77777777" w:rsidR="00A62C08" w:rsidRDefault="00A62C08" w:rsidP="00A62C08">
      <w:pPr>
        <w:spacing w:after="0"/>
        <w:jc w:val="center"/>
        <w:rPr>
          <w:rFonts w:ascii="Times New Roman" w:eastAsia="Calibri" w:hAnsi="Times New Roman" w:cs="Times New Roman"/>
          <w:bCs/>
          <w:sz w:val="12"/>
          <w:szCs w:val="12"/>
        </w:rPr>
      </w:pPr>
    </w:p>
    <w:p w14:paraId="4A52E813" w14:textId="77777777" w:rsidR="00280BE0" w:rsidRPr="00280BE0" w:rsidRDefault="00280BE0" w:rsidP="00280BE0">
      <w:pPr>
        <w:spacing w:after="0"/>
        <w:jc w:val="center"/>
        <w:rPr>
          <w:rFonts w:ascii="Times New Roman" w:eastAsia="Calibri" w:hAnsi="Times New Roman" w:cs="Times New Roman"/>
          <w:bCs/>
          <w:sz w:val="12"/>
          <w:szCs w:val="12"/>
        </w:rPr>
      </w:pPr>
      <w:r w:rsidRPr="00280BE0">
        <w:rPr>
          <w:rFonts w:ascii="Times New Roman" w:eastAsia="Calibri" w:hAnsi="Times New Roman" w:cs="Times New Roman"/>
          <w:bCs/>
          <w:sz w:val="12"/>
          <w:szCs w:val="12"/>
        </w:rPr>
        <w:t>Решение</w:t>
      </w:r>
    </w:p>
    <w:p w14:paraId="699DF485" w14:textId="77777777" w:rsidR="00280BE0" w:rsidRPr="00280BE0" w:rsidRDefault="00280BE0" w:rsidP="00280BE0">
      <w:pPr>
        <w:spacing w:after="0"/>
        <w:jc w:val="both"/>
        <w:rPr>
          <w:rFonts w:ascii="Times New Roman" w:eastAsia="Calibri" w:hAnsi="Times New Roman" w:cs="Times New Roman"/>
          <w:bCs/>
          <w:sz w:val="12"/>
          <w:szCs w:val="12"/>
        </w:rPr>
      </w:pPr>
      <w:r w:rsidRPr="00280BE0">
        <w:rPr>
          <w:rFonts w:ascii="Times New Roman" w:eastAsia="Calibri" w:hAnsi="Times New Roman" w:cs="Times New Roman"/>
          <w:bCs/>
          <w:sz w:val="12"/>
          <w:szCs w:val="12"/>
        </w:rPr>
        <w:t xml:space="preserve">№ 21 </w:t>
      </w:r>
      <w:r>
        <w:rPr>
          <w:rFonts w:ascii="Times New Roman" w:eastAsia="Calibri" w:hAnsi="Times New Roman" w:cs="Times New Roman"/>
          <w:bCs/>
          <w:sz w:val="12"/>
          <w:szCs w:val="12"/>
        </w:rPr>
        <w:t xml:space="preserve">                                                                                                                                                                                                         от «03» августа 2020 г.</w:t>
      </w:r>
    </w:p>
    <w:p w14:paraId="6BBA876D" w14:textId="77777777" w:rsidR="00280BE0" w:rsidRPr="00280BE0" w:rsidRDefault="00280BE0" w:rsidP="00280BE0">
      <w:pPr>
        <w:spacing w:after="0"/>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«Об исполнении бюджета сельского поселения Антоновка</w:t>
      </w:r>
      <w:r w:rsidRPr="00280BE0">
        <w:rPr>
          <w:rFonts w:ascii="Times New Roman" w:eastAsia="Calibri" w:hAnsi="Times New Roman" w:cs="Times New Roman"/>
          <w:bCs/>
          <w:sz w:val="12"/>
          <w:szCs w:val="12"/>
        </w:rPr>
        <w:t xml:space="preserve"> муниципального района Сергиевский за 2019 год»</w:t>
      </w:r>
    </w:p>
    <w:p w14:paraId="6DEA5D20" w14:textId="77777777" w:rsidR="00280BE0" w:rsidRPr="00280BE0" w:rsidRDefault="00280BE0" w:rsidP="00280BE0">
      <w:pPr>
        <w:spacing w:after="0"/>
        <w:jc w:val="both"/>
        <w:rPr>
          <w:rFonts w:ascii="Times New Roman" w:eastAsia="Calibri" w:hAnsi="Times New Roman" w:cs="Times New Roman"/>
          <w:bCs/>
          <w:sz w:val="12"/>
          <w:szCs w:val="12"/>
        </w:rPr>
      </w:pPr>
      <w:r w:rsidRPr="00280BE0">
        <w:rPr>
          <w:rFonts w:ascii="Times New Roman" w:eastAsia="Calibri" w:hAnsi="Times New Roman" w:cs="Times New Roman"/>
          <w:bCs/>
          <w:sz w:val="12"/>
          <w:szCs w:val="12"/>
        </w:rPr>
        <w:t xml:space="preserve">Принято Собранием Представителей </w:t>
      </w:r>
    </w:p>
    <w:p w14:paraId="530390A1" w14:textId="77777777" w:rsidR="00280BE0" w:rsidRPr="00280BE0" w:rsidRDefault="00280BE0" w:rsidP="00280BE0">
      <w:pPr>
        <w:spacing w:after="0"/>
        <w:jc w:val="both"/>
        <w:rPr>
          <w:rFonts w:ascii="Times New Roman" w:eastAsia="Calibri" w:hAnsi="Times New Roman" w:cs="Times New Roman"/>
          <w:bCs/>
          <w:sz w:val="12"/>
          <w:szCs w:val="12"/>
        </w:rPr>
      </w:pPr>
      <w:r w:rsidRPr="00280BE0">
        <w:rPr>
          <w:rFonts w:ascii="Times New Roman" w:eastAsia="Calibri" w:hAnsi="Times New Roman" w:cs="Times New Roman"/>
          <w:bCs/>
          <w:sz w:val="12"/>
          <w:szCs w:val="12"/>
        </w:rPr>
        <w:t>сельского поселения Антоновка</w:t>
      </w:r>
    </w:p>
    <w:p w14:paraId="4AD06201" w14:textId="77777777" w:rsidR="00280BE0" w:rsidRPr="00280BE0" w:rsidRDefault="00280BE0" w:rsidP="00280BE0">
      <w:pPr>
        <w:spacing w:after="0"/>
        <w:jc w:val="both"/>
        <w:rPr>
          <w:rFonts w:ascii="Times New Roman" w:eastAsia="Calibri" w:hAnsi="Times New Roman" w:cs="Times New Roman"/>
          <w:bCs/>
          <w:sz w:val="12"/>
          <w:szCs w:val="12"/>
        </w:rPr>
      </w:pPr>
      <w:r w:rsidRPr="00280BE0">
        <w:rPr>
          <w:rFonts w:ascii="Times New Roman" w:eastAsia="Calibri" w:hAnsi="Times New Roman" w:cs="Times New Roman"/>
          <w:bCs/>
          <w:sz w:val="12"/>
          <w:szCs w:val="12"/>
        </w:rPr>
        <w:t>муниципального района Сергиевский</w:t>
      </w:r>
    </w:p>
    <w:p w14:paraId="374CA152" w14:textId="77777777" w:rsidR="00280BE0" w:rsidRPr="00280BE0" w:rsidRDefault="00280BE0" w:rsidP="00280BE0">
      <w:pPr>
        <w:spacing w:after="0"/>
        <w:jc w:val="both"/>
        <w:rPr>
          <w:rFonts w:ascii="Times New Roman" w:eastAsia="Calibri" w:hAnsi="Times New Roman" w:cs="Times New Roman"/>
          <w:bCs/>
          <w:sz w:val="12"/>
          <w:szCs w:val="12"/>
        </w:rPr>
      </w:pPr>
    </w:p>
    <w:p w14:paraId="11D5A248" w14:textId="77777777" w:rsidR="00280BE0" w:rsidRPr="00280BE0" w:rsidRDefault="00280BE0" w:rsidP="00280BE0">
      <w:pPr>
        <w:spacing w:after="0"/>
        <w:ind w:firstLine="284"/>
        <w:jc w:val="both"/>
        <w:rPr>
          <w:rFonts w:ascii="Times New Roman" w:eastAsia="Calibri" w:hAnsi="Times New Roman" w:cs="Times New Roman"/>
          <w:bCs/>
          <w:sz w:val="12"/>
          <w:szCs w:val="12"/>
        </w:rPr>
      </w:pPr>
      <w:r w:rsidRPr="00280BE0">
        <w:rPr>
          <w:rFonts w:ascii="Times New Roman" w:eastAsia="Calibri" w:hAnsi="Times New Roman" w:cs="Times New Roman"/>
          <w:bCs/>
          <w:sz w:val="12"/>
          <w:szCs w:val="12"/>
        </w:rPr>
        <w:t>Рассмотрев представленный Администрацией сельского поселения Антоновка муниципального района Сергиевский отчет об исполнении бюджета сельского поселения Антоновка за 2019 год, Собрание Представителей сельского поселения  Антоновка</w:t>
      </w:r>
    </w:p>
    <w:p w14:paraId="4BBF4F51" w14:textId="77777777" w:rsidR="00280BE0" w:rsidRPr="00280BE0" w:rsidRDefault="00280BE0" w:rsidP="00280BE0">
      <w:pPr>
        <w:spacing w:after="0"/>
        <w:ind w:firstLine="284"/>
        <w:jc w:val="both"/>
        <w:rPr>
          <w:rFonts w:ascii="Times New Roman" w:eastAsia="Calibri" w:hAnsi="Times New Roman" w:cs="Times New Roman"/>
          <w:bCs/>
          <w:sz w:val="12"/>
          <w:szCs w:val="12"/>
        </w:rPr>
      </w:pPr>
      <w:r w:rsidRPr="00280BE0">
        <w:rPr>
          <w:rFonts w:ascii="Times New Roman" w:eastAsia="Calibri" w:hAnsi="Times New Roman" w:cs="Times New Roman"/>
          <w:bCs/>
          <w:sz w:val="12"/>
          <w:szCs w:val="12"/>
        </w:rPr>
        <w:t>РЕШИЛО:</w:t>
      </w:r>
    </w:p>
    <w:p w14:paraId="0552A1E2" w14:textId="77777777" w:rsidR="00280BE0" w:rsidRPr="00280BE0" w:rsidRDefault="00280BE0" w:rsidP="00280BE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280BE0">
        <w:rPr>
          <w:rFonts w:ascii="Times New Roman" w:eastAsia="Calibri" w:hAnsi="Times New Roman" w:cs="Times New Roman"/>
          <w:bCs/>
          <w:sz w:val="12"/>
          <w:szCs w:val="12"/>
        </w:rPr>
        <w:t>Утвердить исполнение бюджета сельского поселения Антоновка за 2019 год по доходам 4 923  тыс. рублей и по расходам в сумме 4 532 тыс. рублей с превышением доходов  над расходами в сумме 391 тыс. рублей.</w:t>
      </w:r>
    </w:p>
    <w:p w14:paraId="4E190B34" w14:textId="77777777" w:rsidR="00280BE0" w:rsidRPr="00280BE0" w:rsidRDefault="00280BE0" w:rsidP="00280BE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280BE0">
        <w:rPr>
          <w:rFonts w:ascii="Times New Roman" w:eastAsia="Calibri" w:hAnsi="Times New Roman" w:cs="Times New Roman"/>
          <w:bCs/>
          <w:sz w:val="12"/>
          <w:szCs w:val="12"/>
        </w:rPr>
        <w:t>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14:paraId="31CFBB42" w14:textId="77777777" w:rsidR="00280BE0" w:rsidRPr="00280BE0" w:rsidRDefault="00280BE0" w:rsidP="00280BE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280BE0">
        <w:rPr>
          <w:rFonts w:ascii="Times New Roman" w:eastAsia="Calibri" w:hAnsi="Times New Roman" w:cs="Times New Roman"/>
          <w:bCs/>
          <w:sz w:val="12"/>
          <w:szCs w:val="12"/>
        </w:rPr>
        <w:t>Утвердить расходы  бюджета по разделам и подразделам классификации расходов местного бюджета в соответствии с приложением 2.</w:t>
      </w:r>
    </w:p>
    <w:p w14:paraId="094FA600" w14:textId="77777777" w:rsidR="00280BE0" w:rsidRPr="00280BE0" w:rsidRDefault="00280BE0" w:rsidP="00280BE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280BE0">
        <w:rPr>
          <w:rFonts w:ascii="Times New Roman" w:eastAsia="Calibri" w:hAnsi="Times New Roman" w:cs="Times New Roman"/>
          <w:bCs/>
          <w:sz w:val="12"/>
          <w:szCs w:val="12"/>
        </w:rPr>
        <w:t>Утвердить расходы бюджета по ведомственной структуре расходов местного бюджета  в соответствии с приложением 3.</w:t>
      </w:r>
    </w:p>
    <w:p w14:paraId="4FA00B5E" w14:textId="77777777" w:rsidR="00280BE0" w:rsidRPr="00280BE0" w:rsidRDefault="00280BE0" w:rsidP="00280BE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280BE0">
        <w:rPr>
          <w:rFonts w:ascii="Times New Roman" w:eastAsia="Calibri" w:hAnsi="Times New Roman" w:cs="Times New Roman"/>
          <w:bCs/>
          <w:sz w:val="12"/>
          <w:szCs w:val="12"/>
        </w:rPr>
        <w:t>Утвердить источники внутреннего финансирования дефицита бюджета сельского поселения Антоновка по кодам классификации источников финансирования дефицитов бюджетов  в соответствии с приложением 4.</w:t>
      </w:r>
    </w:p>
    <w:p w14:paraId="49E0E5EC" w14:textId="77777777" w:rsidR="00280BE0" w:rsidRPr="00280BE0" w:rsidRDefault="00280BE0" w:rsidP="00280BE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280BE0">
        <w:rPr>
          <w:rFonts w:ascii="Times New Roman" w:eastAsia="Calibri" w:hAnsi="Times New Roman" w:cs="Times New Roman"/>
          <w:bCs/>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Антоновка муниципального района Сергиевский Самарской области за 2019 год в соответствии с приложением 5.</w:t>
      </w:r>
    </w:p>
    <w:p w14:paraId="53E1613B" w14:textId="77777777" w:rsidR="00280BE0" w:rsidRPr="00280BE0" w:rsidRDefault="00280BE0" w:rsidP="00280BE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280BE0">
        <w:rPr>
          <w:rFonts w:ascii="Times New Roman" w:eastAsia="Calibri" w:hAnsi="Times New Roman" w:cs="Times New Roman"/>
          <w:bCs/>
          <w:sz w:val="12"/>
          <w:szCs w:val="12"/>
        </w:rPr>
        <w:t>Настоящее решение опубликовать в газете «Сергиевский вестник».</w:t>
      </w:r>
    </w:p>
    <w:p w14:paraId="085BEDC0" w14:textId="77777777" w:rsidR="00280BE0" w:rsidRPr="00280BE0" w:rsidRDefault="00280BE0" w:rsidP="00280BE0">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280BE0">
        <w:rPr>
          <w:rFonts w:ascii="Times New Roman" w:eastAsia="Calibri" w:hAnsi="Times New Roman" w:cs="Times New Roman"/>
          <w:bCs/>
          <w:sz w:val="12"/>
          <w:szCs w:val="12"/>
        </w:rPr>
        <w:t>Настоящее решение вступает в силу с момента его официального опубликования.</w:t>
      </w:r>
    </w:p>
    <w:p w14:paraId="49BCA602" w14:textId="77777777" w:rsidR="00280BE0" w:rsidRPr="00280BE0" w:rsidRDefault="00280BE0" w:rsidP="00280BE0">
      <w:pPr>
        <w:spacing w:after="0"/>
        <w:jc w:val="right"/>
        <w:rPr>
          <w:rFonts w:ascii="Times New Roman" w:eastAsia="Calibri" w:hAnsi="Times New Roman" w:cs="Times New Roman"/>
          <w:bCs/>
          <w:sz w:val="12"/>
          <w:szCs w:val="12"/>
        </w:rPr>
      </w:pPr>
      <w:r w:rsidRPr="00280BE0">
        <w:rPr>
          <w:rFonts w:ascii="Times New Roman" w:eastAsia="Calibri" w:hAnsi="Times New Roman" w:cs="Times New Roman"/>
          <w:bCs/>
          <w:sz w:val="12"/>
          <w:szCs w:val="12"/>
        </w:rPr>
        <w:t>Председатель собрания представителей</w:t>
      </w:r>
    </w:p>
    <w:p w14:paraId="65396A99" w14:textId="77777777" w:rsidR="00280BE0" w:rsidRPr="00280BE0" w:rsidRDefault="00280BE0" w:rsidP="00280BE0">
      <w:pPr>
        <w:spacing w:after="0"/>
        <w:jc w:val="right"/>
        <w:rPr>
          <w:rFonts w:ascii="Times New Roman" w:eastAsia="Calibri" w:hAnsi="Times New Roman" w:cs="Times New Roman"/>
          <w:bCs/>
          <w:sz w:val="12"/>
          <w:szCs w:val="12"/>
        </w:rPr>
      </w:pPr>
      <w:r w:rsidRPr="00280BE0">
        <w:rPr>
          <w:rFonts w:ascii="Times New Roman" w:eastAsia="Calibri" w:hAnsi="Times New Roman" w:cs="Times New Roman"/>
          <w:bCs/>
          <w:sz w:val="12"/>
          <w:szCs w:val="12"/>
        </w:rPr>
        <w:t>сельского поселения Антоновка</w:t>
      </w:r>
    </w:p>
    <w:p w14:paraId="66BB618C" w14:textId="77777777" w:rsidR="00280BE0" w:rsidRDefault="00280BE0" w:rsidP="00280BE0">
      <w:pPr>
        <w:spacing w:after="0"/>
        <w:jc w:val="right"/>
        <w:rPr>
          <w:rFonts w:ascii="Times New Roman" w:eastAsia="Calibri" w:hAnsi="Times New Roman" w:cs="Times New Roman"/>
          <w:bCs/>
          <w:sz w:val="12"/>
          <w:szCs w:val="12"/>
        </w:rPr>
      </w:pPr>
      <w:r w:rsidRPr="00280BE0">
        <w:rPr>
          <w:rFonts w:ascii="Times New Roman" w:eastAsia="Calibri" w:hAnsi="Times New Roman" w:cs="Times New Roman"/>
          <w:bCs/>
          <w:sz w:val="12"/>
          <w:szCs w:val="12"/>
        </w:rPr>
        <w:t xml:space="preserve">муниципального района Сергиевский                               </w:t>
      </w:r>
      <w:r>
        <w:rPr>
          <w:rFonts w:ascii="Times New Roman" w:eastAsia="Calibri" w:hAnsi="Times New Roman" w:cs="Times New Roman"/>
          <w:bCs/>
          <w:sz w:val="12"/>
          <w:szCs w:val="12"/>
        </w:rPr>
        <w:t xml:space="preserve">              </w:t>
      </w:r>
    </w:p>
    <w:p w14:paraId="3D9A1C44" w14:textId="77777777" w:rsidR="00280BE0" w:rsidRPr="00280BE0" w:rsidRDefault="00280BE0" w:rsidP="00280BE0">
      <w:pPr>
        <w:spacing w:after="0"/>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Н.Д.Лужнов</w:t>
      </w:r>
    </w:p>
    <w:p w14:paraId="5C3B1F76" w14:textId="77777777" w:rsidR="00280BE0" w:rsidRPr="00280BE0" w:rsidRDefault="00280BE0" w:rsidP="00280BE0">
      <w:pPr>
        <w:spacing w:after="0"/>
        <w:jc w:val="right"/>
        <w:rPr>
          <w:rFonts w:ascii="Times New Roman" w:eastAsia="Calibri" w:hAnsi="Times New Roman" w:cs="Times New Roman"/>
          <w:bCs/>
          <w:sz w:val="12"/>
          <w:szCs w:val="12"/>
        </w:rPr>
      </w:pPr>
      <w:r w:rsidRPr="00280BE0">
        <w:rPr>
          <w:rFonts w:ascii="Times New Roman" w:eastAsia="Calibri" w:hAnsi="Times New Roman" w:cs="Times New Roman"/>
          <w:bCs/>
          <w:sz w:val="12"/>
          <w:szCs w:val="12"/>
        </w:rPr>
        <w:t>Глава сельского поселения Антоновка</w:t>
      </w:r>
    </w:p>
    <w:p w14:paraId="6332EC00" w14:textId="77777777" w:rsidR="00280BE0" w:rsidRDefault="00280BE0" w:rsidP="00280BE0">
      <w:pPr>
        <w:spacing w:after="0"/>
        <w:jc w:val="right"/>
        <w:rPr>
          <w:rFonts w:ascii="Times New Roman" w:eastAsia="Calibri" w:hAnsi="Times New Roman" w:cs="Times New Roman"/>
          <w:bCs/>
          <w:sz w:val="12"/>
          <w:szCs w:val="12"/>
        </w:rPr>
      </w:pPr>
      <w:r w:rsidRPr="00280BE0">
        <w:rPr>
          <w:rFonts w:ascii="Times New Roman" w:eastAsia="Calibri" w:hAnsi="Times New Roman" w:cs="Times New Roman"/>
          <w:bCs/>
          <w:sz w:val="12"/>
          <w:szCs w:val="12"/>
        </w:rPr>
        <w:t xml:space="preserve">муниципального района Сергиевский                                         </w:t>
      </w:r>
    </w:p>
    <w:p w14:paraId="339498B0" w14:textId="77777777" w:rsidR="00280BE0" w:rsidRDefault="00280BE0" w:rsidP="00280BE0">
      <w:pPr>
        <w:spacing w:after="0"/>
        <w:jc w:val="right"/>
        <w:rPr>
          <w:rFonts w:ascii="Times New Roman" w:eastAsia="Calibri" w:hAnsi="Times New Roman" w:cs="Times New Roman"/>
          <w:bCs/>
          <w:sz w:val="12"/>
          <w:szCs w:val="12"/>
        </w:rPr>
      </w:pPr>
      <w:r w:rsidRPr="00280BE0">
        <w:rPr>
          <w:rFonts w:ascii="Times New Roman" w:eastAsia="Calibri" w:hAnsi="Times New Roman" w:cs="Times New Roman"/>
          <w:bCs/>
          <w:sz w:val="12"/>
          <w:szCs w:val="12"/>
        </w:rPr>
        <w:t xml:space="preserve">           К.Е.Долгаев  </w:t>
      </w:r>
    </w:p>
    <w:p w14:paraId="66B265DC" w14:textId="77777777" w:rsidR="0058026E" w:rsidRDefault="0058026E" w:rsidP="00280BE0">
      <w:pPr>
        <w:spacing w:after="0"/>
        <w:jc w:val="right"/>
        <w:rPr>
          <w:rFonts w:ascii="Times New Roman" w:eastAsia="Calibri" w:hAnsi="Times New Roman" w:cs="Times New Roman"/>
          <w:bCs/>
          <w:sz w:val="12"/>
          <w:szCs w:val="12"/>
        </w:rPr>
      </w:pPr>
    </w:p>
    <w:p w14:paraId="64FAA587" w14:textId="77777777" w:rsidR="0058026E" w:rsidRPr="0058026E" w:rsidRDefault="0058026E" w:rsidP="0058026E">
      <w:pPr>
        <w:spacing w:after="0"/>
        <w:jc w:val="right"/>
        <w:rPr>
          <w:rFonts w:ascii="Times New Roman" w:eastAsia="Calibri" w:hAnsi="Times New Roman" w:cs="Times New Roman"/>
          <w:bCs/>
          <w:sz w:val="12"/>
          <w:szCs w:val="12"/>
        </w:rPr>
      </w:pPr>
      <w:r w:rsidRPr="0058026E">
        <w:rPr>
          <w:rFonts w:ascii="Times New Roman" w:eastAsia="Calibri" w:hAnsi="Times New Roman" w:cs="Times New Roman"/>
          <w:bCs/>
          <w:sz w:val="12"/>
          <w:szCs w:val="12"/>
        </w:rPr>
        <w:tab/>
        <w:t>Приложение № 1</w:t>
      </w:r>
    </w:p>
    <w:p w14:paraId="7EAD0880" w14:textId="77777777" w:rsidR="0058026E" w:rsidRDefault="0058026E" w:rsidP="0058026E">
      <w:pPr>
        <w:spacing w:after="0"/>
        <w:jc w:val="right"/>
        <w:rPr>
          <w:rFonts w:ascii="Times New Roman" w:eastAsia="Calibri" w:hAnsi="Times New Roman" w:cs="Times New Roman"/>
          <w:bCs/>
          <w:sz w:val="12"/>
          <w:szCs w:val="12"/>
        </w:rPr>
      </w:pPr>
      <w:r w:rsidRPr="0058026E">
        <w:rPr>
          <w:rFonts w:ascii="Times New Roman" w:eastAsia="Calibri" w:hAnsi="Times New Roman" w:cs="Times New Roman"/>
          <w:bCs/>
          <w:sz w:val="12"/>
          <w:szCs w:val="12"/>
        </w:rPr>
        <w:t xml:space="preserve">к Решению Собрания Представителей </w:t>
      </w:r>
    </w:p>
    <w:p w14:paraId="4F2C1C3F" w14:textId="77777777" w:rsidR="0058026E" w:rsidRDefault="0058026E" w:rsidP="0058026E">
      <w:pPr>
        <w:spacing w:after="0"/>
        <w:jc w:val="right"/>
        <w:rPr>
          <w:rFonts w:ascii="Times New Roman" w:eastAsia="Calibri" w:hAnsi="Times New Roman" w:cs="Times New Roman"/>
          <w:bCs/>
          <w:sz w:val="12"/>
          <w:szCs w:val="12"/>
        </w:rPr>
      </w:pPr>
      <w:r w:rsidRPr="0058026E">
        <w:rPr>
          <w:rFonts w:ascii="Times New Roman" w:eastAsia="Calibri" w:hAnsi="Times New Roman" w:cs="Times New Roman"/>
          <w:bCs/>
          <w:sz w:val="12"/>
          <w:szCs w:val="12"/>
        </w:rPr>
        <w:t xml:space="preserve">сельского поселения Антоновка муниципального района </w:t>
      </w:r>
    </w:p>
    <w:p w14:paraId="6A447F91" w14:textId="77777777" w:rsidR="0058026E" w:rsidRDefault="0058026E" w:rsidP="0058026E">
      <w:pPr>
        <w:spacing w:after="0"/>
        <w:jc w:val="right"/>
        <w:rPr>
          <w:rFonts w:ascii="Times New Roman" w:eastAsia="Calibri" w:hAnsi="Times New Roman" w:cs="Times New Roman"/>
          <w:bCs/>
          <w:sz w:val="12"/>
          <w:szCs w:val="12"/>
        </w:rPr>
      </w:pPr>
      <w:r w:rsidRPr="0058026E">
        <w:rPr>
          <w:rFonts w:ascii="Times New Roman" w:eastAsia="Calibri" w:hAnsi="Times New Roman" w:cs="Times New Roman"/>
          <w:bCs/>
          <w:sz w:val="12"/>
          <w:szCs w:val="12"/>
        </w:rPr>
        <w:t xml:space="preserve">Сергиевский "Об исполнении бюджета сельского поселения </w:t>
      </w:r>
    </w:p>
    <w:p w14:paraId="60DEBFFB" w14:textId="77777777" w:rsidR="0058026E" w:rsidRDefault="0058026E" w:rsidP="0058026E">
      <w:pPr>
        <w:spacing w:after="0"/>
        <w:jc w:val="right"/>
        <w:rPr>
          <w:rFonts w:ascii="Times New Roman" w:eastAsia="Calibri" w:hAnsi="Times New Roman" w:cs="Times New Roman"/>
          <w:bCs/>
          <w:sz w:val="12"/>
          <w:szCs w:val="12"/>
        </w:rPr>
      </w:pPr>
      <w:r w:rsidRPr="0058026E">
        <w:rPr>
          <w:rFonts w:ascii="Times New Roman" w:eastAsia="Calibri" w:hAnsi="Times New Roman" w:cs="Times New Roman"/>
          <w:bCs/>
          <w:sz w:val="12"/>
          <w:szCs w:val="12"/>
        </w:rPr>
        <w:t xml:space="preserve">Антоновка муниципального </w:t>
      </w:r>
      <w:r>
        <w:rPr>
          <w:rFonts w:ascii="Times New Roman" w:eastAsia="Calibri" w:hAnsi="Times New Roman" w:cs="Times New Roman"/>
          <w:bCs/>
          <w:sz w:val="12"/>
          <w:szCs w:val="12"/>
        </w:rPr>
        <w:t>района Сергиевский за 2019 год"</w:t>
      </w:r>
    </w:p>
    <w:p w14:paraId="5C77E602" w14:textId="77777777" w:rsidR="0058026E" w:rsidRDefault="0058026E" w:rsidP="0058026E">
      <w:pPr>
        <w:spacing w:after="0"/>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14:paraId="7EBFD528" w14:textId="77777777" w:rsidR="0058026E" w:rsidRDefault="0058026E" w:rsidP="0058026E">
      <w:pPr>
        <w:spacing w:after="0"/>
        <w:jc w:val="center"/>
        <w:rPr>
          <w:rFonts w:ascii="Times New Roman" w:eastAsia="Calibri" w:hAnsi="Times New Roman" w:cs="Times New Roman"/>
          <w:bCs/>
          <w:sz w:val="12"/>
          <w:szCs w:val="12"/>
        </w:rPr>
      </w:pPr>
      <w:r w:rsidRPr="0058026E">
        <w:rPr>
          <w:rFonts w:ascii="Times New Roman" w:eastAsia="Calibri" w:hAnsi="Times New Roman" w:cs="Times New Roman"/>
          <w:bCs/>
          <w:sz w:val="12"/>
          <w:szCs w:val="12"/>
        </w:rPr>
        <w:t>местного бюджета селького поселен</w:t>
      </w:r>
      <w:r>
        <w:rPr>
          <w:rFonts w:ascii="Times New Roman" w:eastAsia="Calibri" w:hAnsi="Times New Roman" w:cs="Times New Roman"/>
          <w:bCs/>
          <w:sz w:val="12"/>
          <w:szCs w:val="12"/>
        </w:rPr>
        <w:t>ия Антоновка за 2019 год</w:t>
      </w:r>
      <w:r w:rsidRPr="0058026E">
        <w:rPr>
          <w:rFonts w:ascii="Times New Roman" w:eastAsia="Calibri" w:hAnsi="Times New Roman" w:cs="Times New Roman"/>
          <w:bCs/>
          <w:sz w:val="12"/>
          <w:szCs w:val="12"/>
        </w:rPr>
        <w:t xml:space="preserve"> по кодам классификации доходов бюд</w:t>
      </w:r>
      <w:r>
        <w:rPr>
          <w:rFonts w:ascii="Times New Roman" w:eastAsia="Calibri" w:hAnsi="Times New Roman" w:cs="Times New Roman"/>
          <w:bCs/>
          <w:sz w:val="12"/>
          <w:szCs w:val="12"/>
        </w:rPr>
        <w:t xml:space="preserve">жетов </w:t>
      </w:r>
      <w:r w:rsidRPr="0058026E">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33"/>
        <w:gridCol w:w="2016"/>
        <w:gridCol w:w="3362"/>
        <w:gridCol w:w="1118"/>
      </w:tblGrid>
      <w:tr w:rsidR="0058026E" w:rsidRPr="0058026E" w14:paraId="120E9BC0" w14:textId="77777777" w:rsidTr="0058026E">
        <w:trPr>
          <w:trHeight w:val="70"/>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1581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Код главного администратора</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14:paraId="517D4E3C"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75" w:type="pct"/>
            <w:tcBorders>
              <w:top w:val="single" w:sz="4" w:space="0" w:color="auto"/>
              <w:left w:val="nil"/>
              <w:bottom w:val="single" w:sz="4" w:space="0" w:color="auto"/>
              <w:right w:val="single" w:sz="4" w:space="0" w:color="auto"/>
            </w:tcBorders>
            <w:shd w:val="clear" w:color="auto" w:fill="auto"/>
            <w:vAlign w:val="center"/>
            <w:hideMark/>
          </w:tcPr>
          <w:p w14:paraId="4F2F3281"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Наименование показателя</w:t>
            </w: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60B16F7B"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Исполнено тыс. рублей</w:t>
            </w:r>
          </w:p>
        </w:tc>
      </w:tr>
      <w:tr w:rsidR="0058026E" w:rsidRPr="0058026E" w14:paraId="1676B735" w14:textId="77777777" w:rsidTr="0058026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579D4F6"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100</w:t>
            </w:r>
          </w:p>
        </w:tc>
        <w:tc>
          <w:tcPr>
            <w:tcW w:w="3479" w:type="pct"/>
            <w:gridSpan w:val="2"/>
            <w:tcBorders>
              <w:top w:val="single" w:sz="4" w:space="0" w:color="auto"/>
              <w:left w:val="nil"/>
              <w:bottom w:val="single" w:sz="4" w:space="0" w:color="auto"/>
              <w:right w:val="single" w:sz="4" w:space="0" w:color="000000"/>
            </w:tcBorders>
            <w:shd w:val="clear" w:color="auto" w:fill="auto"/>
            <w:vAlign w:val="center"/>
            <w:hideMark/>
          </w:tcPr>
          <w:p w14:paraId="3DEBD4C2"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3" w:type="pct"/>
            <w:tcBorders>
              <w:top w:val="nil"/>
              <w:left w:val="nil"/>
              <w:bottom w:val="single" w:sz="4" w:space="0" w:color="auto"/>
              <w:right w:val="single" w:sz="4" w:space="0" w:color="auto"/>
            </w:tcBorders>
            <w:shd w:val="clear" w:color="auto" w:fill="auto"/>
            <w:noWrap/>
            <w:vAlign w:val="center"/>
            <w:hideMark/>
          </w:tcPr>
          <w:p w14:paraId="1B4DE5D4"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242</w:t>
            </w:r>
          </w:p>
        </w:tc>
      </w:tr>
      <w:tr w:rsidR="0058026E" w:rsidRPr="0058026E" w14:paraId="406D3AAF" w14:textId="77777777" w:rsidTr="0058026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35F20C7"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100</w:t>
            </w:r>
          </w:p>
        </w:tc>
        <w:tc>
          <w:tcPr>
            <w:tcW w:w="1304" w:type="pct"/>
            <w:tcBorders>
              <w:top w:val="nil"/>
              <w:left w:val="nil"/>
              <w:bottom w:val="single" w:sz="4" w:space="0" w:color="auto"/>
              <w:right w:val="single" w:sz="4" w:space="0" w:color="auto"/>
            </w:tcBorders>
            <w:shd w:val="clear" w:color="auto" w:fill="auto"/>
            <w:noWrap/>
            <w:vAlign w:val="center"/>
            <w:hideMark/>
          </w:tcPr>
          <w:p w14:paraId="537958CB"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1 03 02231 01 0000 110</w:t>
            </w:r>
          </w:p>
        </w:tc>
        <w:tc>
          <w:tcPr>
            <w:tcW w:w="2175" w:type="pct"/>
            <w:tcBorders>
              <w:top w:val="nil"/>
              <w:left w:val="nil"/>
              <w:bottom w:val="single" w:sz="4" w:space="0" w:color="auto"/>
              <w:right w:val="single" w:sz="4" w:space="0" w:color="auto"/>
            </w:tcBorders>
            <w:shd w:val="clear" w:color="auto" w:fill="auto"/>
            <w:vAlign w:val="center"/>
            <w:hideMark/>
          </w:tcPr>
          <w:p w14:paraId="7150502A"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3" w:type="pct"/>
            <w:tcBorders>
              <w:top w:val="nil"/>
              <w:left w:val="nil"/>
              <w:bottom w:val="single" w:sz="4" w:space="0" w:color="auto"/>
              <w:right w:val="single" w:sz="4" w:space="0" w:color="auto"/>
            </w:tcBorders>
            <w:shd w:val="clear" w:color="auto" w:fill="auto"/>
            <w:noWrap/>
            <w:vAlign w:val="center"/>
            <w:hideMark/>
          </w:tcPr>
          <w:p w14:paraId="31205518"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110</w:t>
            </w:r>
          </w:p>
        </w:tc>
      </w:tr>
      <w:tr w:rsidR="0058026E" w:rsidRPr="0058026E" w14:paraId="01828F75" w14:textId="77777777" w:rsidTr="0058026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971118F"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100</w:t>
            </w:r>
          </w:p>
        </w:tc>
        <w:tc>
          <w:tcPr>
            <w:tcW w:w="1304" w:type="pct"/>
            <w:tcBorders>
              <w:top w:val="nil"/>
              <w:left w:val="nil"/>
              <w:bottom w:val="single" w:sz="4" w:space="0" w:color="auto"/>
              <w:right w:val="single" w:sz="4" w:space="0" w:color="auto"/>
            </w:tcBorders>
            <w:shd w:val="clear" w:color="auto" w:fill="auto"/>
            <w:noWrap/>
            <w:vAlign w:val="center"/>
            <w:hideMark/>
          </w:tcPr>
          <w:p w14:paraId="41BB6774"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1 03 02241 01 0000 110</w:t>
            </w:r>
          </w:p>
        </w:tc>
        <w:tc>
          <w:tcPr>
            <w:tcW w:w="2175" w:type="pct"/>
            <w:tcBorders>
              <w:top w:val="nil"/>
              <w:left w:val="nil"/>
              <w:bottom w:val="single" w:sz="4" w:space="0" w:color="auto"/>
              <w:right w:val="single" w:sz="4" w:space="0" w:color="auto"/>
            </w:tcBorders>
            <w:shd w:val="clear" w:color="auto" w:fill="auto"/>
            <w:vAlign w:val="center"/>
            <w:hideMark/>
          </w:tcPr>
          <w:p w14:paraId="4D7C9213"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3" w:type="pct"/>
            <w:tcBorders>
              <w:top w:val="nil"/>
              <w:left w:val="nil"/>
              <w:bottom w:val="single" w:sz="4" w:space="0" w:color="auto"/>
              <w:right w:val="single" w:sz="4" w:space="0" w:color="auto"/>
            </w:tcBorders>
            <w:shd w:val="clear" w:color="auto" w:fill="auto"/>
            <w:noWrap/>
            <w:vAlign w:val="center"/>
            <w:hideMark/>
          </w:tcPr>
          <w:p w14:paraId="3EFCC0F0"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w:t>
            </w:r>
          </w:p>
        </w:tc>
      </w:tr>
      <w:tr w:rsidR="0058026E" w:rsidRPr="0058026E" w14:paraId="2E55CDC1" w14:textId="77777777" w:rsidTr="0058026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8C62DEF"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100</w:t>
            </w:r>
          </w:p>
        </w:tc>
        <w:tc>
          <w:tcPr>
            <w:tcW w:w="1304" w:type="pct"/>
            <w:tcBorders>
              <w:top w:val="nil"/>
              <w:left w:val="nil"/>
              <w:bottom w:val="single" w:sz="4" w:space="0" w:color="auto"/>
              <w:right w:val="single" w:sz="4" w:space="0" w:color="auto"/>
            </w:tcBorders>
            <w:shd w:val="clear" w:color="auto" w:fill="auto"/>
            <w:noWrap/>
            <w:vAlign w:val="center"/>
            <w:hideMark/>
          </w:tcPr>
          <w:p w14:paraId="35DCE6AB"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1 03 02251 01 0000 110</w:t>
            </w:r>
          </w:p>
        </w:tc>
        <w:tc>
          <w:tcPr>
            <w:tcW w:w="2175" w:type="pct"/>
            <w:tcBorders>
              <w:top w:val="nil"/>
              <w:left w:val="nil"/>
              <w:bottom w:val="single" w:sz="4" w:space="0" w:color="auto"/>
              <w:right w:val="single" w:sz="4" w:space="0" w:color="auto"/>
            </w:tcBorders>
            <w:shd w:val="clear" w:color="auto" w:fill="auto"/>
            <w:vAlign w:val="center"/>
            <w:hideMark/>
          </w:tcPr>
          <w:p w14:paraId="7689FFFA"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3" w:type="pct"/>
            <w:tcBorders>
              <w:top w:val="nil"/>
              <w:left w:val="nil"/>
              <w:bottom w:val="single" w:sz="4" w:space="0" w:color="auto"/>
              <w:right w:val="single" w:sz="4" w:space="0" w:color="auto"/>
            </w:tcBorders>
            <w:shd w:val="clear" w:color="auto" w:fill="auto"/>
            <w:noWrap/>
            <w:vAlign w:val="center"/>
            <w:hideMark/>
          </w:tcPr>
          <w:p w14:paraId="272E17DA"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147</w:t>
            </w:r>
          </w:p>
        </w:tc>
      </w:tr>
      <w:tr w:rsidR="0058026E" w:rsidRPr="0058026E" w14:paraId="6109342A" w14:textId="77777777" w:rsidTr="0058026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CC32A80"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100</w:t>
            </w:r>
          </w:p>
        </w:tc>
        <w:tc>
          <w:tcPr>
            <w:tcW w:w="1304" w:type="pct"/>
            <w:tcBorders>
              <w:top w:val="nil"/>
              <w:left w:val="nil"/>
              <w:bottom w:val="single" w:sz="4" w:space="0" w:color="auto"/>
              <w:right w:val="single" w:sz="4" w:space="0" w:color="auto"/>
            </w:tcBorders>
            <w:shd w:val="clear" w:color="auto" w:fill="auto"/>
            <w:noWrap/>
            <w:vAlign w:val="center"/>
            <w:hideMark/>
          </w:tcPr>
          <w:p w14:paraId="56422B9E"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1 03 02261 01 0000 110</w:t>
            </w:r>
          </w:p>
        </w:tc>
        <w:tc>
          <w:tcPr>
            <w:tcW w:w="2175" w:type="pct"/>
            <w:tcBorders>
              <w:top w:val="nil"/>
              <w:left w:val="nil"/>
              <w:bottom w:val="single" w:sz="4" w:space="0" w:color="auto"/>
              <w:right w:val="single" w:sz="4" w:space="0" w:color="auto"/>
            </w:tcBorders>
            <w:shd w:val="clear" w:color="auto" w:fill="auto"/>
            <w:vAlign w:val="center"/>
            <w:hideMark/>
          </w:tcPr>
          <w:p w14:paraId="4390324D"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3" w:type="pct"/>
            <w:tcBorders>
              <w:top w:val="nil"/>
              <w:left w:val="nil"/>
              <w:bottom w:val="single" w:sz="4" w:space="0" w:color="auto"/>
              <w:right w:val="single" w:sz="4" w:space="0" w:color="auto"/>
            </w:tcBorders>
            <w:shd w:val="clear" w:color="auto" w:fill="auto"/>
            <w:noWrap/>
            <w:vAlign w:val="center"/>
            <w:hideMark/>
          </w:tcPr>
          <w:p w14:paraId="0DE68F04"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-16</w:t>
            </w:r>
          </w:p>
        </w:tc>
      </w:tr>
      <w:tr w:rsidR="0058026E" w:rsidRPr="0058026E" w14:paraId="45B62D12" w14:textId="77777777" w:rsidTr="0058026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9231370"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182</w:t>
            </w:r>
          </w:p>
        </w:tc>
        <w:tc>
          <w:tcPr>
            <w:tcW w:w="3479" w:type="pct"/>
            <w:gridSpan w:val="2"/>
            <w:tcBorders>
              <w:top w:val="single" w:sz="4" w:space="0" w:color="auto"/>
              <w:left w:val="nil"/>
              <w:bottom w:val="single" w:sz="4" w:space="0" w:color="auto"/>
              <w:right w:val="single" w:sz="4" w:space="0" w:color="000000"/>
            </w:tcBorders>
            <w:shd w:val="clear" w:color="auto" w:fill="auto"/>
            <w:vAlign w:val="center"/>
            <w:hideMark/>
          </w:tcPr>
          <w:p w14:paraId="11AD83E9"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3" w:type="pct"/>
            <w:tcBorders>
              <w:top w:val="nil"/>
              <w:left w:val="nil"/>
              <w:bottom w:val="single" w:sz="4" w:space="0" w:color="auto"/>
              <w:right w:val="single" w:sz="4" w:space="0" w:color="auto"/>
            </w:tcBorders>
            <w:shd w:val="clear" w:color="auto" w:fill="auto"/>
            <w:noWrap/>
            <w:vAlign w:val="center"/>
            <w:hideMark/>
          </w:tcPr>
          <w:p w14:paraId="48AA3B6A"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2685</w:t>
            </w:r>
          </w:p>
        </w:tc>
      </w:tr>
      <w:tr w:rsidR="0058026E" w:rsidRPr="0058026E" w14:paraId="3F85753F" w14:textId="77777777" w:rsidTr="0058026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8EBE407"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182</w:t>
            </w:r>
          </w:p>
        </w:tc>
        <w:tc>
          <w:tcPr>
            <w:tcW w:w="1304" w:type="pct"/>
            <w:tcBorders>
              <w:top w:val="nil"/>
              <w:left w:val="nil"/>
              <w:bottom w:val="single" w:sz="4" w:space="0" w:color="auto"/>
              <w:right w:val="single" w:sz="4" w:space="0" w:color="auto"/>
            </w:tcBorders>
            <w:shd w:val="clear" w:color="auto" w:fill="auto"/>
            <w:vAlign w:val="center"/>
            <w:hideMark/>
          </w:tcPr>
          <w:p w14:paraId="0C97CE3E"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1 01 02000 01 0000 110</w:t>
            </w:r>
          </w:p>
        </w:tc>
        <w:tc>
          <w:tcPr>
            <w:tcW w:w="2175" w:type="pct"/>
            <w:tcBorders>
              <w:top w:val="nil"/>
              <w:left w:val="nil"/>
              <w:bottom w:val="single" w:sz="4" w:space="0" w:color="auto"/>
              <w:right w:val="single" w:sz="4" w:space="0" w:color="auto"/>
            </w:tcBorders>
            <w:shd w:val="clear" w:color="auto" w:fill="auto"/>
            <w:vAlign w:val="center"/>
            <w:hideMark/>
          </w:tcPr>
          <w:p w14:paraId="36CFD101" w14:textId="77777777" w:rsidR="0058026E" w:rsidRPr="0058026E" w:rsidRDefault="0058026E" w:rsidP="0058026E">
            <w:pPr>
              <w:spacing w:after="0" w:line="240" w:lineRule="auto"/>
              <w:jc w:val="both"/>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 xml:space="preserve">Налог на доходы физических лиц </w:t>
            </w:r>
          </w:p>
        </w:tc>
        <w:tc>
          <w:tcPr>
            <w:tcW w:w="723" w:type="pct"/>
            <w:tcBorders>
              <w:top w:val="nil"/>
              <w:left w:val="nil"/>
              <w:bottom w:val="single" w:sz="4" w:space="0" w:color="auto"/>
              <w:right w:val="single" w:sz="4" w:space="0" w:color="auto"/>
            </w:tcBorders>
            <w:shd w:val="clear" w:color="auto" w:fill="auto"/>
            <w:vAlign w:val="center"/>
            <w:hideMark/>
          </w:tcPr>
          <w:p w14:paraId="5D91DAD8"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441</w:t>
            </w:r>
          </w:p>
        </w:tc>
      </w:tr>
      <w:tr w:rsidR="0058026E" w:rsidRPr="0058026E" w14:paraId="2F3ED63F" w14:textId="77777777" w:rsidTr="0058026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DEFD77C"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182</w:t>
            </w:r>
          </w:p>
        </w:tc>
        <w:tc>
          <w:tcPr>
            <w:tcW w:w="1304" w:type="pct"/>
            <w:tcBorders>
              <w:top w:val="nil"/>
              <w:left w:val="nil"/>
              <w:bottom w:val="single" w:sz="4" w:space="0" w:color="auto"/>
              <w:right w:val="single" w:sz="4" w:space="0" w:color="auto"/>
            </w:tcBorders>
            <w:shd w:val="clear" w:color="auto" w:fill="auto"/>
            <w:vAlign w:val="center"/>
            <w:hideMark/>
          </w:tcPr>
          <w:p w14:paraId="752ABBEF"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1 06 01030 10 0000 110</w:t>
            </w:r>
          </w:p>
        </w:tc>
        <w:tc>
          <w:tcPr>
            <w:tcW w:w="2175" w:type="pct"/>
            <w:tcBorders>
              <w:top w:val="nil"/>
              <w:left w:val="nil"/>
              <w:bottom w:val="single" w:sz="4" w:space="0" w:color="auto"/>
              <w:right w:val="single" w:sz="4" w:space="0" w:color="auto"/>
            </w:tcBorders>
            <w:shd w:val="clear" w:color="auto" w:fill="auto"/>
            <w:vAlign w:val="center"/>
            <w:hideMark/>
          </w:tcPr>
          <w:p w14:paraId="0378C4D3" w14:textId="77777777" w:rsidR="0058026E" w:rsidRPr="0058026E" w:rsidRDefault="0058026E" w:rsidP="0058026E">
            <w:pPr>
              <w:spacing w:after="0" w:line="240" w:lineRule="auto"/>
              <w:jc w:val="both"/>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23" w:type="pct"/>
            <w:tcBorders>
              <w:top w:val="nil"/>
              <w:left w:val="nil"/>
              <w:bottom w:val="single" w:sz="4" w:space="0" w:color="auto"/>
              <w:right w:val="single" w:sz="4" w:space="0" w:color="auto"/>
            </w:tcBorders>
            <w:shd w:val="clear" w:color="auto" w:fill="auto"/>
            <w:noWrap/>
            <w:vAlign w:val="center"/>
            <w:hideMark/>
          </w:tcPr>
          <w:p w14:paraId="4B239603"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63</w:t>
            </w:r>
          </w:p>
        </w:tc>
      </w:tr>
      <w:tr w:rsidR="0058026E" w:rsidRPr="0058026E" w14:paraId="479A1237" w14:textId="77777777" w:rsidTr="0058026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8ADEA9B"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182</w:t>
            </w:r>
          </w:p>
        </w:tc>
        <w:tc>
          <w:tcPr>
            <w:tcW w:w="1304" w:type="pct"/>
            <w:tcBorders>
              <w:top w:val="nil"/>
              <w:left w:val="nil"/>
              <w:bottom w:val="single" w:sz="4" w:space="0" w:color="auto"/>
              <w:right w:val="single" w:sz="4" w:space="0" w:color="auto"/>
            </w:tcBorders>
            <w:shd w:val="clear" w:color="auto" w:fill="auto"/>
            <w:vAlign w:val="center"/>
            <w:hideMark/>
          </w:tcPr>
          <w:p w14:paraId="630E0D3B"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1 06 06000 00 0000 110</w:t>
            </w:r>
          </w:p>
        </w:tc>
        <w:tc>
          <w:tcPr>
            <w:tcW w:w="2175" w:type="pct"/>
            <w:tcBorders>
              <w:top w:val="nil"/>
              <w:left w:val="nil"/>
              <w:bottom w:val="single" w:sz="4" w:space="0" w:color="auto"/>
              <w:right w:val="single" w:sz="4" w:space="0" w:color="auto"/>
            </w:tcBorders>
            <w:shd w:val="clear" w:color="auto" w:fill="auto"/>
            <w:vAlign w:val="center"/>
            <w:hideMark/>
          </w:tcPr>
          <w:p w14:paraId="2D1E70DE" w14:textId="77777777" w:rsidR="0058026E" w:rsidRPr="0058026E" w:rsidRDefault="0058026E" w:rsidP="0058026E">
            <w:pPr>
              <w:spacing w:after="0" w:line="240" w:lineRule="auto"/>
              <w:jc w:val="both"/>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Земельный налог</w:t>
            </w:r>
          </w:p>
        </w:tc>
        <w:tc>
          <w:tcPr>
            <w:tcW w:w="723" w:type="pct"/>
            <w:tcBorders>
              <w:top w:val="nil"/>
              <w:left w:val="nil"/>
              <w:bottom w:val="single" w:sz="4" w:space="0" w:color="auto"/>
              <w:right w:val="single" w:sz="4" w:space="0" w:color="auto"/>
            </w:tcBorders>
            <w:shd w:val="clear" w:color="auto" w:fill="auto"/>
            <w:noWrap/>
            <w:vAlign w:val="center"/>
            <w:hideMark/>
          </w:tcPr>
          <w:p w14:paraId="03DCC5BA"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2181</w:t>
            </w:r>
          </w:p>
        </w:tc>
      </w:tr>
      <w:tr w:rsidR="0058026E" w:rsidRPr="0058026E" w14:paraId="17A7369F" w14:textId="77777777" w:rsidTr="0058026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CB990CF"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3479" w:type="pct"/>
            <w:gridSpan w:val="2"/>
            <w:tcBorders>
              <w:top w:val="single" w:sz="4" w:space="0" w:color="auto"/>
              <w:left w:val="nil"/>
              <w:bottom w:val="single" w:sz="4" w:space="0" w:color="auto"/>
              <w:right w:val="single" w:sz="4" w:space="0" w:color="000000"/>
            </w:tcBorders>
            <w:shd w:val="clear" w:color="auto" w:fill="auto"/>
            <w:vAlign w:val="center"/>
            <w:hideMark/>
          </w:tcPr>
          <w:p w14:paraId="75F54451"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Администрация селького поселения Антоновка муниципального района Сергиевский Самарской области</w:t>
            </w:r>
          </w:p>
        </w:tc>
        <w:tc>
          <w:tcPr>
            <w:tcW w:w="723" w:type="pct"/>
            <w:tcBorders>
              <w:top w:val="nil"/>
              <w:left w:val="nil"/>
              <w:bottom w:val="single" w:sz="4" w:space="0" w:color="auto"/>
              <w:right w:val="single" w:sz="4" w:space="0" w:color="auto"/>
            </w:tcBorders>
            <w:shd w:val="clear" w:color="auto" w:fill="auto"/>
            <w:noWrap/>
            <w:vAlign w:val="center"/>
            <w:hideMark/>
          </w:tcPr>
          <w:p w14:paraId="5D4ABFA6"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1926</w:t>
            </w:r>
          </w:p>
        </w:tc>
      </w:tr>
      <w:tr w:rsidR="0058026E" w:rsidRPr="0058026E" w14:paraId="586FF886" w14:textId="77777777" w:rsidTr="0058026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4E73A25"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1304" w:type="pct"/>
            <w:tcBorders>
              <w:top w:val="nil"/>
              <w:left w:val="nil"/>
              <w:bottom w:val="single" w:sz="4" w:space="0" w:color="auto"/>
              <w:right w:val="nil"/>
            </w:tcBorders>
            <w:shd w:val="clear" w:color="auto" w:fill="auto"/>
            <w:vAlign w:val="center"/>
            <w:hideMark/>
          </w:tcPr>
          <w:p w14:paraId="35AE62C0"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1 13 00000 00 0000 130</w:t>
            </w:r>
          </w:p>
        </w:tc>
        <w:tc>
          <w:tcPr>
            <w:tcW w:w="2175" w:type="pct"/>
            <w:tcBorders>
              <w:top w:val="nil"/>
              <w:left w:val="single" w:sz="4" w:space="0" w:color="auto"/>
              <w:bottom w:val="single" w:sz="4" w:space="0" w:color="auto"/>
              <w:right w:val="single" w:sz="4" w:space="0" w:color="auto"/>
            </w:tcBorders>
            <w:shd w:val="clear" w:color="auto" w:fill="auto"/>
            <w:vAlign w:val="center"/>
            <w:hideMark/>
          </w:tcPr>
          <w:p w14:paraId="7E0F3A43" w14:textId="77777777" w:rsidR="0058026E" w:rsidRPr="0058026E" w:rsidRDefault="0058026E" w:rsidP="0058026E">
            <w:pPr>
              <w:spacing w:after="0" w:line="240" w:lineRule="auto"/>
              <w:jc w:val="both"/>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Доходы от оказания платных услуг и компенсации затрат государства</w:t>
            </w:r>
          </w:p>
        </w:tc>
        <w:tc>
          <w:tcPr>
            <w:tcW w:w="723" w:type="pct"/>
            <w:tcBorders>
              <w:top w:val="nil"/>
              <w:left w:val="nil"/>
              <w:bottom w:val="single" w:sz="4" w:space="0" w:color="auto"/>
              <w:right w:val="single" w:sz="4" w:space="0" w:color="auto"/>
            </w:tcBorders>
            <w:shd w:val="clear" w:color="auto" w:fill="auto"/>
            <w:noWrap/>
            <w:vAlign w:val="center"/>
            <w:hideMark/>
          </w:tcPr>
          <w:p w14:paraId="293B065D"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7</w:t>
            </w:r>
          </w:p>
        </w:tc>
      </w:tr>
      <w:tr w:rsidR="0058026E" w:rsidRPr="0058026E" w14:paraId="4A68D702" w14:textId="77777777" w:rsidTr="0058026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A9E053E"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1304" w:type="pct"/>
            <w:tcBorders>
              <w:top w:val="nil"/>
              <w:left w:val="nil"/>
              <w:bottom w:val="single" w:sz="4" w:space="0" w:color="auto"/>
              <w:right w:val="single" w:sz="4" w:space="0" w:color="auto"/>
            </w:tcBorders>
            <w:shd w:val="clear" w:color="auto" w:fill="auto"/>
            <w:vAlign w:val="center"/>
            <w:hideMark/>
          </w:tcPr>
          <w:p w14:paraId="7B3C102F"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2 02 10000 00 0000 150</w:t>
            </w:r>
          </w:p>
        </w:tc>
        <w:tc>
          <w:tcPr>
            <w:tcW w:w="2175" w:type="pct"/>
            <w:tcBorders>
              <w:top w:val="nil"/>
              <w:left w:val="nil"/>
              <w:bottom w:val="single" w:sz="4" w:space="0" w:color="auto"/>
              <w:right w:val="single" w:sz="4" w:space="0" w:color="auto"/>
            </w:tcBorders>
            <w:shd w:val="clear" w:color="auto" w:fill="auto"/>
            <w:vAlign w:val="center"/>
            <w:hideMark/>
          </w:tcPr>
          <w:p w14:paraId="4A45D428" w14:textId="77777777" w:rsidR="0058026E" w:rsidRPr="0058026E" w:rsidRDefault="0058026E" w:rsidP="0058026E">
            <w:pPr>
              <w:spacing w:after="0" w:line="240" w:lineRule="auto"/>
              <w:jc w:val="both"/>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Дотации бюджетам бюджетной системы Российской Федерации</w:t>
            </w:r>
          </w:p>
        </w:tc>
        <w:tc>
          <w:tcPr>
            <w:tcW w:w="723" w:type="pct"/>
            <w:tcBorders>
              <w:top w:val="nil"/>
              <w:left w:val="nil"/>
              <w:bottom w:val="single" w:sz="4" w:space="0" w:color="auto"/>
              <w:right w:val="single" w:sz="4" w:space="0" w:color="auto"/>
            </w:tcBorders>
            <w:shd w:val="clear" w:color="auto" w:fill="auto"/>
            <w:noWrap/>
            <w:vAlign w:val="center"/>
            <w:hideMark/>
          </w:tcPr>
          <w:p w14:paraId="73E8F0BF"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918</w:t>
            </w:r>
          </w:p>
        </w:tc>
      </w:tr>
      <w:tr w:rsidR="0058026E" w:rsidRPr="0058026E" w14:paraId="35469646" w14:textId="77777777" w:rsidTr="0058026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30D38E0"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1304" w:type="pct"/>
            <w:tcBorders>
              <w:top w:val="nil"/>
              <w:left w:val="nil"/>
              <w:bottom w:val="single" w:sz="4" w:space="0" w:color="auto"/>
              <w:right w:val="single" w:sz="4" w:space="0" w:color="auto"/>
            </w:tcBorders>
            <w:shd w:val="clear" w:color="auto" w:fill="auto"/>
            <w:vAlign w:val="center"/>
            <w:hideMark/>
          </w:tcPr>
          <w:p w14:paraId="1D4BB85A"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2 02 20000 00 0000 150</w:t>
            </w:r>
          </w:p>
        </w:tc>
        <w:tc>
          <w:tcPr>
            <w:tcW w:w="2175" w:type="pct"/>
            <w:tcBorders>
              <w:top w:val="nil"/>
              <w:left w:val="nil"/>
              <w:bottom w:val="single" w:sz="4" w:space="0" w:color="auto"/>
              <w:right w:val="single" w:sz="4" w:space="0" w:color="auto"/>
            </w:tcBorders>
            <w:shd w:val="clear" w:color="auto" w:fill="auto"/>
            <w:vAlign w:val="center"/>
            <w:hideMark/>
          </w:tcPr>
          <w:p w14:paraId="7CEC1967" w14:textId="77777777" w:rsidR="0058026E" w:rsidRPr="0058026E" w:rsidRDefault="0058026E" w:rsidP="0058026E">
            <w:pPr>
              <w:spacing w:after="0" w:line="240" w:lineRule="auto"/>
              <w:jc w:val="both"/>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Субсидии бюджетам бюджетной системы Российской Федерации (межбюджетные субсидии)</w:t>
            </w:r>
          </w:p>
        </w:tc>
        <w:tc>
          <w:tcPr>
            <w:tcW w:w="723" w:type="pct"/>
            <w:tcBorders>
              <w:top w:val="nil"/>
              <w:left w:val="nil"/>
              <w:bottom w:val="single" w:sz="4" w:space="0" w:color="auto"/>
              <w:right w:val="single" w:sz="4" w:space="0" w:color="auto"/>
            </w:tcBorders>
            <w:shd w:val="clear" w:color="auto" w:fill="auto"/>
            <w:noWrap/>
            <w:vAlign w:val="center"/>
            <w:hideMark/>
          </w:tcPr>
          <w:p w14:paraId="089773EA"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918</w:t>
            </w:r>
          </w:p>
        </w:tc>
      </w:tr>
      <w:tr w:rsidR="0058026E" w:rsidRPr="0058026E" w14:paraId="702E3338" w14:textId="77777777" w:rsidTr="0058026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FFFD318"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1304" w:type="pct"/>
            <w:tcBorders>
              <w:top w:val="nil"/>
              <w:left w:val="nil"/>
              <w:bottom w:val="single" w:sz="4" w:space="0" w:color="auto"/>
              <w:right w:val="single" w:sz="4" w:space="0" w:color="auto"/>
            </w:tcBorders>
            <w:shd w:val="clear" w:color="auto" w:fill="auto"/>
            <w:vAlign w:val="center"/>
            <w:hideMark/>
          </w:tcPr>
          <w:p w14:paraId="44522D7D"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2 02 30000 00 0000 150</w:t>
            </w:r>
          </w:p>
        </w:tc>
        <w:tc>
          <w:tcPr>
            <w:tcW w:w="2175" w:type="pct"/>
            <w:tcBorders>
              <w:top w:val="nil"/>
              <w:left w:val="nil"/>
              <w:bottom w:val="single" w:sz="4" w:space="0" w:color="auto"/>
              <w:right w:val="single" w:sz="4" w:space="0" w:color="auto"/>
            </w:tcBorders>
            <w:shd w:val="clear" w:color="auto" w:fill="auto"/>
            <w:vAlign w:val="center"/>
            <w:hideMark/>
          </w:tcPr>
          <w:p w14:paraId="1FA7F24C" w14:textId="77777777" w:rsidR="0058026E" w:rsidRPr="0058026E" w:rsidRDefault="0058026E" w:rsidP="0058026E">
            <w:pPr>
              <w:spacing w:after="0" w:line="240" w:lineRule="auto"/>
              <w:jc w:val="both"/>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Субвенции бюджетам бюджетной системы Российской Федерации</w:t>
            </w:r>
          </w:p>
        </w:tc>
        <w:tc>
          <w:tcPr>
            <w:tcW w:w="723" w:type="pct"/>
            <w:tcBorders>
              <w:top w:val="nil"/>
              <w:left w:val="nil"/>
              <w:bottom w:val="single" w:sz="4" w:space="0" w:color="auto"/>
              <w:right w:val="single" w:sz="4" w:space="0" w:color="auto"/>
            </w:tcBorders>
            <w:shd w:val="clear" w:color="auto" w:fill="auto"/>
            <w:noWrap/>
            <w:vAlign w:val="center"/>
            <w:hideMark/>
          </w:tcPr>
          <w:p w14:paraId="090717F1"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82</w:t>
            </w:r>
          </w:p>
        </w:tc>
      </w:tr>
      <w:tr w:rsidR="0058026E" w:rsidRPr="0058026E" w14:paraId="4EFAA89E" w14:textId="77777777" w:rsidTr="0058026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76FCDCD"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608</w:t>
            </w:r>
          </w:p>
        </w:tc>
        <w:tc>
          <w:tcPr>
            <w:tcW w:w="3479" w:type="pct"/>
            <w:gridSpan w:val="2"/>
            <w:tcBorders>
              <w:top w:val="single" w:sz="4" w:space="0" w:color="auto"/>
              <w:left w:val="nil"/>
              <w:bottom w:val="single" w:sz="4" w:space="0" w:color="auto"/>
              <w:right w:val="single" w:sz="4" w:space="0" w:color="000000"/>
            </w:tcBorders>
            <w:shd w:val="clear" w:color="auto" w:fill="auto"/>
            <w:vAlign w:val="center"/>
            <w:hideMark/>
          </w:tcPr>
          <w:p w14:paraId="5736FF06"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3" w:type="pct"/>
            <w:tcBorders>
              <w:top w:val="nil"/>
              <w:left w:val="nil"/>
              <w:bottom w:val="single" w:sz="4" w:space="0" w:color="auto"/>
              <w:right w:val="single" w:sz="4" w:space="0" w:color="auto"/>
            </w:tcBorders>
            <w:shd w:val="clear" w:color="auto" w:fill="auto"/>
            <w:noWrap/>
            <w:vAlign w:val="center"/>
            <w:hideMark/>
          </w:tcPr>
          <w:p w14:paraId="73E262F1"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70</w:t>
            </w:r>
          </w:p>
        </w:tc>
      </w:tr>
      <w:tr w:rsidR="0058026E" w:rsidRPr="0058026E" w14:paraId="683FA729" w14:textId="77777777" w:rsidTr="0058026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12392FD"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608</w:t>
            </w:r>
          </w:p>
        </w:tc>
        <w:tc>
          <w:tcPr>
            <w:tcW w:w="1304" w:type="pct"/>
            <w:tcBorders>
              <w:top w:val="nil"/>
              <w:left w:val="nil"/>
              <w:bottom w:val="single" w:sz="4" w:space="0" w:color="auto"/>
              <w:right w:val="single" w:sz="4" w:space="0" w:color="auto"/>
            </w:tcBorders>
            <w:shd w:val="clear" w:color="auto" w:fill="auto"/>
            <w:vAlign w:val="center"/>
            <w:hideMark/>
          </w:tcPr>
          <w:p w14:paraId="4CCAA25E"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1 11 09045 10 0003 120</w:t>
            </w:r>
          </w:p>
        </w:tc>
        <w:tc>
          <w:tcPr>
            <w:tcW w:w="2175" w:type="pct"/>
            <w:tcBorders>
              <w:top w:val="nil"/>
              <w:left w:val="nil"/>
              <w:bottom w:val="single" w:sz="4" w:space="0" w:color="auto"/>
              <w:right w:val="single" w:sz="4" w:space="0" w:color="auto"/>
            </w:tcBorders>
            <w:shd w:val="clear" w:color="auto" w:fill="auto"/>
            <w:vAlign w:val="center"/>
            <w:hideMark/>
          </w:tcPr>
          <w:p w14:paraId="14C3BB4E" w14:textId="77777777" w:rsidR="0058026E" w:rsidRPr="0058026E" w:rsidRDefault="0058026E" w:rsidP="0058026E">
            <w:pPr>
              <w:spacing w:after="0" w:line="240" w:lineRule="auto"/>
              <w:jc w:val="both"/>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3" w:type="pct"/>
            <w:tcBorders>
              <w:top w:val="nil"/>
              <w:left w:val="nil"/>
              <w:bottom w:val="single" w:sz="4" w:space="0" w:color="auto"/>
              <w:right w:val="single" w:sz="4" w:space="0" w:color="auto"/>
            </w:tcBorders>
            <w:shd w:val="clear" w:color="auto" w:fill="auto"/>
            <w:noWrap/>
            <w:vAlign w:val="center"/>
            <w:hideMark/>
          </w:tcPr>
          <w:p w14:paraId="33F56565"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48</w:t>
            </w:r>
          </w:p>
        </w:tc>
      </w:tr>
      <w:tr w:rsidR="0058026E" w:rsidRPr="0058026E" w14:paraId="143B4504" w14:textId="77777777" w:rsidTr="0058026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CFCB712"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608</w:t>
            </w:r>
          </w:p>
        </w:tc>
        <w:tc>
          <w:tcPr>
            <w:tcW w:w="1304" w:type="pct"/>
            <w:tcBorders>
              <w:top w:val="nil"/>
              <w:left w:val="nil"/>
              <w:bottom w:val="single" w:sz="4" w:space="0" w:color="auto"/>
              <w:right w:val="single" w:sz="4" w:space="0" w:color="auto"/>
            </w:tcBorders>
            <w:shd w:val="clear" w:color="auto" w:fill="auto"/>
            <w:vAlign w:val="center"/>
            <w:hideMark/>
          </w:tcPr>
          <w:p w14:paraId="36080BF3"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1 14 06025 10 0000 150</w:t>
            </w:r>
          </w:p>
        </w:tc>
        <w:tc>
          <w:tcPr>
            <w:tcW w:w="2175" w:type="pct"/>
            <w:tcBorders>
              <w:top w:val="nil"/>
              <w:left w:val="nil"/>
              <w:bottom w:val="single" w:sz="4" w:space="0" w:color="auto"/>
              <w:right w:val="single" w:sz="4" w:space="0" w:color="auto"/>
            </w:tcBorders>
            <w:shd w:val="clear" w:color="auto" w:fill="auto"/>
            <w:vAlign w:val="center"/>
            <w:hideMark/>
          </w:tcPr>
          <w:p w14:paraId="6DBF3E05" w14:textId="77777777" w:rsidR="0058026E" w:rsidRPr="0058026E" w:rsidRDefault="0058026E" w:rsidP="0058026E">
            <w:pPr>
              <w:spacing w:after="0" w:line="240" w:lineRule="auto"/>
              <w:jc w:val="both"/>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Доходы от продажи земельных участков, находящихся в соственности сельских поселений (за исключением  земельных участков муниципальных бюджетных и автономных учреждений)</w:t>
            </w:r>
          </w:p>
        </w:tc>
        <w:tc>
          <w:tcPr>
            <w:tcW w:w="723" w:type="pct"/>
            <w:tcBorders>
              <w:top w:val="nil"/>
              <w:left w:val="nil"/>
              <w:bottom w:val="single" w:sz="4" w:space="0" w:color="auto"/>
              <w:right w:val="single" w:sz="4" w:space="0" w:color="auto"/>
            </w:tcBorders>
            <w:shd w:val="clear" w:color="auto" w:fill="auto"/>
            <w:noWrap/>
            <w:vAlign w:val="center"/>
            <w:hideMark/>
          </w:tcPr>
          <w:p w14:paraId="5CBB305D"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22</w:t>
            </w:r>
          </w:p>
        </w:tc>
      </w:tr>
      <w:tr w:rsidR="0058026E" w:rsidRPr="0058026E" w14:paraId="7489FA8B" w14:textId="77777777" w:rsidTr="0058026E">
        <w:trPr>
          <w:trHeight w:val="70"/>
        </w:trPr>
        <w:tc>
          <w:tcPr>
            <w:tcW w:w="4277"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D36D24"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xml:space="preserve">    ВСЕГО ДОХОДОВ</w:t>
            </w:r>
          </w:p>
        </w:tc>
        <w:tc>
          <w:tcPr>
            <w:tcW w:w="723" w:type="pct"/>
            <w:tcBorders>
              <w:top w:val="nil"/>
              <w:left w:val="nil"/>
              <w:bottom w:val="single" w:sz="4" w:space="0" w:color="auto"/>
              <w:right w:val="single" w:sz="4" w:space="0" w:color="auto"/>
            </w:tcBorders>
            <w:shd w:val="clear" w:color="auto" w:fill="auto"/>
            <w:noWrap/>
            <w:vAlign w:val="center"/>
            <w:hideMark/>
          </w:tcPr>
          <w:p w14:paraId="0A0ECAE2"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4923</w:t>
            </w:r>
          </w:p>
        </w:tc>
      </w:tr>
    </w:tbl>
    <w:p w14:paraId="6C5D9A68" w14:textId="77777777" w:rsidR="0058026E" w:rsidRDefault="0058026E" w:rsidP="0058026E">
      <w:pPr>
        <w:spacing w:after="0"/>
        <w:jc w:val="center"/>
        <w:rPr>
          <w:rFonts w:ascii="Times New Roman" w:eastAsia="Calibri" w:hAnsi="Times New Roman" w:cs="Times New Roman"/>
          <w:bCs/>
          <w:sz w:val="12"/>
          <w:szCs w:val="12"/>
        </w:rPr>
      </w:pPr>
    </w:p>
    <w:p w14:paraId="5DF987FB" w14:textId="77777777" w:rsidR="0058026E" w:rsidRPr="0058026E" w:rsidRDefault="0058026E" w:rsidP="0058026E">
      <w:pPr>
        <w:spacing w:after="0"/>
        <w:jc w:val="right"/>
        <w:rPr>
          <w:rFonts w:ascii="Times New Roman" w:eastAsia="Calibri" w:hAnsi="Times New Roman" w:cs="Times New Roman"/>
          <w:bCs/>
          <w:sz w:val="12"/>
          <w:szCs w:val="12"/>
        </w:rPr>
      </w:pPr>
      <w:r w:rsidRPr="0058026E">
        <w:rPr>
          <w:rFonts w:ascii="Times New Roman" w:eastAsia="Calibri" w:hAnsi="Times New Roman" w:cs="Times New Roman"/>
          <w:bCs/>
          <w:sz w:val="12"/>
          <w:szCs w:val="12"/>
        </w:rPr>
        <w:tab/>
      </w:r>
      <w:r w:rsidRPr="0058026E">
        <w:rPr>
          <w:rFonts w:ascii="Times New Roman" w:eastAsia="Calibri" w:hAnsi="Times New Roman" w:cs="Times New Roman"/>
          <w:bCs/>
          <w:sz w:val="12"/>
          <w:szCs w:val="12"/>
        </w:rPr>
        <w:tab/>
      </w:r>
      <w:r w:rsidRPr="0058026E">
        <w:rPr>
          <w:rFonts w:ascii="Times New Roman" w:eastAsia="Calibri" w:hAnsi="Times New Roman" w:cs="Times New Roman"/>
          <w:bCs/>
          <w:sz w:val="12"/>
          <w:szCs w:val="12"/>
        </w:rPr>
        <w:tab/>
      </w:r>
      <w:r w:rsidRPr="0058026E">
        <w:rPr>
          <w:rFonts w:ascii="Times New Roman" w:eastAsia="Calibri" w:hAnsi="Times New Roman" w:cs="Times New Roman"/>
          <w:bCs/>
          <w:sz w:val="12"/>
          <w:szCs w:val="12"/>
        </w:rPr>
        <w:tab/>
      </w:r>
      <w:r w:rsidRPr="0058026E">
        <w:rPr>
          <w:rFonts w:ascii="Times New Roman" w:eastAsia="Calibri" w:hAnsi="Times New Roman" w:cs="Times New Roman"/>
          <w:bCs/>
          <w:sz w:val="12"/>
          <w:szCs w:val="12"/>
        </w:rPr>
        <w:tab/>
      </w:r>
      <w:r w:rsidRPr="0058026E">
        <w:rPr>
          <w:rFonts w:ascii="Times New Roman" w:eastAsia="Calibri" w:hAnsi="Times New Roman" w:cs="Times New Roman"/>
          <w:bCs/>
          <w:sz w:val="12"/>
          <w:szCs w:val="12"/>
        </w:rPr>
        <w:tab/>
      </w:r>
      <w:r w:rsidRPr="0058026E">
        <w:rPr>
          <w:rFonts w:ascii="Times New Roman" w:eastAsia="Calibri" w:hAnsi="Times New Roman" w:cs="Times New Roman"/>
          <w:bCs/>
          <w:sz w:val="12"/>
          <w:szCs w:val="12"/>
        </w:rPr>
        <w:tab/>
      </w:r>
      <w:r w:rsidRPr="0058026E">
        <w:rPr>
          <w:rFonts w:ascii="Times New Roman" w:eastAsia="Calibri" w:hAnsi="Times New Roman" w:cs="Times New Roman"/>
          <w:bCs/>
          <w:sz w:val="12"/>
          <w:szCs w:val="12"/>
        </w:rPr>
        <w:tab/>
        <w:t>Приложение № 2</w:t>
      </w:r>
    </w:p>
    <w:p w14:paraId="48E2A04B" w14:textId="77777777" w:rsidR="0058026E" w:rsidRPr="0058026E" w:rsidRDefault="0058026E" w:rsidP="0058026E">
      <w:pPr>
        <w:spacing w:after="0"/>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58026E">
        <w:rPr>
          <w:rFonts w:ascii="Times New Roman" w:eastAsia="Calibri" w:hAnsi="Times New Roman" w:cs="Times New Roman"/>
          <w:bCs/>
          <w:sz w:val="12"/>
          <w:szCs w:val="12"/>
        </w:rPr>
        <w:t>к Решению Собрания представителей</w:t>
      </w:r>
    </w:p>
    <w:p w14:paraId="392C3D9B" w14:textId="77777777" w:rsidR="0058026E" w:rsidRPr="0058026E" w:rsidRDefault="0058026E" w:rsidP="0058026E">
      <w:pPr>
        <w:spacing w:after="0"/>
        <w:jc w:val="right"/>
        <w:rPr>
          <w:rFonts w:ascii="Times New Roman" w:eastAsia="Calibri" w:hAnsi="Times New Roman" w:cs="Times New Roman"/>
          <w:bCs/>
          <w:sz w:val="12"/>
          <w:szCs w:val="12"/>
        </w:rPr>
      </w:pPr>
      <w:r w:rsidRPr="0058026E">
        <w:rPr>
          <w:rFonts w:ascii="Times New Roman" w:eastAsia="Calibri" w:hAnsi="Times New Roman" w:cs="Times New Roman"/>
          <w:bCs/>
          <w:sz w:val="12"/>
          <w:szCs w:val="12"/>
        </w:rPr>
        <w:tab/>
      </w:r>
      <w:r w:rsidRPr="0058026E">
        <w:rPr>
          <w:rFonts w:ascii="Times New Roman" w:eastAsia="Calibri" w:hAnsi="Times New Roman" w:cs="Times New Roman"/>
          <w:bCs/>
          <w:sz w:val="12"/>
          <w:szCs w:val="12"/>
        </w:rPr>
        <w:tab/>
      </w:r>
      <w:r w:rsidRPr="0058026E">
        <w:rPr>
          <w:rFonts w:ascii="Times New Roman" w:eastAsia="Calibri" w:hAnsi="Times New Roman" w:cs="Times New Roman"/>
          <w:bCs/>
          <w:sz w:val="12"/>
          <w:szCs w:val="12"/>
        </w:rPr>
        <w:tab/>
      </w:r>
      <w:r w:rsidRPr="0058026E">
        <w:rPr>
          <w:rFonts w:ascii="Times New Roman" w:eastAsia="Calibri" w:hAnsi="Times New Roman" w:cs="Times New Roman"/>
          <w:bCs/>
          <w:sz w:val="12"/>
          <w:szCs w:val="12"/>
        </w:rPr>
        <w:tab/>
      </w:r>
      <w:r w:rsidRPr="0058026E">
        <w:rPr>
          <w:rFonts w:ascii="Times New Roman" w:eastAsia="Calibri" w:hAnsi="Times New Roman" w:cs="Times New Roman"/>
          <w:bCs/>
          <w:sz w:val="12"/>
          <w:szCs w:val="12"/>
        </w:rPr>
        <w:tab/>
      </w:r>
      <w:r>
        <w:rPr>
          <w:rFonts w:ascii="Times New Roman" w:eastAsia="Calibri" w:hAnsi="Times New Roman" w:cs="Times New Roman"/>
          <w:bCs/>
          <w:sz w:val="12"/>
          <w:szCs w:val="12"/>
        </w:rPr>
        <w:tab/>
        <w:t>сельского поселения Антоновка</w:t>
      </w:r>
    </w:p>
    <w:p w14:paraId="71442D69" w14:textId="77777777" w:rsidR="0058026E" w:rsidRPr="0058026E" w:rsidRDefault="0058026E" w:rsidP="0058026E">
      <w:pPr>
        <w:spacing w:after="0"/>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58026E">
        <w:rPr>
          <w:rFonts w:ascii="Times New Roman" w:eastAsia="Calibri" w:hAnsi="Times New Roman" w:cs="Times New Roman"/>
          <w:bCs/>
          <w:sz w:val="12"/>
          <w:szCs w:val="12"/>
        </w:rPr>
        <w:t>муниципального района Сергиевский</w:t>
      </w:r>
    </w:p>
    <w:p w14:paraId="5F8F07A2" w14:textId="77777777" w:rsidR="0058026E" w:rsidRPr="0058026E" w:rsidRDefault="0058026E" w:rsidP="0058026E">
      <w:pPr>
        <w:spacing w:after="0"/>
        <w:jc w:val="right"/>
        <w:rPr>
          <w:rFonts w:ascii="Times New Roman" w:eastAsia="Calibri" w:hAnsi="Times New Roman" w:cs="Times New Roman"/>
          <w:bCs/>
          <w:sz w:val="12"/>
          <w:szCs w:val="12"/>
        </w:rPr>
      </w:pPr>
      <w:r w:rsidRPr="0058026E">
        <w:rPr>
          <w:rFonts w:ascii="Times New Roman" w:eastAsia="Calibri" w:hAnsi="Times New Roman" w:cs="Times New Roman"/>
          <w:bCs/>
          <w:sz w:val="12"/>
          <w:szCs w:val="12"/>
        </w:rPr>
        <w:tab/>
      </w:r>
      <w:r w:rsidRPr="0058026E">
        <w:rPr>
          <w:rFonts w:ascii="Times New Roman" w:eastAsia="Calibri" w:hAnsi="Times New Roman" w:cs="Times New Roman"/>
          <w:bCs/>
          <w:sz w:val="12"/>
          <w:szCs w:val="12"/>
        </w:rPr>
        <w:tab/>
      </w:r>
      <w:r w:rsidRPr="0058026E">
        <w:rPr>
          <w:rFonts w:ascii="Times New Roman" w:eastAsia="Calibri" w:hAnsi="Times New Roman" w:cs="Times New Roman"/>
          <w:bCs/>
          <w:sz w:val="12"/>
          <w:szCs w:val="12"/>
        </w:rPr>
        <w:tab/>
      </w:r>
      <w:r w:rsidRPr="0058026E">
        <w:rPr>
          <w:rFonts w:ascii="Times New Roman" w:eastAsia="Calibri" w:hAnsi="Times New Roman" w:cs="Times New Roman"/>
          <w:bCs/>
          <w:sz w:val="12"/>
          <w:szCs w:val="12"/>
        </w:rPr>
        <w:tab/>
      </w:r>
      <w:r w:rsidRPr="0058026E">
        <w:rPr>
          <w:rFonts w:ascii="Times New Roman" w:eastAsia="Calibri" w:hAnsi="Times New Roman" w:cs="Times New Roman"/>
          <w:bCs/>
          <w:sz w:val="12"/>
          <w:szCs w:val="12"/>
        </w:rPr>
        <w:tab/>
      </w:r>
      <w:r w:rsidRPr="0058026E">
        <w:rPr>
          <w:rFonts w:ascii="Times New Roman" w:eastAsia="Calibri" w:hAnsi="Times New Roman" w:cs="Times New Roman"/>
          <w:bCs/>
          <w:sz w:val="12"/>
          <w:szCs w:val="12"/>
        </w:rPr>
        <w:tab/>
      </w:r>
      <w:r w:rsidRPr="0058026E">
        <w:rPr>
          <w:rFonts w:ascii="Times New Roman" w:eastAsia="Calibri" w:hAnsi="Times New Roman" w:cs="Times New Roman"/>
          <w:bCs/>
          <w:sz w:val="12"/>
          <w:szCs w:val="12"/>
        </w:rPr>
        <w:tab/>
      </w:r>
      <w:r w:rsidRPr="0058026E">
        <w:rPr>
          <w:rFonts w:ascii="Times New Roman" w:eastAsia="Calibri" w:hAnsi="Times New Roman" w:cs="Times New Roman"/>
          <w:bCs/>
          <w:sz w:val="12"/>
          <w:szCs w:val="12"/>
        </w:rPr>
        <w:tab/>
        <w:t>Самарской области</w:t>
      </w:r>
    </w:p>
    <w:p w14:paraId="0D24C0AD" w14:textId="77777777" w:rsidR="0058026E" w:rsidRPr="0058026E" w:rsidRDefault="0058026E" w:rsidP="0058026E">
      <w:pPr>
        <w:spacing w:after="0"/>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58026E">
        <w:rPr>
          <w:rFonts w:ascii="Times New Roman" w:eastAsia="Calibri" w:hAnsi="Times New Roman" w:cs="Times New Roman"/>
          <w:bCs/>
          <w:sz w:val="12"/>
          <w:szCs w:val="12"/>
        </w:rPr>
        <w:t xml:space="preserve">"Об исполнении бюджета сельского поселения Антоновка </w:t>
      </w:r>
    </w:p>
    <w:p w14:paraId="560052C3" w14:textId="77777777" w:rsidR="0058026E" w:rsidRDefault="0058026E" w:rsidP="0058026E">
      <w:pPr>
        <w:spacing w:after="0"/>
        <w:jc w:val="right"/>
        <w:rPr>
          <w:rFonts w:ascii="Times New Roman" w:eastAsia="Calibri" w:hAnsi="Times New Roman" w:cs="Times New Roman"/>
          <w:bCs/>
          <w:sz w:val="12"/>
          <w:szCs w:val="12"/>
        </w:rPr>
      </w:pPr>
      <w:r w:rsidRPr="0058026E">
        <w:rPr>
          <w:rFonts w:ascii="Times New Roman" w:eastAsia="Calibri" w:hAnsi="Times New Roman" w:cs="Times New Roman"/>
          <w:bCs/>
          <w:sz w:val="12"/>
          <w:szCs w:val="12"/>
        </w:rPr>
        <w:tab/>
      </w:r>
      <w:r w:rsidRPr="0058026E">
        <w:rPr>
          <w:rFonts w:ascii="Times New Roman" w:eastAsia="Calibri" w:hAnsi="Times New Roman" w:cs="Times New Roman"/>
          <w:bCs/>
          <w:sz w:val="12"/>
          <w:szCs w:val="12"/>
        </w:rPr>
        <w:tab/>
        <w:t>муниципального района</w:t>
      </w:r>
      <w:r>
        <w:rPr>
          <w:rFonts w:ascii="Times New Roman" w:eastAsia="Calibri" w:hAnsi="Times New Roman" w:cs="Times New Roman"/>
          <w:bCs/>
          <w:sz w:val="12"/>
          <w:szCs w:val="12"/>
        </w:rPr>
        <w:t xml:space="preserve"> Сергиевский за 2019 год"</w:t>
      </w:r>
    </w:p>
    <w:p w14:paraId="6573D93B" w14:textId="77777777" w:rsidR="0058026E" w:rsidRDefault="0058026E" w:rsidP="0058026E">
      <w:pPr>
        <w:spacing w:after="0"/>
        <w:jc w:val="center"/>
        <w:rPr>
          <w:rFonts w:ascii="Times New Roman" w:eastAsia="Calibri" w:hAnsi="Times New Roman" w:cs="Times New Roman"/>
          <w:bCs/>
          <w:sz w:val="12"/>
          <w:szCs w:val="12"/>
        </w:rPr>
      </w:pPr>
      <w:r w:rsidRPr="0058026E">
        <w:rPr>
          <w:rFonts w:ascii="Times New Roman" w:eastAsia="Calibri" w:hAnsi="Times New Roman" w:cs="Times New Roman"/>
          <w:bCs/>
          <w:sz w:val="12"/>
          <w:szCs w:val="12"/>
        </w:rPr>
        <w:t>Ведомственная структура расходов бюджета сельского поселения Антоновка муниципально</w:t>
      </w:r>
      <w:r>
        <w:rPr>
          <w:rFonts w:ascii="Times New Roman" w:eastAsia="Calibri" w:hAnsi="Times New Roman" w:cs="Times New Roman"/>
          <w:bCs/>
          <w:sz w:val="12"/>
          <w:szCs w:val="12"/>
        </w:rPr>
        <w:t xml:space="preserve">го района Сергиевский </w:t>
      </w:r>
      <w:r w:rsidRPr="0058026E">
        <w:rPr>
          <w:rFonts w:ascii="Times New Roman" w:eastAsia="Calibri" w:hAnsi="Times New Roman" w:cs="Times New Roman"/>
          <w:bCs/>
          <w:sz w:val="12"/>
          <w:szCs w:val="12"/>
        </w:rPr>
        <w:t>за 2019 год</w:t>
      </w:r>
    </w:p>
    <w:p w14:paraId="286196D5" w14:textId="77777777" w:rsidR="0058026E" w:rsidRDefault="0058026E" w:rsidP="0058026E">
      <w:pPr>
        <w:spacing w:after="0"/>
        <w:rPr>
          <w:rFonts w:ascii="Times New Roman" w:eastAsia="Calibri" w:hAnsi="Times New Roman" w:cs="Times New Roman"/>
          <w:bCs/>
          <w:sz w:val="12"/>
          <w:szCs w:val="12"/>
        </w:rPr>
      </w:pPr>
      <w:r w:rsidRPr="0058026E">
        <w:rPr>
          <w:rFonts w:ascii="Times New Roman" w:eastAsia="Calibri" w:hAnsi="Times New Roman" w:cs="Times New Roman"/>
          <w:bCs/>
          <w:sz w:val="12"/>
          <w:szCs w:val="12"/>
        </w:rPr>
        <w:t>Единица измерения: тыс. руб.</w:t>
      </w:r>
      <w:r w:rsidRPr="0058026E">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2774"/>
        <w:gridCol w:w="544"/>
        <w:gridCol w:w="338"/>
        <w:gridCol w:w="383"/>
        <w:gridCol w:w="336"/>
        <w:gridCol w:w="276"/>
        <w:gridCol w:w="336"/>
        <w:gridCol w:w="516"/>
        <w:gridCol w:w="396"/>
        <w:gridCol w:w="812"/>
        <w:gridCol w:w="1018"/>
      </w:tblGrid>
      <w:tr w:rsidR="0058026E" w:rsidRPr="0058026E" w14:paraId="51B7F9EC" w14:textId="77777777" w:rsidTr="0058026E">
        <w:trPr>
          <w:trHeight w:val="60"/>
        </w:trPr>
        <w:tc>
          <w:tcPr>
            <w:tcW w:w="1795"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42E44085"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352" w:type="pct"/>
            <w:tcBorders>
              <w:top w:val="single" w:sz="8" w:space="0" w:color="auto"/>
              <w:left w:val="single" w:sz="8" w:space="0" w:color="auto"/>
              <w:bottom w:val="single" w:sz="4" w:space="0" w:color="auto"/>
              <w:right w:val="nil"/>
            </w:tcBorders>
            <w:shd w:val="clear" w:color="auto" w:fill="auto"/>
            <w:noWrap/>
            <w:vAlign w:val="center"/>
            <w:hideMark/>
          </w:tcPr>
          <w:p w14:paraId="498C11AC"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14:paraId="1D8EC7C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Рз</w:t>
            </w:r>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14:paraId="09930466"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81C6E21"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14:paraId="25B9E73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auto" w:fill="auto"/>
            <w:vAlign w:val="center"/>
            <w:hideMark/>
          </w:tcPr>
          <w:p w14:paraId="67E81327"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auto" w:fill="auto"/>
            <w:vAlign w:val="center"/>
            <w:hideMark/>
          </w:tcPr>
          <w:p w14:paraId="4D33A7C4"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в т.ч. за счет безвозмездных поступлений</w:t>
            </w:r>
          </w:p>
        </w:tc>
      </w:tr>
      <w:tr w:rsidR="0058026E" w:rsidRPr="0058026E" w14:paraId="399EBBA7" w14:textId="77777777" w:rsidTr="0058026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9FBA5E8"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000000" w:fill="FFFFFF"/>
            <w:noWrap/>
            <w:vAlign w:val="center"/>
            <w:hideMark/>
          </w:tcPr>
          <w:p w14:paraId="66188095"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14:paraId="5509C306"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728B906C"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6F3077DE"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14:paraId="31736A93"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33CC44AC"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3E7347F6"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79C7B29"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92DC914"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604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C8807C3"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128</w:t>
            </w:r>
          </w:p>
        </w:tc>
      </w:tr>
      <w:tr w:rsidR="0058026E" w:rsidRPr="0058026E" w14:paraId="7593211C" w14:textId="77777777" w:rsidTr="0058026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991BA3B"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06A224A1"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14:paraId="1563FB00"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7A0DF8E"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31AD1909"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8A64EED"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F2EC012"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F8B7AE9"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4F70699"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3C50022"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604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7A30F69"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128</w:t>
            </w:r>
          </w:p>
        </w:tc>
      </w:tr>
      <w:tr w:rsidR="0058026E" w:rsidRPr="0058026E" w14:paraId="310833AC" w14:textId="77777777" w:rsidTr="0058026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86A1394"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87DD788"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EC229D0"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9CAED3F"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8FC7E2D"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69815A97"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27D2F52"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78D15CF"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8A88CE"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AF222C"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604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CBEDBEF"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128</w:t>
            </w:r>
          </w:p>
        </w:tc>
      </w:tr>
      <w:tr w:rsidR="0058026E" w:rsidRPr="0058026E" w14:paraId="50CA3578" w14:textId="77777777" w:rsidTr="0058026E">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22B30AC7"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000000" w:fill="FFFFFF"/>
            <w:noWrap/>
            <w:vAlign w:val="center"/>
            <w:hideMark/>
          </w:tcPr>
          <w:p w14:paraId="49B13E19"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14:paraId="2FA81BB3"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5F3B7AF7"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07E946E0"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1B50BD7E"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3825482"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9F0A883"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07D86A6"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AA37F12"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623</w:t>
            </w:r>
          </w:p>
        </w:tc>
        <w:tc>
          <w:tcPr>
            <w:tcW w:w="659" w:type="pct"/>
            <w:tcBorders>
              <w:top w:val="nil"/>
              <w:left w:val="single" w:sz="4" w:space="0" w:color="auto"/>
              <w:bottom w:val="nil"/>
              <w:right w:val="single" w:sz="8" w:space="0" w:color="auto"/>
            </w:tcBorders>
            <w:shd w:val="clear" w:color="000000" w:fill="FFFFFF"/>
            <w:noWrap/>
            <w:vAlign w:val="center"/>
            <w:hideMark/>
          </w:tcPr>
          <w:p w14:paraId="7D4EBD89"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151</w:t>
            </w:r>
          </w:p>
        </w:tc>
      </w:tr>
      <w:tr w:rsidR="0058026E" w:rsidRPr="0058026E" w14:paraId="3C9D2B05" w14:textId="77777777" w:rsidTr="0058026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8720A71"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4A0786B0"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14:paraId="1DC6EEAC"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73BF0310"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01E58111"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C950D37"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D28DEFB"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3FF3886"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1283163"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DFB9276"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553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72E7722"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151</w:t>
            </w:r>
          </w:p>
        </w:tc>
      </w:tr>
      <w:tr w:rsidR="0058026E" w:rsidRPr="0058026E" w14:paraId="1C61E9F5" w14:textId="77777777" w:rsidTr="0058026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4882638"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000000" w:fill="FFFFFF"/>
            <w:noWrap/>
            <w:vAlign w:val="center"/>
            <w:hideMark/>
          </w:tcPr>
          <w:p w14:paraId="262F3685"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14:paraId="7C4B4FAC"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703C8500"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5CC7333B"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61053D5E"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1101E4F"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2678A67"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93552C1"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DB49EF0"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398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5425273"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151</w:t>
            </w:r>
          </w:p>
        </w:tc>
      </w:tr>
      <w:tr w:rsidR="0058026E" w:rsidRPr="0058026E" w14:paraId="2CC1BD66" w14:textId="77777777" w:rsidTr="0058026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3593038"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3F9BDAD7"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14:paraId="592745BE"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52AB697B"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14FA7D43"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68A42431"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C0D561F"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6ADD9CD"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6894EBB"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C9E6428"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132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3750EB3"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r>
      <w:tr w:rsidR="0058026E" w:rsidRPr="0058026E" w14:paraId="6BD99BAB" w14:textId="77777777" w:rsidTr="0058026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F8BB9C3"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000000" w:fill="FFFFFF"/>
            <w:noWrap/>
            <w:vAlign w:val="center"/>
            <w:hideMark/>
          </w:tcPr>
          <w:p w14:paraId="4E624129"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14:paraId="2A6A9B23"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56CE4E01"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4393505C"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057EA4A7"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67F5C3A"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F021ACD"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ECAFC5E"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C409071"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21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3F22747"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r>
      <w:tr w:rsidR="0058026E" w:rsidRPr="0058026E" w14:paraId="35D98ECC" w14:textId="77777777" w:rsidTr="0058026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635D6E6"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A81FF10"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822C38E"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8B50803"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401245E"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1ADD1CB7"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FA367E8"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AD5F770"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825A74"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D4FB05"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1AEB16D"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r>
      <w:tr w:rsidR="0058026E" w:rsidRPr="0058026E" w14:paraId="61DF3A80" w14:textId="77777777" w:rsidTr="0058026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647E6AC"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3F694806"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14:paraId="44FCEB9E"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35E7D34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19A1448E"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5ACFB56E"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6D701F7D"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0174F926"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7F86C84B"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0BEECDD"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70</w:t>
            </w:r>
          </w:p>
        </w:tc>
        <w:tc>
          <w:tcPr>
            <w:tcW w:w="659" w:type="pct"/>
            <w:tcBorders>
              <w:top w:val="nil"/>
              <w:left w:val="single" w:sz="4" w:space="0" w:color="auto"/>
              <w:bottom w:val="nil"/>
              <w:right w:val="single" w:sz="8" w:space="0" w:color="auto"/>
            </w:tcBorders>
            <w:shd w:val="clear" w:color="000000" w:fill="FFFFFF"/>
            <w:noWrap/>
            <w:vAlign w:val="center"/>
            <w:hideMark/>
          </w:tcPr>
          <w:p w14:paraId="6791DD2F"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r>
      <w:tr w:rsidR="0058026E" w:rsidRPr="0058026E" w14:paraId="647A3E8B" w14:textId="77777777" w:rsidTr="0058026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BD425F4"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4C0D93C"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55A933D"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ECF46BA"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0D936EC"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281CBE0C"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1B3A2AE"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374EE21"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E01C11"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A174DE"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70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C0D476F"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r>
      <w:tr w:rsidR="0058026E" w:rsidRPr="0058026E" w14:paraId="256FAB4C" w14:textId="77777777" w:rsidTr="0058026E">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40BE56CD"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000000" w:fill="FFFFFF"/>
            <w:noWrap/>
            <w:vAlign w:val="center"/>
            <w:hideMark/>
          </w:tcPr>
          <w:p w14:paraId="6114DD6C"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14:paraId="787F6819"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4AC98E8D"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14:paraId="316EA0A6"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C15C995"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AE34BB1"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2CDBBB2A"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4A80976"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D7FA71E"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63</w:t>
            </w:r>
          </w:p>
        </w:tc>
        <w:tc>
          <w:tcPr>
            <w:tcW w:w="659" w:type="pct"/>
            <w:tcBorders>
              <w:top w:val="nil"/>
              <w:left w:val="single" w:sz="4" w:space="0" w:color="auto"/>
              <w:bottom w:val="nil"/>
              <w:right w:val="single" w:sz="8" w:space="0" w:color="auto"/>
            </w:tcBorders>
            <w:shd w:val="clear" w:color="000000" w:fill="FFFFFF"/>
            <w:noWrap/>
            <w:vAlign w:val="center"/>
            <w:hideMark/>
          </w:tcPr>
          <w:p w14:paraId="653B0D07"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r>
      <w:tr w:rsidR="0058026E" w:rsidRPr="0058026E" w14:paraId="1267CEB5" w14:textId="77777777" w:rsidTr="0058026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80B4FB6"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74FDCF6F"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14:paraId="480BB8C1"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04BB9F74"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14:paraId="2CE0E8BA"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4B4CFB44"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350356B"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71E4249"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EE19A05"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FDEB82A"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63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E4BF0F6"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r>
      <w:tr w:rsidR="0058026E" w:rsidRPr="0058026E" w14:paraId="7918417C" w14:textId="77777777" w:rsidTr="0058026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371B837"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CB4F43E"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50AB555"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6DB4A4E"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5BE76AA"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06DB39FE"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34C7DC5"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881C6C2"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B2D24D"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3A94F0"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63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A70812B"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r>
      <w:tr w:rsidR="0058026E" w:rsidRPr="0058026E" w14:paraId="49A8773B" w14:textId="77777777" w:rsidTr="0058026E">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32951D58"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000000" w:fill="FFFFFF"/>
            <w:noWrap/>
            <w:vAlign w:val="center"/>
            <w:hideMark/>
          </w:tcPr>
          <w:p w14:paraId="1D939702"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14:paraId="4214D9A1"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34EDCE4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220F5D00"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26F8F5C"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CDB8567"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C99971D"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4B46ED14"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B020548"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936</w:t>
            </w:r>
          </w:p>
        </w:tc>
        <w:tc>
          <w:tcPr>
            <w:tcW w:w="659" w:type="pct"/>
            <w:tcBorders>
              <w:top w:val="nil"/>
              <w:left w:val="single" w:sz="4" w:space="0" w:color="auto"/>
              <w:bottom w:val="nil"/>
              <w:right w:val="single" w:sz="8" w:space="0" w:color="auto"/>
            </w:tcBorders>
            <w:shd w:val="clear" w:color="000000" w:fill="FFFFFF"/>
            <w:noWrap/>
            <w:vAlign w:val="center"/>
            <w:hideMark/>
          </w:tcPr>
          <w:p w14:paraId="1791A660"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72</w:t>
            </w:r>
          </w:p>
        </w:tc>
      </w:tr>
      <w:tr w:rsidR="0058026E" w:rsidRPr="0058026E" w14:paraId="745024F0" w14:textId="77777777" w:rsidTr="0058026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EF301C7"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2B9805FD"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14:paraId="022A7476"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1C2732A"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0BC8D0C1"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31FD32F6"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998DFB5"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8CB0283"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F2C3AAC"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ED3C594"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258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D4FAA96"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r>
      <w:tr w:rsidR="0058026E" w:rsidRPr="0058026E" w14:paraId="51E0F8FF" w14:textId="77777777" w:rsidTr="0058026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1A6137B"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1B463F1C"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14:paraId="70EFDE73"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D35D458"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55200377"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4831E1B8"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CAD227D"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910FCA9"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BB9C4C5"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0BEB08E"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198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E87FC25"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r>
      <w:tr w:rsidR="0058026E" w:rsidRPr="0058026E" w14:paraId="45522F5E" w14:textId="77777777" w:rsidTr="0058026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EBD3B82"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CA0C124"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E1E76E4"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1C3E990"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3E3FFE5"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1CDCD214"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E741398"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6208F41"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246CB5"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6B2927"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60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416AF5D"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r>
      <w:tr w:rsidR="0058026E" w:rsidRPr="0058026E" w14:paraId="09BB28C5" w14:textId="77777777" w:rsidTr="0058026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CF005E8"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1F1F908A"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14:paraId="18F8D055"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1C5D0A53"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3861C38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199706C9"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51EC005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65D61A11"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61B2DFCE"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640D5AD"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318</w:t>
            </w:r>
          </w:p>
        </w:tc>
        <w:tc>
          <w:tcPr>
            <w:tcW w:w="659" w:type="pct"/>
            <w:tcBorders>
              <w:top w:val="nil"/>
              <w:left w:val="single" w:sz="4" w:space="0" w:color="auto"/>
              <w:bottom w:val="nil"/>
              <w:right w:val="single" w:sz="8" w:space="0" w:color="auto"/>
            </w:tcBorders>
            <w:shd w:val="clear" w:color="000000" w:fill="FFFFFF"/>
            <w:noWrap/>
            <w:vAlign w:val="center"/>
            <w:hideMark/>
          </w:tcPr>
          <w:p w14:paraId="205220A5"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r>
      <w:tr w:rsidR="0058026E" w:rsidRPr="0058026E" w14:paraId="55BEC7B2" w14:textId="77777777" w:rsidTr="0058026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C17C456"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6D40EFA"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04F70D9"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2A9217B"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D762DD9"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59C9A038"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7145BA3"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30C4724"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12227F"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C2239F"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318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DDD8187"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r>
      <w:tr w:rsidR="0058026E" w:rsidRPr="0058026E" w14:paraId="1FEE84B2" w14:textId="77777777" w:rsidTr="0058026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2FFE596"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7E1770DF"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14:paraId="645222DB"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3E101189"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097D96C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14:paraId="320E1A40"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6211C770"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5F1D0ABF"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78323346"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8E6083B"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360</w:t>
            </w:r>
          </w:p>
        </w:tc>
        <w:tc>
          <w:tcPr>
            <w:tcW w:w="659" w:type="pct"/>
            <w:tcBorders>
              <w:top w:val="nil"/>
              <w:left w:val="single" w:sz="4" w:space="0" w:color="auto"/>
              <w:bottom w:val="nil"/>
              <w:right w:val="single" w:sz="8" w:space="0" w:color="auto"/>
            </w:tcBorders>
            <w:shd w:val="clear" w:color="000000" w:fill="FFFFFF"/>
            <w:noWrap/>
            <w:vAlign w:val="center"/>
            <w:hideMark/>
          </w:tcPr>
          <w:p w14:paraId="6BD68663"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72</w:t>
            </w:r>
          </w:p>
        </w:tc>
      </w:tr>
      <w:tr w:rsidR="0058026E" w:rsidRPr="0058026E" w14:paraId="1C517531" w14:textId="77777777" w:rsidTr="0058026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C65568A"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6B5B69C"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42B6DA4"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11A06DF"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E8647C4"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14:paraId="607C113B"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2ADE060"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385717B"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5F54C7"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4408A5"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360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A0C7E2F"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72</w:t>
            </w:r>
          </w:p>
        </w:tc>
      </w:tr>
      <w:tr w:rsidR="0058026E" w:rsidRPr="0058026E" w14:paraId="28F10229" w14:textId="77777777" w:rsidTr="0058026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C09A167"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000000" w:fill="FFFFFF"/>
            <w:noWrap/>
            <w:vAlign w:val="center"/>
            <w:hideMark/>
          </w:tcPr>
          <w:p w14:paraId="1881ECFF"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14:paraId="4B6DC0C9"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14:paraId="4C89CA2B"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5D1DA3B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51EAA5A"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147A16BD"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2AC7148C"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26C0811"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57E3968"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82</w:t>
            </w:r>
          </w:p>
        </w:tc>
        <w:tc>
          <w:tcPr>
            <w:tcW w:w="659" w:type="pct"/>
            <w:tcBorders>
              <w:top w:val="nil"/>
              <w:left w:val="single" w:sz="4" w:space="0" w:color="auto"/>
              <w:bottom w:val="nil"/>
              <w:right w:val="single" w:sz="8" w:space="0" w:color="auto"/>
            </w:tcBorders>
            <w:shd w:val="clear" w:color="000000" w:fill="FFFFFF"/>
            <w:noWrap/>
            <w:vAlign w:val="center"/>
            <w:hideMark/>
          </w:tcPr>
          <w:p w14:paraId="066D44B2"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82</w:t>
            </w:r>
          </w:p>
        </w:tc>
      </w:tr>
      <w:tr w:rsidR="0058026E" w:rsidRPr="0058026E" w14:paraId="31204A7E" w14:textId="77777777" w:rsidTr="0058026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0EC99CA"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4FD4AB61"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14:paraId="2CBF8FA4"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14:paraId="4BF65387"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43EF50C9"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4EFB1AB1"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23BD2D1"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C135F97"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E46D82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EDF4820"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82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6DEEC6A"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82</w:t>
            </w:r>
          </w:p>
        </w:tc>
      </w:tr>
      <w:tr w:rsidR="0058026E" w:rsidRPr="0058026E" w14:paraId="2D5A2A2B" w14:textId="77777777" w:rsidTr="0058026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ED68F27"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83E9AAB"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4C0613F"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35F8089"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1D2C8A9"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0E68BA6A"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2C41EC5"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8DD4722"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FE957A"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B95703"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82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14C0B4C"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82</w:t>
            </w:r>
          </w:p>
        </w:tc>
      </w:tr>
      <w:tr w:rsidR="0058026E" w:rsidRPr="0058026E" w14:paraId="62277C44" w14:textId="77777777" w:rsidTr="0058026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7107900"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352" w:type="pct"/>
            <w:tcBorders>
              <w:top w:val="nil"/>
              <w:left w:val="single" w:sz="4" w:space="0" w:color="auto"/>
              <w:bottom w:val="nil"/>
              <w:right w:val="nil"/>
            </w:tcBorders>
            <w:shd w:val="clear" w:color="000000" w:fill="FFFFFF"/>
            <w:noWrap/>
            <w:vAlign w:val="center"/>
            <w:hideMark/>
          </w:tcPr>
          <w:p w14:paraId="4DFEFCD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14:paraId="4A36D072"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14:paraId="33E7876C"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54430430"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2A0489FE"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B2EA5FA"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7A20CFD"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ED8FCFC"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56E166E"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60</w:t>
            </w:r>
          </w:p>
        </w:tc>
        <w:tc>
          <w:tcPr>
            <w:tcW w:w="659" w:type="pct"/>
            <w:tcBorders>
              <w:top w:val="nil"/>
              <w:left w:val="single" w:sz="4" w:space="0" w:color="auto"/>
              <w:bottom w:val="nil"/>
              <w:right w:val="single" w:sz="8" w:space="0" w:color="auto"/>
            </w:tcBorders>
            <w:shd w:val="clear" w:color="000000" w:fill="FFFFFF"/>
            <w:noWrap/>
            <w:vAlign w:val="center"/>
            <w:hideMark/>
          </w:tcPr>
          <w:p w14:paraId="0B5F4D5C"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r>
      <w:tr w:rsidR="0058026E" w:rsidRPr="0058026E" w14:paraId="41E08F3F" w14:textId="77777777" w:rsidTr="0058026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FD71F3C"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1AD6152B"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14:paraId="21F6DA54"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14:paraId="16229BD7"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48C139FB"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14:paraId="37DA38D6"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9C33DBD"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22446E3"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4C05A64"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25885B3"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60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90DCF90"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r>
      <w:tr w:rsidR="0058026E" w:rsidRPr="0058026E" w14:paraId="796BD90E" w14:textId="77777777" w:rsidTr="0058026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E43CC0"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4FB7BEC"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ECDF555"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E49AD98"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B9599D4"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14:paraId="553B2C5C"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A21B729"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A7C95C1"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8A0299"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2A097"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60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127A82E"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r>
      <w:tr w:rsidR="0058026E" w:rsidRPr="0058026E" w14:paraId="667A7094" w14:textId="77777777" w:rsidTr="0058026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972E0F4"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Сельское хозяйство и рыболовство</w:t>
            </w:r>
          </w:p>
        </w:tc>
        <w:tc>
          <w:tcPr>
            <w:tcW w:w="352" w:type="pct"/>
            <w:tcBorders>
              <w:top w:val="nil"/>
              <w:left w:val="single" w:sz="4" w:space="0" w:color="auto"/>
              <w:bottom w:val="nil"/>
              <w:right w:val="nil"/>
            </w:tcBorders>
            <w:shd w:val="clear" w:color="000000" w:fill="FFFFFF"/>
            <w:noWrap/>
            <w:vAlign w:val="center"/>
            <w:hideMark/>
          </w:tcPr>
          <w:p w14:paraId="072CB5A7"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14:paraId="5941864F"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41CA58D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14:paraId="0ABF2FA3"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6393398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221314E3"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51151351"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092F5E0"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0EF57FD"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7</w:t>
            </w:r>
          </w:p>
        </w:tc>
        <w:tc>
          <w:tcPr>
            <w:tcW w:w="659" w:type="pct"/>
            <w:tcBorders>
              <w:top w:val="nil"/>
              <w:left w:val="single" w:sz="4" w:space="0" w:color="auto"/>
              <w:bottom w:val="nil"/>
              <w:right w:val="single" w:sz="8" w:space="0" w:color="auto"/>
            </w:tcBorders>
            <w:shd w:val="clear" w:color="000000" w:fill="FFFFFF"/>
            <w:noWrap/>
            <w:vAlign w:val="center"/>
            <w:hideMark/>
          </w:tcPr>
          <w:p w14:paraId="490F2E92"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8</w:t>
            </w:r>
          </w:p>
        </w:tc>
      </w:tr>
      <w:tr w:rsidR="0058026E" w:rsidRPr="0058026E" w14:paraId="743031E3" w14:textId="77777777" w:rsidTr="0058026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23DB9EE"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52" w:type="pct"/>
            <w:tcBorders>
              <w:top w:val="single" w:sz="4" w:space="0" w:color="auto"/>
              <w:left w:val="single" w:sz="4" w:space="0" w:color="auto"/>
              <w:bottom w:val="nil"/>
              <w:right w:val="nil"/>
            </w:tcBorders>
            <w:shd w:val="clear" w:color="000000" w:fill="FFFFFF"/>
            <w:noWrap/>
            <w:vAlign w:val="center"/>
            <w:hideMark/>
          </w:tcPr>
          <w:p w14:paraId="1512A2F9"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14:paraId="0702F731"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17D1B6EB"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14:paraId="63631DFA"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47</w:t>
            </w:r>
          </w:p>
        </w:tc>
        <w:tc>
          <w:tcPr>
            <w:tcW w:w="179" w:type="pct"/>
            <w:tcBorders>
              <w:top w:val="single" w:sz="4" w:space="0" w:color="auto"/>
              <w:left w:val="nil"/>
              <w:bottom w:val="nil"/>
              <w:right w:val="nil"/>
            </w:tcBorders>
            <w:shd w:val="clear" w:color="000000" w:fill="FFFFFF"/>
            <w:noWrap/>
            <w:vAlign w:val="center"/>
            <w:hideMark/>
          </w:tcPr>
          <w:p w14:paraId="6C81DA0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C96596B"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EF1491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98DF4C9"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5F49F67"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4943132"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8</w:t>
            </w:r>
          </w:p>
        </w:tc>
      </w:tr>
      <w:tr w:rsidR="0058026E" w:rsidRPr="0058026E" w14:paraId="160BF090" w14:textId="77777777" w:rsidTr="0058026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7F6D2DD"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3045CCC"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968E954"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8CC38F1"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DB1784D"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14:paraId="2C60FA77"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F756E91"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71F6127"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DF0304"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810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836F05"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C46DFFF"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8</w:t>
            </w:r>
          </w:p>
        </w:tc>
      </w:tr>
      <w:tr w:rsidR="0058026E" w:rsidRPr="0058026E" w14:paraId="32108605" w14:textId="77777777" w:rsidTr="0058026E">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63187D42"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000000" w:fill="FFFFFF"/>
            <w:noWrap/>
            <w:vAlign w:val="center"/>
            <w:hideMark/>
          </w:tcPr>
          <w:p w14:paraId="3D8A289D"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14:paraId="7844EE7E"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077E415A"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119DCAA0"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6D73270D"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5AE1023"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1ADF6A4"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9DBC904"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FBB9DAE"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237</w:t>
            </w:r>
          </w:p>
        </w:tc>
        <w:tc>
          <w:tcPr>
            <w:tcW w:w="659" w:type="pct"/>
            <w:tcBorders>
              <w:top w:val="nil"/>
              <w:left w:val="single" w:sz="4" w:space="0" w:color="auto"/>
              <w:bottom w:val="nil"/>
              <w:right w:val="single" w:sz="8" w:space="0" w:color="auto"/>
            </w:tcBorders>
            <w:shd w:val="clear" w:color="000000" w:fill="FFFFFF"/>
            <w:noWrap/>
            <w:vAlign w:val="center"/>
            <w:hideMark/>
          </w:tcPr>
          <w:p w14:paraId="5B9D0688"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r>
      <w:tr w:rsidR="0058026E" w:rsidRPr="0058026E" w14:paraId="39069E71" w14:textId="77777777" w:rsidTr="0058026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EF235E6"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6D0A885A"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14:paraId="481DCFB1"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3AB5A1D4"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650E0466"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14:paraId="65CBBAB5"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3C6A30B"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669CF6A"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446D6FF"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CB2C509"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218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13DC04B"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r>
      <w:tr w:rsidR="0058026E" w:rsidRPr="0058026E" w14:paraId="07FB97A3" w14:textId="77777777" w:rsidTr="0058026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DF91A6F"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8780145"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ED591F3"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24D07F8"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0379621"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14:paraId="0F872C16"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FB2EF07"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E88D1BC"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E2EC3F"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8DE348"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218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3553C6A"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r>
      <w:tr w:rsidR="0058026E" w:rsidRPr="0058026E" w14:paraId="4C338F24" w14:textId="77777777" w:rsidTr="0058026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9F4F59F"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14:paraId="257FB173"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14:paraId="2EC756B4"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30560DA2"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7055DC4F"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000000" w:fill="FFFFFF"/>
            <w:noWrap/>
            <w:vAlign w:val="center"/>
            <w:hideMark/>
          </w:tcPr>
          <w:p w14:paraId="28F1C873"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5EA3A01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46419B06"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5DE51B01"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949EFCC"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19</w:t>
            </w:r>
          </w:p>
        </w:tc>
        <w:tc>
          <w:tcPr>
            <w:tcW w:w="659" w:type="pct"/>
            <w:tcBorders>
              <w:top w:val="nil"/>
              <w:left w:val="single" w:sz="4" w:space="0" w:color="auto"/>
              <w:bottom w:val="nil"/>
              <w:right w:val="single" w:sz="8" w:space="0" w:color="auto"/>
            </w:tcBorders>
            <w:shd w:val="clear" w:color="000000" w:fill="FFFFFF"/>
            <w:noWrap/>
            <w:vAlign w:val="center"/>
            <w:hideMark/>
          </w:tcPr>
          <w:p w14:paraId="6481374E"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r>
      <w:tr w:rsidR="0058026E" w:rsidRPr="0058026E" w14:paraId="5D113F89" w14:textId="77777777" w:rsidTr="0058026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1072FD1"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BC259AA"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9F6A899"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6AEC740"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A1EE201"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14:paraId="7DD10EA9"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82C627A"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9CAD08A"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AF1F64"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541053"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D03278D"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r>
      <w:tr w:rsidR="0058026E" w:rsidRPr="0058026E" w14:paraId="0BBABDE5" w14:textId="77777777" w:rsidTr="0058026E">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79BF5983"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000000" w:fill="FFFFFF"/>
            <w:noWrap/>
            <w:vAlign w:val="center"/>
            <w:hideMark/>
          </w:tcPr>
          <w:p w14:paraId="3CD9E243"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14:paraId="0DC9FEEE"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1945BB1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000000" w:fill="FFFFFF"/>
            <w:noWrap/>
            <w:vAlign w:val="center"/>
            <w:hideMark/>
          </w:tcPr>
          <w:p w14:paraId="232737E6"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2984487"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1689BDF2"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D48AAA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27C7BC49"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48EFA69"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574</w:t>
            </w:r>
          </w:p>
        </w:tc>
        <w:tc>
          <w:tcPr>
            <w:tcW w:w="659" w:type="pct"/>
            <w:tcBorders>
              <w:top w:val="nil"/>
              <w:left w:val="single" w:sz="4" w:space="0" w:color="auto"/>
              <w:bottom w:val="nil"/>
              <w:right w:val="single" w:sz="8" w:space="0" w:color="auto"/>
            </w:tcBorders>
            <w:shd w:val="clear" w:color="000000" w:fill="FFFFFF"/>
            <w:noWrap/>
            <w:vAlign w:val="center"/>
            <w:hideMark/>
          </w:tcPr>
          <w:p w14:paraId="6C296954"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430</w:t>
            </w:r>
          </w:p>
        </w:tc>
      </w:tr>
      <w:tr w:rsidR="0058026E" w:rsidRPr="0058026E" w14:paraId="767DD2F2" w14:textId="77777777" w:rsidTr="00F11D9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613AFC5"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0C4AC72D"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14:paraId="2BC7BC13"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2886FD9F"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000000" w:fill="FFFFFF"/>
            <w:noWrap/>
            <w:vAlign w:val="center"/>
            <w:hideMark/>
          </w:tcPr>
          <w:p w14:paraId="5DBC72A2"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2186A1B2"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4F5F245"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A5C1B4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A8F674F"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A7B067B"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574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CB49325"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430</w:t>
            </w:r>
          </w:p>
        </w:tc>
      </w:tr>
      <w:tr w:rsidR="0058026E" w:rsidRPr="0058026E" w14:paraId="1869D849" w14:textId="77777777" w:rsidTr="00F11D9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4128C51"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69DE9BF"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31D3AEC"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36A5736"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1A08689"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46562064"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125885F"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7EDA1DE"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679725"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1E2395"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574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E47ED5D"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430</w:t>
            </w:r>
          </w:p>
        </w:tc>
      </w:tr>
      <w:tr w:rsidR="0058026E" w:rsidRPr="0058026E" w14:paraId="4FA01DE0" w14:textId="77777777" w:rsidTr="00F11D9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F9B37A5"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000000" w:fill="FFFFFF"/>
            <w:noWrap/>
            <w:vAlign w:val="center"/>
            <w:hideMark/>
          </w:tcPr>
          <w:p w14:paraId="70B28796"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14:paraId="0C086CBF"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3A409A8D"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5B75F1C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6C96856"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7B48D8D"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4A719B0"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9914903"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5AAA3ED"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675</w:t>
            </w:r>
          </w:p>
        </w:tc>
        <w:tc>
          <w:tcPr>
            <w:tcW w:w="659" w:type="pct"/>
            <w:tcBorders>
              <w:top w:val="nil"/>
              <w:left w:val="single" w:sz="4" w:space="0" w:color="auto"/>
              <w:bottom w:val="nil"/>
              <w:right w:val="single" w:sz="8" w:space="0" w:color="auto"/>
            </w:tcBorders>
            <w:shd w:val="clear" w:color="000000" w:fill="FFFFFF"/>
            <w:noWrap/>
            <w:vAlign w:val="center"/>
            <w:hideMark/>
          </w:tcPr>
          <w:p w14:paraId="1E5F788B"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129</w:t>
            </w:r>
          </w:p>
        </w:tc>
      </w:tr>
      <w:tr w:rsidR="0058026E" w:rsidRPr="0058026E" w14:paraId="439751F7" w14:textId="77777777" w:rsidTr="00F11D9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CA6E8C0"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3A3BE771"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14:paraId="272A9DCA"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28F409A7"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35231925"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1E88733D"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3B9B9FB"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720D5AF"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1B26C07"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4E6E6AA"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675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92BE25A"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129</w:t>
            </w:r>
          </w:p>
        </w:tc>
      </w:tr>
      <w:tr w:rsidR="0058026E" w:rsidRPr="0058026E" w14:paraId="3D0AA71A" w14:textId="77777777" w:rsidTr="00F11D9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F303E35"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8CF4A0D"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358A38C"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A870EFE"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A571E03"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4B27169B"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59B1705"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9CEE513"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36BD9B"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14A386"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675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ED218B4"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129</w:t>
            </w:r>
          </w:p>
        </w:tc>
      </w:tr>
      <w:tr w:rsidR="0058026E" w:rsidRPr="0058026E" w14:paraId="3A112EDE" w14:textId="77777777" w:rsidTr="00F11D9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CB977FF"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352" w:type="pct"/>
            <w:tcBorders>
              <w:top w:val="nil"/>
              <w:left w:val="single" w:sz="4" w:space="0" w:color="auto"/>
              <w:bottom w:val="nil"/>
              <w:right w:val="nil"/>
            </w:tcBorders>
            <w:shd w:val="clear" w:color="000000" w:fill="FFFFFF"/>
            <w:noWrap/>
            <w:vAlign w:val="center"/>
            <w:hideMark/>
          </w:tcPr>
          <w:p w14:paraId="523D4C86"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14:paraId="14AD972F"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14:paraId="628DAC21"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701167D2"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66C8CA77"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00C15B7"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2AA9E932"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5363E33A"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A110D86"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w:t>
            </w:r>
          </w:p>
        </w:tc>
        <w:tc>
          <w:tcPr>
            <w:tcW w:w="659" w:type="pct"/>
            <w:tcBorders>
              <w:top w:val="nil"/>
              <w:left w:val="single" w:sz="4" w:space="0" w:color="auto"/>
              <w:bottom w:val="nil"/>
              <w:right w:val="single" w:sz="8" w:space="0" w:color="auto"/>
            </w:tcBorders>
            <w:shd w:val="clear" w:color="000000" w:fill="FFFFFF"/>
            <w:noWrap/>
            <w:vAlign w:val="center"/>
            <w:hideMark/>
          </w:tcPr>
          <w:p w14:paraId="3B40A545"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r>
      <w:tr w:rsidR="0058026E" w:rsidRPr="0058026E" w14:paraId="5AF2347B" w14:textId="77777777" w:rsidTr="00F11D9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03FDC94"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6CFE031D"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14:paraId="67CA5835"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14:paraId="58A6E004"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14ECCF79"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5BE01C83"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FB2B956"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67CF9B9"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385141C"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3615135"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77552B2"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r>
      <w:tr w:rsidR="0058026E" w:rsidRPr="0058026E" w14:paraId="28119B16" w14:textId="77777777" w:rsidTr="00F11D9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8D426E8"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1DE54C0E"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14:paraId="00A36A4A"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14:paraId="18314B03"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3617796C"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3D9A0694"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8FB31EF"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7B77351"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3CFCDEF"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61C05B2"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C13362A"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r>
      <w:tr w:rsidR="0058026E" w:rsidRPr="0058026E" w14:paraId="5485DE5E" w14:textId="77777777" w:rsidTr="00F11D9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6776CD0"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E964EE3"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75D46D0"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0726636"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FC81ED9"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6B546723"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00590BE"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08E9993"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A659FE"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D74AF4"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76338C7"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r>
      <w:tr w:rsidR="0058026E" w:rsidRPr="0058026E" w14:paraId="4F878CD9" w14:textId="77777777" w:rsidTr="00F11D9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EB09F34"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000000" w:fill="FFFFFF"/>
            <w:noWrap/>
            <w:vAlign w:val="center"/>
            <w:hideMark/>
          </w:tcPr>
          <w:p w14:paraId="48D86CAD"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14:paraId="31CDFA12"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14:paraId="45FF5A7B"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14:paraId="703F07A2"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D14C1B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0589106"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40C08393"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4846390"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5EC57E3"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11</w:t>
            </w:r>
          </w:p>
        </w:tc>
        <w:tc>
          <w:tcPr>
            <w:tcW w:w="659" w:type="pct"/>
            <w:tcBorders>
              <w:top w:val="nil"/>
              <w:left w:val="single" w:sz="4" w:space="0" w:color="auto"/>
              <w:bottom w:val="nil"/>
              <w:right w:val="single" w:sz="8" w:space="0" w:color="auto"/>
            </w:tcBorders>
            <w:shd w:val="clear" w:color="000000" w:fill="FFFFFF"/>
            <w:noWrap/>
            <w:vAlign w:val="center"/>
            <w:hideMark/>
          </w:tcPr>
          <w:p w14:paraId="66F491BA"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r>
      <w:tr w:rsidR="0058026E" w:rsidRPr="0058026E" w14:paraId="02F21482" w14:textId="77777777" w:rsidTr="00F11D9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E333979"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2E30AC3A"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14:paraId="1C4BFBAC"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14:paraId="2A02BDB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14:paraId="4634F337"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786367BC"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88F8093"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44442D2"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9C44DB3"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AE5BCF1"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11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A8E5F7D"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r>
      <w:tr w:rsidR="0058026E" w:rsidRPr="0058026E" w14:paraId="5C43C226" w14:textId="77777777" w:rsidTr="00F11D9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C096764"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FD02898"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FB221B7"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FC442CB"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743535E"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2CE20D06"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71A6AC8"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B7F5F0F"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6EAB92"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B8FA2C"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36246D2"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r>
      <w:tr w:rsidR="0058026E" w:rsidRPr="0058026E" w14:paraId="5AAA3785" w14:textId="77777777" w:rsidTr="00F11D9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E7C202B"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000000" w:fill="FFFFFF"/>
            <w:noWrap/>
            <w:vAlign w:val="center"/>
            <w:hideMark/>
          </w:tcPr>
          <w:p w14:paraId="6AEAEED4"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14:paraId="51D939B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14:paraId="158827AE"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14:paraId="2366FDE7"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127498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1B3CAC3E"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1A8851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906908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BE38EB1"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406</w:t>
            </w:r>
          </w:p>
        </w:tc>
        <w:tc>
          <w:tcPr>
            <w:tcW w:w="659" w:type="pct"/>
            <w:tcBorders>
              <w:top w:val="nil"/>
              <w:left w:val="single" w:sz="4" w:space="0" w:color="auto"/>
              <w:bottom w:val="nil"/>
              <w:right w:val="single" w:sz="8" w:space="0" w:color="auto"/>
            </w:tcBorders>
            <w:shd w:val="clear" w:color="000000" w:fill="FFFFFF"/>
            <w:noWrap/>
            <w:vAlign w:val="center"/>
            <w:hideMark/>
          </w:tcPr>
          <w:p w14:paraId="73E60712"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r>
      <w:tr w:rsidR="0058026E" w:rsidRPr="0058026E" w14:paraId="04FBF6FE" w14:textId="77777777" w:rsidTr="00F11D9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F20DE6E"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3B01F821"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14:paraId="5598DF7B"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64C25530"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0E4AF4AC"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6C9922FA"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9DFCF60"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A2367C6"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B50DEDD"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8828625"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406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2612CAF"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r>
      <w:tr w:rsidR="0058026E" w:rsidRPr="0058026E" w14:paraId="0E3B5163" w14:textId="77777777" w:rsidTr="00F11D9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13F1157"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7B8910BE"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14:paraId="54543691"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3DBE4818"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47E09E61"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0F28CB07"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B019294"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660F2BB"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04CEE44"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25D63C6"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50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3C957D4"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r>
      <w:tr w:rsidR="0058026E" w:rsidRPr="0058026E" w14:paraId="598C93ED" w14:textId="77777777" w:rsidTr="00F11D9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4ADEFB3"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FD16A5C"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FEA3E70"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86A21A2"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A99209D"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6F84FBED"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BC1AB95"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FE04FF7"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689298"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CC9F39"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356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605048F"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r>
      <w:tr w:rsidR="0058026E" w:rsidRPr="0058026E" w14:paraId="0CD6DBF8" w14:textId="77777777" w:rsidTr="00F11D9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113CADC"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Физическая культура</w:t>
            </w:r>
          </w:p>
        </w:tc>
        <w:tc>
          <w:tcPr>
            <w:tcW w:w="352" w:type="pct"/>
            <w:tcBorders>
              <w:top w:val="nil"/>
              <w:left w:val="single" w:sz="4" w:space="0" w:color="auto"/>
              <w:bottom w:val="nil"/>
              <w:right w:val="nil"/>
            </w:tcBorders>
            <w:shd w:val="clear" w:color="000000" w:fill="FFFFFF"/>
            <w:noWrap/>
            <w:vAlign w:val="center"/>
            <w:hideMark/>
          </w:tcPr>
          <w:p w14:paraId="6F5A12A4"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nil"/>
              <w:left w:val="single" w:sz="4" w:space="0" w:color="auto"/>
              <w:bottom w:val="nil"/>
              <w:right w:val="nil"/>
            </w:tcBorders>
            <w:shd w:val="clear" w:color="000000" w:fill="FFFFFF"/>
            <w:vAlign w:val="center"/>
            <w:hideMark/>
          </w:tcPr>
          <w:p w14:paraId="6D8A0AAC"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11</w:t>
            </w:r>
          </w:p>
        </w:tc>
        <w:tc>
          <w:tcPr>
            <w:tcW w:w="248" w:type="pct"/>
            <w:tcBorders>
              <w:top w:val="nil"/>
              <w:left w:val="single" w:sz="4" w:space="0" w:color="auto"/>
              <w:bottom w:val="nil"/>
              <w:right w:val="nil"/>
            </w:tcBorders>
            <w:shd w:val="clear" w:color="000000" w:fill="FFFFFF"/>
            <w:vAlign w:val="center"/>
            <w:hideMark/>
          </w:tcPr>
          <w:p w14:paraId="63C85FD8"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14:paraId="1911C8F3"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A56BFD5"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D0A3900"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C39A10D"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9E42059"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6FB9F21C"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250</w:t>
            </w:r>
          </w:p>
        </w:tc>
        <w:tc>
          <w:tcPr>
            <w:tcW w:w="659" w:type="pct"/>
            <w:tcBorders>
              <w:top w:val="nil"/>
              <w:left w:val="single" w:sz="4" w:space="0" w:color="auto"/>
              <w:bottom w:val="nil"/>
              <w:right w:val="single" w:sz="8" w:space="0" w:color="auto"/>
            </w:tcBorders>
            <w:shd w:val="clear" w:color="000000" w:fill="FFFFFF"/>
            <w:noWrap/>
            <w:vAlign w:val="center"/>
            <w:hideMark/>
          </w:tcPr>
          <w:p w14:paraId="4B8A1F12"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r>
      <w:tr w:rsidR="0058026E" w:rsidRPr="0058026E" w14:paraId="306036A1" w14:textId="77777777" w:rsidTr="00F11D9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9C1782F"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52" w:type="pct"/>
            <w:tcBorders>
              <w:top w:val="single" w:sz="4" w:space="0" w:color="auto"/>
              <w:left w:val="single" w:sz="4" w:space="0" w:color="auto"/>
              <w:bottom w:val="nil"/>
              <w:right w:val="nil"/>
            </w:tcBorders>
            <w:shd w:val="clear" w:color="000000" w:fill="FFFFFF"/>
            <w:noWrap/>
            <w:vAlign w:val="center"/>
            <w:hideMark/>
          </w:tcPr>
          <w:p w14:paraId="7E2C7AA9"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419</w:t>
            </w:r>
          </w:p>
        </w:tc>
        <w:tc>
          <w:tcPr>
            <w:tcW w:w="219" w:type="pct"/>
            <w:tcBorders>
              <w:top w:val="single" w:sz="4" w:space="0" w:color="auto"/>
              <w:left w:val="single" w:sz="4" w:space="0" w:color="auto"/>
              <w:bottom w:val="nil"/>
              <w:right w:val="nil"/>
            </w:tcBorders>
            <w:shd w:val="clear" w:color="000000" w:fill="FFFFFF"/>
            <w:vAlign w:val="center"/>
            <w:hideMark/>
          </w:tcPr>
          <w:p w14:paraId="0B6AB290"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nil"/>
              <w:right w:val="nil"/>
            </w:tcBorders>
            <w:shd w:val="clear" w:color="000000" w:fill="FFFFFF"/>
            <w:vAlign w:val="center"/>
            <w:hideMark/>
          </w:tcPr>
          <w:p w14:paraId="1750F9E2"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188F1617"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48</w:t>
            </w:r>
          </w:p>
        </w:tc>
        <w:tc>
          <w:tcPr>
            <w:tcW w:w="179" w:type="pct"/>
            <w:tcBorders>
              <w:top w:val="single" w:sz="4" w:space="0" w:color="auto"/>
              <w:left w:val="nil"/>
              <w:bottom w:val="nil"/>
              <w:right w:val="nil"/>
            </w:tcBorders>
            <w:shd w:val="clear" w:color="000000" w:fill="FFFFFF"/>
            <w:noWrap/>
            <w:vAlign w:val="center"/>
            <w:hideMark/>
          </w:tcPr>
          <w:p w14:paraId="444F32AB"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D579A72"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4CCD677"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14C5EE9" w14:textId="77777777" w:rsidR="0058026E" w:rsidRPr="0058026E" w:rsidRDefault="0058026E" w:rsidP="0058026E">
            <w:pPr>
              <w:spacing w:after="0" w:line="240" w:lineRule="auto"/>
              <w:jc w:val="center"/>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9E1D5A7"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250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7CE4CAC"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0</w:t>
            </w:r>
          </w:p>
        </w:tc>
      </w:tr>
      <w:tr w:rsidR="0058026E" w:rsidRPr="0058026E" w14:paraId="29DF841D" w14:textId="77777777" w:rsidTr="00F11D9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61C97A6"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1F2C15A"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419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8F071E3"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11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B4DE349"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6154ED8"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48</w:t>
            </w:r>
          </w:p>
        </w:tc>
        <w:tc>
          <w:tcPr>
            <w:tcW w:w="179" w:type="pct"/>
            <w:tcBorders>
              <w:top w:val="single" w:sz="4" w:space="0" w:color="auto"/>
              <w:left w:val="nil"/>
              <w:bottom w:val="single" w:sz="4" w:space="0" w:color="auto"/>
              <w:right w:val="nil"/>
            </w:tcBorders>
            <w:shd w:val="clear" w:color="000000" w:fill="FFFFFF"/>
            <w:noWrap/>
            <w:vAlign w:val="center"/>
            <w:hideMark/>
          </w:tcPr>
          <w:p w14:paraId="0A7EA0D2"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6EC3E6E"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023C6E6"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921D3B" w14:textId="77777777" w:rsidR="0058026E" w:rsidRPr="0058026E" w:rsidRDefault="0058026E" w:rsidP="0058026E">
            <w:pPr>
              <w:spacing w:after="0" w:line="240" w:lineRule="auto"/>
              <w:jc w:val="center"/>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781256"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250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8644609" w14:textId="77777777" w:rsidR="0058026E" w:rsidRPr="0058026E" w:rsidRDefault="0058026E" w:rsidP="0058026E">
            <w:pPr>
              <w:spacing w:after="0" w:line="240" w:lineRule="auto"/>
              <w:jc w:val="right"/>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0</w:t>
            </w:r>
          </w:p>
        </w:tc>
      </w:tr>
      <w:tr w:rsidR="0058026E" w:rsidRPr="0058026E" w14:paraId="6BEFB2E6" w14:textId="77777777" w:rsidTr="00F11D9E">
        <w:trPr>
          <w:trHeight w:val="70"/>
        </w:trPr>
        <w:tc>
          <w:tcPr>
            <w:tcW w:w="1795" w:type="pct"/>
            <w:tcBorders>
              <w:top w:val="nil"/>
              <w:left w:val="single" w:sz="4" w:space="0" w:color="auto"/>
              <w:bottom w:val="single" w:sz="8" w:space="0" w:color="auto"/>
              <w:right w:val="single" w:sz="4" w:space="0" w:color="auto"/>
            </w:tcBorders>
            <w:shd w:val="clear" w:color="000000" w:fill="FFFFFF"/>
            <w:noWrap/>
            <w:vAlign w:val="bottom"/>
            <w:hideMark/>
          </w:tcPr>
          <w:p w14:paraId="7EDC12E4"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000000" w:fill="FFFFFF"/>
            <w:noWrap/>
            <w:vAlign w:val="bottom"/>
            <w:hideMark/>
          </w:tcPr>
          <w:p w14:paraId="5BCDA42C"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14:paraId="7B2002D3"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14:paraId="16194680"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14:paraId="62B25B10"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14:paraId="6F5C6859"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14:paraId="471C21FB"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14:paraId="1D507992" w14:textId="77777777" w:rsidR="0058026E" w:rsidRPr="0058026E" w:rsidRDefault="0058026E" w:rsidP="0058026E">
            <w:pPr>
              <w:spacing w:after="0" w:line="240" w:lineRule="auto"/>
              <w:rPr>
                <w:rFonts w:ascii="Times New Roman" w:eastAsia="Times New Roman" w:hAnsi="Times New Roman" w:cs="Times New Roman"/>
                <w:sz w:val="12"/>
                <w:szCs w:val="12"/>
                <w:lang w:eastAsia="ru-RU"/>
              </w:rPr>
            </w:pPr>
            <w:r w:rsidRPr="0058026E">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14:paraId="33549248" w14:textId="77777777" w:rsidR="0058026E" w:rsidRPr="0058026E" w:rsidRDefault="0058026E" w:rsidP="0058026E">
            <w:pPr>
              <w:spacing w:after="0" w:line="240" w:lineRule="auto"/>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14:paraId="4E7CAF7E"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4 532</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14:paraId="20655EB9" w14:textId="77777777" w:rsidR="0058026E" w:rsidRPr="0058026E" w:rsidRDefault="0058026E" w:rsidP="0058026E">
            <w:pPr>
              <w:spacing w:after="0" w:line="240" w:lineRule="auto"/>
              <w:jc w:val="right"/>
              <w:rPr>
                <w:rFonts w:ascii="Times New Roman" w:eastAsia="Times New Roman" w:hAnsi="Times New Roman" w:cs="Times New Roman"/>
                <w:b/>
                <w:bCs/>
                <w:sz w:val="12"/>
                <w:szCs w:val="12"/>
                <w:lang w:eastAsia="ru-RU"/>
              </w:rPr>
            </w:pPr>
            <w:r w:rsidRPr="0058026E">
              <w:rPr>
                <w:rFonts w:ascii="Times New Roman" w:eastAsia="Times New Roman" w:hAnsi="Times New Roman" w:cs="Times New Roman"/>
                <w:b/>
                <w:bCs/>
                <w:sz w:val="12"/>
                <w:szCs w:val="12"/>
                <w:lang w:eastAsia="ru-RU"/>
              </w:rPr>
              <w:t>1 000</w:t>
            </w:r>
          </w:p>
        </w:tc>
      </w:tr>
    </w:tbl>
    <w:p w14:paraId="65AF1DA2" w14:textId="77777777" w:rsidR="0058026E" w:rsidRPr="0058026E" w:rsidRDefault="0058026E" w:rsidP="0058026E">
      <w:pPr>
        <w:spacing w:after="0"/>
        <w:rPr>
          <w:rFonts w:ascii="Times New Roman" w:eastAsia="Calibri" w:hAnsi="Times New Roman" w:cs="Times New Roman"/>
          <w:bCs/>
          <w:sz w:val="12"/>
          <w:szCs w:val="12"/>
        </w:rPr>
      </w:pPr>
    </w:p>
    <w:p w14:paraId="0A10C844" w14:textId="77777777" w:rsidR="00F11D9E" w:rsidRPr="00F11D9E" w:rsidRDefault="00F11D9E" w:rsidP="00F11D9E">
      <w:pPr>
        <w:spacing w:after="0"/>
        <w:jc w:val="right"/>
        <w:rPr>
          <w:rFonts w:ascii="Times New Roman" w:eastAsia="Calibri" w:hAnsi="Times New Roman" w:cs="Times New Roman"/>
          <w:bCs/>
          <w:sz w:val="12"/>
          <w:szCs w:val="12"/>
        </w:rPr>
      </w:pPr>
      <w:r w:rsidRPr="00F11D9E">
        <w:rPr>
          <w:rFonts w:ascii="Times New Roman" w:eastAsia="Calibri" w:hAnsi="Times New Roman" w:cs="Times New Roman"/>
          <w:bCs/>
          <w:sz w:val="12"/>
          <w:szCs w:val="12"/>
        </w:rPr>
        <w:tab/>
      </w:r>
      <w:r w:rsidRPr="00F11D9E">
        <w:rPr>
          <w:rFonts w:ascii="Times New Roman" w:eastAsia="Calibri" w:hAnsi="Times New Roman" w:cs="Times New Roman"/>
          <w:bCs/>
          <w:sz w:val="12"/>
          <w:szCs w:val="12"/>
        </w:rPr>
        <w:tab/>
      </w:r>
      <w:r w:rsidRPr="00F11D9E">
        <w:rPr>
          <w:rFonts w:ascii="Times New Roman" w:eastAsia="Calibri" w:hAnsi="Times New Roman" w:cs="Times New Roman"/>
          <w:bCs/>
          <w:sz w:val="12"/>
          <w:szCs w:val="12"/>
        </w:rPr>
        <w:tab/>
      </w:r>
      <w:r w:rsidRPr="00F11D9E">
        <w:rPr>
          <w:rFonts w:ascii="Times New Roman" w:eastAsia="Calibri" w:hAnsi="Times New Roman" w:cs="Times New Roman"/>
          <w:bCs/>
          <w:sz w:val="12"/>
          <w:szCs w:val="12"/>
        </w:rPr>
        <w:tab/>
      </w:r>
      <w:r w:rsidRPr="00F11D9E">
        <w:rPr>
          <w:rFonts w:ascii="Times New Roman" w:eastAsia="Calibri" w:hAnsi="Times New Roman" w:cs="Times New Roman"/>
          <w:bCs/>
          <w:sz w:val="12"/>
          <w:szCs w:val="12"/>
        </w:rPr>
        <w:tab/>
        <w:t>Приложение № 3</w:t>
      </w:r>
    </w:p>
    <w:p w14:paraId="40DF8835" w14:textId="77777777" w:rsidR="00F11D9E" w:rsidRPr="00F11D9E" w:rsidRDefault="00F11D9E" w:rsidP="00F11D9E">
      <w:pPr>
        <w:spacing w:after="0"/>
        <w:jc w:val="right"/>
        <w:rPr>
          <w:rFonts w:ascii="Times New Roman" w:eastAsia="Calibri" w:hAnsi="Times New Roman" w:cs="Times New Roman"/>
          <w:bCs/>
          <w:sz w:val="12"/>
          <w:szCs w:val="12"/>
        </w:rPr>
      </w:pPr>
      <w:r w:rsidRPr="00F11D9E">
        <w:rPr>
          <w:rFonts w:ascii="Times New Roman" w:eastAsia="Calibri" w:hAnsi="Times New Roman" w:cs="Times New Roman"/>
          <w:bCs/>
          <w:sz w:val="12"/>
          <w:szCs w:val="12"/>
        </w:rPr>
        <w:tab/>
      </w:r>
      <w:r w:rsidRPr="00F11D9E">
        <w:rPr>
          <w:rFonts w:ascii="Times New Roman" w:eastAsia="Calibri" w:hAnsi="Times New Roman" w:cs="Times New Roman"/>
          <w:bCs/>
          <w:sz w:val="12"/>
          <w:szCs w:val="12"/>
        </w:rPr>
        <w:tab/>
      </w:r>
      <w:r w:rsidRPr="00F11D9E">
        <w:rPr>
          <w:rFonts w:ascii="Times New Roman" w:eastAsia="Calibri" w:hAnsi="Times New Roman" w:cs="Times New Roman"/>
          <w:bCs/>
          <w:sz w:val="12"/>
          <w:szCs w:val="12"/>
        </w:rPr>
        <w:tab/>
      </w:r>
      <w:r w:rsidRPr="00F11D9E">
        <w:rPr>
          <w:rFonts w:ascii="Times New Roman" w:eastAsia="Calibri" w:hAnsi="Times New Roman" w:cs="Times New Roman"/>
          <w:bCs/>
          <w:sz w:val="12"/>
          <w:szCs w:val="12"/>
        </w:rPr>
        <w:tab/>
      </w:r>
      <w:r w:rsidRPr="00F11D9E">
        <w:rPr>
          <w:rFonts w:ascii="Times New Roman" w:eastAsia="Calibri" w:hAnsi="Times New Roman" w:cs="Times New Roman"/>
          <w:bCs/>
          <w:sz w:val="12"/>
          <w:szCs w:val="12"/>
        </w:rPr>
        <w:tab/>
        <w:t>к Решению Собрания представителей</w:t>
      </w:r>
    </w:p>
    <w:p w14:paraId="5A79393C" w14:textId="77777777" w:rsidR="00F11D9E" w:rsidRPr="00F11D9E" w:rsidRDefault="00F11D9E" w:rsidP="00F11D9E">
      <w:pPr>
        <w:spacing w:after="0"/>
        <w:jc w:val="right"/>
        <w:rPr>
          <w:rFonts w:ascii="Times New Roman" w:eastAsia="Calibri" w:hAnsi="Times New Roman" w:cs="Times New Roman"/>
          <w:bCs/>
          <w:sz w:val="12"/>
          <w:szCs w:val="12"/>
        </w:rPr>
      </w:pPr>
      <w:r w:rsidRPr="00F11D9E">
        <w:rPr>
          <w:rFonts w:ascii="Times New Roman" w:eastAsia="Calibri" w:hAnsi="Times New Roman" w:cs="Times New Roman"/>
          <w:bCs/>
          <w:sz w:val="12"/>
          <w:szCs w:val="12"/>
        </w:rPr>
        <w:tab/>
      </w:r>
      <w:r w:rsidRPr="00F11D9E">
        <w:rPr>
          <w:rFonts w:ascii="Times New Roman" w:eastAsia="Calibri" w:hAnsi="Times New Roman" w:cs="Times New Roman"/>
          <w:bCs/>
          <w:sz w:val="12"/>
          <w:szCs w:val="12"/>
        </w:rPr>
        <w:tab/>
      </w:r>
      <w:r>
        <w:rPr>
          <w:rFonts w:ascii="Times New Roman" w:eastAsia="Calibri" w:hAnsi="Times New Roman" w:cs="Times New Roman"/>
          <w:bCs/>
          <w:sz w:val="12"/>
          <w:szCs w:val="12"/>
        </w:rPr>
        <w:tab/>
        <w:t>сельского поселения Антоновка</w:t>
      </w:r>
    </w:p>
    <w:p w14:paraId="7795A6C8" w14:textId="77777777" w:rsidR="00F11D9E" w:rsidRPr="00F11D9E" w:rsidRDefault="00F11D9E" w:rsidP="00F11D9E">
      <w:pPr>
        <w:spacing w:after="0"/>
        <w:jc w:val="right"/>
        <w:rPr>
          <w:rFonts w:ascii="Times New Roman" w:eastAsia="Calibri" w:hAnsi="Times New Roman" w:cs="Times New Roman"/>
          <w:bCs/>
          <w:sz w:val="12"/>
          <w:szCs w:val="12"/>
        </w:rPr>
      </w:pPr>
      <w:r w:rsidRPr="00F11D9E">
        <w:rPr>
          <w:rFonts w:ascii="Times New Roman" w:eastAsia="Calibri" w:hAnsi="Times New Roman" w:cs="Times New Roman"/>
          <w:bCs/>
          <w:sz w:val="12"/>
          <w:szCs w:val="12"/>
        </w:rPr>
        <w:tab/>
      </w:r>
      <w:r w:rsidRPr="00F11D9E">
        <w:rPr>
          <w:rFonts w:ascii="Times New Roman" w:eastAsia="Calibri" w:hAnsi="Times New Roman" w:cs="Times New Roman"/>
          <w:bCs/>
          <w:sz w:val="12"/>
          <w:szCs w:val="12"/>
        </w:rPr>
        <w:tab/>
      </w:r>
      <w:r w:rsidRPr="00F11D9E">
        <w:rPr>
          <w:rFonts w:ascii="Times New Roman" w:eastAsia="Calibri" w:hAnsi="Times New Roman" w:cs="Times New Roman"/>
          <w:bCs/>
          <w:sz w:val="12"/>
          <w:szCs w:val="12"/>
        </w:rPr>
        <w:tab/>
      </w:r>
      <w:r w:rsidRPr="00F11D9E">
        <w:rPr>
          <w:rFonts w:ascii="Times New Roman" w:eastAsia="Calibri" w:hAnsi="Times New Roman" w:cs="Times New Roman"/>
          <w:bCs/>
          <w:sz w:val="12"/>
          <w:szCs w:val="12"/>
        </w:rPr>
        <w:tab/>
      </w:r>
      <w:r w:rsidRPr="00F11D9E">
        <w:rPr>
          <w:rFonts w:ascii="Times New Roman" w:eastAsia="Calibri" w:hAnsi="Times New Roman" w:cs="Times New Roman"/>
          <w:bCs/>
          <w:sz w:val="12"/>
          <w:szCs w:val="12"/>
        </w:rPr>
        <w:tab/>
        <w:t>муниципального района Сергиевский</w:t>
      </w:r>
    </w:p>
    <w:p w14:paraId="432C4DC1" w14:textId="77777777" w:rsidR="00F11D9E" w:rsidRPr="00F11D9E" w:rsidRDefault="00F11D9E" w:rsidP="00F11D9E">
      <w:pPr>
        <w:spacing w:after="0"/>
        <w:jc w:val="right"/>
        <w:rPr>
          <w:rFonts w:ascii="Times New Roman" w:eastAsia="Calibri" w:hAnsi="Times New Roman" w:cs="Times New Roman"/>
          <w:bCs/>
          <w:sz w:val="12"/>
          <w:szCs w:val="12"/>
        </w:rPr>
      </w:pPr>
      <w:r w:rsidRPr="00F11D9E">
        <w:rPr>
          <w:rFonts w:ascii="Times New Roman" w:eastAsia="Calibri" w:hAnsi="Times New Roman" w:cs="Times New Roman"/>
          <w:bCs/>
          <w:sz w:val="12"/>
          <w:szCs w:val="12"/>
        </w:rPr>
        <w:tab/>
      </w:r>
      <w:r w:rsidRPr="00F11D9E">
        <w:rPr>
          <w:rFonts w:ascii="Times New Roman" w:eastAsia="Calibri" w:hAnsi="Times New Roman" w:cs="Times New Roman"/>
          <w:bCs/>
          <w:sz w:val="12"/>
          <w:szCs w:val="12"/>
        </w:rPr>
        <w:tab/>
      </w:r>
      <w:r w:rsidRPr="00F11D9E">
        <w:rPr>
          <w:rFonts w:ascii="Times New Roman" w:eastAsia="Calibri" w:hAnsi="Times New Roman" w:cs="Times New Roman"/>
          <w:bCs/>
          <w:sz w:val="12"/>
          <w:szCs w:val="12"/>
        </w:rPr>
        <w:tab/>
      </w:r>
      <w:r w:rsidRPr="00F11D9E">
        <w:rPr>
          <w:rFonts w:ascii="Times New Roman" w:eastAsia="Calibri" w:hAnsi="Times New Roman" w:cs="Times New Roman"/>
          <w:bCs/>
          <w:sz w:val="12"/>
          <w:szCs w:val="12"/>
        </w:rPr>
        <w:tab/>
      </w:r>
      <w:r w:rsidRPr="00F11D9E">
        <w:rPr>
          <w:rFonts w:ascii="Times New Roman" w:eastAsia="Calibri" w:hAnsi="Times New Roman" w:cs="Times New Roman"/>
          <w:bCs/>
          <w:sz w:val="12"/>
          <w:szCs w:val="12"/>
        </w:rPr>
        <w:tab/>
        <w:t>Самарской области</w:t>
      </w:r>
    </w:p>
    <w:p w14:paraId="15AFABC6" w14:textId="77777777" w:rsidR="00F11D9E" w:rsidRDefault="00F11D9E" w:rsidP="00F11D9E">
      <w:pPr>
        <w:spacing w:after="0"/>
        <w:jc w:val="right"/>
        <w:rPr>
          <w:rFonts w:ascii="Times New Roman" w:eastAsia="Calibri" w:hAnsi="Times New Roman" w:cs="Times New Roman"/>
          <w:bCs/>
          <w:sz w:val="12"/>
          <w:szCs w:val="12"/>
        </w:rPr>
      </w:pPr>
      <w:r w:rsidRPr="00F11D9E">
        <w:rPr>
          <w:rFonts w:ascii="Times New Roman" w:eastAsia="Calibri" w:hAnsi="Times New Roman" w:cs="Times New Roman"/>
          <w:bCs/>
          <w:sz w:val="12"/>
          <w:szCs w:val="12"/>
        </w:rPr>
        <w:tab/>
      </w:r>
      <w:r w:rsidRPr="00F11D9E">
        <w:rPr>
          <w:rFonts w:ascii="Times New Roman" w:eastAsia="Calibri" w:hAnsi="Times New Roman" w:cs="Times New Roman"/>
          <w:bCs/>
          <w:sz w:val="12"/>
          <w:szCs w:val="12"/>
        </w:rPr>
        <w:tab/>
      </w:r>
      <w:r w:rsidRPr="00F11D9E">
        <w:rPr>
          <w:rFonts w:ascii="Times New Roman" w:eastAsia="Calibri" w:hAnsi="Times New Roman" w:cs="Times New Roman"/>
          <w:bCs/>
          <w:sz w:val="12"/>
          <w:szCs w:val="12"/>
        </w:rPr>
        <w:tab/>
      </w:r>
      <w:r w:rsidRPr="00F11D9E">
        <w:rPr>
          <w:rFonts w:ascii="Times New Roman" w:eastAsia="Calibri" w:hAnsi="Times New Roman" w:cs="Times New Roman"/>
          <w:bCs/>
          <w:sz w:val="12"/>
          <w:szCs w:val="12"/>
        </w:rPr>
        <w:tab/>
      </w:r>
      <w:r w:rsidRPr="00F11D9E">
        <w:rPr>
          <w:rFonts w:ascii="Times New Roman" w:eastAsia="Calibri" w:hAnsi="Times New Roman" w:cs="Times New Roman"/>
          <w:bCs/>
          <w:sz w:val="12"/>
          <w:szCs w:val="12"/>
        </w:rPr>
        <w:tab/>
        <w:t>"Об исполнении бюджета</w:t>
      </w:r>
      <w:r>
        <w:rPr>
          <w:rFonts w:ascii="Times New Roman" w:eastAsia="Calibri" w:hAnsi="Times New Roman" w:cs="Times New Roman"/>
          <w:bCs/>
          <w:sz w:val="12"/>
          <w:szCs w:val="12"/>
        </w:rPr>
        <w:t xml:space="preserve"> сельского поселения Антоновка </w:t>
      </w:r>
    </w:p>
    <w:p w14:paraId="0F5D896C" w14:textId="77777777" w:rsidR="0058026E" w:rsidRDefault="00F11D9E" w:rsidP="00F11D9E">
      <w:pPr>
        <w:spacing w:after="0"/>
        <w:jc w:val="right"/>
        <w:rPr>
          <w:rFonts w:ascii="Times New Roman" w:eastAsia="Calibri" w:hAnsi="Times New Roman" w:cs="Times New Roman"/>
          <w:bCs/>
          <w:sz w:val="12"/>
          <w:szCs w:val="12"/>
        </w:rPr>
      </w:pPr>
      <w:r w:rsidRPr="00F11D9E">
        <w:rPr>
          <w:rFonts w:ascii="Times New Roman" w:eastAsia="Calibri" w:hAnsi="Times New Roman" w:cs="Times New Roman"/>
          <w:bCs/>
          <w:sz w:val="12"/>
          <w:szCs w:val="12"/>
        </w:rPr>
        <w:t>муни</w:t>
      </w:r>
      <w:r>
        <w:rPr>
          <w:rFonts w:ascii="Times New Roman" w:eastAsia="Calibri" w:hAnsi="Times New Roman" w:cs="Times New Roman"/>
          <w:bCs/>
          <w:sz w:val="12"/>
          <w:szCs w:val="12"/>
        </w:rPr>
        <w:t>ципального района Сергиевский за 2019 год"</w:t>
      </w:r>
    </w:p>
    <w:p w14:paraId="126DBA72" w14:textId="77777777" w:rsidR="00F11D9E" w:rsidRDefault="00F11D9E" w:rsidP="00F11D9E">
      <w:pPr>
        <w:spacing w:after="0"/>
        <w:jc w:val="center"/>
        <w:rPr>
          <w:rFonts w:ascii="Times New Roman" w:eastAsia="Calibri" w:hAnsi="Times New Roman" w:cs="Times New Roman"/>
          <w:bCs/>
          <w:sz w:val="12"/>
          <w:szCs w:val="12"/>
        </w:rPr>
      </w:pPr>
      <w:r w:rsidRPr="00F11D9E">
        <w:rPr>
          <w:rFonts w:ascii="Times New Roman" w:eastAsia="Calibri" w:hAnsi="Times New Roman" w:cs="Times New Roman"/>
          <w:bCs/>
          <w:sz w:val="12"/>
          <w:szCs w:val="12"/>
        </w:rPr>
        <w:t>Распределение бюджетных ассигнований за 2019 год по разделам и подразделам классификации расходов бюджета сельского поселения Антоновка муниципального района С</w:t>
      </w:r>
      <w:r>
        <w:rPr>
          <w:rFonts w:ascii="Times New Roman" w:eastAsia="Calibri" w:hAnsi="Times New Roman" w:cs="Times New Roman"/>
          <w:bCs/>
          <w:sz w:val="12"/>
          <w:szCs w:val="12"/>
        </w:rPr>
        <w:t>ергиевский Самарской области</w:t>
      </w:r>
    </w:p>
    <w:p w14:paraId="16966276" w14:textId="77777777" w:rsidR="00F11D9E" w:rsidRDefault="00F11D9E" w:rsidP="00F11D9E">
      <w:pPr>
        <w:spacing w:after="0"/>
        <w:rPr>
          <w:rFonts w:ascii="Times New Roman" w:eastAsia="Calibri" w:hAnsi="Times New Roman" w:cs="Times New Roman"/>
          <w:bCs/>
          <w:sz w:val="12"/>
          <w:szCs w:val="12"/>
        </w:rPr>
      </w:pPr>
      <w:r w:rsidRPr="00F11D9E">
        <w:rPr>
          <w:rFonts w:ascii="Times New Roman" w:eastAsia="Calibri" w:hAnsi="Times New Roman" w:cs="Times New Roman"/>
          <w:bCs/>
          <w:sz w:val="12"/>
          <w:szCs w:val="12"/>
        </w:rPr>
        <w:t>Единица измерения: тыс. руб.</w:t>
      </w:r>
      <w:r w:rsidRPr="00F11D9E">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5055"/>
        <w:gridCol w:w="338"/>
        <w:gridCol w:w="383"/>
        <w:gridCol w:w="935"/>
        <w:gridCol w:w="1018"/>
      </w:tblGrid>
      <w:tr w:rsidR="00F11D9E" w:rsidRPr="00F11D9E" w14:paraId="01FEF81E" w14:textId="77777777" w:rsidTr="00F11D9E">
        <w:trPr>
          <w:trHeight w:val="60"/>
        </w:trPr>
        <w:tc>
          <w:tcPr>
            <w:tcW w:w="3378"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224C0171"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auto" w:fill="auto"/>
            <w:noWrap/>
            <w:vAlign w:val="center"/>
            <w:hideMark/>
          </w:tcPr>
          <w:p w14:paraId="58E004D8"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Рз</w:t>
            </w:r>
          </w:p>
        </w:tc>
        <w:tc>
          <w:tcPr>
            <w:tcW w:w="164" w:type="pct"/>
            <w:tcBorders>
              <w:top w:val="single" w:sz="8" w:space="0" w:color="auto"/>
              <w:left w:val="single" w:sz="8" w:space="0" w:color="auto"/>
              <w:bottom w:val="single" w:sz="4" w:space="0" w:color="auto"/>
              <w:right w:val="nil"/>
            </w:tcBorders>
            <w:shd w:val="clear" w:color="auto" w:fill="auto"/>
            <w:noWrap/>
            <w:vAlign w:val="center"/>
            <w:hideMark/>
          </w:tcPr>
          <w:p w14:paraId="2526C689"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ПР</w:t>
            </w:r>
          </w:p>
        </w:tc>
        <w:tc>
          <w:tcPr>
            <w:tcW w:w="712"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5B9B371B"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Исполнено</w:t>
            </w:r>
          </w:p>
        </w:tc>
        <w:tc>
          <w:tcPr>
            <w:tcW w:w="583" w:type="pct"/>
            <w:tcBorders>
              <w:top w:val="single" w:sz="8" w:space="0" w:color="auto"/>
              <w:left w:val="nil"/>
              <w:bottom w:val="single" w:sz="4" w:space="0" w:color="auto"/>
              <w:right w:val="single" w:sz="8" w:space="0" w:color="auto"/>
            </w:tcBorders>
            <w:shd w:val="clear" w:color="auto" w:fill="auto"/>
            <w:vAlign w:val="center"/>
            <w:hideMark/>
          </w:tcPr>
          <w:p w14:paraId="6C9DEFA2"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в т.ч. за счет безвозмездных поступлений</w:t>
            </w:r>
          </w:p>
        </w:tc>
      </w:tr>
      <w:tr w:rsidR="00F11D9E" w:rsidRPr="00F11D9E" w14:paraId="0DC6A1B6" w14:textId="77777777" w:rsidTr="00F11D9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D81377E"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13AB723"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490ACCE"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4234AD"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2 226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FEBA284"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351</w:t>
            </w:r>
          </w:p>
        </w:tc>
      </w:tr>
      <w:tr w:rsidR="00F11D9E" w:rsidRPr="00F11D9E" w14:paraId="5AF18A05" w14:textId="77777777" w:rsidTr="00F11D9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8366B0F"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AB5CACE"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B322F0F"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440D6B"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604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0C399D7"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128</w:t>
            </w:r>
          </w:p>
        </w:tc>
      </w:tr>
      <w:tr w:rsidR="00F11D9E" w:rsidRPr="00F11D9E" w14:paraId="66CD8A75" w14:textId="77777777" w:rsidTr="00F11D9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F48D581"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833A116"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FB7A022"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871BB5"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623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43EC30D"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151</w:t>
            </w:r>
          </w:p>
        </w:tc>
      </w:tr>
      <w:tr w:rsidR="00F11D9E" w:rsidRPr="00F11D9E" w14:paraId="7B0E2DF8" w14:textId="77777777" w:rsidTr="00F11D9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645A84E"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956B790"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ECCF9A3"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91B263"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63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8756770"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w:t>
            </w:r>
          </w:p>
        </w:tc>
      </w:tr>
      <w:tr w:rsidR="00F11D9E" w:rsidRPr="00F11D9E" w14:paraId="6B0CE4AD" w14:textId="77777777" w:rsidTr="00F11D9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A066DB7"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3ABF19B"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46607EE8"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F15B93"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936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C5319AE"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72</w:t>
            </w:r>
          </w:p>
        </w:tc>
      </w:tr>
      <w:tr w:rsidR="00F11D9E" w:rsidRPr="00F11D9E" w14:paraId="33FF3DB5" w14:textId="77777777" w:rsidTr="00F11D9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8ADB117"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Национальная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A6F9D17"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6EA5E1C"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294171"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82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1C0941E"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82</w:t>
            </w:r>
          </w:p>
        </w:tc>
      </w:tr>
      <w:tr w:rsidR="00F11D9E" w:rsidRPr="00F11D9E" w14:paraId="1CF1AAAB" w14:textId="77777777" w:rsidTr="00F11D9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1EF176D"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C62A629"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F8D4C82"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BCFA5B"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82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EDD5AD0"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82</w:t>
            </w:r>
          </w:p>
        </w:tc>
      </w:tr>
      <w:tr w:rsidR="00F11D9E" w:rsidRPr="00F11D9E" w14:paraId="08795741" w14:textId="77777777" w:rsidTr="00F11D9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E2D1212"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21B4656"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B660638"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0955ED"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60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5325F28"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w:t>
            </w:r>
          </w:p>
        </w:tc>
      </w:tr>
      <w:tr w:rsidR="00F11D9E" w:rsidRPr="00F11D9E" w14:paraId="431645EB" w14:textId="77777777" w:rsidTr="00F11D9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215044C"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B52AD7A"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DD6014D"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FCDB09"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60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06BCFF9"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w:t>
            </w:r>
          </w:p>
        </w:tc>
      </w:tr>
      <w:tr w:rsidR="00F11D9E" w:rsidRPr="00F11D9E" w14:paraId="62226BEE" w14:textId="77777777" w:rsidTr="00F11D9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88526A2"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3727E720"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0DA7B0A"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AEDBE4"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818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7368894"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438</w:t>
            </w:r>
          </w:p>
        </w:tc>
      </w:tr>
      <w:tr w:rsidR="00F11D9E" w:rsidRPr="00F11D9E" w14:paraId="1AB280B5" w14:textId="77777777" w:rsidTr="00F11D9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D938551"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Сельское хозяйство и рыболовство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F6E57ED"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473027B1"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05</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6F903D"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BFD2CF4"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8</w:t>
            </w:r>
          </w:p>
        </w:tc>
      </w:tr>
      <w:tr w:rsidR="00F11D9E" w:rsidRPr="00F11D9E" w14:paraId="42CB9030" w14:textId="77777777" w:rsidTr="00F11D9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D006117"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299982F"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96FFAF8"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FBE943"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237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630A234"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w:t>
            </w:r>
          </w:p>
        </w:tc>
      </w:tr>
      <w:tr w:rsidR="00F11D9E" w:rsidRPr="00F11D9E" w14:paraId="69B43C7E" w14:textId="77777777" w:rsidTr="00F11D9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6675F7A"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6C67D3A"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7BECC7F"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12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B80757"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574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7FE8154"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430</w:t>
            </w:r>
          </w:p>
        </w:tc>
      </w:tr>
      <w:tr w:rsidR="00F11D9E" w:rsidRPr="00F11D9E" w14:paraId="0452A362" w14:textId="77777777" w:rsidTr="00F11D9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281AAD4"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38366EE"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31058C1"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29C8F8"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675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F0F984E"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129</w:t>
            </w:r>
          </w:p>
        </w:tc>
      </w:tr>
      <w:tr w:rsidR="00F11D9E" w:rsidRPr="00F11D9E" w14:paraId="7F5B6F4D" w14:textId="77777777" w:rsidTr="00F11D9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1529F2B"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9B13A26"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F106B4A"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F0EB85"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675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C882E0D"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129</w:t>
            </w:r>
          </w:p>
        </w:tc>
      </w:tr>
      <w:tr w:rsidR="00F11D9E" w:rsidRPr="00F11D9E" w14:paraId="04C00830" w14:textId="77777777" w:rsidTr="00F11D9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1C9E138"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Охрана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8D2121C"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E0DA43F"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62EA30"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9BF2375"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w:t>
            </w:r>
          </w:p>
        </w:tc>
      </w:tr>
      <w:tr w:rsidR="00F11D9E" w:rsidRPr="00F11D9E" w14:paraId="68551E8B" w14:textId="77777777" w:rsidTr="00F11D9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606D441"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F09B201"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1FEBBE3"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7AC00A"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42631E7"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w:t>
            </w:r>
          </w:p>
        </w:tc>
      </w:tr>
      <w:tr w:rsidR="00F11D9E" w:rsidRPr="00F11D9E" w14:paraId="4177906B" w14:textId="77777777" w:rsidTr="00F11D9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4819A1B"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B01CEF5"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F6D5BFB"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6E70E5"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11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4EDCA52"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w:t>
            </w:r>
          </w:p>
        </w:tc>
      </w:tr>
      <w:tr w:rsidR="00F11D9E" w:rsidRPr="00F11D9E" w14:paraId="2162FB37" w14:textId="77777777" w:rsidTr="00F11D9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2EC308A"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A0EE58A"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888BCF2"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C55347"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11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D188996"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w:t>
            </w:r>
          </w:p>
        </w:tc>
      </w:tr>
      <w:tr w:rsidR="00F11D9E" w:rsidRPr="00F11D9E" w14:paraId="3FEC69E6" w14:textId="77777777" w:rsidTr="00F11D9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D4C230A"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CE925B7"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758AF14"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4164AF"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406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7C08649"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w:t>
            </w:r>
          </w:p>
        </w:tc>
      </w:tr>
      <w:tr w:rsidR="00F11D9E" w:rsidRPr="00F11D9E" w14:paraId="18DCAB6C" w14:textId="77777777" w:rsidTr="00F11D9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BA76C0D"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0E92437"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B1EFE43"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0D3797"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406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91A813C"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w:t>
            </w:r>
          </w:p>
        </w:tc>
      </w:tr>
      <w:tr w:rsidR="00F11D9E" w:rsidRPr="00F11D9E" w14:paraId="05DBC92B" w14:textId="77777777" w:rsidTr="00F11D9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4A912CB"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ФИЗИЧЕСКАЯ КУЛЬТУРА И СПОРТ</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542D74D"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04A91D8"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C9E263"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250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6FEBE6A"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w:t>
            </w:r>
          </w:p>
        </w:tc>
      </w:tr>
      <w:tr w:rsidR="00F11D9E" w:rsidRPr="00F11D9E" w14:paraId="70CEA111" w14:textId="77777777" w:rsidTr="00F11D9E">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BC1363C"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Физическая 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E4A7DCE"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AC911CB"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BC56EF"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250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A6005E3"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w:t>
            </w:r>
          </w:p>
        </w:tc>
      </w:tr>
      <w:tr w:rsidR="00F11D9E" w:rsidRPr="00F11D9E" w14:paraId="5D1DBD4C" w14:textId="77777777" w:rsidTr="00F11D9E">
        <w:trPr>
          <w:trHeight w:val="70"/>
        </w:trPr>
        <w:tc>
          <w:tcPr>
            <w:tcW w:w="337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4205ED94"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14:paraId="78782FE3"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14:paraId="35D21199"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56F9F76B"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4 532</w:t>
            </w:r>
          </w:p>
        </w:tc>
        <w:tc>
          <w:tcPr>
            <w:tcW w:w="58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4E959FBC"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1 000</w:t>
            </w:r>
          </w:p>
        </w:tc>
      </w:tr>
    </w:tbl>
    <w:p w14:paraId="58F3E9D2" w14:textId="77777777" w:rsidR="00F11D9E" w:rsidRDefault="00F11D9E" w:rsidP="00F11D9E">
      <w:pPr>
        <w:spacing w:after="0"/>
        <w:rPr>
          <w:rFonts w:ascii="Times New Roman" w:eastAsia="Calibri" w:hAnsi="Times New Roman" w:cs="Times New Roman"/>
          <w:bCs/>
          <w:sz w:val="12"/>
          <w:szCs w:val="12"/>
        </w:rPr>
      </w:pPr>
    </w:p>
    <w:p w14:paraId="205DF5A2" w14:textId="77777777" w:rsidR="00F11D9E" w:rsidRPr="00F11D9E" w:rsidRDefault="00F11D9E" w:rsidP="00F11D9E">
      <w:pPr>
        <w:spacing w:after="0"/>
        <w:jc w:val="right"/>
        <w:rPr>
          <w:rFonts w:ascii="Times New Roman" w:eastAsia="Calibri" w:hAnsi="Times New Roman" w:cs="Times New Roman"/>
          <w:bCs/>
          <w:sz w:val="12"/>
          <w:szCs w:val="12"/>
        </w:rPr>
      </w:pPr>
      <w:r w:rsidRPr="00F11D9E">
        <w:rPr>
          <w:rFonts w:ascii="Times New Roman" w:eastAsia="Calibri" w:hAnsi="Times New Roman" w:cs="Times New Roman"/>
          <w:bCs/>
          <w:sz w:val="12"/>
          <w:szCs w:val="12"/>
        </w:rPr>
        <w:tab/>
        <w:t>Приложение № 4</w:t>
      </w:r>
    </w:p>
    <w:p w14:paraId="4FA5013F" w14:textId="77777777" w:rsidR="00F11D9E" w:rsidRDefault="00F11D9E" w:rsidP="00F11D9E">
      <w:pPr>
        <w:spacing w:after="0"/>
        <w:jc w:val="right"/>
        <w:rPr>
          <w:rFonts w:ascii="Times New Roman" w:eastAsia="Calibri" w:hAnsi="Times New Roman" w:cs="Times New Roman"/>
          <w:bCs/>
          <w:sz w:val="12"/>
          <w:szCs w:val="12"/>
        </w:rPr>
      </w:pPr>
      <w:r w:rsidRPr="00F11D9E">
        <w:rPr>
          <w:rFonts w:ascii="Times New Roman" w:eastAsia="Calibri" w:hAnsi="Times New Roman" w:cs="Times New Roman"/>
          <w:bCs/>
          <w:sz w:val="12"/>
          <w:szCs w:val="12"/>
        </w:rPr>
        <w:t xml:space="preserve">к Решению Собрания Представителей сельского поселения Антоновка </w:t>
      </w:r>
    </w:p>
    <w:p w14:paraId="082DACF9" w14:textId="77777777" w:rsidR="00F11D9E" w:rsidRDefault="00F11D9E" w:rsidP="00F11D9E">
      <w:pPr>
        <w:spacing w:after="0"/>
        <w:jc w:val="right"/>
        <w:rPr>
          <w:rFonts w:ascii="Times New Roman" w:eastAsia="Calibri" w:hAnsi="Times New Roman" w:cs="Times New Roman"/>
          <w:bCs/>
          <w:sz w:val="12"/>
          <w:szCs w:val="12"/>
        </w:rPr>
      </w:pPr>
      <w:r w:rsidRPr="00F11D9E">
        <w:rPr>
          <w:rFonts w:ascii="Times New Roman" w:eastAsia="Calibri" w:hAnsi="Times New Roman" w:cs="Times New Roman"/>
          <w:bCs/>
          <w:sz w:val="12"/>
          <w:szCs w:val="12"/>
        </w:rPr>
        <w:t>муниципального района Сергиевский "Об исполнении бюджета</w:t>
      </w:r>
    </w:p>
    <w:p w14:paraId="5B519330" w14:textId="77777777" w:rsidR="00F11D9E" w:rsidRDefault="00F11D9E" w:rsidP="00F11D9E">
      <w:pPr>
        <w:spacing w:after="0"/>
        <w:jc w:val="right"/>
        <w:rPr>
          <w:rFonts w:ascii="Times New Roman" w:eastAsia="Calibri" w:hAnsi="Times New Roman" w:cs="Times New Roman"/>
          <w:bCs/>
          <w:sz w:val="12"/>
          <w:szCs w:val="12"/>
        </w:rPr>
      </w:pPr>
      <w:r w:rsidRPr="00F11D9E">
        <w:rPr>
          <w:rFonts w:ascii="Times New Roman" w:eastAsia="Calibri" w:hAnsi="Times New Roman" w:cs="Times New Roman"/>
          <w:bCs/>
          <w:sz w:val="12"/>
          <w:szCs w:val="12"/>
        </w:rPr>
        <w:t xml:space="preserve"> сельского поселения Антоновка муниципального </w:t>
      </w:r>
      <w:r>
        <w:rPr>
          <w:rFonts w:ascii="Times New Roman" w:eastAsia="Calibri" w:hAnsi="Times New Roman" w:cs="Times New Roman"/>
          <w:bCs/>
          <w:sz w:val="12"/>
          <w:szCs w:val="12"/>
        </w:rPr>
        <w:t>района Сергиевский за 2019 год"</w:t>
      </w:r>
    </w:p>
    <w:p w14:paraId="63888442" w14:textId="77777777" w:rsidR="00F11D9E" w:rsidRDefault="00F11D9E" w:rsidP="00F11D9E">
      <w:pPr>
        <w:spacing w:after="0"/>
        <w:jc w:val="center"/>
        <w:rPr>
          <w:rFonts w:ascii="Times New Roman" w:eastAsia="Calibri" w:hAnsi="Times New Roman" w:cs="Times New Roman"/>
          <w:bCs/>
          <w:sz w:val="12"/>
          <w:szCs w:val="12"/>
        </w:rPr>
      </w:pPr>
      <w:r w:rsidRPr="00F11D9E">
        <w:rPr>
          <w:rFonts w:ascii="Times New Roman" w:eastAsia="Calibri" w:hAnsi="Times New Roman" w:cs="Times New Roman"/>
          <w:bCs/>
          <w:sz w:val="12"/>
          <w:szCs w:val="12"/>
        </w:rPr>
        <w:t>Источники финансирования дефицита бюджета сельского поселения Антоновка за 2019 год по кодам классификации источников финансирования дефицитов бюджетов</w:t>
      </w:r>
    </w:p>
    <w:tbl>
      <w:tblPr>
        <w:tblW w:w="5000" w:type="pct"/>
        <w:tblLayout w:type="fixed"/>
        <w:tblLook w:val="04A0" w:firstRow="1" w:lastRow="0" w:firstColumn="1" w:lastColumn="0" w:noHBand="0" w:noVBand="1"/>
      </w:tblPr>
      <w:tblGrid>
        <w:gridCol w:w="1241"/>
        <w:gridCol w:w="1417"/>
        <w:gridCol w:w="4395"/>
        <w:gridCol w:w="676"/>
      </w:tblGrid>
      <w:tr w:rsidR="00F11D9E" w:rsidRPr="00F11D9E" w14:paraId="49BA9E5B" w14:textId="77777777" w:rsidTr="00F11D9E">
        <w:trPr>
          <w:trHeight w:val="90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6C06E"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0F761"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2F1FA6"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DE143A"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Сумма,    тыс. рублей</w:t>
            </w:r>
          </w:p>
        </w:tc>
      </w:tr>
      <w:tr w:rsidR="00F11D9E" w:rsidRPr="00F11D9E" w14:paraId="57C54356" w14:textId="77777777" w:rsidTr="00F11D9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759E61F"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14:paraId="6EDDFDAA"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14:paraId="55594AC2"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5D95D2CF"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-391</w:t>
            </w:r>
          </w:p>
        </w:tc>
      </w:tr>
      <w:tr w:rsidR="00F11D9E" w:rsidRPr="00F11D9E" w14:paraId="1C08076D" w14:textId="77777777" w:rsidTr="00F11D9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5B528E9"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14:paraId="51EF5759"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14:paraId="65F6CFF7"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14:paraId="48952061"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-391</w:t>
            </w:r>
          </w:p>
        </w:tc>
      </w:tr>
      <w:tr w:rsidR="00F11D9E" w:rsidRPr="00F11D9E" w14:paraId="3415F0DB" w14:textId="77777777" w:rsidTr="00F11D9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B11A06F"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14:paraId="6E44B93C"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5D8316D3"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090F8961"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-4923</w:t>
            </w:r>
          </w:p>
        </w:tc>
      </w:tr>
      <w:tr w:rsidR="00F11D9E" w:rsidRPr="00F11D9E" w14:paraId="3E7F2179" w14:textId="77777777" w:rsidTr="00F11D9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8C5D840" w14:textId="77777777" w:rsidR="00F11D9E" w:rsidRPr="00F11D9E" w:rsidRDefault="00F11D9E" w:rsidP="00F11D9E">
            <w:pPr>
              <w:spacing w:after="0" w:line="240" w:lineRule="auto"/>
              <w:jc w:val="center"/>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14:paraId="6905EF28" w14:textId="77777777" w:rsidR="00F11D9E" w:rsidRPr="00F11D9E" w:rsidRDefault="00F11D9E" w:rsidP="00F11D9E">
            <w:pPr>
              <w:spacing w:after="0" w:line="240" w:lineRule="auto"/>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23B4BE8E" w14:textId="77777777" w:rsidR="00F11D9E" w:rsidRPr="00F11D9E" w:rsidRDefault="00F11D9E" w:rsidP="00F11D9E">
            <w:pPr>
              <w:spacing w:after="0" w:line="240" w:lineRule="auto"/>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67FF0C13" w14:textId="77777777" w:rsidR="00F11D9E" w:rsidRPr="00F11D9E" w:rsidRDefault="00F11D9E" w:rsidP="00F11D9E">
            <w:pPr>
              <w:spacing w:after="0" w:line="240" w:lineRule="auto"/>
              <w:jc w:val="right"/>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-4923</w:t>
            </w:r>
          </w:p>
        </w:tc>
      </w:tr>
      <w:tr w:rsidR="00F11D9E" w:rsidRPr="00F11D9E" w14:paraId="7ED17982" w14:textId="77777777" w:rsidTr="00F11D9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2E34005D" w14:textId="77777777" w:rsidR="00F11D9E" w:rsidRPr="00F11D9E" w:rsidRDefault="00F11D9E" w:rsidP="00F11D9E">
            <w:pPr>
              <w:spacing w:after="0" w:line="240" w:lineRule="auto"/>
              <w:jc w:val="center"/>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14:paraId="1BFECEB9" w14:textId="77777777" w:rsidR="00F11D9E" w:rsidRPr="00F11D9E" w:rsidRDefault="00F11D9E" w:rsidP="00F11D9E">
            <w:pPr>
              <w:spacing w:after="0" w:line="240" w:lineRule="auto"/>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14:paraId="194D4801" w14:textId="77777777" w:rsidR="00F11D9E" w:rsidRPr="00F11D9E" w:rsidRDefault="00F11D9E" w:rsidP="00F11D9E">
            <w:pPr>
              <w:spacing w:after="0" w:line="240" w:lineRule="auto"/>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Увеличение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44D01C10" w14:textId="77777777" w:rsidR="00F11D9E" w:rsidRPr="00F11D9E" w:rsidRDefault="00F11D9E" w:rsidP="00F11D9E">
            <w:pPr>
              <w:spacing w:after="0" w:line="240" w:lineRule="auto"/>
              <w:jc w:val="right"/>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-4923</w:t>
            </w:r>
          </w:p>
        </w:tc>
      </w:tr>
      <w:tr w:rsidR="00F11D9E" w:rsidRPr="00F11D9E" w14:paraId="77FFEC80" w14:textId="77777777" w:rsidTr="00F11D9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52F7F6A" w14:textId="77777777" w:rsidR="00F11D9E" w:rsidRPr="00F11D9E" w:rsidRDefault="00F11D9E" w:rsidP="00F11D9E">
            <w:pPr>
              <w:spacing w:after="0" w:line="240" w:lineRule="auto"/>
              <w:jc w:val="center"/>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14:paraId="4A37E3D8" w14:textId="77777777" w:rsidR="00F11D9E" w:rsidRPr="00F11D9E" w:rsidRDefault="00F11D9E" w:rsidP="00F11D9E">
            <w:pPr>
              <w:spacing w:after="0" w:line="240" w:lineRule="auto"/>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14:paraId="5D2CA33E" w14:textId="77777777" w:rsidR="00F11D9E" w:rsidRPr="00F11D9E" w:rsidRDefault="00F11D9E" w:rsidP="00F11D9E">
            <w:pPr>
              <w:spacing w:after="0" w:line="240" w:lineRule="auto"/>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147F7032" w14:textId="77777777" w:rsidR="00F11D9E" w:rsidRPr="00F11D9E" w:rsidRDefault="00F11D9E" w:rsidP="00F11D9E">
            <w:pPr>
              <w:spacing w:after="0" w:line="240" w:lineRule="auto"/>
              <w:jc w:val="right"/>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-4923</w:t>
            </w:r>
          </w:p>
        </w:tc>
      </w:tr>
      <w:tr w:rsidR="00F11D9E" w:rsidRPr="00F11D9E" w14:paraId="65AA3F35" w14:textId="77777777" w:rsidTr="00F11D9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3020EF80" w14:textId="77777777" w:rsidR="00F11D9E" w:rsidRPr="00F11D9E" w:rsidRDefault="00F11D9E" w:rsidP="00F11D9E">
            <w:pPr>
              <w:spacing w:after="0" w:line="240" w:lineRule="auto"/>
              <w:jc w:val="center"/>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14:paraId="7A90C4DB"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1EDD1114"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21E4E823"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4532</w:t>
            </w:r>
          </w:p>
        </w:tc>
      </w:tr>
      <w:tr w:rsidR="00F11D9E" w:rsidRPr="00F11D9E" w14:paraId="6FC1533F" w14:textId="77777777" w:rsidTr="00F11D9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F47D2CF" w14:textId="77777777" w:rsidR="00F11D9E" w:rsidRPr="00F11D9E" w:rsidRDefault="00F11D9E" w:rsidP="00F11D9E">
            <w:pPr>
              <w:spacing w:after="0" w:line="240" w:lineRule="auto"/>
              <w:jc w:val="center"/>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14:paraId="116F2106" w14:textId="77777777" w:rsidR="00F11D9E" w:rsidRPr="00F11D9E" w:rsidRDefault="00F11D9E" w:rsidP="00F11D9E">
            <w:pPr>
              <w:spacing w:after="0" w:line="240" w:lineRule="auto"/>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6F52A424" w14:textId="77777777" w:rsidR="00F11D9E" w:rsidRPr="00F11D9E" w:rsidRDefault="00F11D9E" w:rsidP="00F11D9E">
            <w:pPr>
              <w:spacing w:after="0" w:line="240" w:lineRule="auto"/>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506FE56C" w14:textId="77777777" w:rsidR="00F11D9E" w:rsidRPr="00F11D9E" w:rsidRDefault="00F11D9E" w:rsidP="00F11D9E">
            <w:pPr>
              <w:spacing w:after="0" w:line="240" w:lineRule="auto"/>
              <w:jc w:val="right"/>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4532</w:t>
            </w:r>
          </w:p>
        </w:tc>
      </w:tr>
      <w:tr w:rsidR="00F11D9E" w:rsidRPr="00F11D9E" w14:paraId="129F1D91" w14:textId="77777777" w:rsidTr="00F11D9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66A3911E" w14:textId="77777777" w:rsidR="00F11D9E" w:rsidRPr="00F11D9E" w:rsidRDefault="00F11D9E" w:rsidP="00F11D9E">
            <w:pPr>
              <w:spacing w:after="0" w:line="240" w:lineRule="auto"/>
              <w:jc w:val="center"/>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14:paraId="2C032835" w14:textId="77777777" w:rsidR="00F11D9E" w:rsidRPr="00F11D9E" w:rsidRDefault="00F11D9E" w:rsidP="00F11D9E">
            <w:pPr>
              <w:spacing w:after="0" w:line="240" w:lineRule="auto"/>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14:paraId="102A39D8" w14:textId="77777777" w:rsidR="00F11D9E" w:rsidRPr="00F11D9E" w:rsidRDefault="00F11D9E" w:rsidP="00F11D9E">
            <w:pPr>
              <w:spacing w:after="0" w:line="240" w:lineRule="auto"/>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3EF9DCF9" w14:textId="77777777" w:rsidR="00F11D9E" w:rsidRPr="00F11D9E" w:rsidRDefault="00F11D9E" w:rsidP="00F11D9E">
            <w:pPr>
              <w:spacing w:after="0" w:line="240" w:lineRule="auto"/>
              <w:jc w:val="right"/>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4532</w:t>
            </w:r>
          </w:p>
        </w:tc>
      </w:tr>
      <w:tr w:rsidR="00F11D9E" w:rsidRPr="00F11D9E" w14:paraId="2DF79712" w14:textId="77777777" w:rsidTr="00F11D9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D3E06BC" w14:textId="77777777" w:rsidR="00F11D9E" w:rsidRPr="00F11D9E" w:rsidRDefault="00F11D9E" w:rsidP="00F11D9E">
            <w:pPr>
              <w:spacing w:after="0" w:line="240" w:lineRule="auto"/>
              <w:jc w:val="center"/>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419</w:t>
            </w:r>
          </w:p>
        </w:tc>
        <w:tc>
          <w:tcPr>
            <w:tcW w:w="917" w:type="pct"/>
            <w:tcBorders>
              <w:top w:val="nil"/>
              <w:left w:val="nil"/>
              <w:bottom w:val="single" w:sz="4" w:space="0" w:color="auto"/>
              <w:right w:val="single" w:sz="4" w:space="0" w:color="auto"/>
            </w:tcBorders>
            <w:shd w:val="clear" w:color="auto" w:fill="auto"/>
            <w:noWrap/>
            <w:vAlign w:val="bottom"/>
            <w:hideMark/>
          </w:tcPr>
          <w:p w14:paraId="4F9549F0" w14:textId="77777777" w:rsidR="00F11D9E" w:rsidRPr="00F11D9E" w:rsidRDefault="00F11D9E" w:rsidP="00F11D9E">
            <w:pPr>
              <w:spacing w:after="0" w:line="240" w:lineRule="auto"/>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14:paraId="2D426EE7" w14:textId="77777777" w:rsidR="00F11D9E" w:rsidRPr="00F11D9E" w:rsidRDefault="00F11D9E" w:rsidP="00F11D9E">
            <w:pPr>
              <w:spacing w:after="0" w:line="240" w:lineRule="auto"/>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68A57147" w14:textId="77777777" w:rsidR="00F11D9E" w:rsidRPr="00F11D9E" w:rsidRDefault="00F11D9E" w:rsidP="00F11D9E">
            <w:pPr>
              <w:spacing w:after="0" w:line="240" w:lineRule="auto"/>
              <w:jc w:val="right"/>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4532</w:t>
            </w:r>
          </w:p>
        </w:tc>
      </w:tr>
    </w:tbl>
    <w:p w14:paraId="0E6B650F" w14:textId="77777777" w:rsidR="00F11D9E" w:rsidRPr="0058026E" w:rsidRDefault="00F11D9E" w:rsidP="00F11D9E">
      <w:pPr>
        <w:spacing w:after="0"/>
        <w:jc w:val="center"/>
        <w:rPr>
          <w:rFonts w:ascii="Times New Roman" w:eastAsia="Calibri" w:hAnsi="Times New Roman" w:cs="Times New Roman"/>
          <w:bCs/>
          <w:sz w:val="12"/>
          <w:szCs w:val="12"/>
        </w:rPr>
      </w:pPr>
    </w:p>
    <w:p w14:paraId="4910A9EB" w14:textId="77777777" w:rsidR="00F11D9E" w:rsidRDefault="00F11D9E" w:rsidP="0058026E">
      <w:pPr>
        <w:spacing w:after="0"/>
        <w:jc w:val="right"/>
        <w:rPr>
          <w:rFonts w:ascii="Times New Roman" w:eastAsia="Calibri" w:hAnsi="Times New Roman" w:cs="Times New Roman"/>
          <w:bCs/>
          <w:sz w:val="12"/>
          <w:szCs w:val="12"/>
        </w:rPr>
      </w:pPr>
      <w:r w:rsidRPr="00F11D9E">
        <w:rPr>
          <w:rFonts w:ascii="Times New Roman" w:eastAsia="Calibri" w:hAnsi="Times New Roman" w:cs="Times New Roman"/>
          <w:bCs/>
          <w:sz w:val="12"/>
          <w:szCs w:val="12"/>
        </w:rPr>
        <w:t xml:space="preserve">Приложение №5                                                                                </w:t>
      </w:r>
    </w:p>
    <w:p w14:paraId="1F53826D" w14:textId="77777777" w:rsidR="00F11D9E" w:rsidRDefault="00F11D9E" w:rsidP="0058026E">
      <w:pPr>
        <w:spacing w:after="0"/>
        <w:jc w:val="right"/>
        <w:rPr>
          <w:rFonts w:ascii="Times New Roman" w:eastAsia="Calibri" w:hAnsi="Times New Roman" w:cs="Times New Roman"/>
          <w:bCs/>
          <w:sz w:val="12"/>
          <w:szCs w:val="12"/>
        </w:rPr>
      </w:pPr>
      <w:r w:rsidRPr="00F11D9E">
        <w:rPr>
          <w:rFonts w:ascii="Times New Roman" w:eastAsia="Calibri" w:hAnsi="Times New Roman" w:cs="Times New Roman"/>
          <w:bCs/>
          <w:sz w:val="12"/>
          <w:szCs w:val="12"/>
        </w:rPr>
        <w:t xml:space="preserve">                                  к Решению собрания представителей сельского поселения Антоновка</w:t>
      </w:r>
    </w:p>
    <w:p w14:paraId="61BF5235" w14:textId="77777777" w:rsidR="00F11D9E" w:rsidRDefault="00F11D9E" w:rsidP="0058026E">
      <w:pPr>
        <w:spacing w:after="0"/>
        <w:jc w:val="right"/>
        <w:rPr>
          <w:rFonts w:ascii="Times New Roman" w:eastAsia="Calibri" w:hAnsi="Times New Roman" w:cs="Times New Roman"/>
          <w:bCs/>
          <w:sz w:val="12"/>
          <w:szCs w:val="12"/>
        </w:rPr>
      </w:pPr>
      <w:r w:rsidRPr="00F11D9E">
        <w:rPr>
          <w:rFonts w:ascii="Times New Roman" w:eastAsia="Calibri" w:hAnsi="Times New Roman" w:cs="Times New Roman"/>
          <w:bCs/>
          <w:sz w:val="12"/>
          <w:szCs w:val="12"/>
        </w:rPr>
        <w:t xml:space="preserve"> муниципального района Сергиевский "Об исполнении бюджета</w:t>
      </w:r>
    </w:p>
    <w:p w14:paraId="03C1A774" w14:textId="77777777" w:rsidR="0058026E" w:rsidRDefault="00F11D9E" w:rsidP="0058026E">
      <w:pPr>
        <w:spacing w:after="0"/>
        <w:jc w:val="right"/>
        <w:rPr>
          <w:rFonts w:ascii="Times New Roman" w:eastAsia="Calibri" w:hAnsi="Times New Roman" w:cs="Times New Roman"/>
          <w:bCs/>
          <w:sz w:val="12"/>
          <w:szCs w:val="12"/>
        </w:rPr>
      </w:pPr>
      <w:r w:rsidRPr="00F11D9E">
        <w:rPr>
          <w:rFonts w:ascii="Times New Roman" w:eastAsia="Calibri" w:hAnsi="Times New Roman" w:cs="Times New Roman"/>
          <w:bCs/>
          <w:sz w:val="12"/>
          <w:szCs w:val="12"/>
        </w:rPr>
        <w:t xml:space="preserve"> сельского поселения Антоновка муниципального района Сергиевский за 2019 год"</w:t>
      </w:r>
    </w:p>
    <w:p w14:paraId="3741CBB5" w14:textId="77777777" w:rsidR="00F11D9E" w:rsidRDefault="00F11D9E" w:rsidP="00F11D9E">
      <w:pPr>
        <w:spacing w:after="0"/>
        <w:jc w:val="center"/>
        <w:rPr>
          <w:rFonts w:ascii="Times New Roman" w:eastAsia="Calibri" w:hAnsi="Times New Roman" w:cs="Times New Roman"/>
          <w:bCs/>
          <w:sz w:val="12"/>
          <w:szCs w:val="12"/>
        </w:rPr>
      </w:pPr>
      <w:r w:rsidRPr="00F11D9E">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Антоновка муниципального района Сергиевский Самарской области за 2019 год.</w:t>
      </w:r>
    </w:p>
    <w:tbl>
      <w:tblPr>
        <w:tblW w:w="5000" w:type="pct"/>
        <w:tblLook w:val="04A0" w:firstRow="1" w:lastRow="0" w:firstColumn="1" w:lastColumn="0" w:noHBand="0" w:noVBand="1"/>
      </w:tblPr>
      <w:tblGrid>
        <w:gridCol w:w="4743"/>
        <w:gridCol w:w="1453"/>
        <w:gridCol w:w="1533"/>
      </w:tblGrid>
      <w:tr w:rsidR="00F11D9E" w:rsidRPr="00F11D9E" w14:paraId="3941842C" w14:textId="77777777" w:rsidTr="00F11D9E">
        <w:trPr>
          <w:trHeight w:val="70"/>
        </w:trPr>
        <w:tc>
          <w:tcPr>
            <w:tcW w:w="30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30ABED" w14:textId="77777777" w:rsidR="00F11D9E" w:rsidRPr="00F11D9E" w:rsidRDefault="00F11D9E" w:rsidP="00F11D9E">
            <w:pPr>
              <w:spacing w:after="0" w:line="240" w:lineRule="auto"/>
              <w:jc w:val="center"/>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Наименование</w:t>
            </w:r>
          </w:p>
        </w:tc>
        <w:tc>
          <w:tcPr>
            <w:tcW w:w="940" w:type="pct"/>
            <w:tcBorders>
              <w:top w:val="single" w:sz="4" w:space="0" w:color="auto"/>
              <w:left w:val="nil"/>
              <w:bottom w:val="single" w:sz="4" w:space="0" w:color="auto"/>
              <w:right w:val="single" w:sz="4" w:space="0" w:color="auto"/>
            </w:tcBorders>
            <w:shd w:val="clear" w:color="auto" w:fill="auto"/>
            <w:vAlign w:val="center"/>
            <w:hideMark/>
          </w:tcPr>
          <w:p w14:paraId="5040A6BF" w14:textId="77777777" w:rsidR="00F11D9E" w:rsidRPr="00F11D9E" w:rsidRDefault="00F11D9E" w:rsidP="00F11D9E">
            <w:pPr>
              <w:spacing w:after="0" w:line="240" w:lineRule="auto"/>
              <w:jc w:val="center"/>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Численность (чел.)</w:t>
            </w:r>
          </w:p>
        </w:tc>
        <w:tc>
          <w:tcPr>
            <w:tcW w:w="992" w:type="pct"/>
            <w:tcBorders>
              <w:top w:val="single" w:sz="4" w:space="0" w:color="auto"/>
              <w:left w:val="nil"/>
              <w:bottom w:val="single" w:sz="4" w:space="0" w:color="auto"/>
              <w:right w:val="single" w:sz="4" w:space="0" w:color="auto"/>
            </w:tcBorders>
            <w:shd w:val="clear" w:color="auto" w:fill="auto"/>
            <w:vAlign w:val="center"/>
            <w:hideMark/>
          </w:tcPr>
          <w:p w14:paraId="5B49CCC5" w14:textId="77777777" w:rsidR="00F11D9E" w:rsidRPr="00F11D9E" w:rsidRDefault="00F11D9E" w:rsidP="00F11D9E">
            <w:pPr>
              <w:spacing w:after="0" w:line="240" w:lineRule="auto"/>
              <w:jc w:val="center"/>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Расходы на денежное содержание (тыс.рублей)</w:t>
            </w:r>
          </w:p>
        </w:tc>
      </w:tr>
      <w:tr w:rsidR="00F11D9E" w:rsidRPr="00F11D9E" w14:paraId="1FF354C7" w14:textId="77777777" w:rsidTr="00F11D9E">
        <w:trPr>
          <w:trHeight w:val="70"/>
        </w:trPr>
        <w:tc>
          <w:tcPr>
            <w:tcW w:w="3068" w:type="pct"/>
            <w:tcBorders>
              <w:top w:val="nil"/>
              <w:left w:val="single" w:sz="4" w:space="0" w:color="auto"/>
              <w:bottom w:val="single" w:sz="4" w:space="0" w:color="auto"/>
              <w:right w:val="single" w:sz="4" w:space="0" w:color="auto"/>
            </w:tcBorders>
            <w:shd w:val="clear" w:color="auto" w:fill="auto"/>
            <w:vAlign w:val="center"/>
            <w:hideMark/>
          </w:tcPr>
          <w:p w14:paraId="21786753" w14:textId="77777777" w:rsidR="00F11D9E" w:rsidRPr="00F11D9E" w:rsidRDefault="00F11D9E" w:rsidP="00F11D9E">
            <w:pPr>
              <w:spacing w:after="0" w:line="240" w:lineRule="auto"/>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40" w:type="pct"/>
            <w:tcBorders>
              <w:top w:val="nil"/>
              <w:left w:val="nil"/>
              <w:bottom w:val="single" w:sz="4" w:space="0" w:color="auto"/>
              <w:right w:val="single" w:sz="4" w:space="0" w:color="auto"/>
            </w:tcBorders>
            <w:shd w:val="clear" w:color="auto" w:fill="auto"/>
            <w:vAlign w:val="center"/>
            <w:hideMark/>
          </w:tcPr>
          <w:p w14:paraId="23209EBD" w14:textId="77777777" w:rsidR="00F11D9E" w:rsidRPr="00F11D9E" w:rsidRDefault="00F11D9E" w:rsidP="00F11D9E">
            <w:pPr>
              <w:spacing w:after="0" w:line="240" w:lineRule="auto"/>
              <w:jc w:val="right"/>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2</w:t>
            </w:r>
          </w:p>
        </w:tc>
        <w:tc>
          <w:tcPr>
            <w:tcW w:w="992" w:type="pct"/>
            <w:tcBorders>
              <w:top w:val="nil"/>
              <w:left w:val="nil"/>
              <w:bottom w:val="single" w:sz="4" w:space="0" w:color="auto"/>
              <w:right w:val="single" w:sz="4" w:space="0" w:color="auto"/>
            </w:tcBorders>
            <w:shd w:val="clear" w:color="000000" w:fill="FFFFFF"/>
            <w:vAlign w:val="center"/>
            <w:hideMark/>
          </w:tcPr>
          <w:p w14:paraId="35768C5B" w14:textId="77777777" w:rsidR="00F11D9E" w:rsidRPr="00F11D9E" w:rsidRDefault="00F11D9E" w:rsidP="00F11D9E">
            <w:pPr>
              <w:spacing w:after="0" w:line="240" w:lineRule="auto"/>
              <w:jc w:val="right"/>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370,0</w:t>
            </w:r>
          </w:p>
        </w:tc>
      </w:tr>
      <w:tr w:rsidR="00F11D9E" w:rsidRPr="00F11D9E" w14:paraId="51F6272D" w14:textId="77777777" w:rsidTr="00F11D9E">
        <w:trPr>
          <w:trHeight w:val="70"/>
        </w:trPr>
        <w:tc>
          <w:tcPr>
            <w:tcW w:w="3068" w:type="pct"/>
            <w:tcBorders>
              <w:top w:val="nil"/>
              <w:left w:val="single" w:sz="4" w:space="0" w:color="auto"/>
              <w:bottom w:val="single" w:sz="4" w:space="0" w:color="auto"/>
              <w:right w:val="single" w:sz="4" w:space="0" w:color="auto"/>
            </w:tcBorders>
            <w:shd w:val="clear" w:color="auto" w:fill="auto"/>
            <w:vAlign w:val="center"/>
            <w:hideMark/>
          </w:tcPr>
          <w:p w14:paraId="55082857" w14:textId="77777777" w:rsidR="00F11D9E" w:rsidRPr="00F11D9E" w:rsidRDefault="00F11D9E" w:rsidP="00F11D9E">
            <w:pPr>
              <w:spacing w:after="0" w:line="240" w:lineRule="auto"/>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40" w:type="pct"/>
            <w:tcBorders>
              <w:top w:val="nil"/>
              <w:left w:val="nil"/>
              <w:bottom w:val="single" w:sz="4" w:space="0" w:color="auto"/>
              <w:right w:val="single" w:sz="4" w:space="0" w:color="auto"/>
            </w:tcBorders>
            <w:shd w:val="clear" w:color="auto" w:fill="auto"/>
            <w:vAlign w:val="center"/>
            <w:hideMark/>
          </w:tcPr>
          <w:p w14:paraId="35006779" w14:textId="77777777" w:rsidR="00F11D9E" w:rsidRPr="00F11D9E" w:rsidRDefault="00F11D9E" w:rsidP="00F11D9E">
            <w:pPr>
              <w:spacing w:after="0" w:line="240" w:lineRule="auto"/>
              <w:jc w:val="right"/>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1</w:t>
            </w:r>
          </w:p>
        </w:tc>
        <w:tc>
          <w:tcPr>
            <w:tcW w:w="992" w:type="pct"/>
            <w:tcBorders>
              <w:top w:val="nil"/>
              <w:left w:val="nil"/>
              <w:bottom w:val="single" w:sz="4" w:space="0" w:color="auto"/>
              <w:right w:val="single" w:sz="4" w:space="0" w:color="auto"/>
            </w:tcBorders>
            <w:shd w:val="clear" w:color="000000" w:fill="FFFFFF"/>
            <w:vAlign w:val="center"/>
            <w:hideMark/>
          </w:tcPr>
          <w:p w14:paraId="6B8E6CF0" w14:textId="77777777" w:rsidR="00F11D9E" w:rsidRPr="00F11D9E" w:rsidRDefault="00F11D9E" w:rsidP="00F11D9E">
            <w:pPr>
              <w:spacing w:after="0" w:line="240" w:lineRule="auto"/>
              <w:jc w:val="right"/>
              <w:rPr>
                <w:rFonts w:ascii="Times New Roman" w:eastAsia="Times New Roman" w:hAnsi="Times New Roman" w:cs="Times New Roman"/>
                <w:sz w:val="12"/>
                <w:szCs w:val="12"/>
                <w:lang w:eastAsia="ru-RU"/>
              </w:rPr>
            </w:pPr>
            <w:r w:rsidRPr="00F11D9E">
              <w:rPr>
                <w:rFonts w:ascii="Times New Roman" w:eastAsia="Times New Roman" w:hAnsi="Times New Roman" w:cs="Times New Roman"/>
                <w:sz w:val="12"/>
                <w:szCs w:val="12"/>
                <w:lang w:eastAsia="ru-RU"/>
              </w:rPr>
              <w:t>465,0</w:t>
            </w:r>
          </w:p>
        </w:tc>
      </w:tr>
      <w:tr w:rsidR="00F11D9E" w:rsidRPr="00F11D9E" w14:paraId="5F1E1DEF" w14:textId="77777777" w:rsidTr="00F11D9E">
        <w:trPr>
          <w:trHeight w:val="70"/>
        </w:trPr>
        <w:tc>
          <w:tcPr>
            <w:tcW w:w="3068" w:type="pct"/>
            <w:tcBorders>
              <w:top w:val="nil"/>
              <w:left w:val="single" w:sz="4" w:space="0" w:color="auto"/>
              <w:bottom w:val="single" w:sz="4" w:space="0" w:color="auto"/>
              <w:right w:val="single" w:sz="4" w:space="0" w:color="auto"/>
            </w:tcBorders>
            <w:shd w:val="clear" w:color="auto" w:fill="auto"/>
            <w:noWrap/>
            <w:vAlign w:val="bottom"/>
            <w:hideMark/>
          </w:tcPr>
          <w:p w14:paraId="6B49CA14" w14:textId="77777777" w:rsidR="00F11D9E" w:rsidRPr="00F11D9E" w:rsidRDefault="00F11D9E" w:rsidP="00F11D9E">
            <w:pPr>
              <w:spacing w:after="0" w:line="240" w:lineRule="auto"/>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И Т О Г О :</w:t>
            </w:r>
          </w:p>
        </w:tc>
        <w:tc>
          <w:tcPr>
            <w:tcW w:w="940" w:type="pct"/>
            <w:tcBorders>
              <w:top w:val="nil"/>
              <w:left w:val="nil"/>
              <w:bottom w:val="single" w:sz="4" w:space="0" w:color="auto"/>
              <w:right w:val="single" w:sz="4" w:space="0" w:color="auto"/>
            </w:tcBorders>
            <w:shd w:val="clear" w:color="auto" w:fill="auto"/>
            <w:noWrap/>
            <w:vAlign w:val="bottom"/>
            <w:hideMark/>
          </w:tcPr>
          <w:p w14:paraId="08DA4E37"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3</w:t>
            </w:r>
          </w:p>
        </w:tc>
        <w:tc>
          <w:tcPr>
            <w:tcW w:w="992" w:type="pct"/>
            <w:tcBorders>
              <w:top w:val="nil"/>
              <w:left w:val="nil"/>
              <w:bottom w:val="single" w:sz="4" w:space="0" w:color="auto"/>
              <w:right w:val="single" w:sz="4" w:space="0" w:color="auto"/>
            </w:tcBorders>
            <w:shd w:val="clear" w:color="auto" w:fill="auto"/>
            <w:noWrap/>
            <w:vAlign w:val="bottom"/>
            <w:hideMark/>
          </w:tcPr>
          <w:p w14:paraId="39F74BA7" w14:textId="77777777" w:rsidR="00F11D9E" w:rsidRPr="00F11D9E" w:rsidRDefault="00F11D9E" w:rsidP="00F11D9E">
            <w:pPr>
              <w:spacing w:after="0" w:line="240" w:lineRule="auto"/>
              <w:jc w:val="right"/>
              <w:rPr>
                <w:rFonts w:ascii="Times New Roman" w:eastAsia="Times New Roman" w:hAnsi="Times New Roman" w:cs="Times New Roman"/>
                <w:b/>
                <w:bCs/>
                <w:sz w:val="12"/>
                <w:szCs w:val="12"/>
                <w:lang w:eastAsia="ru-RU"/>
              </w:rPr>
            </w:pPr>
            <w:r w:rsidRPr="00F11D9E">
              <w:rPr>
                <w:rFonts w:ascii="Times New Roman" w:eastAsia="Times New Roman" w:hAnsi="Times New Roman" w:cs="Times New Roman"/>
                <w:b/>
                <w:bCs/>
                <w:sz w:val="12"/>
                <w:szCs w:val="12"/>
                <w:lang w:eastAsia="ru-RU"/>
              </w:rPr>
              <w:t>835,0</w:t>
            </w:r>
          </w:p>
        </w:tc>
      </w:tr>
    </w:tbl>
    <w:p w14:paraId="216F329E" w14:textId="77777777" w:rsidR="00F11D9E" w:rsidRDefault="00F11D9E" w:rsidP="00F11D9E">
      <w:pPr>
        <w:spacing w:after="0"/>
        <w:jc w:val="center"/>
        <w:rPr>
          <w:rFonts w:ascii="Times New Roman" w:eastAsia="Calibri" w:hAnsi="Times New Roman" w:cs="Times New Roman"/>
          <w:bCs/>
          <w:sz w:val="12"/>
          <w:szCs w:val="12"/>
        </w:rPr>
      </w:pPr>
    </w:p>
    <w:p w14:paraId="41F5943E" w14:textId="77777777" w:rsidR="00297B5C" w:rsidRPr="00297B5C" w:rsidRDefault="00297B5C" w:rsidP="00297B5C">
      <w:pPr>
        <w:spacing w:after="0"/>
        <w:jc w:val="center"/>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Решение</w:t>
      </w:r>
    </w:p>
    <w:p w14:paraId="0544D4E3" w14:textId="77777777" w:rsidR="00297B5C" w:rsidRPr="00297B5C" w:rsidRDefault="00297B5C" w:rsidP="00297B5C">
      <w:pPr>
        <w:spacing w:after="0"/>
        <w:jc w:val="both"/>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 xml:space="preserve">№ 18   </w:t>
      </w:r>
      <w:r>
        <w:rPr>
          <w:rFonts w:ascii="Times New Roman" w:eastAsia="Calibri" w:hAnsi="Times New Roman" w:cs="Times New Roman"/>
          <w:bCs/>
          <w:sz w:val="12"/>
          <w:szCs w:val="12"/>
        </w:rPr>
        <w:t xml:space="preserve">                                                                                                                                                                                                     от  «03» августа  2020 г.</w:t>
      </w:r>
    </w:p>
    <w:p w14:paraId="3CA7AB15" w14:textId="77777777" w:rsidR="00297B5C" w:rsidRPr="00297B5C" w:rsidRDefault="00297B5C" w:rsidP="00297B5C">
      <w:pPr>
        <w:spacing w:after="0"/>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«Об исполнении бюджета </w:t>
      </w:r>
      <w:r w:rsidRPr="00297B5C">
        <w:rPr>
          <w:rFonts w:ascii="Times New Roman" w:eastAsia="Calibri" w:hAnsi="Times New Roman" w:cs="Times New Roman"/>
          <w:bCs/>
          <w:sz w:val="12"/>
          <w:szCs w:val="12"/>
        </w:rPr>
        <w:t>сель</w:t>
      </w:r>
      <w:r>
        <w:rPr>
          <w:rFonts w:ascii="Times New Roman" w:eastAsia="Calibri" w:hAnsi="Times New Roman" w:cs="Times New Roman"/>
          <w:bCs/>
          <w:sz w:val="12"/>
          <w:szCs w:val="12"/>
        </w:rPr>
        <w:t>ского поселения Верхняя Орлянка</w:t>
      </w:r>
      <w:r w:rsidRPr="00297B5C">
        <w:rPr>
          <w:rFonts w:ascii="Times New Roman" w:eastAsia="Calibri" w:hAnsi="Times New Roman" w:cs="Times New Roman"/>
          <w:bCs/>
          <w:sz w:val="12"/>
          <w:szCs w:val="12"/>
        </w:rPr>
        <w:t xml:space="preserve"> муниципального района Сергиевский за 2019 год»</w:t>
      </w:r>
    </w:p>
    <w:p w14:paraId="075B1B53" w14:textId="77777777" w:rsidR="00297B5C" w:rsidRPr="00297B5C" w:rsidRDefault="00297B5C" w:rsidP="00297B5C">
      <w:pPr>
        <w:spacing w:after="0"/>
        <w:jc w:val="both"/>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 xml:space="preserve">Принято Собранием Представителей </w:t>
      </w:r>
    </w:p>
    <w:p w14:paraId="4D33F8B2" w14:textId="77777777" w:rsidR="00297B5C" w:rsidRPr="00297B5C" w:rsidRDefault="00297B5C" w:rsidP="00297B5C">
      <w:pPr>
        <w:spacing w:after="0"/>
        <w:jc w:val="both"/>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сельского поселения Верхняя Орлянка</w:t>
      </w:r>
    </w:p>
    <w:p w14:paraId="5DD8B1AF" w14:textId="77777777" w:rsidR="00297B5C" w:rsidRPr="00297B5C" w:rsidRDefault="00297B5C" w:rsidP="00297B5C">
      <w:pPr>
        <w:spacing w:after="0"/>
        <w:jc w:val="both"/>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муниципального района Сергиевский</w:t>
      </w:r>
    </w:p>
    <w:p w14:paraId="5D256B6D" w14:textId="77777777" w:rsidR="00297B5C" w:rsidRPr="00297B5C" w:rsidRDefault="00297B5C" w:rsidP="00297B5C">
      <w:pPr>
        <w:spacing w:after="0"/>
        <w:jc w:val="both"/>
        <w:rPr>
          <w:rFonts w:ascii="Times New Roman" w:eastAsia="Calibri" w:hAnsi="Times New Roman" w:cs="Times New Roman"/>
          <w:bCs/>
          <w:sz w:val="12"/>
          <w:szCs w:val="12"/>
        </w:rPr>
      </w:pPr>
    </w:p>
    <w:p w14:paraId="7F97212A" w14:textId="77777777" w:rsidR="00297B5C" w:rsidRPr="00297B5C" w:rsidRDefault="00297B5C" w:rsidP="00297B5C">
      <w:pPr>
        <w:spacing w:after="0"/>
        <w:ind w:firstLine="284"/>
        <w:jc w:val="both"/>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Рассмотрев представленный Администрацией сельского поселения Верхняя Орлянка муниципального района Сергиевский отчет об исполнении бюджета сельского поселения Верхняя Орлянка за 2019 год, Собрание Представителей сельского поселения  Верхняя Орлянка</w:t>
      </w:r>
    </w:p>
    <w:p w14:paraId="63E05007" w14:textId="77777777" w:rsidR="00297B5C" w:rsidRPr="00297B5C" w:rsidRDefault="00297B5C" w:rsidP="00297B5C">
      <w:pPr>
        <w:spacing w:after="0"/>
        <w:ind w:firstLine="284"/>
        <w:jc w:val="both"/>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РЕШИЛО:</w:t>
      </w:r>
    </w:p>
    <w:p w14:paraId="2F6AFB7A" w14:textId="77777777" w:rsidR="00297B5C" w:rsidRPr="00297B5C" w:rsidRDefault="00297B5C" w:rsidP="00297B5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297B5C">
        <w:rPr>
          <w:rFonts w:ascii="Times New Roman" w:eastAsia="Calibri" w:hAnsi="Times New Roman" w:cs="Times New Roman"/>
          <w:bCs/>
          <w:sz w:val="12"/>
          <w:szCs w:val="12"/>
        </w:rPr>
        <w:t>Утвердить исполнение бюджета сельского поселения Верхняя Орлянка за 2019 год по доходам  6 025  тыс. рублей и по расходам в сумме 5 965 тыс. рублей с превышением доходов над расходами в сумме 60 тыс. рублей.</w:t>
      </w:r>
    </w:p>
    <w:p w14:paraId="363E567B" w14:textId="77777777" w:rsidR="00297B5C" w:rsidRPr="00297B5C" w:rsidRDefault="00297B5C" w:rsidP="00297B5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297B5C">
        <w:rPr>
          <w:rFonts w:ascii="Times New Roman" w:eastAsia="Calibri" w:hAnsi="Times New Roman" w:cs="Times New Roman"/>
          <w:bCs/>
          <w:sz w:val="12"/>
          <w:szCs w:val="12"/>
        </w:rPr>
        <w:t>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14:paraId="10887A63" w14:textId="77777777" w:rsidR="00297B5C" w:rsidRPr="00297B5C" w:rsidRDefault="00297B5C" w:rsidP="00297B5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297B5C">
        <w:rPr>
          <w:rFonts w:ascii="Times New Roman" w:eastAsia="Calibri" w:hAnsi="Times New Roman" w:cs="Times New Roman"/>
          <w:bCs/>
          <w:sz w:val="12"/>
          <w:szCs w:val="12"/>
        </w:rPr>
        <w:t>Утвердить расходы  бюджета по разделам и подразделам классификации расходов местного бюджета в соответствии с приложением 2.</w:t>
      </w:r>
    </w:p>
    <w:p w14:paraId="5ECBE94D" w14:textId="77777777" w:rsidR="00297B5C" w:rsidRPr="00297B5C" w:rsidRDefault="00297B5C" w:rsidP="00297B5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Pr="00297B5C">
        <w:rPr>
          <w:rFonts w:ascii="Times New Roman" w:eastAsia="Calibri" w:hAnsi="Times New Roman" w:cs="Times New Roman"/>
          <w:bCs/>
          <w:sz w:val="12"/>
          <w:szCs w:val="12"/>
        </w:rPr>
        <w:t>Утвердить расходы бюджета по ведомственной структуре расходов местного бюджета  в соответствии с приложением 3.</w:t>
      </w:r>
    </w:p>
    <w:p w14:paraId="4FC217CC" w14:textId="77777777" w:rsidR="00297B5C" w:rsidRPr="00297B5C" w:rsidRDefault="00297B5C" w:rsidP="00297B5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297B5C">
        <w:rPr>
          <w:rFonts w:ascii="Times New Roman" w:eastAsia="Calibri" w:hAnsi="Times New Roman" w:cs="Times New Roman"/>
          <w:bCs/>
          <w:sz w:val="12"/>
          <w:szCs w:val="12"/>
        </w:rPr>
        <w:t>Утвердить источники внутреннего финансирования дефицита бюджета сельского поселения Верхняя Орлянка по кодам классификации источников финансирования дефицитов бюджетов  в соответствии с приложением 4.</w:t>
      </w:r>
    </w:p>
    <w:p w14:paraId="6417CB5E" w14:textId="77777777" w:rsidR="00297B5C" w:rsidRPr="00297B5C" w:rsidRDefault="00297B5C" w:rsidP="00297B5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297B5C">
        <w:rPr>
          <w:rFonts w:ascii="Times New Roman" w:eastAsia="Calibri" w:hAnsi="Times New Roman" w:cs="Times New Roman"/>
          <w:bCs/>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Верхняя Орлянка муниципального района Сергиевский Самарской области за 2019 год в соответствии с приложением 5.</w:t>
      </w:r>
    </w:p>
    <w:p w14:paraId="7FE1C251" w14:textId="77777777" w:rsidR="00297B5C" w:rsidRPr="00297B5C" w:rsidRDefault="00297B5C" w:rsidP="00297B5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297B5C">
        <w:rPr>
          <w:rFonts w:ascii="Times New Roman" w:eastAsia="Calibri" w:hAnsi="Times New Roman" w:cs="Times New Roman"/>
          <w:bCs/>
          <w:sz w:val="12"/>
          <w:szCs w:val="12"/>
        </w:rPr>
        <w:t>Настоящее решение опубликовать в газете «Сергиевский вестник».</w:t>
      </w:r>
    </w:p>
    <w:p w14:paraId="12E89038" w14:textId="77777777" w:rsidR="00297B5C" w:rsidRPr="00297B5C" w:rsidRDefault="00297B5C" w:rsidP="00297B5C">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297B5C">
        <w:rPr>
          <w:rFonts w:ascii="Times New Roman" w:eastAsia="Calibri" w:hAnsi="Times New Roman" w:cs="Times New Roman"/>
          <w:bCs/>
          <w:sz w:val="12"/>
          <w:szCs w:val="12"/>
        </w:rPr>
        <w:t>Настоящее решение вступает в силу с момента его официального опубликования.</w:t>
      </w:r>
    </w:p>
    <w:p w14:paraId="7EF1724E" w14:textId="77777777" w:rsidR="00297B5C" w:rsidRPr="00297B5C" w:rsidRDefault="00297B5C" w:rsidP="00297B5C">
      <w:pPr>
        <w:spacing w:after="0"/>
        <w:ind w:firstLine="284"/>
        <w:jc w:val="right"/>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Председатель собрания представителей</w:t>
      </w:r>
    </w:p>
    <w:p w14:paraId="0FBB22DC" w14:textId="77777777" w:rsidR="00297B5C" w:rsidRPr="00297B5C" w:rsidRDefault="00297B5C" w:rsidP="00297B5C">
      <w:pPr>
        <w:spacing w:after="0"/>
        <w:ind w:firstLine="284"/>
        <w:jc w:val="right"/>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сельского поселения Верхняя Орлянка</w:t>
      </w:r>
    </w:p>
    <w:p w14:paraId="1935039A" w14:textId="77777777" w:rsidR="00297B5C" w:rsidRDefault="00297B5C" w:rsidP="00297B5C">
      <w:pPr>
        <w:spacing w:after="0"/>
        <w:ind w:firstLine="284"/>
        <w:jc w:val="right"/>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 xml:space="preserve">муниципального района Сергиевский </w:t>
      </w:r>
    </w:p>
    <w:p w14:paraId="21D7EED5" w14:textId="77777777" w:rsidR="00297B5C" w:rsidRPr="00297B5C" w:rsidRDefault="00297B5C" w:rsidP="00297B5C">
      <w:pPr>
        <w:spacing w:after="0"/>
        <w:ind w:firstLine="284"/>
        <w:jc w:val="right"/>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Т.В. Исмагилова</w:t>
      </w:r>
    </w:p>
    <w:p w14:paraId="73F22A95" w14:textId="77777777" w:rsidR="00297B5C" w:rsidRPr="00297B5C" w:rsidRDefault="00297B5C" w:rsidP="00297B5C">
      <w:pPr>
        <w:spacing w:after="0"/>
        <w:ind w:firstLine="284"/>
        <w:jc w:val="right"/>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Глава сельского поселения Верхняя Орлянка</w:t>
      </w:r>
    </w:p>
    <w:p w14:paraId="2C5881BA" w14:textId="77777777" w:rsidR="00297B5C" w:rsidRDefault="00297B5C" w:rsidP="00297B5C">
      <w:pPr>
        <w:spacing w:after="0"/>
        <w:ind w:firstLine="284"/>
        <w:jc w:val="right"/>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муницип</w:t>
      </w:r>
      <w:r>
        <w:rPr>
          <w:rFonts w:ascii="Times New Roman" w:eastAsia="Calibri" w:hAnsi="Times New Roman" w:cs="Times New Roman"/>
          <w:bCs/>
          <w:sz w:val="12"/>
          <w:szCs w:val="12"/>
        </w:rPr>
        <w:t xml:space="preserve">ального района Сергиевский     </w:t>
      </w:r>
    </w:p>
    <w:p w14:paraId="5A75901D" w14:textId="77777777" w:rsidR="00297B5C" w:rsidRDefault="00297B5C" w:rsidP="00297B5C">
      <w:pPr>
        <w:spacing w:after="0"/>
        <w:ind w:firstLine="284"/>
        <w:jc w:val="right"/>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t xml:space="preserve">      Р.Р. Исмагилов</w:t>
      </w:r>
    </w:p>
    <w:p w14:paraId="6B2696AD" w14:textId="77777777" w:rsidR="00297B5C" w:rsidRDefault="00297B5C" w:rsidP="00297B5C">
      <w:pPr>
        <w:spacing w:after="0"/>
        <w:ind w:firstLine="284"/>
        <w:jc w:val="right"/>
        <w:rPr>
          <w:rFonts w:ascii="Times New Roman" w:eastAsia="Calibri" w:hAnsi="Times New Roman" w:cs="Times New Roman"/>
          <w:bCs/>
          <w:sz w:val="12"/>
          <w:szCs w:val="12"/>
        </w:rPr>
      </w:pPr>
    </w:p>
    <w:p w14:paraId="426F6B80" w14:textId="77777777" w:rsidR="00297B5C" w:rsidRPr="00297B5C" w:rsidRDefault="00297B5C" w:rsidP="00297B5C">
      <w:pPr>
        <w:spacing w:after="0"/>
        <w:ind w:firstLine="284"/>
        <w:jc w:val="right"/>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ab/>
        <w:t>Приложение № 1</w:t>
      </w:r>
    </w:p>
    <w:p w14:paraId="477BE2B1" w14:textId="77777777" w:rsidR="00297B5C" w:rsidRDefault="00297B5C" w:rsidP="00297B5C">
      <w:pPr>
        <w:spacing w:after="0"/>
        <w:ind w:firstLine="284"/>
        <w:jc w:val="right"/>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 xml:space="preserve">к Решению Собрания Представителей </w:t>
      </w:r>
    </w:p>
    <w:p w14:paraId="76B48E4B" w14:textId="77777777" w:rsidR="00297B5C" w:rsidRDefault="00297B5C" w:rsidP="00297B5C">
      <w:pPr>
        <w:spacing w:after="0"/>
        <w:ind w:firstLine="284"/>
        <w:jc w:val="right"/>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сельского поселения Верхняя Орлянка муниципального района Сергиевский</w:t>
      </w:r>
    </w:p>
    <w:p w14:paraId="07C3C5F7" w14:textId="77777777" w:rsidR="00297B5C" w:rsidRDefault="00297B5C" w:rsidP="00297B5C">
      <w:pPr>
        <w:spacing w:after="0"/>
        <w:ind w:firstLine="284"/>
        <w:jc w:val="right"/>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 xml:space="preserve"> "Об исполнении бюджета сельского поселения Верхняя Орлянка </w:t>
      </w:r>
    </w:p>
    <w:p w14:paraId="7C8E4BCD" w14:textId="77777777" w:rsidR="00297B5C" w:rsidRDefault="00297B5C" w:rsidP="00297B5C">
      <w:pPr>
        <w:spacing w:after="0"/>
        <w:ind w:firstLine="284"/>
        <w:jc w:val="right"/>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 xml:space="preserve">муниципального </w:t>
      </w:r>
      <w:r>
        <w:rPr>
          <w:rFonts w:ascii="Times New Roman" w:eastAsia="Calibri" w:hAnsi="Times New Roman" w:cs="Times New Roman"/>
          <w:bCs/>
          <w:sz w:val="12"/>
          <w:szCs w:val="12"/>
        </w:rPr>
        <w:t>района Сергиевский за 2019 год"</w:t>
      </w:r>
    </w:p>
    <w:p w14:paraId="79FEE4B7" w14:textId="77777777" w:rsidR="00297B5C" w:rsidRDefault="00297B5C" w:rsidP="00297B5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w:t>
      </w:r>
    </w:p>
    <w:p w14:paraId="42993A64" w14:textId="77777777" w:rsidR="00297B5C" w:rsidRDefault="00297B5C" w:rsidP="00297B5C">
      <w:pPr>
        <w:spacing w:after="0"/>
        <w:ind w:firstLine="284"/>
        <w:jc w:val="center"/>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 xml:space="preserve"> местного бюджета селького поселения Вер</w:t>
      </w:r>
      <w:r>
        <w:rPr>
          <w:rFonts w:ascii="Times New Roman" w:eastAsia="Calibri" w:hAnsi="Times New Roman" w:cs="Times New Roman"/>
          <w:bCs/>
          <w:sz w:val="12"/>
          <w:szCs w:val="12"/>
        </w:rPr>
        <w:t>хняя Орлянка за 2019 год</w:t>
      </w:r>
      <w:r w:rsidRPr="00297B5C">
        <w:rPr>
          <w:rFonts w:ascii="Times New Roman" w:eastAsia="Calibri" w:hAnsi="Times New Roman" w:cs="Times New Roman"/>
          <w:bCs/>
          <w:sz w:val="12"/>
          <w:szCs w:val="12"/>
        </w:rPr>
        <w:t xml:space="preserve"> по кодам классиф</w:t>
      </w:r>
      <w:r>
        <w:rPr>
          <w:rFonts w:ascii="Times New Roman" w:eastAsia="Calibri" w:hAnsi="Times New Roman" w:cs="Times New Roman"/>
          <w:bCs/>
          <w:sz w:val="12"/>
          <w:szCs w:val="12"/>
        </w:rPr>
        <w:t xml:space="preserve">икации доходов бюджетов </w:t>
      </w:r>
      <w:r w:rsidRPr="00297B5C">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33"/>
        <w:gridCol w:w="2011"/>
        <w:gridCol w:w="3370"/>
        <w:gridCol w:w="1115"/>
      </w:tblGrid>
      <w:tr w:rsidR="00297B5C" w:rsidRPr="00297B5C" w14:paraId="3BC23E3F" w14:textId="77777777" w:rsidTr="00297B5C">
        <w:trPr>
          <w:trHeight w:val="70"/>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61D630"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Код главного администратора</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14:paraId="4362AA5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80" w:type="pct"/>
            <w:tcBorders>
              <w:top w:val="single" w:sz="4" w:space="0" w:color="auto"/>
              <w:left w:val="nil"/>
              <w:bottom w:val="single" w:sz="4" w:space="0" w:color="auto"/>
              <w:right w:val="single" w:sz="4" w:space="0" w:color="auto"/>
            </w:tcBorders>
            <w:shd w:val="clear" w:color="auto" w:fill="auto"/>
            <w:vAlign w:val="center"/>
            <w:hideMark/>
          </w:tcPr>
          <w:p w14:paraId="3B2D4FE1"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Наименование показателя</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545E2BC6"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Исполнено тыс. рублей</w:t>
            </w:r>
          </w:p>
        </w:tc>
      </w:tr>
      <w:tr w:rsidR="00297B5C" w:rsidRPr="00297B5C" w14:paraId="475D9FFD" w14:textId="77777777" w:rsidTr="00297B5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5DABF4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100</w:t>
            </w:r>
          </w:p>
        </w:tc>
        <w:tc>
          <w:tcPr>
            <w:tcW w:w="3481" w:type="pct"/>
            <w:gridSpan w:val="2"/>
            <w:tcBorders>
              <w:top w:val="single" w:sz="4" w:space="0" w:color="auto"/>
              <w:left w:val="nil"/>
              <w:bottom w:val="single" w:sz="4" w:space="0" w:color="auto"/>
              <w:right w:val="single" w:sz="4" w:space="0" w:color="000000"/>
            </w:tcBorders>
            <w:shd w:val="clear" w:color="auto" w:fill="auto"/>
            <w:vAlign w:val="center"/>
            <w:hideMark/>
          </w:tcPr>
          <w:p w14:paraId="53E87F60"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1" w:type="pct"/>
            <w:tcBorders>
              <w:top w:val="nil"/>
              <w:left w:val="nil"/>
              <w:bottom w:val="single" w:sz="4" w:space="0" w:color="auto"/>
              <w:right w:val="single" w:sz="4" w:space="0" w:color="auto"/>
            </w:tcBorders>
            <w:shd w:val="clear" w:color="auto" w:fill="auto"/>
            <w:noWrap/>
            <w:vAlign w:val="center"/>
            <w:hideMark/>
          </w:tcPr>
          <w:p w14:paraId="196B606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560</w:t>
            </w:r>
          </w:p>
        </w:tc>
      </w:tr>
      <w:tr w:rsidR="00297B5C" w:rsidRPr="00297B5C" w14:paraId="35283C66" w14:textId="77777777" w:rsidTr="00297B5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DCF8792"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100</w:t>
            </w:r>
          </w:p>
        </w:tc>
        <w:tc>
          <w:tcPr>
            <w:tcW w:w="1301" w:type="pct"/>
            <w:tcBorders>
              <w:top w:val="nil"/>
              <w:left w:val="nil"/>
              <w:bottom w:val="single" w:sz="4" w:space="0" w:color="auto"/>
              <w:right w:val="single" w:sz="4" w:space="0" w:color="auto"/>
            </w:tcBorders>
            <w:shd w:val="clear" w:color="auto" w:fill="auto"/>
            <w:noWrap/>
            <w:vAlign w:val="center"/>
            <w:hideMark/>
          </w:tcPr>
          <w:p w14:paraId="4D90E400"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1 03 02231 01 0000 110</w:t>
            </w:r>
          </w:p>
        </w:tc>
        <w:tc>
          <w:tcPr>
            <w:tcW w:w="2180" w:type="pct"/>
            <w:tcBorders>
              <w:top w:val="nil"/>
              <w:left w:val="nil"/>
              <w:bottom w:val="single" w:sz="4" w:space="0" w:color="auto"/>
              <w:right w:val="single" w:sz="4" w:space="0" w:color="auto"/>
            </w:tcBorders>
            <w:shd w:val="clear" w:color="auto" w:fill="auto"/>
            <w:vAlign w:val="center"/>
            <w:hideMark/>
          </w:tcPr>
          <w:p w14:paraId="4A87A67F"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1" w:type="pct"/>
            <w:tcBorders>
              <w:top w:val="nil"/>
              <w:left w:val="nil"/>
              <w:bottom w:val="single" w:sz="4" w:space="0" w:color="auto"/>
              <w:right w:val="single" w:sz="4" w:space="0" w:color="auto"/>
            </w:tcBorders>
            <w:shd w:val="clear" w:color="auto" w:fill="auto"/>
            <w:noWrap/>
            <w:vAlign w:val="center"/>
            <w:hideMark/>
          </w:tcPr>
          <w:p w14:paraId="510B2F73"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255</w:t>
            </w:r>
          </w:p>
        </w:tc>
      </w:tr>
      <w:tr w:rsidR="00297B5C" w:rsidRPr="00297B5C" w14:paraId="74369693" w14:textId="77777777" w:rsidTr="00297B5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3A1E4ED"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100</w:t>
            </w:r>
          </w:p>
        </w:tc>
        <w:tc>
          <w:tcPr>
            <w:tcW w:w="1301" w:type="pct"/>
            <w:tcBorders>
              <w:top w:val="nil"/>
              <w:left w:val="nil"/>
              <w:bottom w:val="single" w:sz="4" w:space="0" w:color="auto"/>
              <w:right w:val="single" w:sz="4" w:space="0" w:color="auto"/>
            </w:tcBorders>
            <w:shd w:val="clear" w:color="auto" w:fill="auto"/>
            <w:noWrap/>
            <w:vAlign w:val="center"/>
            <w:hideMark/>
          </w:tcPr>
          <w:p w14:paraId="54D84A10"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1 03 02241 01 0000 110</w:t>
            </w:r>
          </w:p>
        </w:tc>
        <w:tc>
          <w:tcPr>
            <w:tcW w:w="2180" w:type="pct"/>
            <w:tcBorders>
              <w:top w:val="nil"/>
              <w:left w:val="nil"/>
              <w:bottom w:val="single" w:sz="4" w:space="0" w:color="auto"/>
              <w:right w:val="single" w:sz="4" w:space="0" w:color="auto"/>
            </w:tcBorders>
            <w:shd w:val="clear" w:color="auto" w:fill="auto"/>
            <w:vAlign w:val="center"/>
            <w:hideMark/>
          </w:tcPr>
          <w:p w14:paraId="089E2C38"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1" w:type="pct"/>
            <w:tcBorders>
              <w:top w:val="nil"/>
              <w:left w:val="nil"/>
              <w:bottom w:val="single" w:sz="4" w:space="0" w:color="auto"/>
              <w:right w:val="single" w:sz="4" w:space="0" w:color="auto"/>
            </w:tcBorders>
            <w:shd w:val="clear" w:color="auto" w:fill="auto"/>
            <w:noWrap/>
            <w:vAlign w:val="center"/>
            <w:hideMark/>
          </w:tcPr>
          <w:p w14:paraId="3713231B"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2</w:t>
            </w:r>
          </w:p>
        </w:tc>
      </w:tr>
      <w:tr w:rsidR="00297B5C" w:rsidRPr="00297B5C" w14:paraId="3700715B" w14:textId="77777777" w:rsidTr="00297B5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D3B8873"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100</w:t>
            </w:r>
          </w:p>
        </w:tc>
        <w:tc>
          <w:tcPr>
            <w:tcW w:w="1301" w:type="pct"/>
            <w:tcBorders>
              <w:top w:val="nil"/>
              <w:left w:val="nil"/>
              <w:bottom w:val="single" w:sz="4" w:space="0" w:color="auto"/>
              <w:right w:val="single" w:sz="4" w:space="0" w:color="auto"/>
            </w:tcBorders>
            <w:shd w:val="clear" w:color="auto" w:fill="auto"/>
            <w:noWrap/>
            <w:vAlign w:val="center"/>
            <w:hideMark/>
          </w:tcPr>
          <w:p w14:paraId="1FEE9825"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1 03 02251 01 0000 110</w:t>
            </w:r>
          </w:p>
        </w:tc>
        <w:tc>
          <w:tcPr>
            <w:tcW w:w="2180" w:type="pct"/>
            <w:tcBorders>
              <w:top w:val="nil"/>
              <w:left w:val="nil"/>
              <w:bottom w:val="single" w:sz="4" w:space="0" w:color="auto"/>
              <w:right w:val="single" w:sz="4" w:space="0" w:color="auto"/>
            </w:tcBorders>
            <w:shd w:val="clear" w:color="auto" w:fill="auto"/>
            <w:vAlign w:val="center"/>
            <w:hideMark/>
          </w:tcPr>
          <w:p w14:paraId="1F4F7A5E"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1" w:type="pct"/>
            <w:tcBorders>
              <w:top w:val="nil"/>
              <w:left w:val="nil"/>
              <w:bottom w:val="single" w:sz="4" w:space="0" w:color="auto"/>
              <w:right w:val="single" w:sz="4" w:space="0" w:color="auto"/>
            </w:tcBorders>
            <w:shd w:val="clear" w:color="auto" w:fill="auto"/>
            <w:noWrap/>
            <w:vAlign w:val="center"/>
            <w:hideMark/>
          </w:tcPr>
          <w:p w14:paraId="47162118"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341</w:t>
            </w:r>
          </w:p>
        </w:tc>
      </w:tr>
      <w:tr w:rsidR="00297B5C" w:rsidRPr="00297B5C" w14:paraId="06788626" w14:textId="77777777" w:rsidTr="00297B5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7098F85"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100</w:t>
            </w:r>
          </w:p>
        </w:tc>
        <w:tc>
          <w:tcPr>
            <w:tcW w:w="1301" w:type="pct"/>
            <w:tcBorders>
              <w:top w:val="nil"/>
              <w:left w:val="nil"/>
              <w:bottom w:val="single" w:sz="4" w:space="0" w:color="auto"/>
              <w:right w:val="single" w:sz="4" w:space="0" w:color="auto"/>
            </w:tcBorders>
            <w:shd w:val="clear" w:color="auto" w:fill="auto"/>
            <w:noWrap/>
            <w:vAlign w:val="center"/>
            <w:hideMark/>
          </w:tcPr>
          <w:p w14:paraId="34D3A487"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1 03 02261 01 0000 110</w:t>
            </w:r>
          </w:p>
        </w:tc>
        <w:tc>
          <w:tcPr>
            <w:tcW w:w="2180" w:type="pct"/>
            <w:tcBorders>
              <w:top w:val="nil"/>
              <w:left w:val="nil"/>
              <w:bottom w:val="single" w:sz="4" w:space="0" w:color="auto"/>
              <w:right w:val="single" w:sz="4" w:space="0" w:color="auto"/>
            </w:tcBorders>
            <w:shd w:val="clear" w:color="auto" w:fill="auto"/>
            <w:vAlign w:val="center"/>
            <w:hideMark/>
          </w:tcPr>
          <w:p w14:paraId="365BA643"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1" w:type="pct"/>
            <w:tcBorders>
              <w:top w:val="nil"/>
              <w:left w:val="nil"/>
              <w:bottom w:val="single" w:sz="4" w:space="0" w:color="auto"/>
              <w:right w:val="single" w:sz="4" w:space="0" w:color="auto"/>
            </w:tcBorders>
            <w:shd w:val="clear" w:color="auto" w:fill="auto"/>
            <w:noWrap/>
            <w:vAlign w:val="center"/>
            <w:hideMark/>
          </w:tcPr>
          <w:p w14:paraId="75061C4C"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-37</w:t>
            </w:r>
          </w:p>
        </w:tc>
      </w:tr>
      <w:tr w:rsidR="00297B5C" w:rsidRPr="00297B5C" w14:paraId="7C2A8150" w14:textId="77777777" w:rsidTr="00297B5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8BF2111"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182</w:t>
            </w:r>
          </w:p>
        </w:tc>
        <w:tc>
          <w:tcPr>
            <w:tcW w:w="3481" w:type="pct"/>
            <w:gridSpan w:val="2"/>
            <w:tcBorders>
              <w:top w:val="single" w:sz="4" w:space="0" w:color="auto"/>
              <w:left w:val="nil"/>
              <w:bottom w:val="single" w:sz="4" w:space="0" w:color="auto"/>
              <w:right w:val="single" w:sz="4" w:space="0" w:color="000000"/>
            </w:tcBorders>
            <w:shd w:val="clear" w:color="auto" w:fill="auto"/>
            <w:vAlign w:val="center"/>
            <w:hideMark/>
          </w:tcPr>
          <w:p w14:paraId="37646B08"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1" w:type="pct"/>
            <w:tcBorders>
              <w:top w:val="nil"/>
              <w:left w:val="nil"/>
              <w:bottom w:val="single" w:sz="4" w:space="0" w:color="auto"/>
              <w:right w:val="single" w:sz="4" w:space="0" w:color="auto"/>
            </w:tcBorders>
            <w:shd w:val="clear" w:color="auto" w:fill="auto"/>
            <w:noWrap/>
            <w:vAlign w:val="center"/>
            <w:hideMark/>
          </w:tcPr>
          <w:p w14:paraId="226AF44A"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1778</w:t>
            </w:r>
          </w:p>
        </w:tc>
      </w:tr>
      <w:tr w:rsidR="00297B5C" w:rsidRPr="00297B5C" w14:paraId="68941FC8" w14:textId="77777777" w:rsidTr="00297B5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5AFD061"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182</w:t>
            </w:r>
          </w:p>
        </w:tc>
        <w:tc>
          <w:tcPr>
            <w:tcW w:w="1301" w:type="pct"/>
            <w:tcBorders>
              <w:top w:val="nil"/>
              <w:left w:val="nil"/>
              <w:bottom w:val="single" w:sz="4" w:space="0" w:color="auto"/>
              <w:right w:val="single" w:sz="4" w:space="0" w:color="auto"/>
            </w:tcBorders>
            <w:shd w:val="clear" w:color="auto" w:fill="auto"/>
            <w:vAlign w:val="center"/>
            <w:hideMark/>
          </w:tcPr>
          <w:p w14:paraId="44D9C585"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1 01 02000 01 0000 110</w:t>
            </w:r>
          </w:p>
        </w:tc>
        <w:tc>
          <w:tcPr>
            <w:tcW w:w="2180" w:type="pct"/>
            <w:tcBorders>
              <w:top w:val="nil"/>
              <w:left w:val="nil"/>
              <w:bottom w:val="single" w:sz="4" w:space="0" w:color="auto"/>
              <w:right w:val="single" w:sz="4" w:space="0" w:color="auto"/>
            </w:tcBorders>
            <w:shd w:val="clear" w:color="auto" w:fill="auto"/>
            <w:vAlign w:val="center"/>
            <w:hideMark/>
          </w:tcPr>
          <w:p w14:paraId="717B6691" w14:textId="77777777" w:rsidR="00297B5C" w:rsidRPr="00297B5C" w:rsidRDefault="00297B5C" w:rsidP="00297B5C">
            <w:pPr>
              <w:spacing w:after="0" w:line="240" w:lineRule="auto"/>
              <w:jc w:val="both"/>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 xml:space="preserve">Налог на доходы физических лиц </w:t>
            </w:r>
          </w:p>
        </w:tc>
        <w:tc>
          <w:tcPr>
            <w:tcW w:w="721" w:type="pct"/>
            <w:tcBorders>
              <w:top w:val="nil"/>
              <w:left w:val="nil"/>
              <w:bottom w:val="single" w:sz="4" w:space="0" w:color="auto"/>
              <w:right w:val="single" w:sz="4" w:space="0" w:color="auto"/>
            </w:tcBorders>
            <w:shd w:val="clear" w:color="auto" w:fill="auto"/>
            <w:vAlign w:val="center"/>
            <w:hideMark/>
          </w:tcPr>
          <w:p w14:paraId="261AAE0E"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1316</w:t>
            </w:r>
          </w:p>
        </w:tc>
      </w:tr>
      <w:tr w:rsidR="00297B5C" w:rsidRPr="00297B5C" w14:paraId="79F3C191" w14:textId="77777777" w:rsidTr="00297B5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5942D8D"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182</w:t>
            </w:r>
          </w:p>
        </w:tc>
        <w:tc>
          <w:tcPr>
            <w:tcW w:w="1301" w:type="pct"/>
            <w:tcBorders>
              <w:top w:val="nil"/>
              <w:left w:val="nil"/>
              <w:bottom w:val="single" w:sz="4" w:space="0" w:color="auto"/>
              <w:right w:val="single" w:sz="4" w:space="0" w:color="auto"/>
            </w:tcBorders>
            <w:shd w:val="clear" w:color="auto" w:fill="auto"/>
            <w:vAlign w:val="center"/>
            <w:hideMark/>
          </w:tcPr>
          <w:p w14:paraId="70A4314B"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1 06 01030 10 0000 110</w:t>
            </w:r>
          </w:p>
        </w:tc>
        <w:tc>
          <w:tcPr>
            <w:tcW w:w="2180" w:type="pct"/>
            <w:tcBorders>
              <w:top w:val="nil"/>
              <w:left w:val="nil"/>
              <w:bottom w:val="single" w:sz="4" w:space="0" w:color="auto"/>
              <w:right w:val="single" w:sz="4" w:space="0" w:color="auto"/>
            </w:tcBorders>
            <w:shd w:val="clear" w:color="auto" w:fill="auto"/>
            <w:vAlign w:val="center"/>
            <w:hideMark/>
          </w:tcPr>
          <w:p w14:paraId="6603F77D" w14:textId="77777777" w:rsidR="00297B5C" w:rsidRPr="00297B5C" w:rsidRDefault="00297B5C" w:rsidP="00297B5C">
            <w:pPr>
              <w:spacing w:after="0" w:line="240" w:lineRule="auto"/>
              <w:jc w:val="both"/>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21" w:type="pct"/>
            <w:tcBorders>
              <w:top w:val="nil"/>
              <w:left w:val="nil"/>
              <w:bottom w:val="single" w:sz="4" w:space="0" w:color="auto"/>
              <w:right w:val="single" w:sz="4" w:space="0" w:color="auto"/>
            </w:tcBorders>
            <w:shd w:val="clear" w:color="auto" w:fill="auto"/>
            <w:noWrap/>
            <w:vAlign w:val="center"/>
            <w:hideMark/>
          </w:tcPr>
          <w:p w14:paraId="413A7052"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57</w:t>
            </w:r>
          </w:p>
        </w:tc>
      </w:tr>
      <w:tr w:rsidR="00297B5C" w:rsidRPr="00297B5C" w14:paraId="66F670CE" w14:textId="77777777" w:rsidTr="00297B5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755D855"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182</w:t>
            </w:r>
          </w:p>
        </w:tc>
        <w:tc>
          <w:tcPr>
            <w:tcW w:w="1301" w:type="pct"/>
            <w:tcBorders>
              <w:top w:val="nil"/>
              <w:left w:val="nil"/>
              <w:bottom w:val="single" w:sz="4" w:space="0" w:color="auto"/>
              <w:right w:val="single" w:sz="4" w:space="0" w:color="auto"/>
            </w:tcBorders>
            <w:shd w:val="clear" w:color="auto" w:fill="auto"/>
            <w:vAlign w:val="center"/>
            <w:hideMark/>
          </w:tcPr>
          <w:p w14:paraId="5358E3B5"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1 06 06000 00 0000 110</w:t>
            </w:r>
          </w:p>
        </w:tc>
        <w:tc>
          <w:tcPr>
            <w:tcW w:w="2180" w:type="pct"/>
            <w:tcBorders>
              <w:top w:val="nil"/>
              <w:left w:val="nil"/>
              <w:bottom w:val="single" w:sz="4" w:space="0" w:color="auto"/>
              <w:right w:val="single" w:sz="4" w:space="0" w:color="auto"/>
            </w:tcBorders>
            <w:shd w:val="clear" w:color="auto" w:fill="auto"/>
            <w:vAlign w:val="center"/>
            <w:hideMark/>
          </w:tcPr>
          <w:p w14:paraId="142484C0" w14:textId="77777777" w:rsidR="00297B5C" w:rsidRPr="00297B5C" w:rsidRDefault="00297B5C" w:rsidP="00297B5C">
            <w:pPr>
              <w:spacing w:after="0" w:line="240" w:lineRule="auto"/>
              <w:jc w:val="both"/>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Земельный налог</w:t>
            </w:r>
          </w:p>
        </w:tc>
        <w:tc>
          <w:tcPr>
            <w:tcW w:w="721" w:type="pct"/>
            <w:tcBorders>
              <w:top w:val="nil"/>
              <w:left w:val="nil"/>
              <w:bottom w:val="single" w:sz="4" w:space="0" w:color="auto"/>
              <w:right w:val="single" w:sz="4" w:space="0" w:color="auto"/>
            </w:tcBorders>
            <w:shd w:val="clear" w:color="auto" w:fill="auto"/>
            <w:noWrap/>
            <w:vAlign w:val="center"/>
            <w:hideMark/>
          </w:tcPr>
          <w:p w14:paraId="5805861A"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406</w:t>
            </w:r>
          </w:p>
        </w:tc>
      </w:tr>
      <w:tr w:rsidR="00297B5C" w:rsidRPr="00297B5C" w14:paraId="32A370A4" w14:textId="77777777" w:rsidTr="00297B5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752751E"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3481" w:type="pct"/>
            <w:gridSpan w:val="2"/>
            <w:tcBorders>
              <w:top w:val="single" w:sz="4" w:space="0" w:color="auto"/>
              <w:left w:val="nil"/>
              <w:bottom w:val="single" w:sz="4" w:space="0" w:color="auto"/>
              <w:right w:val="single" w:sz="4" w:space="0" w:color="000000"/>
            </w:tcBorders>
            <w:shd w:val="clear" w:color="auto" w:fill="auto"/>
            <w:vAlign w:val="center"/>
            <w:hideMark/>
          </w:tcPr>
          <w:p w14:paraId="5163B10D"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Администрация селького поселения Верхняя Орлянка муниципального района Сергиевский Самарской области</w:t>
            </w:r>
          </w:p>
        </w:tc>
        <w:tc>
          <w:tcPr>
            <w:tcW w:w="721" w:type="pct"/>
            <w:tcBorders>
              <w:top w:val="nil"/>
              <w:left w:val="nil"/>
              <w:bottom w:val="single" w:sz="4" w:space="0" w:color="auto"/>
              <w:right w:val="single" w:sz="4" w:space="0" w:color="auto"/>
            </w:tcBorders>
            <w:shd w:val="clear" w:color="auto" w:fill="auto"/>
            <w:noWrap/>
            <w:vAlign w:val="center"/>
            <w:hideMark/>
          </w:tcPr>
          <w:p w14:paraId="788C1F8E"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3619</w:t>
            </w:r>
          </w:p>
        </w:tc>
      </w:tr>
      <w:tr w:rsidR="00297B5C" w:rsidRPr="00297B5C" w14:paraId="51D72246" w14:textId="77777777" w:rsidTr="00297B5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3250657"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1301" w:type="pct"/>
            <w:tcBorders>
              <w:top w:val="nil"/>
              <w:left w:val="nil"/>
              <w:bottom w:val="single" w:sz="4" w:space="0" w:color="auto"/>
              <w:right w:val="single" w:sz="4" w:space="0" w:color="auto"/>
            </w:tcBorders>
            <w:shd w:val="clear" w:color="auto" w:fill="auto"/>
            <w:vAlign w:val="center"/>
            <w:hideMark/>
          </w:tcPr>
          <w:p w14:paraId="7E710B5F"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2 02 10000 00 0000 150</w:t>
            </w:r>
          </w:p>
        </w:tc>
        <w:tc>
          <w:tcPr>
            <w:tcW w:w="2180" w:type="pct"/>
            <w:tcBorders>
              <w:top w:val="nil"/>
              <w:left w:val="nil"/>
              <w:bottom w:val="single" w:sz="4" w:space="0" w:color="auto"/>
              <w:right w:val="single" w:sz="4" w:space="0" w:color="auto"/>
            </w:tcBorders>
            <w:shd w:val="clear" w:color="auto" w:fill="auto"/>
            <w:vAlign w:val="center"/>
            <w:hideMark/>
          </w:tcPr>
          <w:p w14:paraId="51CE3E8F" w14:textId="77777777" w:rsidR="00297B5C" w:rsidRPr="00297B5C" w:rsidRDefault="00297B5C" w:rsidP="00297B5C">
            <w:pPr>
              <w:spacing w:after="0" w:line="240" w:lineRule="auto"/>
              <w:jc w:val="both"/>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Дотации бюджетам бюджетной системы Российской Федерации</w:t>
            </w:r>
          </w:p>
        </w:tc>
        <w:tc>
          <w:tcPr>
            <w:tcW w:w="721" w:type="pct"/>
            <w:tcBorders>
              <w:top w:val="nil"/>
              <w:left w:val="nil"/>
              <w:bottom w:val="single" w:sz="4" w:space="0" w:color="auto"/>
              <w:right w:val="single" w:sz="4" w:space="0" w:color="auto"/>
            </w:tcBorders>
            <w:shd w:val="clear" w:color="auto" w:fill="auto"/>
            <w:noWrap/>
            <w:vAlign w:val="center"/>
            <w:hideMark/>
          </w:tcPr>
          <w:p w14:paraId="7042E84F"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550</w:t>
            </w:r>
          </w:p>
        </w:tc>
      </w:tr>
      <w:tr w:rsidR="00297B5C" w:rsidRPr="00297B5C" w14:paraId="7E30F7A5" w14:textId="77777777" w:rsidTr="00297B5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54AAFC5"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1301" w:type="pct"/>
            <w:tcBorders>
              <w:top w:val="nil"/>
              <w:left w:val="nil"/>
              <w:bottom w:val="single" w:sz="4" w:space="0" w:color="auto"/>
              <w:right w:val="single" w:sz="4" w:space="0" w:color="auto"/>
            </w:tcBorders>
            <w:shd w:val="clear" w:color="auto" w:fill="auto"/>
            <w:vAlign w:val="center"/>
            <w:hideMark/>
          </w:tcPr>
          <w:p w14:paraId="5D45F853"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2 02 20000 00 0000 150</w:t>
            </w:r>
          </w:p>
        </w:tc>
        <w:tc>
          <w:tcPr>
            <w:tcW w:w="2180" w:type="pct"/>
            <w:tcBorders>
              <w:top w:val="nil"/>
              <w:left w:val="nil"/>
              <w:bottom w:val="single" w:sz="4" w:space="0" w:color="auto"/>
              <w:right w:val="single" w:sz="4" w:space="0" w:color="auto"/>
            </w:tcBorders>
            <w:shd w:val="clear" w:color="auto" w:fill="auto"/>
            <w:vAlign w:val="center"/>
            <w:hideMark/>
          </w:tcPr>
          <w:p w14:paraId="6054673C" w14:textId="77777777" w:rsidR="00297B5C" w:rsidRPr="00297B5C" w:rsidRDefault="00297B5C" w:rsidP="00297B5C">
            <w:pPr>
              <w:spacing w:after="0" w:line="240" w:lineRule="auto"/>
              <w:jc w:val="both"/>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Субсидии бюджетам бюджетной системы Российской Федерации</w:t>
            </w:r>
            <w:r>
              <w:rPr>
                <w:rFonts w:ascii="Times New Roman" w:eastAsia="Times New Roman" w:hAnsi="Times New Roman" w:cs="Times New Roman"/>
                <w:sz w:val="12"/>
                <w:szCs w:val="12"/>
                <w:lang w:eastAsia="ru-RU"/>
              </w:rPr>
              <w:t xml:space="preserve"> </w:t>
            </w:r>
            <w:r w:rsidRPr="00297B5C">
              <w:rPr>
                <w:rFonts w:ascii="Times New Roman" w:eastAsia="Times New Roman" w:hAnsi="Times New Roman" w:cs="Times New Roman"/>
                <w:sz w:val="12"/>
                <w:szCs w:val="12"/>
                <w:lang w:eastAsia="ru-RU"/>
              </w:rPr>
              <w:t>(межбюджетные субсидии)</w:t>
            </w:r>
          </w:p>
        </w:tc>
        <w:tc>
          <w:tcPr>
            <w:tcW w:w="721" w:type="pct"/>
            <w:tcBorders>
              <w:top w:val="nil"/>
              <w:left w:val="nil"/>
              <w:bottom w:val="single" w:sz="4" w:space="0" w:color="auto"/>
              <w:right w:val="single" w:sz="4" w:space="0" w:color="auto"/>
            </w:tcBorders>
            <w:shd w:val="clear" w:color="auto" w:fill="auto"/>
            <w:noWrap/>
            <w:vAlign w:val="center"/>
            <w:hideMark/>
          </w:tcPr>
          <w:p w14:paraId="210955E5"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1387</w:t>
            </w:r>
          </w:p>
        </w:tc>
      </w:tr>
      <w:tr w:rsidR="00297B5C" w:rsidRPr="00297B5C" w14:paraId="04FB8245" w14:textId="77777777" w:rsidTr="00297B5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79983C1"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1301" w:type="pct"/>
            <w:tcBorders>
              <w:top w:val="nil"/>
              <w:left w:val="nil"/>
              <w:bottom w:val="single" w:sz="4" w:space="0" w:color="auto"/>
              <w:right w:val="single" w:sz="4" w:space="0" w:color="auto"/>
            </w:tcBorders>
            <w:shd w:val="clear" w:color="auto" w:fill="auto"/>
            <w:vAlign w:val="center"/>
            <w:hideMark/>
          </w:tcPr>
          <w:p w14:paraId="1760650C"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2 02 30000 00 0000 150</w:t>
            </w:r>
          </w:p>
        </w:tc>
        <w:tc>
          <w:tcPr>
            <w:tcW w:w="2180" w:type="pct"/>
            <w:tcBorders>
              <w:top w:val="nil"/>
              <w:left w:val="nil"/>
              <w:bottom w:val="single" w:sz="4" w:space="0" w:color="auto"/>
              <w:right w:val="single" w:sz="4" w:space="0" w:color="auto"/>
            </w:tcBorders>
            <w:shd w:val="clear" w:color="auto" w:fill="auto"/>
            <w:vAlign w:val="center"/>
            <w:hideMark/>
          </w:tcPr>
          <w:p w14:paraId="68114058" w14:textId="77777777" w:rsidR="00297B5C" w:rsidRPr="00297B5C" w:rsidRDefault="00297B5C" w:rsidP="00297B5C">
            <w:pPr>
              <w:spacing w:after="0" w:line="240" w:lineRule="auto"/>
              <w:jc w:val="both"/>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 xml:space="preserve">Субвенции бюджетам бюджетной системы Российской Федерации </w:t>
            </w:r>
          </w:p>
        </w:tc>
        <w:tc>
          <w:tcPr>
            <w:tcW w:w="721" w:type="pct"/>
            <w:tcBorders>
              <w:top w:val="nil"/>
              <w:left w:val="nil"/>
              <w:bottom w:val="single" w:sz="4" w:space="0" w:color="auto"/>
              <w:right w:val="single" w:sz="4" w:space="0" w:color="auto"/>
            </w:tcBorders>
            <w:shd w:val="clear" w:color="auto" w:fill="auto"/>
            <w:noWrap/>
            <w:vAlign w:val="center"/>
            <w:hideMark/>
          </w:tcPr>
          <w:p w14:paraId="78DE58A4"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82</w:t>
            </w:r>
          </w:p>
        </w:tc>
      </w:tr>
      <w:tr w:rsidR="00297B5C" w:rsidRPr="00297B5C" w14:paraId="141AEBEB" w14:textId="77777777" w:rsidTr="00297B5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FC139C1"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1301" w:type="pct"/>
            <w:tcBorders>
              <w:top w:val="nil"/>
              <w:left w:val="nil"/>
              <w:bottom w:val="single" w:sz="4" w:space="0" w:color="auto"/>
              <w:right w:val="single" w:sz="4" w:space="0" w:color="auto"/>
            </w:tcBorders>
            <w:shd w:val="clear" w:color="auto" w:fill="auto"/>
            <w:vAlign w:val="center"/>
            <w:hideMark/>
          </w:tcPr>
          <w:p w14:paraId="72D16CCA"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2 02 40000 00 0000 150</w:t>
            </w:r>
          </w:p>
        </w:tc>
        <w:tc>
          <w:tcPr>
            <w:tcW w:w="2180" w:type="pct"/>
            <w:tcBorders>
              <w:top w:val="nil"/>
              <w:left w:val="nil"/>
              <w:bottom w:val="single" w:sz="4" w:space="0" w:color="auto"/>
              <w:right w:val="single" w:sz="4" w:space="0" w:color="auto"/>
            </w:tcBorders>
            <w:shd w:val="clear" w:color="auto" w:fill="auto"/>
            <w:vAlign w:val="center"/>
            <w:hideMark/>
          </w:tcPr>
          <w:p w14:paraId="67476CC1" w14:textId="77777777" w:rsidR="00297B5C" w:rsidRPr="00297B5C" w:rsidRDefault="00297B5C" w:rsidP="00297B5C">
            <w:pPr>
              <w:spacing w:after="0" w:line="240" w:lineRule="auto"/>
              <w:jc w:val="both"/>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Иные межбюджетные трансферты</w:t>
            </w:r>
          </w:p>
        </w:tc>
        <w:tc>
          <w:tcPr>
            <w:tcW w:w="721" w:type="pct"/>
            <w:tcBorders>
              <w:top w:val="nil"/>
              <w:left w:val="nil"/>
              <w:bottom w:val="single" w:sz="4" w:space="0" w:color="auto"/>
              <w:right w:val="single" w:sz="4" w:space="0" w:color="auto"/>
            </w:tcBorders>
            <w:shd w:val="clear" w:color="auto" w:fill="auto"/>
            <w:noWrap/>
            <w:vAlign w:val="center"/>
            <w:hideMark/>
          </w:tcPr>
          <w:p w14:paraId="3A240D31"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1600</w:t>
            </w:r>
          </w:p>
        </w:tc>
      </w:tr>
      <w:tr w:rsidR="00297B5C" w:rsidRPr="00297B5C" w14:paraId="55E427DC" w14:textId="77777777" w:rsidTr="00297B5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7D9450D"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608</w:t>
            </w:r>
          </w:p>
        </w:tc>
        <w:tc>
          <w:tcPr>
            <w:tcW w:w="3481" w:type="pct"/>
            <w:gridSpan w:val="2"/>
            <w:tcBorders>
              <w:top w:val="single" w:sz="4" w:space="0" w:color="auto"/>
              <w:left w:val="nil"/>
              <w:bottom w:val="single" w:sz="4" w:space="0" w:color="auto"/>
              <w:right w:val="single" w:sz="4" w:space="0" w:color="000000"/>
            </w:tcBorders>
            <w:shd w:val="clear" w:color="auto" w:fill="auto"/>
            <w:vAlign w:val="center"/>
            <w:hideMark/>
          </w:tcPr>
          <w:p w14:paraId="153AE3C9"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1" w:type="pct"/>
            <w:tcBorders>
              <w:top w:val="nil"/>
              <w:left w:val="nil"/>
              <w:bottom w:val="single" w:sz="4" w:space="0" w:color="auto"/>
              <w:right w:val="single" w:sz="4" w:space="0" w:color="auto"/>
            </w:tcBorders>
            <w:shd w:val="clear" w:color="auto" w:fill="auto"/>
            <w:noWrap/>
            <w:vAlign w:val="center"/>
            <w:hideMark/>
          </w:tcPr>
          <w:p w14:paraId="0F414441"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67</w:t>
            </w:r>
          </w:p>
        </w:tc>
      </w:tr>
      <w:tr w:rsidR="00297B5C" w:rsidRPr="00297B5C" w14:paraId="7038DAD5" w14:textId="77777777" w:rsidTr="00297B5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CDA103E"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608</w:t>
            </w:r>
          </w:p>
        </w:tc>
        <w:tc>
          <w:tcPr>
            <w:tcW w:w="1301" w:type="pct"/>
            <w:tcBorders>
              <w:top w:val="nil"/>
              <w:left w:val="nil"/>
              <w:bottom w:val="single" w:sz="4" w:space="0" w:color="auto"/>
              <w:right w:val="single" w:sz="4" w:space="0" w:color="auto"/>
            </w:tcBorders>
            <w:shd w:val="clear" w:color="auto" w:fill="auto"/>
            <w:vAlign w:val="center"/>
            <w:hideMark/>
          </w:tcPr>
          <w:p w14:paraId="44ADF4E3"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1 11 05035 10 0000 120</w:t>
            </w:r>
          </w:p>
        </w:tc>
        <w:tc>
          <w:tcPr>
            <w:tcW w:w="2180" w:type="pct"/>
            <w:tcBorders>
              <w:top w:val="nil"/>
              <w:left w:val="nil"/>
              <w:bottom w:val="single" w:sz="4" w:space="0" w:color="auto"/>
              <w:right w:val="single" w:sz="4" w:space="0" w:color="auto"/>
            </w:tcBorders>
            <w:shd w:val="clear" w:color="auto" w:fill="auto"/>
            <w:vAlign w:val="center"/>
            <w:hideMark/>
          </w:tcPr>
          <w:p w14:paraId="6098848D" w14:textId="77777777" w:rsidR="00297B5C" w:rsidRPr="00297B5C" w:rsidRDefault="00297B5C" w:rsidP="00297B5C">
            <w:pPr>
              <w:spacing w:after="0" w:line="240" w:lineRule="auto"/>
              <w:jc w:val="both"/>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21" w:type="pct"/>
            <w:tcBorders>
              <w:top w:val="nil"/>
              <w:left w:val="nil"/>
              <w:bottom w:val="single" w:sz="4" w:space="0" w:color="auto"/>
              <w:right w:val="single" w:sz="4" w:space="0" w:color="auto"/>
            </w:tcBorders>
            <w:shd w:val="clear" w:color="auto" w:fill="auto"/>
            <w:noWrap/>
            <w:vAlign w:val="center"/>
            <w:hideMark/>
          </w:tcPr>
          <w:p w14:paraId="5621F821"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60</w:t>
            </w:r>
          </w:p>
        </w:tc>
      </w:tr>
      <w:tr w:rsidR="00297B5C" w:rsidRPr="00297B5C" w14:paraId="4E17D3E7" w14:textId="77777777" w:rsidTr="00297B5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0301D35"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608</w:t>
            </w:r>
          </w:p>
        </w:tc>
        <w:tc>
          <w:tcPr>
            <w:tcW w:w="1301" w:type="pct"/>
            <w:tcBorders>
              <w:top w:val="nil"/>
              <w:left w:val="nil"/>
              <w:bottom w:val="single" w:sz="4" w:space="0" w:color="auto"/>
              <w:right w:val="single" w:sz="4" w:space="0" w:color="auto"/>
            </w:tcBorders>
            <w:shd w:val="clear" w:color="auto" w:fill="auto"/>
            <w:vAlign w:val="center"/>
            <w:hideMark/>
          </w:tcPr>
          <w:p w14:paraId="60DD4F98"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1 11 09045 10 0003 120</w:t>
            </w:r>
          </w:p>
        </w:tc>
        <w:tc>
          <w:tcPr>
            <w:tcW w:w="2180" w:type="pct"/>
            <w:tcBorders>
              <w:top w:val="nil"/>
              <w:left w:val="nil"/>
              <w:bottom w:val="single" w:sz="4" w:space="0" w:color="auto"/>
              <w:right w:val="single" w:sz="4" w:space="0" w:color="auto"/>
            </w:tcBorders>
            <w:shd w:val="clear" w:color="auto" w:fill="auto"/>
            <w:vAlign w:val="center"/>
            <w:hideMark/>
          </w:tcPr>
          <w:p w14:paraId="25437627" w14:textId="77777777" w:rsidR="00297B5C" w:rsidRPr="00297B5C" w:rsidRDefault="00297B5C" w:rsidP="00297B5C">
            <w:pPr>
              <w:spacing w:after="0" w:line="240" w:lineRule="auto"/>
              <w:jc w:val="both"/>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1" w:type="pct"/>
            <w:tcBorders>
              <w:top w:val="nil"/>
              <w:left w:val="nil"/>
              <w:bottom w:val="single" w:sz="4" w:space="0" w:color="auto"/>
              <w:right w:val="single" w:sz="4" w:space="0" w:color="auto"/>
            </w:tcBorders>
            <w:shd w:val="clear" w:color="auto" w:fill="auto"/>
            <w:noWrap/>
            <w:vAlign w:val="center"/>
            <w:hideMark/>
          </w:tcPr>
          <w:p w14:paraId="28187A48"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7</w:t>
            </w:r>
          </w:p>
        </w:tc>
      </w:tr>
      <w:tr w:rsidR="00297B5C" w:rsidRPr="00297B5C" w14:paraId="6D5EB552" w14:textId="77777777" w:rsidTr="00297B5C">
        <w:trPr>
          <w:trHeight w:val="70"/>
        </w:trPr>
        <w:tc>
          <w:tcPr>
            <w:tcW w:w="427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292428"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xml:space="preserve">    ВСЕГО ДОХОДОВ</w:t>
            </w:r>
          </w:p>
        </w:tc>
        <w:tc>
          <w:tcPr>
            <w:tcW w:w="721" w:type="pct"/>
            <w:tcBorders>
              <w:top w:val="nil"/>
              <w:left w:val="nil"/>
              <w:bottom w:val="single" w:sz="4" w:space="0" w:color="auto"/>
              <w:right w:val="single" w:sz="4" w:space="0" w:color="auto"/>
            </w:tcBorders>
            <w:shd w:val="clear" w:color="auto" w:fill="auto"/>
            <w:noWrap/>
            <w:vAlign w:val="center"/>
            <w:hideMark/>
          </w:tcPr>
          <w:p w14:paraId="5C5CC0D6"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6025</w:t>
            </w:r>
          </w:p>
        </w:tc>
      </w:tr>
    </w:tbl>
    <w:p w14:paraId="655F0AFD" w14:textId="77777777" w:rsidR="00297B5C" w:rsidRDefault="00297B5C" w:rsidP="00297B5C">
      <w:pPr>
        <w:spacing w:after="0"/>
        <w:ind w:firstLine="284"/>
        <w:jc w:val="center"/>
        <w:rPr>
          <w:rFonts w:ascii="Times New Roman" w:eastAsia="Calibri" w:hAnsi="Times New Roman" w:cs="Times New Roman"/>
          <w:bCs/>
          <w:sz w:val="12"/>
          <w:szCs w:val="12"/>
        </w:rPr>
      </w:pPr>
    </w:p>
    <w:p w14:paraId="0A358406" w14:textId="77777777" w:rsidR="00297B5C" w:rsidRPr="00297B5C" w:rsidRDefault="00297B5C" w:rsidP="00297B5C">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t>Приложение № 2</w:t>
      </w:r>
    </w:p>
    <w:p w14:paraId="4216942D" w14:textId="77777777" w:rsidR="00297B5C" w:rsidRPr="00297B5C" w:rsidRDefault="00297B5C" w:rsidP="00297B5C">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к Решению Собрания представителей</w:t>
      </w:r>
    </w:p>
    <w:p w14:paraId="773F4C73" w14:textId="77777777" w:rsidR="00297B5C" w:rsidRPr="00297B5C" w:rsidRDefault="00297B5C" w:rsidP="00297B5C">
      <w:pPr>
        <w:spacing w:after="0"/>
        <w:ind w:firstLine="284"/>
        <w:jc w:val="right"/>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t>сель</w:t>
      </w:r>
      <w:r>
        <w:rPr>
          <w:rFonts w:ascii="Times New Roman" w:eastAsia="Calibri" w:hAnsi="Times New Roman" w:cs="Times New Roman"/>
          <w:bCs/>
          <w:sz w:val="12"/>
          <w:szCs w:val="12"/>
        </w:rPr>
        <w:t>ского поселения Верхняя Орлянка</w:t>
      </w:r>
    </w:p>
    <w:p w14:paraId="5264CA44" w14:textId="77777777" w:rsidR="00297B5C" w:rsidRPr="00297B5C" w:rsidRDefault="00297B5C" w:rsidP="00297B5C">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t>муниципального района Сергиевский</w:t>
      </w:r>
    </w:p>
    <w:p w14:paraId="7FB08185" w14:textId="77777777" w:rsidR="00297B5C" w:rsidRPr="00297B5C" w:rsidRDefault="00297B5C" w:rsidP="00297B5C">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t>Самарской области</w:t>
      </w:r>
    </w:p>
    <w:p w14:paraId="3165BDF5" w14:textId="77777777" w:rsidR="00297B5C" w:rsidRPr="00297B5C" w:rsidRDefault="00297B5C" w:rsidP="00297B5C">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"Об исполнении бюджета сельского поселения Верхняя Орлянка</w:t>
      </w:r>
    </w:p>
    <w:p w14:paraId="2735368C" w14:textId="77777777" w:rsidR="00297B5C" w:rsidRDefault="00297B5C" w:rsidP="00297B5C">
      <w:pPr>
        <w:spacing w:after="0"/>
        <w:ind w:firstLine="284"/>
        <w:jc w:val="right"/>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t>муниципального района</w:t>
      </w:r>
      <w:r>
        <w:rPr>
          <w:rFonts w:ascii="Times New Roman" w:eastAsia="Calibri" w:hAnsi="Times New Roman" w:cs="Times New Roman"/>
          <w:bCs/>
          <w:sz w:val="12"/>
          <w:szCs w:val="12"/>
        </w:rPr>
        <w:t xml:space="preserve"> Сергиевский за 2019 год"</w:t>
      </w:r>
    </w:p>
    <w:p w14:paraId="3F7A6AD5" w14:textId="77777777" w:rsidR="00297B5C" w:rsidRDefault="00297B5C" w:rsidP="00297B5C">
      <w:pPr>
        <w:spacing w:after="0"/>
        <w:ind w:firstLine="284"/>
        <w:jc w:val="center"/>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Ведомственная структура расходов бюджета сельского поселения Верхняя Орлянка муниципально</w:t>
      </w:r>
      <w:r>
        <w:rPr>
          <w:rFonts w:ascii="Times New Roman" w:eastAsia="Calibri" w:hAnsi="Times New Roman" w:cs="Times New Roman"/>
          <w:bCs/>
          <w:sz w:val="12"/>
          <w:szCs w:val="12"/>
        </w:rPr>
        <w:t xml:space="preserve">го района Сергиевский </w:t>
      </w:r>
      <w:r w:rsidRPr="00297B5C">
        <w:rPr>
          <w:rFonts w:ascii="Times New Roman" w:eastAsia="Calibri" w:hAnsi="Times New Roman" w:cs="Times New Roman"/>
          <w:bCs/>
          <w:sz w:val="12"/>
          <w:szCs w:val="12"/>
        </w:rPr>
        <w:t>за 2019 год</w:t>
      </w:r>
    </w:p>
    <w:p w14:paraId="56613C47" w14:textId="77777777" w:rsidR="00297B5C" w:rsidRDefault="00297B5C" w:rsidP="00297B5C">
      <w:pPr>
        <w:spacing w:after="0"/>
        <w:ind w:firstLine="284"/>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Единица измерения: тыс. руб.</w:t>
      </w:r>
      <w:r w:rsidRPr="00297B5C">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2610"/>
        <w:gridCol w:w="550"/>
        <w:gridCol w:w="342"/>
        <w:gridCol w:w="388"/>
        <w:gridCol w:w="340"/>
        <w:gridCol w:w="280"/>
        <w:gridCol w:w="340"/>
        <w:gridCol w:w="522"/>
        <w:gridCol w:w="400"/>
        <w:gridCol w:w="821"/>
        <w:gridCol w:w="1136"/>
      </w:tblGrid>
      <w:tr w:rsidR="00297B5C" w:rsidRPr="00297B5C" w14:paraId="244B2C81" w14:textId="77777777" w:rsidTr="00297B5C">
        <w:trPr>
          <w:trHeight w:val="383"/>
        </w:trPr>
        <w:tc>
          <w:tcPr>
            <w:tcW w:w="1688"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6B5253E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356" w:type="pct"/>
            <w:tcBorders>
              <w:top w:val="single" w:sz="8" w:space="0" w:color="auto"/>
              <w:left w:val="single" w:sz="8" w:space="0" w:color="auto"/>
              <w:bottom w:val="single" w:sz="4" w:space="0" w:color="auto"/>
              <w:right w:val="nil"/>
            </w:tcBorders>
            <w:shd w:val="clear" w:color="auto" w:fill="auto"/>
            <w:noWrap/>
            <w:vAlign w:val="center"/>
            <w:hideMark/>
          </w:tcPr>
          <w:p w14:paraId="50696BCE"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КВСР</w:t>
            </w:r>
          </w:p>
        </w:tc>
        <w:tc>
          <w:tcPr>
            <w:tcW w:w="221" w:type="pct"/>
            <w:tcBorders>
              <w:top w:val="single" w:sz="8" w:space="0" w:color="auto"/>
              <w:left w:val="single" w:sz="8" w:space="0" w:color="auto"/>
              <w:bottom w:val="single" w:sz="4" w:space="0" w:color="auto"/>
              <w:right w:val="nil"/>
            </w:tcBorders>
            <w:shd w:val="clear" w:color="auto" w:fill="auto"/>
            <w:noWrap/>
            <w:vAlign w:val="center"/>
            <w:hideMark/>
          </w:tcPr>
          <w:p w14:paraId="7759A229"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Рз</w:t>
            </w:r>
          </w:p>
        </w:tc>
        <w:tc>
          <w:tcPr>
            <w:tcW w:w="251" w:type="pct"/>
            <w:tcBorders>
              <w:top w:val="single" w:sz="8" w:space="0" w:color="auto"/>
              <w:left w:val="single" w:sz="8" w:space="0" w:color="auto"/>
              <w:bottom w:val="single" w:sz="4" w:space="0" w:color="auto"/>
              <w:right w:val="nil"/>
            </w:tcBorders>
            <w:shd w:val="clear" w:color="auto" w:fill="auto"/>
            <w:noWrap/>
            <w:vAlign w:val="center"/>
            <w:hideMark/>
          </w:tcPr>
          <w:p w14:paraId="44AF076A"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ПР</w:t>
            </w:r>
          </w:p>
        </w:tc>
        <w:tc>
          <w:tcPr>
            <w:tcW w:w="959"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9BC458D"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ЦСР</w:t>
            </w:r>
          </w:p>
        </w:tc>
        <w:tc>
          <w:tcPr>
            <w:tcW w:w="259" w:type="pct"/>
            <w:tcBorders>
              <w:top w:val="single" w:sz="8" w:space="0" w:color="auto"/>
              <w:left w:val="nil"/>
              <w:bottom w:val="single" w:sz="4" w:space="0" w:color="auto"/>
              <w:right w:val="single" w:sz="8" w:space="0" w:color="auto"/>
            </w:tcBorders>
            <w:shd w:val="clear" w:color="auto" w:fill="auto"/>
            <w:noWrap/>
            <w:vAlign w:val="center"/>
            <w:hideMark/>
          </w:tcPr>
          <w:p w14:paraId="16C4F61C"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ВР</w:t>
            </w:r>
          </w:p>
        </w:tc>
        <w:tc>
          <w:tcPr>
            <w:tcW w:w="531" w:type="pct"/>
            <w:tcBorders>
              <w:top w:val="single" w:sz="8" w:space="0" w:color="auto"/>
              <w:left w:val="single" w:sz="8" w:space="0" w:color="auto"/>
              <w:bottom w:val="nil"/>
              <w:right w:val="single" w:sz="8" w:space="0" w:color="auto"/>
            </w:tcBorders>
            <w:shd w:val="clear" w:color="auto" w:fill="auto"/>
            <w:vAlign w:val="center"/>
            <w:hideMark/>
          </w:tcPr>
          <w:p w14:paraId="1D225961"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Исполнено</w:t>
            </w:r>
          </w:p>
        </w:tc>
        <w:tc>
          <w:tcPr>
            <w:tcW w:w="735" w:type="pct"/>
            <w:tcBorders>
              <w:top w:val="single" w:sz="8" w:space="0" w:color="auto"/>
              <w:left w:val="nil"/>
              <w:bottom w:val="nil"/>
              <w:right w:val="single" w:sz="8" w:space="0" w:color="auto"/>
            </w:tcBorders>
            <w:shd w:val="clear" w:color="auto" w:fill="auto"/>
            <w:vAlign w:val="center"/>
            <w:hideMark/>
          </w:tcPr>
          <w:p w14:paraId="49CBA379"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в т.ч. за счет безвозмездных поступлений</w:t>
            </w:r>
          </w:p>
        </w:tc>
      </w:tr>
      <w:tr w:rsidR="00297B5C" w:rsidRPr="00297B5C" w14:paraId="57F74521"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72F718A4"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6" w:type="pct"/>
            <w:tcBorders>
              <w:top w:val="single" w:sz="4" w:space="0" w:color="auto"/>
              <w:left w:val="single" w:sz="4" w:space="0" w:color="auto"/>
              <w:bottom w:val="nil"/>
              <w:right w:val="nil"/>
            </w:tcBorders>
            <w:shd w:val="clear" w:color="000000" w:fill="FFFFFF"/>
            <w:noWrap/>
            <w:vAlign w:val="center"/>
            <w:hideMark/>
          </w:tcPr>
          <w:p w14:paraId="0C794C3C"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single" w:sz="4" w:space="0" w:color="auto"/>
              <w:left w:val="single" w:sz="4" w:space="0" w:color="auto"/>
              <w:bottom w:val="nil"/>
              <w:right w:val="nil"/>
            </w:tcBorders>
            <w:shd w:val="clear" w:color="000000" w:fill="FFFFFF"/>
            <w:vAlign w:val="center"/>
            <w:hideMark/>
          </w:tcPr>
          <w:p w14:paraId="246E48A1"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14:paraId="35E5101F"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02</w:t>
            </w:r>
          </w:p>
        </w:tc>
        <w:tc>
          <w:tcPr>
            <w:tcW w:w="220" w:type="pct"/>
            <w:tcBorders>
              <w:top w:val="single" w:sz="4" w:space="0" w:color="auto"/>
              <w:left w:val="single" w:sz="4" w:space="0" w:color="auto"/>
              <w:bottom w:val="nil"/>
              <w:right w:val="nil"/>
            </w:tcBorders>
            <w:shd w:val="clear" w:color="000000" w:fill="FFFFFF"/>
            <w:noWrap/>
            <w:vAlign w:val="center"/>
            <w:hideMark/>
          </w:tcPr>
          <w:p w14:paraId="2FA8419D"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181" w:type="pct"/>
            <w:tcBorders>
              <w:top w:val="single" w:sz="4" w:space="0" w:color="auto"/>
              <w:left w:val="nil"/>
              <w:bottom w:val="nil"/>
              <w:right w:val="nil"/>
            </w:tcBorders>
            <w:shd w:val="clear" w:color="000000" w:fill="FFFFFF"/>
            <w:noWrap/>
            <w:vAlign w:val="center"/>
            <w:hideMark/>
          </w:tcPr>
          <w:p w14:paraId="64EA016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20" w:type="pct"/>
            <w:tcBorders>
              <w:top w:val="single" w:sz="4" w:space="0" w:color="auto"/>
              <w:left w:val="nil"/>
              <w:bottom w:val="nil"/>
              <w:right w:val="nil"/>
            </w:tcBorders>
            <w:shd w:val="clear" w:color="000000" w:fill="FFFFFF"/>
            <w:noWrap/>
            <w:vAlign w:val="center"/>
            <w:hideMark/>
          </w:tcPr>
          <w:p w14:paraId="004465F9"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338" w:type="pct"/>
            <w:tcBorders>
              <w:top w:val="single" w:sz="4" w:space="0" w:color="auto"/>
              <w:left w:val="nil"/>
              <w:bottom w:val="nil"/>
              <w:right w:val="nil"/>
            </w:tcBorders>
            <w:shd w:val="clear" w:color="000000" w:fill="FFFFFF"/>
            <w:noWrap/>
            <w:vAlign w:val="center"/>
            <w:hideMark/>
          </w:tcPr>
          <w:p w14:paraId="5B08B29C"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14:paraId="77B8EA81"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14:paraId="0C094B4E"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654</w:t>
            </w:r>
          </w:p>
        </w:tc>
        <w:tc>
          <w:tcPr>
            <w:tcW w:w="735" w:type="pct"/>
            <w:tcBorders>
              <w:top w:val="single" w:sz="4" w:space="0" w:color="auto"/>
              <w:left w:val="single" w:sz="4" w:space="0" w:color="auto"/>
              <w:bottom w:val="nil"/>
              <w:right w:val="single" w:sz="8" w:space="0" w:color="auto"/>
            </w:tcBorders>
            <w:shd w:val="clear" w:color="000000" w:fill="FFFFFF"/>
            <w:noWrap/>
            <w:vAlign w:val="center"/>
            <w:hideMark/>
          </w:tcPr>
          <w:p w14:paraId="5B9AAD4D"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211</w:t>
            </w:r>
          </w:p>
        </w:tc>
      </w:tr>
      <w:tr w:rsidR="00297B5C" w:rsidRPr="00297B5C" w14:paraId="730CC707"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4423DAE1"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6" w:type="pct"/>
            <w:tcBorders>
              <w:top w:val="single" w:sz="4" w:space="0" w:color="auto"/>
              <w:left w:val="single" w:sz="4" w:space="0" w:color="auto"/>
              <w:bottom w:val="nil"/>
              <w:right w:val="nil"/>
            </w:tcBorders>
            <w:shd w:val="clear" w:color="000000" w:fill="FFFFFF"/>
            <w:noWrap/>
            <w:vAlign w:val="center"/>
            <w:hideMark/>
          </w:tcPr>
          <w:p w14:paraId="2E90C60D"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single" w:sz="4" w:space="0" w:color="auto"/>
              <w:left w:val="single" w:sz="4" w:space="0" w:color="auto"/>
              <w:bottom w:val="nil"/>
              <w:right w:val="nil"/>
            </w:tcBorders>
            <w:shd w:val="clear" w:color="000000" w:fill="FFFFFF"/>
            <w:vAlign w:val="center"/>
            <w:hideMark/>
          </w:tcPr>
          <w:p w14:paraId="030AB22C"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14:paraId="4C620678"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02</w:t>
            </w:r>
          </w:p>
        </w:tc>
        <w:tc>
          <w:tcPr>
            <w:tcW w:w="220" w:type="pct"/>
            <w:tcBorders>
              <w:top w:val="single" w:sz="4" w:space="0" w:color="auto"/>
              <w:left w:val="single" w:sz="4" w:space="0" w:color="auto"/>
              <w:bottom w:val="nil"/>
              <w:right w:val="nil"/>
            </w:tcBorders>
            <w:shd w:val="clear" w:color="000000" w:fill="FFFFFF"/>
            <w:noWrap/>
            <w:vAlign w:val="center"/>
            <w:hideMark/>
          </w:tcPr>
          <w:p w14:paraId="679F042F"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38</w:t>
            </w:r>
          </w:p>
        </w:tc>
        <w:tc>
          <w:tcPr>
            <w:tcW w:w="181" w:type="pct"/>
            <w:tcBorders>
              <w:top w:val="single" w:sz="4" w:space="0" w:color="auto"/>
              <w:left w:val="nil"/>
              <w:bottom w:val="nil"/>
              <w:right w:val="nil"/>
            </w:tcBorders>
            <w:shd w:val="clear" w:color="000000" w:fill="FFFFFF"/>
            <w:noWrap/>
            <w:vAlign w:val="center"/>
            <w:hideMark/>
          </w:tcPr>
          <w:p w14:paraId="5A7060B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c>
          <w:tcPr>
            <w:tcW w:w="220" w:type="pct"/>
            <w:tcBorders>
              <w:top w:val="single" w:sz="4" w:space="0" w:color="auto"/>
              <w:left w:val="nil"/>
              <w:bottom w:val="nil"/>
              <w:right w:val="nil"/>
            </w:tcBorders>
            <w:shd w:val="clear" w:color="000000" w:fill="FFFFFF"/>
            <w:noWrap/>
            <w:vAlign w:val="center"/>
            <w:hideMark/>
          </w:tcPr>
          <w:p w14:paraId="243ACD3B"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14:paraId="7EE0233A"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14:paraId="77B45D41"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14:paraId="5D6A8A1C"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654</w:t>
            </w:r>
          </w:p>
        </w:tc>
        <w:tc>
          <w:tcPr>
            <w:tcW w:w="735" w:type="pct"/>
            <w:tcBorders>
              <w:top w:val="single" w:sz="4" w:space="0" w:color="auto"/>
              <w:left w:val="single" w:sz="4" w:space="0" w:color="auto"/>
              <w:bottom w:val="nil"/>
              <w:right w:val="single" w:sz="8" w:space="0" w:color="auto"/>
            </w:tcBorders>
            <w:shd w:val="clear" w:color="000000" w:fill="FFFFFF"/>
            <w:noWrap/>
            <w:vAlign w:val="center"/>
            <w:hideMark/>
          </w:tcPr>
          <w:p w14:paraId="5B414BFB"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211</w:t>
            </w:r>
          </w:p>
        </w:tc>
      </w:tr>
      <w:tr w:rsidR="00297B5C" w:rsidRPr="00297B5C" w14:paraId="1DE3C523" w14:textId="77777777" w:rsidTr="00297B5C">
        <w:trPr>
          <w:trHeight w:val="70"/>
        </w:trPr>
        <w:tc>
          <w:tcPr>
            <w:tcW w:w="16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C3C587F"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6" w:type="pct"/>
            <w:tcBorders>
              <w:top w:val="single" w:sz="4" w:space="0" w:color="auto"/>
              <w:left w:val="single" w:sz="4" w:space="0" w:color="auto"/>
              <w:bottom w:val="single" w:sz="4" w:space="0" w:color="auto"/>
              <w:right w:val="nil"/>
            </w:tcBorders>
            <w:shd w:val="clear" w:color="000000" w:fill="FFFFFF"/>
            <w:noWrap/>
            <w:vAlign w:val="center"/>
            <w:hideMark/>
          </w:tcPr>
          <w:p w14:paraId="421BCAD7"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3F41779E"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4D96B640"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02</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14:paraId="29DA8487"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38</w:t>
            </w:r>
          </w:p>
        </w:tc>
        <w:tc>
          <w:tcPr>
            <w:tcW w:w="181" w:type="pct"/>
            <w:tcBorders>
              <w:top w:val="single" w:sz="4" w:space="0" w:color="auto"/>
              <w:left w:val="nil"/>
              <w:bottom w:val="single" w:sz="4" w:space="0" w:color="auto"/>
              <w:right w:val="nil"/>
            </w:tcBorders>
            <w:shd w:val="clear" w:color="000000" w:fill="FFFFFF"/>
            <w:noWrap/>
            <w:vAlign w:val="center"/>
            <w:hideMark/>
          </w:tcPr>
          <w:p w14:paraId="3F1AE943"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c>
          <w:tcPr>
            <w:tcW w:w="220" w:type="pct"/>
            <w:tcBorders>
              <w:top w:val="single" w:sz="4" w:space="0" w:color="auto"/>
              <w:left w:val="nil"/>
              <w:bottom w:val="single" w:sz="4" w:space="0" w:color="auto"/>
              <w:right w:val="nil"/>
            </w:tcBorders>
            <w:shd w:val="clear" w:color="000000" w:fill="FFFFFF"/>
            <w:noWrap/>
            <w:vAlign w:val="center"/>
            <w:hideMark/>
          </w:tcPr>
          <w:p w14:paraId="06738E5A"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14:paraId="1A28D276"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1EC273"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120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16777D"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654</w:t>
            </w:r>
          </w:p>
        </w:tc>
        <w:tc>
          <w:tcPr>
            <w:tcW w:w="73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6F2DBB7"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211</w:t>
            </w:r>
          </w:p>
        </w:tc>
      </w:tr>
      <w:tr w:rsidR="00297B5C" w:rsidRPr="00297B5C" w14:paraId="0EABD501" w14:textId="77777777" w:rsidTr="00297B5C">
        <w:trPr>
          <w:trHeight w:val="70"/>
        </w:trPr>
        <w:tc>
          <w:tcPr>
            <w:tcW w:w="1688" w:type="pct"/>
            <w:tcBorders>
              <w:top w:val="nil"/>
              <w:left w:val="single" w:sz="4" w:space="0" w:color="auto"/>
              <w:bottom w:val="nil"/>
              <w:right w:val="single" w:sz="4" w:space="0" w:color="auto"/>
            </w:tcBorders>
            <w:shd w:val="clear" w:color="000000" w:fill="FFFFFF"/>
            <w:vAlign w:val="bottom"/>
            <w:hideMark/>
          </w:tcPr>
          <w:p w14:paraId="460E9865"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6" w:type="pct"/>
            <w:tcBorders>
              <w:top w:val="nil"/>
              <w:left w:val="single" w:sz="4" w:space="0" w:color="auto"/>
              <w:bottom w:val="nil"/>
              <w:right w:val="nil"/>
            </w:tcBorders>
            <w:shd w:val="clear" w:color="000000" w:fill="FFFFFF"/>
            <w:noWrap/>
            <w:vAlign w:val="center"/>
            <w:hideMark/>
          </w:tcPr>
          <w:p w14:paraId="38F93BE0"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nil"/>
              <w:left w:val="single" w:sz="4" w:space="0" w:color="auto"/>
              <w:bottom w:val="nil"/>
              <w:right w:val="nil"/>
            </w:tcBorders>
            <w:shd w:val="clear" w:color="000000" w:fill="FFFFFF"/>
            <w:vAlign w:val="center"/>
            <w:hideMark/>
          </w:tcPr>
          <w:p w14:paraId="4C7ACA67"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01</w:t>
            </w:r>
          </w:p>
        </w:tc>
        <w:tc>
          <w:tcPr>
            <w:tcW w:w="251" w:type="pct"/>
            <w:tcBorders>
              <w:top w:val="nil"/>
              <w:left w:val="single" w:sz="4" w:space="0" w:color="auto"/>
              <w:bottom w:val="nil"/>
              <w:right w:val="nil"/>
            </w:tcBorders>
            <w:shd w:val="clear" w:color="000000" w:fill="FFFFFF"/>
            <w:vAlign w:val="center"/>
            <w:hideMark/>
          </w:tcPr>
          <w:p w14:paraId="1DB3BCF1"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04</w:t>
            </w:r>
          </w:p>
        </w:tc>
        <w:tc>
          <w:tcPr>
            <w:tcW w:w="220" w:type="pct"/>
            <w:tcBorders>
              <w:top w:val="nil"/>
              <w:left w:val="single" w:sz="4" w:space="0" w:color="auto"/>
              <w:bottom w:val="nil"/>
              <w:right w:val="nil"/>
            </w:tcBorders>
            <w:shd w:val="clear" w:color="000000" w:fill="FFFFFF"/>
            <w:noWrap/>
            <w:vAlign w:val="center"/>
            <w:hideMark/>
          </w:tcPr>
          <w:p w14:paraId="13643621"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14:paraId="067D5BE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20" w:type="pct"/>
            <w:tcBorders>
              <w:top w:val="nil"/>
              <w:left w:val="nil"/>
              <w:bottom w:val="nil"/>
              <w:right w:val="nil"/>
            </w:tcBorders>
            <w:shd w:val="clear" w:color="000000" w:fill="FFFFFF"/>
            <w:noWrap/>
            <w:vAlign w:val="center"/>
            <w:hideMark/>
          </w:tcPr>
          <w:p w14:paraId="123B13BF"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14:paraId="7F7138A9"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14:paraId="3597A707"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14:paraId="15EF864C"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955</w:t>
            </w:r>
          </w:p>
        </w:tc>
        <w:tc>
          <w:tcPr>
            <w:tcW w:w="735" w:type="pct"/>
            <w:tcBorders>
              <w:top w:val="nil"/>
              <w:left w:val="single" w:sz="4" w:space="0" w:color="auto"/>
              <w:bottom w:val="nil"/>
              <w:right w:val="single" w:sz="8" w:space="0" w:color="auto"/>
            </w:tcBorders>
            <w:shd w:val="clear" w:color="000000" w:fill="FFFFFF"/>
            <w:noWrap/>
            <w:vAlign w:val="center"/>
            <w:hideMark/>
          </w:tcPr>
          <w:p w14:paraId="20FFC16A"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172</w:t>
            </w:r>
          </w:p>
        </w:tc>
      </w:tr>
      <w:tr w:rsidR="00297B5C" w:rsidRPr="00297B5C" w14:paraId="6CD524F0"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71174481"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6" w:type="pct"/>
            <w:tcBorders>
              <w:top w:val="single" w:sz="4" w:space="0" w:color="auto"/>
              <w:left w:val="single" w:sz="4" w:space="0" w:color="auto"/>
              <w:bottom w:val="nil"/>
              <w:right w:val="nil"/>
            </w:tcBorders>
            <w:shd w:val="clear" w:color="000000" w:fill="FFFFFF"/>
            <w:noWrap/>
            <w:vAlign w:val="center"/>
            <w:hideMark/>
          </w:tcPr>
          <w:p w14:paraId="24ABEB19"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single" w:sz="4" w:space="0" w:color="auto"/>
              <w:left w:val="single" w:sz="4" w:space="0" w:color="auto"/>
              <w:bottom w:val="nil"/>
              <w:right w:val="nil"/>
            </w:tcBorders>
            <w:shd w:val="clear" w:color="000000" w:fill="FFFFFF"/>
            <w:vAlign w:val="center"/>
            <w:hideMark/>
          </w:tcPr>
          <w:p w14:paraId="7266D6A6"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14:paraId="6E45A3D3"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04</w:t>
            </w:r>
          </w:p>
        </w:tc>
        <w:tc>
          <w:tcPr>
            <w:tcW w:w="220" w:type="pct"/>
            <w:tcBorders>
              <w:top w:val="single" w:sz="4" w:space="0" w:color="auto"/>
              <w:left w:val="single" w:sz="4" w:space="0" w:color="auto"/>
              <w:bottom w:val="nil"/>
              <w:right w:val="nil"/>
            </w:tcBorders>
            <w:shd w:val="clear" w:color="000000" w:fill="FFFFFF"/>
            <w:noWrap/>
            <w:vAlign w:val="center"/>
            <w:hideMark/>
          </w:tcPr>
          <w:p w14:paraId="00AAC9DF"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38</w:t>
            </w:r>
          </w:p>
        </w:tc>
        <w:tc>
          <w:tcPr>
            <w:tcW w:w="181" w:type="pct"/>
            <w:tcBorders>
              <w:top w:val="single" w:sz="4" w:space="0" w:color="auto"/>
              <w:left w:val="nil"/>
              <w:bottom w:val="nil"/>
              <w:right w:val="nil"/>
            </w:tcBorders>
            <w:shd w:val="clear" w:color="000000" w:fill="FFFFFF"/>
            <w:noWrap/>
            <w:vAlign w:val="center"/>
            <w:hideMark/>
          </w:tcPr>
          <w:p w14:paraId="330F1900"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c>
          <w:tcPr>
            <w:tcW w:w="220" w:type="pct"/>
            <w:tcBorders>
              <w:top w:val="single" w:sz="4" w:space="0" w:color="auto"/>
              <w:left w:val="nil"/>
              <w:bottom w:val="nil"/>
              <w:right w:val="nil"/>
            </w:tcBorders>
            <w:shd w:val="clear" w:color="000000" w:fill="FFFFFF"/>
            <w:noWrap/>
            <w:vAlign w:val="center"/>
            <w:hideMark/>
          </w:tcPr>
          <w:p w14:paraId="653ED630"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14:paraId="36ABD5D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14:paraId="7936F4D6"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14:paraId="4C5BB93E"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881</w:t>
            </w:r>
          </w:p>
        </w:tc>
        <w:tc>
          <w:tcPr>
            <w:tcW w:w="735" w:type="pct"/>
            <w:tcBorders>
              <w:top w:val="single" w:sz="4" w:space="0" w:color="auto"/>
              <w:left w:val="single" w:sz="4" w:space="0" w:color="auto"/>
              <w:bottom w:val="nil"/>
              <w:right w:val="single" w:sz="8" w:space="0" w:color="auto"/>
            </w:tcBorders>
            <w:shd w:val="clear" w:color="000000" w:fill="FFFFFF"/>
            <w:noWrap/>
            <w:vAlign w:val="center"/>
            <w:hideMark/>
          </w:tcPr>
          <w:p w14:paraId="75DE50F8"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172</w:t>
            </w:r>
          </w:p>
        </w:tc>
      </w:tr>
      <w:tr w:rsidR="00297B5C" w:rsidRPr="00297B5C" w14:paraId="41299937"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47F70C4A"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6" w:type="pct"/>
            <w:tcBorders>
              <w:top w:val="single" w:sz="4" w:space="0" w:color="auto"/>
              <w:left w:val="single" w:sz="4" w:space="0" w:color="auto"/>
              <w:bottom w:val="nil"/>
              <w:right w:val="nil"/>
            </w:tcBorders>
            <w:shd w:val="clear" w:color="000000" w:fill="FFFFFF"/>
            <w:noWrap/>
            <w:vAlign w:val="center"/>
            <w:hideMark/>
          </w:tcPr>
          <w:p w14:paraId="6B9F4B85"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221" w:type="pct"/>
            <w:tcBorders>
              <w:top w:val="single" w:sz="4" w:space="0" w:color="auto"/>
              <w:left w:val="single" w:sz="4" w:space="0" w:color="auto"/>
              <w:bottom w:val="nil"/>
              <w:right w:val="nil"/>
            </w:tcBorders>
            <w:shd w:val="clear" w:color="000000" w:fill="FFFFFF"/>
            <w:vAlign w:val="center"/>
            <w:hideMark/>
          </w:tcPr>
          <w:p w14:paraId="592128F2"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14:paraId="682CC106"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nil"/>
              <w:right w:val="nil"/>
            </w:tcBorders>
            <w:shd w:val="clear" w:color="000000" w:fill="FFFFFF"/>
            <w:noWrap/>
            <w:vAlign w:val="center"/>
            <w:hideMark/>
          </w:tcPr>
          <w:p w14:paraId="17F5FFB7"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38</w:t>
            </w:r>
          </w:p>
        </w:tc>
        <w:tc>
          <w:tcPr>
            <w:tcW w:w="181" w:type="pct"/>
            <w:tcBorders>
              <w:top w:val="single" w:sz="4" w:space="0" w:color="auto"/>
              <w:left w:val="nil"/>
              <w:bottom w:val="nil"/>
              <w:right w:val="nil"/>
            </w:tcBorders>
            <w:shd w:val="clear" w:color="000000" w:fill="FFFFFF"/>
            <w:noWrap/>
            <w:vAlign w:val="center"/>
            <w:hideMark/>
          </w:tcPr>
          <w:p w14:paraId="535FBE9C"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c>
          <w:tcPr>
            <w:tcW w:w="220" w:type="pct"/>
            <w:tcBorders>
              <w:top w:val="single" w:sz="4" w:space="0" w:color="auto"/>
              <w:left w:val="nil"/>
              <w:bottom w:val="nil"/>
              <w:right w:val="nil"/>
            </w:tcBorders>
            <w:shd w:val="clear" w:color="000000" w:fill="FFFFFF"/>
            <w:noWrap/>
            <w:vAlign w:val="center"/>
            <w:hideMark/>
          </w:tcPr>
          <w:p w14:paraId="1B204A2E"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14:paraId="40CA8294"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14:paraId="340046A0"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120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14:paraId="09A24052"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693</w:t>
            </w:r>
          </w:p>
        </w:tc>
        <w:tc>
          <w:tcPr>
            <w:tcW w:w="735" w:type="pct"/>
            <w:tcBorders>
              <w:top w:val="single" w:sz="4" w:space="0" w:color="auto"/>
              <w:left w:val="single" w:sz="4" w:space="0" w:color="auto"/>
              <w:bottom w:val="nil"/>
              <w:right w:val="single" w:sz="8" w:space="0" w:color="auto"/>
            </w:tcBorders>
            <w:shd w:val="clear" w:color="000000" w:fill="FFFFFF"/>
            <w:noWrap/>
            <w:vAlign w:val="center"/>
            <w:hideMark/>
          </w:tcPr>
          <w:p w14:paraId="308A3540"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172</w:t>
            </w:r>
          </w:p>
        </w:tc>
      </w:tr>
      <w:tr w:rsidR="00297B5C" w:rsidRPr="00297B5C" w14:paraId="4DE2B375"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73E798F6"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6" w:type="pct"/>
            <w:tcBorders>
              <w:top w:val="single" w:sz="4" w:space="0" w:color="auto"/>
              <w:left w:val="single" w:sz="4" w:space="0" w:color="auto"/>
              <w:bottom w:val="nil"/>
              <w:right w:val="nil"/>
            </w:tcBorders>
            <w:shd w:val="clear" w:color="000000" w:fill="FFFFFF"/>
            <w:noWrap/>
            <w:vAlign w:val="center"/>
            <w:hideMark/>
          </w:tcPr>
          <w:p w14:paraId="16E4083C"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221" w:type="pct"/>
            <w:tcBorders>
              <w:top w:val="single" w:sz="4" w:space="0" w:color="auto"/>
              <w:left w:val="single" w:sz="4" w:space="0" w:color="auto"/>
              <w:bottom w:val="nil"/>
              <w:right w:val="nil"/>
            </w:tcBorders>
            <w:shd w:val="clear" w:color="000000" w:fill="FFFFFF"/>
            <w:vAlign w:val="center"/>
            <w:hideMark/>
          </w:tcPr>
          <w:p w14:paraId="451CAACE"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14:paraId="77D185D6"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nil"/>
              <w:right w:val="nil"/>
            </w:tcBorders>
            <w:shd w:val="clear" w:color="000000" w:fill="FFFFFF"/>
            <w:noWrap/>
            <w:vAlign w:val="center"/>
            <w:hideMark/>
          </w:tcPr>
          <w:p w14:paraId="3C085D40"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38</w:t>
            </w:r>
          </w:p>
        </w:tc>
        <w:tc>
          <w:tcPr>
            <w:tcW w:w="181" w:type="pct"/>
            <w:tcBorders>
              <w:top w:val="single" w:sz="4" w:space="0" w:color="auto"/>
              <w:left w:val="nil"/>
              <w:bottom w:val="nil"/>
              <w:right w:val="nil"/>
            </w:tcBorders>
            <w:shd w:val="clear" w:color="000000" w:fill="FFFFFF"/>
            <w:noWrap/>
            <w:vAlign w:val="center"/>
            <w:hideMark/>
          </w:tcPr>
          <w:p w14:paraId="27EE397E"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c>
          <w:tcPr>
            <w:tcW w:w="220" w:type="pct"/>
            <w:tcBorders>
              <w:top w:val="single" w:sz="4" w:space="0" w:color="auto"/>
              <w:left w:val="nil"/>
              <w:bottom w:val="nil"/>
              <w:right w:val="nil"/>
            </w:tcBorders>
            <w:shd w:val="clear" w:color="000000" w:fill="FFFFFF"/>
            <w:noWrap/>
            <w:vAlign w:val="center"/>
            <w:hideMark/>
          </w:tcPr>
          <w:p w14:paraId="7920570F"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14:paraId="68B8D4CE"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14:paraId="15C8D481"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14:paraId="548D2165"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166</w:t>
            </w:r>
          </w:p>
        </w:tc>
        <w:tc>
          <w:tcPr>
            <w:tcW w:w="735" w:type="pct"/>
            <w:tcBorders>
              <w:top w:val="single" w:sz="4" w:space="0" w:color="auto"/>
              <w:left w:val="single" w:sz="4" w:space="0" w:color="auto"/>
              <w:bottom w:val="nil"/>
              <w:right w:val="single" w:sz="8" w:space="0" w:color="auto"/>
            </w:tcBorders>
            <w:shd w:val="clear" w:color="000000" w:fill="FFFFFF"/>
            <w:noWrap/>
            <w:vAlign w:val="center"/>
            <w:hideMark/>
          </w:tcPr>
          <w:p w14:paraId="4546F2F0"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r>
      <w:tr w:rsidR="00297B5C" w:rsidRPr="00297B5C" w14:paraId="3D6DC8AA"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0D0B7A48"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Иные межбюджетные трансферты</w:t>
            </w:r>
          </w:p>
        </w:tc>
        <w:tc>
          <w:tcPr>
            <w:tcW w:w="356" w:type="pct"/>
            <w:tcBorders>
              <w:top w:val="single" w:sz="4" w:space="0" w:color="auto"/>
              <w:left w:val="single" w:sz="4" w:space="0" w:color="auto"/>
              <w:bottom w:val="nil"/>
              <w:right w:val="nil"/>
            </w:tcBorders>
            <w:shd w:val="clear" w:color="000000" w:fill="FFFFFF"/>
            <w:noWrap/>
            <w:vAlign w:val="center"/>
            <w:hideMark/>
          </w:tcPr>
          <w:p w14:paraId="0C5EC96B"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221" w:type="pct"/>
            <w:tcBorders>
              <w:top w:val="single" w:sz="4" w:space="0" w:color="auto"/>
              <w:left w:val="single" w:sz="4" w:space="0" w:color="auto"/>
              <w:bottom w:val="nil"/>
              <w:right w:val="nil"/>
            </w:tcBorders>
            <w:shd w:val="clear" w:color="000000" w:fill="FFFFFF"/>
            <w:vAlign w:val="center"/>
            <w:hideMark/>
          </w:tcPr>
          <w:p w14:paraId="2B61B642"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14:paraId="5E99D824"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nil"/>
              <w:right w:val="nil"/>
            </w:tcBorders>
            <w:shd w:val="clear" w:color="000000" w:fill="FFFFFF"/>
            <w:noWrap/>
            <w:vAlign w:val="center"/>
            <w:hideMark/>
          </w:tcPr>
          <w:p w14:paraId="4F05D8EF"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38</w:t>
            </w:r>
          </w:p>
        </w:tc>
        <w:tc>
          <w:tcPr>
            <w:tcW w:w="181" w:type="pct"/>
            <w:tcBorders>
              <w:top w:val="single" w:sz="4" w:space="0" w:color="auto"/>
              <w:left w:val="nil"/>
              <w:bottom w:val="nil"/>
              <w:right w:val="nil"/>
            </w:tcBorders>
            <w:shd w:val="clear" w:color="000000" w:fill="FFFFFF"/>
            <w:noWrap/>
            <w:vAlign w:val="center"/>
            <w:hideMark/>
          </w:tcPr>
          <w:p w14:paraId="2E602C55"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c>
          <w:tcPr>
            <w:tcW w:w="220" w:type="pct"/>
            <w:tcBorders>
              <w:top w:val="single" w:sz="4" w:space="0" w:color="auto"/>
              <w:left w:val="nil"/>
              <w:bottom w:val="nil"/>
              <w:right w:val="nil"/>
            </w:tcBorders>
            <w:shd w:val="clear" w:color="000000" w:fill="FFFFFF"/>
            <w:noWrap/>
            <w:vAlign w:val="center"/>
            <w:hideMark/>
          </w:tcPr>
          <w:p w14:paraId="3A9174BF"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14:paraId="7938A23E"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14:paraId="0CB52315"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540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14:paraId="1C0F882A"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19</w:t>
            </w:r>
          </w:p>
        </w:tc>
        <w:tc>
          <w:tcPr>
            <w:tcW w:w="735" w:type="pct"/>
            <w:tcBorders>
              <w:top w:val="single" w:sz="4" w:space="0" w:color="auto"/>
              <w:left w:val="single" w:sz="4" w:space="0" w:color="auto"/>
              <w:bottom w:val="nil"/>
              <w:right w:val="single" w:sz="8" w:space="0" w:color="auto"/>
            </w:tcBorders>
            <w:shd w:val="clear" w:color="000000" w:fill="FFFFFF"/>
            <w:noWrap/>
            <w:vAlign w:val="center"/>
            <w:hideMark/>
          </w:tcPr>
          <w:p w14:paraId="1AE77B31"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r>
      <w:tr w:rsidR="00297B5C" w:rsidRPr="00297B5C" w14:paraId="5D16F69F" w14:textId="77777777" w:rsidTr="00297B5C">
        <w:trPr>
          <w:trHeight w:val="70"/>
        </w:trPr>
        <w:tc>
          <w:tcPr>
            <w:tcW w:w="16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7B7EEA3"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Уплата налогов, сборов и иных платежей</w:t>
            </w:r>
          </w:p>
        </w:tc>
        <w:tc>
          <w:tcPr>
            <w:tcW w:w="356" w:type="pct"/>
            <w:tcBorders>
              <w:top w:val="single" w:sz="4" w:space="0" w:color="auto"/>
              <w:left w:val="single" w:sz="4" w:space="0" w:color="auto"/>
              <w:bottom w:val="single" w:sz="4" w:space="0" w:color="auto"/>
              <w:right w:val="nil"/>
            </w:tcBorders>
            <w:shd w:val="clear" w:color="000000" w:fill="FFFFFF"/>
            <w:noWrap/>
            <w:vAlign w:val="center"/>
            <w:hideMark/>
          </w:tcPr>
          <w:p w14:paraId="264AA4A1"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189A7DEC"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79DD7A82"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14:paraId="40B1BAC6"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38</w:t>
            </w:r>
          </w:p>
        </w:tc>
        <w:tc>
          <w:tcPr>
            <w:tcW w:w="181" w:type="pct"/>
            <w:tcBorders>
              <w:top w:val="single" w:sz="4" w:space="0" w:color="auto"/>
              <w:left w:val="nil"/>
              <w:bottom w:val="single" w:sz="4" w:space="0" w:color="auto"/>
              <w:right w:val="nil"/>
            </w:tcBorders>
            <w:shd w:val="clear" w:color="000000" w:fill="FFFFFF"/>
            <w:noWrap/>
            <w:vAlign w:val="center"/>
            <w:hideMark/>
          </w:tcPr>
          <w:p w14:paraId="7D5706FB"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c>
          <w:tcPr>
            <w:tcW w:w="220" w:type="pct"/>
            <w:tcBorders>
              <w:top w:val="single" w:sz="4" w:space="0" w:color="auto"/>
              <w:left w:val="nil"/>
              <w:bottom w:val="single" w:sz="4" w:space="0" w:color="auto"/>
              <w:right w:val="nil"/>
            </w:tcBorders>
            <w:shd w:val="clear" w:color="000000" w:fill="FFFFFF"/>
            <w:noWrap/>
            <w:vAlign w:val="center"/>
            <w:hideMark/>
          </w:tcPr>
          <w:p w14:paraId="0EB3CF36"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14:paraId="23210031"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112CC5"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850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EF5AA8"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3</w:t>
            </w:r>
          </w:p>
        </w:tc>
        <w:tc>
          <w:tcPr>
            <w:tcW w:w="73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675B7BF"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r>
      <w:tr w:rsidR="00297B5C" w:rsidRPr="00297B5C" w14:paraId="62609426"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5500229A"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6" w:type="pct"/>
            <w:tcBorders>
              <w:top w:val="nil"/>
              <w:left w:val="single" w:sz="4" w:space="0" w:color="auto"/>
              <w:bottom w:val="nil"/>
              <w:right w:val="nil"/>
            </w:tcBorders>
            <w:shd w:val="clear" w:color="000000" w:fill="FFFFFF"/>
            <w:noWrap/>
            <w:vAlign w:val="center"/>
            <w:hideMark/>
          </w:tcPr>
          <w:p w14:paraId="013C5CEB"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nil"/>
              <w:left w:val="single" w:sz="4" w:space="0" w:color="auto"/>
              <w:bottom w:val="nil"/>
              <w:right w:val="nil"/>
            </w:tcBorders>
            <w:shd w:val="clear" w:color="000000" w:fill="FFFFFF"/>
            <w:vAlign w:val="center"/>
            <w:hideMark/>
          </w:tcPr>
          <w:p w14:paraId="03C5573A"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01</w:t>
            </w:r>
          </w:p>
        </w:tc>
        <w:tc>
          <w:tcPr>
            <w:tcW w:w="251" w:type="pct"/>
            <w:tcBorders>
              <w:top w:val="nil"/>
              <w:left w:val="single" w:sz="4" w:space="0" w:color="auto"/>
              <w:bottom w:val="nil"/>
              <w:right w:val="nil"/>
            </w:tcBorders>
            <w:shd w:val="clear" w:color="000000" w:fill="FFFFFF"/>
            <w:vAlign w:val="center"/>
            <w:hideMark/>
          </w:tcPr>
          <w:p w14:paraId="44AFF3DC"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04</w:t>
            </w:r>
          </w:p>
        </w:tc>
        <w:tc>
          <w:tcPr>
            <w:tcW w:w="220" w:type="pct"/>
            <w:tcBorders>
              <w:top w:val="nil"/>
              <w:left w:val="single" w:sz="4" w:space="0" w:color="auto"/>
              <w:bottom w:val="nil"/>
              <w:right w:val="nil"/>
            </w:tcBorders>
            <w:shd w:val="clear" w:color="000000" w:fill="FFFFFF"/>
            <w:noWrap/>
            <w:vAlign w:val="center"/>
            <w:hideMark/>
          </w:tcPr>
          <w:p w14:paraId="2D2B0F3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40</w:t>
            </w:r>
          </w:p>
        </w:tc>
        <w:tc>
          <w:tcPr>
            <w:tcW w:w="181" w:type="pct"/>
            <w:tcBorders>
              <w:top w:val="nil"/>
              <w:left w:val="nil"/>
              <w:bottom w:val="nil"/>
              <w:right w:val="nil"/>
            </w:tcBorders>
            <w:shd w:val="clear" w:color="000000" w:fill="FFFFFF"/>
            <w:noWrap/>
            <w:vAlign w:val="center"/>
            <w:hideMark/>
          </w:tcPr>
          <w:p w14:paraId="67F31508"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c>
          <w:tcPr>
            <w:tcW w:w="220" w:type="pct"/>
            <w:tcBorders>
              <w:top w:val="nil"/>
              <w:left w:val="nil"/>
              <w:bottom w:val="nil"/>
              <w:right w:val="nil"/>
            </w:tcBorders>
            <w:shd w:val="clear" w:color="000000" w:fill="FFFFFF"/>
            <w:noWrap/>
            <w:vAlign w:val="center"/>
            <w:hideMark/>
          </w:tcPr>
          <w:p w14:paraId="737AB742"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w:t>
            </w:r>
          </w:p>
        </w:tc>
        <w:tc>
          <w:tcPr>
            <w:tcW w:w="338" w:type="pct"/>
            <w:tcBorders>
              <w:top w:val="nil"/>
              <w:left w:val="nil"/>
              <w:bottom w:val="nil"/>
              <w:right w:val="nil"/>
            </w:tcBorders>
            <w:shd w:val="clear" w:color="000000" w:fill="FFFFFF"/>
            <w:noWrap/>
            <w:vAlign w:val="center"/>
            <w:hideMark/>
          </w:tcPr>
          <w:p w14:paraId="45D559A2"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14:paraId="24DC8308"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14:paraId="3A9B81F4"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74</w:t>
            </w:r>
          </w:p>
        </w:tc>
        <w:tc>
          <w:tcPr>
            <w:tcW w:w="735" w:type="pct"/>
            <w:tcBorders>
              <w:top w:val="nil"/>
              <w:left w:val="single" w:sz="4" w:space="0" w:color="auto"/>
              <w:bottom w:val="nil"/>
              <w:right w:val="single" w:sz="8" w:space="0" w:color="auto"/>
            </w:tcBorders>
            <w:shd w:val="clear" w:color="000000" w:fill="FFFFFF"/>
            <w:noWrap/>
            <w:vAlign w:val="center"/>
            <w:hideMark/>
          </w:tcPr>
          <w:p w14:paraId="7AD54262"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r>
      <w:tr w:rsidR="00297B5C" w:rsidRPr="00297B5C" w14:paraId="4C707D20" w14:textId="77777777" w:rsidTr="00297B5C">
        <w:trPr>
          <w:trHeight w:val="70"/>
        </w:trPr>
        <w:tc>
          <w:tcPr>
            <w:tcW w:w="16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E205B09"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Иные межбюджетные трансферты</w:t>
            </w:r>
          </w:p>
        </w:tc>
        <w:tc>
          <w:tcPr>
            <w:tcW w:w="356" w:type="pct"/>
            <w:tcBorders>
              <w:top w:val="single" w:sz="4" w:space="0" w:color="auto"/>
              <w:left w:val="single" w:sz="4" w:space="0" w:color="auto"/>
              <w:bottom w:val="single" w:sz="4" w:space="0" w:color="auto"/>
              <w:right w:val="nil"/>
            </w:tcBorders>
            <w:shd w:val="clear" w:color="000000" w:fill="FFFFFF"/>
            <w:noWrap/>
            <w:vAlign w:val="center"/>
            <w:hideMark/>
          </w:tcPr>
          <w:p w14:paraId="2A512AF5"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06E9C5CF"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515650A4"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04</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14:paraId="7760977D"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40</w:t>
            </w:r>
          </w:p>
        </w:tc>
        <w:tc>
          <w:tcPr>
            <w:tcW w:w="181" w:type="pct"/>
            <w:tcBorders>
              <w:top w:val="single" w:sz="4" w:space="0" w:color="auto"/>
              <w:left w:val="nil"/>
              <w:bottom w:val="single" w:sz="4" w:space="0" w:color="auto"/>
              <w:right w:val="nil"/>
            </w:tcBorders>
            <w:shd w:val="clear" w:color="000000" w:fill="FFFFFF"/>
            <w:noWrap/>
            <w:vAlign w:val="center"/>
            <w:hideMark/>
          </w:tcPr>
          <w:p w14:paraId="4FA09689"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c>
          <w:tcPr>
            <w:tcW w:w="220" w:type="pct"/>
            <w:tcBorders>
              <w:top w:val="single" w:sz="4" w:space="0" w:color="auto"/>
              <w:left w:val="nil"/>
              <w:bottom w:val="single" w:sz="4" w:space="0" w:color="auto"/>
              <w:right w:val="nil"/>
            </w:tcBorders>
            <w:shd w:val="clear" w:color="000000" w:fill="FFFFFF"/>
            <w:noWrap/>
            <w:vAlign w:val="center"/>
            <w:hideMark/>
          </w:tcPr>
          <w:p w14:paraId="5EBBF6FC"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14:paraId="6BFF0CFE"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A2583F"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540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2038FD"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74</w:t>
            </w:r>
          </w:p>
        </w:tc>
        <w:tc>
          <w:tcPr>
            <w:tcW w:w="73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436FC0F"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r>
      <w:tr w:rsidR="00297B5C" w:rsidRPr="00297B5C" w14:paraId="698F73D0" w14:textId="77777777" w:rsidTr="00297B5C">
        <w:trPr>
          <w:trHeight w:val="70"/>
        </w:trPr>
        <w:tc>
          <w:tcPr>
            <w:tcW w:w="1688" w:type="pct"/>
            <w:tcBorders>
              <w:top w:val="nil"/>
              <w:left w:val="single" w:sz="4" w:space="0" w:color="auto"/>
              <w:bottom w:val="nil"/>
              <w:right w:val="single" w:sz="4" w:space="0" w:color="auto"/>
            </w:tcBorders>
            <w:shd w:val="clear" w:color="000000" w:fill="FFFFFF"/>
            <w:vAlign w:val="bottom"/>
            <w:hideMark/>
          </w:tcPr>
          <w:p w14:paraId="127D1EE0"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6" w:type="pct"/>
            <w:tcBorders>
              <w:top w:val="nil"/>
              <w:left w:val="single" w:sz="4" w:space="0" w:color="auto"/>
              <w:bottom w:val="nil"/>
              <w:right w:val="nil"/>
            </w:tcBorders>
            <w:shd w:val="clear" w:color="000000" w:fill="FFFFFF"/>
            <w:noWrap/>
            <w:vAlign w:val="center"/>
            <w:hideMark/>
          </w:tcPr>
          <w:p w14:paraId="6516409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nil"/>
              <w:left w:val="single" w:sz="4" w:space="0" w:color="auto"/>
              <w:bottom w:val="nil"/>
              <w:right w:val="nil"/>
            </w:tcBorders>
            <w:shd w:val="clear" w:color="000000" w:fill="FFFFFF"/>
            <w:vAlign w:val="center"/>
            <w:hideMark/>
          </w:tcPr>
          <w:p w14:paraId="21B8595D"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01</w:t>
            </w:r>
          </w:p>
        </w:tc>
        <w:tc>
          <w:tcPr>
            <w:tcW w:w="251" w:type="pct"/>
            <w:tcBorders>
              <w:top w:val="nil"/>
              <w:left w:val="single" w:sz="4" w:space="0" w:color="auto"/>
              <w:bottom w:val="nil"/>
              <w:right w:val="nil"/>
            </w:tcBorders>
            <w:shd w:val="clear" w:color="000000" w:fill="FFFFFF"/>
            <w:vAlign w:val="center"/>
            <w:hideMark/>
          </w:tcPr>
          <w:p w14:paraId="3849185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06</w:t>
            </w:r>
          </w:p>
        </w:tc>
        <w:tc>
          <w:tcPr>
            <w:tcW w:w="220" w:type="pct"/>
            <w:tcBorders>
              <w:top w:val="nil"/>
              <w:left w:val="single" w:sz="4" w:space="0" w:color="auto"/>
              <w:bottom w:val="nil"/>
              <w:right w:val="nil"/>
            </w:tcBorders>
            <w:shd w:val="clear" w:color="000000" w:fill="FFFFFF"/>
            <w:noWrap/>
            <w:vAlign w:val="center"/>
            <w:hideMark/>
          </w:tcPr>
          <w:p w14:paraId="67373CA8"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14:paraId="4D1EF9AF"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20" w:type="pct"/>
            <w:tcBorders>
              <w:top w:val="nil"/>
              <w:left w:val="nil"/>
              <w:bottom w:val="nil"/>
              <w:right w:val="nil"/>
            </w:tcBorders>
            <w:shd w:val="clear" w:color="000000" w:fill="FFFFFF"/>
            <w:noWrap/>
            <w:vAlign w:val="center"/>
            <w:hideMark/>
          </w:tcPr>
          <w:p w14:paraId="385D83B2"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14:paraId="76920453"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14:paraId="5ABCDAFD"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14:paraId="1A29F90C"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66</w:t>
            </w:r>
          </w:p>
        </w:tc>
        <w:tc>
          <w:tcPr>
            <w:tcW w:w="735" w:type="pct"/>
            <w:tcBorders>
              <w:top w:val="nil"/>
              <w:left w:val="single" w:sz="4" w:space="0" w:color="auto"/>
              <w:bottom w:val="nil"/>
              <w:right w:val="single" w:sz="8" w:space="0" w:color="auto"/>
            </w:tcBorders>
            <w:shd w:val="clear" w:color="000000" w:fill="FFFFFF"/>
            <w:noWrap/>
            <w:vAlign w:val="center"/>
            <w:hideMark/>
          </w:tcPr>
          <w:p w14:paraId="574412BB"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r>
      <w:tr w:rsidR="00297B5C" w:rsidRPr="00297B5C" w14:paraId="3E45BBC4"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3F5AD146"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6" w:type="pct"/>
            <w:tcBorders>
              <w:top w:val="single" w:sz="4" w:space="0" w:color="auto"/>
              <w:left w:val="single" w:sz="4" w:space="0" w:color="auto"/>
              <w:bottom w:val="nil"/>
              <w:right w:val="nil"/>
            </w:tcBorders>
            <w:shd w:val="clear" w:color="000000" w:fill="FFFFFF"/>
            <w:noWrap/>
            <w:vAlign w:val="center"/>
            <w:hideMark/>
          </w:tcPr>
          <w:p w14:paraId="1A1B34B0"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single" w:sz="4" w:space="0" w:color="auto"/>
              <w:left w:val="single" w:sz="4" w:space="0" w:color="auto"/>
              <w:bottom w:val="nil"/>
              <w:right w:val="nil"/>
            </w:tcBorders>
            <w:shd w:val="clear" w:color="000000" w:fill="FFFFFF"/>
            <w:vAlign w:val="center"/>
            <w:hideMark/>
          </w:tcPr>
          <w:p w14:paraId="20C0F7A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14:paraId="25E90ECB"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06</w:t>
            </w:r>
          </w:p>
        </w:tc>
        <w:tc>
          <w:tcPr>
            <w:tcW w:w="220" w:type="pct"/>
            <w:tcBorders>
              <w:top w:val="single" w:sz="4" w:space="0" w:color="auto"/>
              <w:left w:val="single" w:sz="4" w:space="0" w:color="auto"/>
              <w:bottom w:val="nil"/>
              <w:right w:val="nil"/>
            </w:tcBorders>
            <w:shd w:val="clear" w:color="000000" w:fill="FFFFFF"/>
            <w:noWrap/>
            <w:vAlign w:val="center"/>
            <w:hideMark/>
          </w:tcPr>
          <w:p w14:paraId="78E94EC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38</w:t>
            </w:r>
          </w:p>
        </w:tc>
        <w:tc>
          <w:tcPr>
            <w:tcW w:w="181" w:type="pct"/>
            <w:tcBorders>
              <w:top w:val="single" w:sz="4" w:space="0" w:color="auto"/>
              <w:left w:val="nil"/>
              <w:bottom w:val="nil"/>
              <w:right w:val="nil"/>
            </w:tcBorders>
            <w:shd w:val="clear" w:color="000000" w:fill="FFFFFF"/>
            <w:noWrap/>
            <w:vAlign w:val="center"/>
            <w:hideMark/>
          </w:tcPr>
          <w:p w14:paraId="297FD148"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c>
          <w:tcPr>
            <w:tcW w:w="220" w:type="pct"/>
            <w:tcBorders>
              <w:top w:val="single" w:sz="4" w:space="0" w:color="auto"/>
              <w:left w:val="nil"/>
              <w:bottom w:val="nil"/>
              <w:right w:val="nil"/>
            </w:tcBorders>
            <w:shd w:val="clear" w:color="000000" w:fill="FFFFFF"/>
            <w:noWrap/>
            <w:vAlign w:val="center"/>
            <w:hideMark/>
          </w:tcPr>
          <w:p w14:paraId="278C786C"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14:paraId="52F482BA"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14:paraId="0947FBF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14:paraId="29998613"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66</w:t>
            </w:r>
          </w:p>
        </w:tc>
        <w:tc>
          <w:tcPr>
            <w:tcW w:w="735" w:type="pct"/>
            <w:tcBorders>
              <w:top w:val="single" w:sz="4" w:space="0" w:color="auto"/>
              <w:left w:val="single" w:sz="4" w:space="0" w:color="auto"/>
              <w:bottom w:val="nil"/>
              <w:right w:val="single" w:sz="8" w:space="0" w:color="auto"/>
            </w:tcBorders>
            <w:shd w:val="clear" w:color="000000" w:fill="FFFFFF"/>
            <w:noWrap/>
            <w:vAlign w:val="center"/>
            <w:hideMark/>
          </w:tcPr>
          <w:p w14:paraId="01B956DB"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r>
      <w:tr w:rsidR="00297B5C" w:rsidRPr="00297B5C" w14:paraId="3CB83576" w14:textId="77777777" w:rsidTr="00297B5C">
        <w:trPr>
          <w:trHeight w:val="70"/>
        </w:trPr>
        <w:tc>
          <w:tcPr>
            <w:tcW w:w="16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4412E7E"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Иные межбюджетные трансферты</w:t>
            </w:r>
          </w:p>
        </w:tc>
        <w:tc>
          <w:tcPr>
            <w:tcW w:w="356" w:type="pct"/>
            <w:tcBorders>
              <w:top w:val="single" w:sz="4" w:space="0" w:color="auto"/>
              <w:left w:val="single" w:sz="4" w:space="0" w:color="auto"/>
              <w:bottom w:val="single" w:sz="4" w:space="0" w:color="auto"/>
              <w:right w:val="nil"/>
            </w:tcBorders>
            <w:shd w:val="clear" w:color="000000" w:fill="FFFFFF"/>
            <w:noWrap/>
            <w:vAlign w:val="center"/>
            <w:hideMark/>
          </w:tcPr>
          <w:p w14:paraId="23A14B8D"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7DDC2767"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01E089B1"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06</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14:paraId="1E0EF4BD"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38</w:t>
            </w:r>
          </w:p>
        </w:tc>
        <w:tc>
          <w:tcPr>
            <w:tcW w:w="181" w:type="pct"/>
            <w:tcBorders>
              <w:top w:val="single" w:sz="4" w:space="0" w:color="auto"/>
              <w:left w:val="nil"/>
              <w:bottom w:val="single" w:sz="4" w:space="0" w:color="auto"/>
              <w:right w:val="nil"/>
            </w:tcBorders>
            <w:shd w:val="clear" w:color="000000" w:fill="FFFFFF"/>
            <w:noWrap/>
            <w:vAlign w:val="center"/>
            <w:hideMark/>
          </w:tcPr>
          <w:p w14:paraId="3ECFBB4C"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c>
          <w:tcPr>
            <w:tcW w:w="220" w:type="pct"/>
            <w:tcBorders>
              <w:top w:val="single" w:sz="4" w:space="0" w:color="auto"/>
              <w:left w:val="nil"/>
              <w:bottom w:val="single" w:sz="4" w:space="0" w:color="auto"/>
              <w:right w:val="nil"/>
            </w:tcBorders>
            <w:shd w:val="clear" w:color="000000" w:fill="FFFFFF"/>
            <w:noWrap/>
            <w:vAlign w:val="center"/>
            <w:hideMark/>
          </w:tcPr>
          <w:p w14:paraId="42512BC6"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14:paraId="3F092A9D"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B4A126"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540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972005"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66</w:t>
            </w:r>
          </w:p>
        </w:tc>
        <w:tc>
          <w:tcPr>
            <w:tcW w:w="73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1B44B44"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r>
      <w:tr w:rsidR="00297B5C" w:rsidRPr="00297B5C" w14:paraId="747A4FC8" w14:textId="77777777" w:rsidTr="00297B5C">
        <w:trPr>
          <w:trHeight w:val="70"/>
        </w:trPr>
        <w:tc>
          <w:tcPr>
            <w:tcW w:w="1688" w:type="pct"/>
            <w:tcBorders>
              <w:top w:val="nil"/>
              <w:left w:val="single" w:sz="4" w:space="0" w:color="auto"/>
              <w:bottom w:val="nil"/>
              <w:right w:val="single" w:sz="4" w:space="0" w:color="auto"/>
            </w:tcBorders>
            <w:shd w:val="clear" w:color="000000" w:fill="FFFFFF"/>
            <w:vAlign w:val="bottom"/>
            <w:hideMark/>
          </w:tcPr>
          <w:p w14:paraId="01E7CDD5"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Другие общегосударственные вопросы</w:t>
            </w:r>
          </w:p>
        </w:tc>
        <w:tc>
          <w:tcPr>
            <w:tcW w:w="356" w:type="pct"/>
            <w:tcBorders>
              <w:top w:val="nil"/>
              <w:left w:val="single" w:sz="4" w:space="0" w:color="auto"/>
              <w:bottom w:val="nil"/>
              <w:right w:val="nil"/>
            </w:tcBorders>
            <w:shd w:val="clear" w:color="000000" w:fill="FFFFFF"/>
            <w:noWrap/>
            <w:vAlign w:val="center"/>
            <w:hideMark/>
          </w:tcPr>
          <w:p w14:paraId="34D00F50"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nil"/>
              <w:left w:val="single" w:sz="4" w:space="0" w:color="auto"/>
              <w:bottom w:val="nil"/>
              <w:right w:val="nil"/>
            </w:tcBorders>
            <w:shd w:val="clear" w:color="000000" w:fill="FFFFFF"/>
            <w:vAlign w:val="center"/>
            <w:hideMark/>
          </w:tcPr>
          <w:p w14:paraId="2CE84CFA"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01</w:t>
            </w:r>
          </w:p>
        </w:tc>
        <w:tc>
          <w:tcPr>
            <w:tcW w:w="251" w:type="pct"/>
            <w:tcBorders>
              <w:top w:val="nil"/>
              <w:left w:val="single" w:sz="4" w:space="0" w:color="auto"/>
              <w:bottom w:val="nil"/>
              <w:right w:val="nil"/>
            </w:tcBorders>
            <w:shd w:val="clear" w:color="000000" w:fill="FFFFFF"/>
            <w:vAlign w:val="center"/>
            <w:hideMark/>
          </w:tcPr>
          <w:p w14:paraId="66DDE64A"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13</w:t>
            </w:r>
          </w:p>
        </w:tc>
        <w:tc>
          <w:tcPr>
            <w:tcW w:w="220" w:type="pct"/>
            <w:tcBorders>
              <w:top w:val="nil"/>
              <w:left w:val="single" w:sz="4" w:space="0" w:color="auto"/>
              <w:bottom w:val="nil"/>
              <w:right w:val="nil"/>
            </w:tcBorders>
            <w:shd w:val="clear" w:color="000000" w:fill="FFFFFF"/>
            <w:noWrap/>
            <w:vAlign w:val="center"/>
            <w:hideMark/>
          </w:tcPr>
          <w:p w14:paraId="69D88C0F"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14:paraId="3381F9DC"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20" w:type="pct"/>
            <w:tcBorders>
              <w:top w:val="nil"/>
              <w:left w:val="nil"/>
              <w:bottom w:val="nil"/>
              <w:right w:val="nil"/>
            </w:tcBorders>
            <w:shd w:val="clear" w:color="000000" w:fill="FFFFFF"/>
            <w:noWrap/>
            <w:vAlign w:val="center"/>
            <w:hideMark/>
          </w:tcPr>
          <w:p w14:paraId="1C5B41AB"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14:paraId="73F3014E"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14:paraId="4C85F26A"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14:paraId="49B1A7B2"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1 471</w:t>
            </w:r>
          </w:p>
        </w:tc>
        <w:tc>
          <w:tcPr>
            <w:tcW w:w="735" w:type="pct"/>
            <w:tcBorders>
              <w:top w:val="nil"/>
              <w:left w:val="single" w:sz="4" w:space="0" w:color="auto"/>
              <w:bottom w:val="nil"/>
              <w:right w:val="single" w:sz="8" w:space="0" w:color="auto"/>
            </w:tcBorders>
            <w:shd w:val="clear" w:color="000000" w:fill="FFFFFF"/>
            <w:noWrap/>
            <w:vAlign w:val="center"/>
            <w:hideMark/>
          </w:tcPr>
          <w:p w14:paraId="3F7B33AD"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72</w:t>
            </w:r>
          </w:p>
        </w:tc>
      </w:tr>
      <w:tr w:rsidR="00297B5C" w:rsidRPr="00297B5C" w14:paraId="75B1EDD9"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1353A6FE"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6" w:type="pct"/>
            <w:tcBorders>
              <w:top w:val="single" w:sz="4" w:space="0" w:color="auto"/>
              <w:left w:val="single" w:sz="4" w:space="0" w:color="auto"/>
              <w:bottom w:val="nil"/>
              <w:right w:val="nil"/>
            </w:tcBorders>
            <w:shd w:val="clear" w:color="000000" w:fill="FFFFFF"/>
            <w:noWrap/>
            <w:vAlign w:val="center"/>
            <w:hideMark/>
          </w:tcPr>
          <w:p w14:paraId="0B3A1127"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single" w:sz="4" w:space="0" w:color="auto"/>
              <w:left w:val="single" w:sz="4" w:space="0" w:color="auto"/>
              <w:bottom w:val="nil"/>
              <w:right w:val="nil"/>
            </w:tcBorders>
            <w:shd w:val="clear" w:color="000000" w:fill="FFFFFF"/>
            <w:vAlign w:val="center"/>
            <w:hideMark/>
          </w:tcPr>
          <w:p w14:paraId="4DB0C57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14:paraId="1193ED80"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13</w:t>
            </w:r>
          </w:p>
        </w:tc>
        <w:tc>
          <w:tcPr>
            <w:tcW w:w="220" w:type="pct"/>
            <w:tcBorders>
              <w:top w:val="single" w:sz="4" w:space="0" w:color="auto"/>
              <w:left w:val="single" w:sz="4" w:space="0" w:color="auto"/>
              <w:bottom w:val="nil"/>
              <w:right w:val="nil"/>
            </w:tcBorders>
            <w:shd w:val="clear" w:color="000000" w:fill="FFFFFF"/>
            <w:noWrap/>
            <w:vAlign w:val="center"/>
            <w:hideMark/>
          </w:tcPr>
          <w:p w14:paraId="730B12BA"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38</w:t>
            </w:r>
          </w:p>
        </w:tc>
        <w:tc>
          <w:tcPr>
            <w:tcW w:w="181" w:type="pct"/>
            <w:tcBorders>
              <w:top w:val="single" w:sz="4" w:space="0" w:color="auto"/>
              <w:left w:val="nil"/>
              <w:bottom w:val="nil"/>
              <w:right w:val="nil"/>
            </w:tcBorders>
            <w:shd w:val="clear" w:color="000000" w:fill="FFFFFF"/>
            <w:noWrap/>
            <w:vAlign w:val="center"/>
            <w:hideMark/>
          </w:tcPr>
          <w:p w14:paraId="0ADA5180"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c>
          <w:tcPr>
            <w:tcW w:w="220" w:type="pct"/>
            <w:tcBorders>
              <w:top w:val="single" w:sz="4" w:space="0" w:color="auto"/>
              <w:left w:val="nil"/>
              <w:bottom w:val="nil"/>
              <w:right w:val="nil"/>
            </w:tcBorders>
            <w:shd w:val="clear" w:color="000000" w:fill="FFFFFF"/>
            <w:noWrap/>
            <w:vAlign w:val="center"/>
            <w:hideMark/>
          </w:tcPr>
          <w:p w14:paraId="74754C93"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14:paraId="5307A2A1"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14:paraId="66F6E4CF"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14:paraId="28B4CFBD"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285</w:t>
            </w:r>
          </w:p>
        </w:tc>
        <w:tc>
          <w:tcPr>
            <w:tcW w:w="735" w:type="pct"/>
            <w:tcBorders>
              <w:top w:val="single" w:sz="4" w:space="0" w:color="auto"/>
              <w:left w:val="single" w:sz="4" w:space="0" w:color="auto"/>
              <w:bottom w:val="nil"/>
              <w:right w:val="single" w:sz="8" w:space="0" w:color="auto"/>
            </w:tcBorders>
            <w:shd w:val="clear" w:color="000000" w:fill="FFFFFF"/>
            <w:noWrap/>
            <w:vAlign w:val="center"/>
            <w:hideMark/>
          </w:tcPr>
          <w:p w14:paraId="3B9246C6"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r>
      <w:tr w:rsidR="00297B5C" w:rsidRPr="00297B5C" w14:paraId="4FE1A24D"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45FE8874"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6" w:type="pct"/>
            <w:tcBorders>
              <w:top w:val="single" w:sz="4" w:space="0" w:color="auto"/>
              <w:left w:val="single" w:sz="4" w:space="0" w:color="auto"/>
              <w:bottom w:val="nil"/>
              <w:right w:val="nil"/>
            </w:tcBorders>
            <w:shd w:val="clear" w:color="000000" w:fill="FFFFFF"/>
            <w:noWrap/>
            <w:vAlign w:val="center"/>
            <w:hideMark/>
          </w:tcPr>
          <w:p w14:paraId="50C5B643"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221" w:type="pct"/>
            <w:tcBorders>
              <w:top w:val="single" w:sz="4" w:space="0" w:color="auto"/>
              <w:left w:val="single" w:sz="4" w:space="0" w:color="auto"/>
              <w:bottom w:val="nil"/>
              <w:right w:val="nil"/>
            </w:tcBorders>
            <w:shd w:val="clear" w:color="000000" w:fill="FFFFFF"/>
            <w:vAlign w:val="center"/>
            <w:hideMark/>
          </w:tcPr>
          <w:p w14:paraId="4BEE064D"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nil"/>
              <w:right w:val="nil"/>
            </w:tcBorders>
            <w:shd w:val="clear" w:color="000000" w:fill="FFFFFF"/>
            <w:vAlign w:val="center"/>
            <w:hideMark/>
          </w:tcPr>
          <w:p w14:paraId="05748946"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13</w:t>
            </w:r>
          </w:p>
        </w:tc>
        <w:tc>
          <w:tcPr>
            <w:tcW w:w="220" w:type="pct"/>
            <w:tcBorders>
              <w:top w:val="single" w:sz="4" w:space="0" w:color="auto"/>
              <w:left w:val="single" w:sz="4" w:space="0" w:color="auto"/>
              <w:bottom w:val="nil"/>
              <w:right w:val="nil"/>
            </w:tcBorders>
            <w:shd w:val="clear" w:color="000000" w:fill="FFFFFF"/>
            <w:noWrap/>
            <w:vAlign w:val="center"/>
            <w:hideMark/>
          </w:tcPr>
          <w:p w14:paraId="62C2F8FA"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38</w:t>
            </w:r>
          </w:p>
        </w:tc>
        <w:tc>
          <w:tcPr>
            <w:tcW w:w="181" w:type="pct"/>
            <w:tcBorders>
              <w:top w:val="single" w:sz="4" w:space="0" w:color="auto"/>
              <w:left w:val="nil"/>
              <w:bottom w:val="nil"/>
              <w:right w:val="nil"/>
            </w:tcBorders>
            <w:shd w:val="clear" w:color="000000" w:fill="FFFFFF"/>
            <w:noWrap/>
            <w:vAlign w:val="center"/>
            <w:hideMark/>
          </w:tcPr>
          <w:p w14:paraId="6CD671A6"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c>
          <w:tcPr>
            <w:tcW w:w="220" w:type="pct"/>
            <w:tcBorders>
              <w:top w:val="single" w:sz="4" w:space="0" w:color="auto"/>
              <w:left w:val="nil"/>
              <w:bottom w:val="nil"/>
              <w:right w:val="nil"/>
            </w:tcBorders>
            <w:shd w:val="clear" w:color="000000" w:fill="FFFFFF"/>
            <w:noWrap/>
            <w:vAlign w:val="center"/>
            <w:hideMark/>
          </w:tcPr>
          <w:p w14:paraId="79D2DD8B"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14:paraId="298A2199"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14:paraId="3337A70D"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14:paraId="79106799"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221</w:t>
            </w:r>
          </w:p>
        </w:tc>
        <w:tc>
          <w:tcPr>
            <w:tcW w:w="735" w:type="pct"/>
            <w:tcBorders>
              <w:top w:val="single" w:sz="4" w:space="0" w:color="auto"/>
              <w:left w:val="single" w:sz="4" w:space="0" w:color="auto"/>
              <w:bottom w:val="nil"/>
              <w:right w:val="single" w:sz="8" w:space="0" w:color="auto"/>
            </w:tcBorders>
            <w:shd w:val="clear" w:color="000000" w:fill="FFFFFF"/>
            <w:noWrap/>
            <w:vAlign w:val="center"/>
            <w:hideMark/>
          </w:tcPr>
          <w:p w14:paraId="05635C89"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r>
      <w:tr w:rsidR="00297B5C" w:rsidRPr="00297B5C" w14:paraId="2BC3BABC" w14:textId="77777777" w:rsidTr="00297B5C">
        <w:trPr>
          <w:trHeight w:val="70"/>
        </w:trPr>
        <w:tc>
          <w:tcPr>
            <w:tcW w:w="16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E1C3619"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Иные межбюджетные трансферты</w:t>
            </w:r>
          </w:p>
        </w:tc>
        <w:tc>
          <w:tcPr>
            <w:tcW w:w="356" w:type="pct"/>
            <w:tcBorders>
              <w:top w:val="single" w:sz="4" w:space="0" w:color="auto"/>
              <w:left w:val="single" w:sz="4" w:space="0" w:color="auto"/>
              <w:bottom w:val="single" w:sz="4" w:space="0" w:color="auto"/>
              <w:right w:val="nil"/>
            </w:tcBorders>
            <w:shd w:val="clear" w:color="000000" w:fill="FFFFFF"/>
            <w:noWrap/>
            <w:vAlign w:val="center"/>
            <w:hideMark/>
          </w:tcPr>
          <w:p w14:paraId="3B54138E"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237F0A73"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5BC0ABC7"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14:paraId="098ACE82"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38</w:t>
            </w:r>
          </w:p>
        </w:tc>
        <w:tc>
          <w:tcPr>
            <w:tcW w:w="181" w:type="pct"/>
            <w:tcBorders>
              <w:top w:val="single" w:sz="4" w:space="0" w:color="auto"/>
              <w:left w:val="nil"/>
              <w:bottom w:val="single" w:sz="4" w:space="0" w:color="auto"/>
              <w:right w:val="nil"/>
            </w:tcBorders>
            <w:shd w:val="clear" w:color="000000" w:fill="FFFFFF"/>
            <w:noWrap/>
            <w:vAlign w:val="center"/>
            <w:hideMark/>
          </w:tcPr>
          <w:p w14:paraId="2D210335"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c>
          <w:tcPr>
            <w:tcW w:w="220" w:type="pct"/>
            <w:tcBorders>
              <w:top w:val="single" w:sz="4" w:space="0" w:color="auto"/>
              <w:left w:val="nil"/>
              <w:bottom w:val="single" w:sz="4" w:space="0" w:color="auto"/>
              <w:right w:val="nil"/>
            </w:tcBorders>
            <w:shd w:val="clear" w:color="000000" w:fill="FFFFFF"/>
            <w:noWrap/>
            <w:vAlign w:val="center"/>
            <w:hideMark/>
          </w:tcPr>
          <w:p w14:paraId="6684C1A6"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14:paraId="0E05DC64"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E4AF10"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540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1CBE46"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64</w:t>
            </w:r>
          </w:p>
        </w:tc>
        <w:tc>
          <w:tcPr>
            <w:tcW w:w="73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2BC4585"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r>
      <w:tr w:rsidR="00297B5C" w:rsidRPr="00297B5C" w14:paraId="1D172513"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0EDF99B6"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6" w:type="pct"/>
            <w:tcBorders>
              <w:top w:val="nil"/>
              <w:left w:val="single" w:sz="4" w:space="0" w:color="auto"/>
              <w:bottom w:val="nil"/>
              <w:right w:val="nil"/>
            </w:tcBorders>
            <w:shd w:val="clear" w:color="000000" w:fill="FFFFFF"/>
            <w:noWrap/>
            <w:vAlign w:val="center"/>
            <w:hideMark/>
          </w:tcPr>
          <w:p w14:paraId="3318A5AC"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nil"/>
              <w:left w:val="single" w:sz="4" w:space="0" w:color="auto"/>
              <w:bottom w:val="nil"/>
              <w:right w:val="nil"/>
            </w:tcBorders>
            <w:shd w:val="clear" w:color="000000" w:fill="FFFFFF"/>
            <w:vAlign w:val="center"/>
            <w:hideMark/>
          </w:tcPr>
          <w:p w14:paraId="5398870F"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01</w:t>
            </w:r>
          </w:p>
        </w:tc>
        <w:tc>
          <w:tcPr>
            <w:tcW w:w="251" w:type="pct"/>
            <w:tcBorders>
              <w:top w:val="nil"/>
              <w:left w:val="single" w:sz="4" w:space="0" w:color="auto"/>
              <w:bottom w:val="nil"/>
              <w:right w:val="nil"/>
            </w:tcBorders>
            <w:shd w:val="clear" w:color="000000" w:fill="FFFFFF"/>
            <w:vAlign w:val="center"/>
            <w:hideMark/>
          </w:tcPr>
          <w:p w14:paraId="1D82208B"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13</w:t>
            </w:r>
          </w:p>
        </w:tc>
        <w:tc>
          <w:tcPr>
            <w:tcW w:w="220" w:type="pct"/>
            <w:tcBorders>
              <w:top w:val="nil"/>
              <w:left w:val="single" w:sz="4" w:space="0" w:color="auto"/>
              <w:bottom w:val="nil"/>
              <w:right w:val="nil"/>
            </w:tcBorders>
            <w:shd w:val="clear" w:color="000000" w:fill="FFFFFF"/>
            <w:noWrap/>
            <w:vAlign w:val="center"/>
            <w:hideMark/>
          </w:tcPr>
          <w:p w14:paraId="24274306"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40</w:t>
            </w:r>
          </w:p>
        </w:tc>
        <w:tc>
          <w:tcPr>
            <w:tcW w:w="181" w:type="pct"/>
            <w:tcBorders>
              <w:top w:val="nil"/>
              <w:left w:val="nil"/>
              <w:bottom w:val="nil"/>
              <w:right w:val="nil"/>
            </w:tcBorders>
            <w:shd w:val="clear" w:color="000000" w:fill="FFFFFF"/>
            <w:noWrap/>
            <w:vAlign w:val="center"/>
            <w:hideMark/>
          </w:tcPr>
          <w:p w14:paraId="1142FE72"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c>
          <w:tcPr>
            <w:tcW w:w="220" w:type="pct"/>
            <w:tcBorders>
              <w:top w:val="nil"/>
              <w:left w:val="nil"/>
              <w:bottom w:val="nil"/>
              <w:right w:val="nil"/>
            </w:tcBorders>
            <w:shd w:val="clear" w:color="000000" w:fill="FFFFFF"/>
            <w:noWrap/>
            <w:vAlign w:val="center"/>
            <w:hideMark/>
          </w:tcPr>
          <w:p w14:paraId="522816E8"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w:t>
            </w:r>
          </w:p>
        </w:tc>
        <w:tc>
          <w:tcPr>
            <w:tcW w:w="338" w:type="pct"/>
            <w:tcBorders>
              <w:top w:val="nil"/>
              <w:left w:val="nil"/>
              <w:bottom w:val="nil"/>
              <w:right w:val="nil"/>
            </w:tcBorders>
            <w:shd w:val="clear" w:color="000000" w:fill="FFFFFF"/>
            <w:noWrap/>
            <w:vAlign w:val="center"/>
            <w:hideMark/>
          </w:tcPr>
          <w:p w14:paraId="6703A4A9"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14:paraId="11D0D432"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14:paraId="13692BC1"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332</w:t>
            </w:r>
          </w:p>
        </w:tc>
        <w:tc>
          <w:tcPr>
            <w:tcW w:w="735" w:type="pct"/>
            <w:tcBorders>
              <w:top w:val="nil"/>
              <w:left w:val="single" w:sz="4" w:space="0" w:color="auto"/>
              <w:bottom w:val="nil"/>
              <w:right w:val="single" w:sz="8" w:space="0" w:color="auto"/>
            </w:tcBorders>
            <w:shd w:val="clear" w:color="000000" w:fill="FFFFFF"/>
            <w:noWrap/>
            <w:vAlign w:val="center"/>
            <w:hideMark/>
          </w:tcPr>
          <w:p w14:paraId="44C03752"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r>
      <w:tr w:rsidR="00297B5C" w:rsidRPr="00297B5C" w14:paraId="105638AF" w14:textId="77777777" w:rsidTr="00297B5C">
        <w:trPr>
          <w:trHeight w:val="70"/>
        </w:trPr>
        <w:tc>
          <w:tcPr>
            <w:tcW w:w="16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BF60D0A"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6" w:type="pct"/>
            <w:tcBorders>
              <w:top w:val="single" w:sz="4" w:space="0" w:color="auto"/>
              <w:left w:val="single" w:sz="4" w:space="0" w:color="auto"/>
              <w:bottom w:val="single" w:sz="4" w:space="0" w:color="auto"/>
              <w:right w:val="nil"/>
            </w:tcBorders>
            <w:shd w:val="clear" w:color="000000" w:fill="FFFFFF"/>
            <w:noWrap/>
            <w:vAlign w:val="center"/>
            <w:hideMark/>
          </w:tcPr>
          <w:p w14:paraId="495F08E1"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5DE48E2E"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242F70E0"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14:paraId="4B0A0602"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40</w:t>
            </w:r>
          </w:p>
        </w:tc>
        <w:tc>
          <w:tcPr>
            <w:tcW w:w="181" w:type="pct"/>
            <w:tcBorders>
              <w:top w:val="single" w:sz="4" w:space="0" w:color="auto"/>
              <w:left w:val="nil"/>
              <w:bottom w:val="single" w:sz="4" w:space="0" w:color="auto"/>
              <w:right w:val="nil"/>
            </w:tcBorders>
            <w:shd w:val="clear" w:color="000000" w:fill="FFFFFF"/>
            <w:noWrap/>
            <w:vAlign w:val="center"/>
            <w:hideMark/>
          </w:tcPr>
          <w:p w14:paraId="5A956340"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c>
          <w:tcPr>
            <w:tcW w:w="220" w:type="pct"/>
            <w:tcBorders>
              <w:top w:val="single" w:sz="4" w:space="0" w:color="auto"/>
              <w:left w:val="nil"/>
              <w:bottom w:val="single" w:sz="4" w:space="0" w:color="auto"/>
              <w:right w:val="nil"/>
            </w:tcBorders>
            <w:shd w:val="clear" w:color="000000" w:fill="FFFFFF"/>
            <w:noWrap/>
            <w:vAlign w:val="center"/>
            <w:hideMark/>
          </w:tcPr>
          <w:p w14:paraId="300D7700"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14:paraId="0F9B124B"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19922D"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099467"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332</w:t>
            </w:r>
          </w:p>
        </w:tc>
        <w:tc>
          <w:tcPr>
            <w:tcW w:w="73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D8EF4E8"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r>
      <w:tr w:rsidR="00297B5C" w:rsidRPr="00297B5C" w14:paraId="1B137872"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56C9413A"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56" w:type="pct"/>
            <w:tcBorders>
              <w:top w:val="nil"/>
              <w:left w:val="single" w:sz="4" w:space="0" w:color="auto"/>
              <w:bottom w:val="nil"/>
              <w:right w:val="nil"/>
            </w:tcBorders>
            <w:shd w:val="clear" w:color="000000" w:fill="FFFFFF"/>
            <w:noWrap/>
            <w:vAlign w:val="center"/>
            <w:hideMark/>
          </w:tcPr>
          <w:p w14:paraId="01D83BFF"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nil"/>
              <w:left w:val="single" w:sz="4" w:space="0" w:color="auto"/>
              <w:bottom w:val="nil"/>
              <w:right w:val="nil"/>
            </w:tcBorders>
            <w:shd w:val="clear" w:color="000000" w:fill="FFFFFF"/>
            <w:vAlign w:val="center"/>
            <w:hideMark/>
          </w:tcPr>
          <w:p w14:paraId="5F8244A8"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01</w:t>
            </w:r>
          </w:p>
        </w:tc>
        <w:tc>
          <w:tcPr>
            <w:tcW w:w="251" w:type="pct"/>
            <w:tcBorders>
              <w:top w:val="nil"/>
              <w:left w:val="single" w:sz="4" w:space="0" w:color="auto"/>
              <w:bottom w:val="nil"/>
              <w:right w:val="nil"/>
            </w:tcBorders>
            <w:shd w:val="clear" w:color="000000" w:fill="FFFFFF"/>
            <w:vAlign w:val="center"/>
            <w:hideMark/>
          </w:tcPr>
          <w:p w14:paraId="2390C28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13</w:t>
            </w:r>
          </w:p>
        </w:tc>
        <w:tc>
          <w:tcPr>
            <w:tcW w:w="220" w:type="pct"/>
            <w:tcBorders>
              <w:top w:val="nil"/>
              <w:left w:val="single" w:sz="4" w:space="0" w:color="auto"/>
              <w:bottom w:val="nil"/>
              <w:right w:val="nil"/>
            </w:tcBorders>
            <w:shd w:val="clear" w:color="000000" w:fill="FFFFFF"/>
            <w:noWrap/>
            <w:vAlign w:val="center"/>
            <w:hideMark/>
          </w:tcPr>
          <w:p w14:paraId="03831880"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46</w:t>
            </w:r>
          </w:p>
        </w:tc>
        <w:tc>
          <w:tcPr>
            <w:tcW w:w="181" w:type="pct"/>
            <w:tcBorders>
              <w:top w:val="nil"/>
              <w:left w:val="nil"/>
              <w:bottom w:val="nil"/>
              <w:right w:val="nil"/>
            </w:tcBorders>
            <w:shd w:val="clear" w:color="000000" w:fill="FFFFFF"/>
            <w:noWrap/>
            <w:vAlign w:val="center"/>
            <w:hideMark/>
          </w:tcPr>
          <w:p w14:paraId="574F921B"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c>
          <w:tcPr>
            <w:tcW w:w="220" w:type="pct"/>
            <w:tcBorders>
              <w:top w:val="nil"/>
              <w:left w:val="nil"/>
              <w:bottom w:val="nil"/>
              <w:right w:val="nil"/>
            </w:tcBorders>
            <w:shd w:val="clear" w:color="000000" w:fill="FFFFFF"/>
            <w:noWrap/>
            <w:vAlign w:val="center"/>
            <w:hideMark/>
          </w:tcPr>
          <w:p w14:paraId="22A50B13"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w:t>
            </w:r>
          </w:p>
        </w:tc>
        <w:tc>
          <w:tcPr>
            <w:tcW w:w="338" w:type="pct"/>
            <w:tcBorders>
              <w:top w:val="nil"/>
              <w:left w:val="nil"/>
              <w:bottom w:val="nil"/>
              <w:right w:val="nil"/>
            </w:tcBorders>
            <w:shd w:val="clear" w:color="000000" w:fill="FFFFFF"/>
            <w:noWrap/>
            <w:vAlign w:val="center"/>
            <w:hideMark/>
          </w:tcPr>
          <w:p w14:paraId="30A695A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14:paraId="01C7A832"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14:paraId="638C440E"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854</w:t>
            </w:r>
          </w:p>
        </w:tc>
        <w:tc>
          <w:tcPr>
            <w:tcW w:w="735" w:type="pct"/>
            <w:tcBorders>
              <w:top w:val="nil"/>
              <w:left w:val="single" w:sz="4" w:space="0" w:color="auto"/>
              <w:bottom w:val="nil"/>
              <w:right w:val="single" w:sz="8" w:space="0" w:color="auto"/>
            </w:tcBorders>
            <w:shd w:val="clear" w:color="000000" w:fill="FFFFFF"/>
            <w:noWrap/>
            <w:vAlign w:val="center"/>
            <w:hideMark/>
          </w:tcPr>
          <w:p w14:paraId="171BA847"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72</w:t>
            </w:r>
          </w:p>
        </w:tc>
      </w:tr>
      <w:tr w:rsidR="00297B5C" w:rsidRPr="00297B5C" w14:paraId="473E9B25" w14:textId="77777777" w:rsidTr="00297B5C">
        <w:trPr>
          <w:trHeight w:val="70"/>
        </w:trPr>
        <w:tc>
          <w:tcPr>
            <w:tcW w:w="16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5008049"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6" w:type="pct"/>
            <w:tcBorders>
              <w:top w:val="single" w:sz="4" w:space="0" w:color="auto"/>
              <w:left w:val="single" w:sz="4" w:space="0" w:color="auto"/>
              <w:bottom w:val="single" w:sz="4" w:space="0" w:color="auto"/>
              <w:right w:val="nil"/>
            </w:tcBorders>
            <w:shd w:val="clear" w:color="000000" w:fill="FFFFFF"/>
            <w:noWrap/>
            <w:vAlign w:val="center"/>
            <w:hideMark/>
          </w:tcPr>
          <w:p w14:paraId="0F464651"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16044415"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3CB48503"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14:paraId="745FA472"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46</w:t>
            </w:r>
          </w:p>
        </w:tc>
        <w:tc>
          <w:tcPr>
            <w:tcW w:w="181" w:type="pct"/>
            <w:tcBorders>
              <w:top w:val="single" w:sz="4" w:space="0" w:color="auto"/>
              <w:left w:val="nil"/>
              <w:bottom w:val="single" w:sz="4" w:space="0" w:color="auto"/>
              <w:right w:val="nil"/>
            </w:tcBorders>
            <w:shd w:val="clear" w:color="000000" w:fill="FFFFFF"/>
            <w:noWrap/>
            <w:vAlign w:val="center"/>
            <w:hideMark/>
          </w:tcPr>
          <w:p w14:paraId="143499E2"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c>
          <w:tcPr>
            <w:tcW w:w="220" w:type="pct"/>
            <w:tcBorders>
              <w:top w:val="single" w:sz="4" w:space="0" w:color="auto"/>
              <w:left w:val="nil"/>
              <w:bottom w:val="single" w:sz="4" w:space="0" w:color="auto"/>
              <w:right w:val="nil"/>
            </w:tcBorders>
            <w:shd w:val="clear" w:color="000000" w:fill="FFFFFF"/>
            <w:noWrap/>
            <w:vAlign w:val="center"/>
            <w:hideMark/>
          </w:tcPr>
          <w:p w14:paraId="41003F4E"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14:paraId="418962C3"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9E9AFF"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ACFF68"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854</w:t>
            </w:r>
          </w:p>
        </w:tc>
        <w:tc>
          <w:tcPr>
            <w:tcW w:w="73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8CEF94B"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72</w:t>
            </w:r>
          </w:p>
        </w:tc>
      </w:tr>
      <w:tr w:rsidR="00297B5C" w:rsidRPr="00297B5C" w14:paraId="4FAF16FC"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47D2BFAB"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Мобилизационная и вневойсковая подготовка</w:t>
            </w:r>
          </w:p>
        </w:tc>
        <w:tc>
          <w:tcPr>
            <w:tcW w:w="356" w:type="pct"/>
            <w:tcBorders>
              <w:top w:val="nil"/>
              <w:left w:val="single" w:sz="4" w:space="0" w:color="auto"/>
              <w:bottom w:val="nil"/>
              <w:right w:val="nil"/>
            </w:tcBorders>
            <w:shd w:val="clear" w:color="000000" w:fill="FFFFFF"/>
            <w:noWrap/>
            <w:vAlign w:val="center"/>
            <w:hideMark/>
          </w:tcPr>
          <w:p w14:paraId="7B0FEC2B"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nil"/>
              <w:left w:val="single" w:sz="4" w:space="0" w:color="auto"/>
              <w:bottom w:val="nil"/>
              <w:right w:val="nil"/>
            </w:tcBorders>
            <w:shd w:val="clear" w:color="000000" w:fill="FFFFFF"/>
            <w:vAlign w:val="center"/>
            <w:hideMark/>
          </w:tcPr>
          <w:p w14:paraId="2CE420CA"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02</w:t>
            </w:r>
          </w:p>
        </w:tc>
        <w:tc>
          <w:tcPr>
            <w:tcW w:w="251" w:type="pct"/>
            <w:tcBorders>
              <w:top w:val="nil"/>
              <w:left w:val="single" w:sz="4" w:space="0" w:color="auto"/>
              <w:bottom w:val="nil"/>
              <w:right w:val="nil"/>
            </w:tcBorders>
            <w:shd w:val="clear" w:color="000000" w:fill="FFFFFF"/>
            <w:vAlign w:val="center"/>
            <w:hideMark/>
          </w:tcPr>
          <w:p w14:paraId="46CA9FE7"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03</w:t>
            </w:r>
          </w:p>
        </w:tc>
        <w:tc>
          <w:tcPr>
            <w:tcW w:w="220" w:type="pct"/>
            <w:tcBorders>
              <w:top w:val="nil"/>
              <w:left w:val="single" w:sz="4" w:space="0" w:color="auto"/>
              <w:bottom w:val="nil"/>
              <w:right w:val="nil"/>
            </w:tcBorders>
            <w:shd w:val="clear" w:color="000000" w:fill="FFFFFF"/>
            <w:noWrap/>
            <w:vAlign w:val="center"/>
            <w:hideMark/>
          </w:tcPr>
          <w:p w14:paraId="6665356F"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14:paraId="53BFDF5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20" w:type="pct"/>
            <w:tcBorders>
              <w:top w:val="nil"/>
              <w:left w:val="nil"/>
              <w:bottom w:val="nil"/>
              <w:right w:val="nil"/>
            </w:tcBorders>
            <w:shd w:val="clear" w:color="000000" w:fill="FFFFFF"/>
            <w:noWrap/>
            <w:vAlign w:val="center"/>
            <w:hideMark/>
          </w:tcPr>
          <w:p w14:paraId="02E78AF6"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14:paraId="07CAB2FF"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14:paraId="064199E3"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14:paraId="1DB95B3F"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82</w:t>
            </w:r>
          </w:p>
        </w:tc>
        <w:tc>
          <w:tcPr>
            <w:tcW w:w="735" w:type="pct"/>
            <w:tcBorders>
              <w:top w:val="nil"/>
              <w:left w:val="single" w:sz="4" w:space="0" w:color="auto"/>
              <w:bottom w:val="nil"/>
              <w:right w:val="single" w:sz="8" w:space="0" w:color="auto"/>
            </w:tcBorders>
            <w:shd w:val="clear" w:color="000000" w:fill="FFFFFF"/>
            <w:noWrap/>
            <w:vAlign w:val="center"/>
            <w:hideMark/>
          </w:tcPr>
          <w:p w14:paraId="6AEE3689"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82</w:t>
            </w:r>
          </w:p>
        </w:tc>
      </w:tr>
      <w:tr w:rsidR="00297B5C" w:rsidRPr="00297B5C" w14:paraId="5536D26D"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0B11AD13"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6" w:type="pct"/>
            <w:tcBorders>
              <w:top w:val="single" w:sz="4" w:space="0" w:color="auto"/>
              <w:left w:val="single" w:sz="4" w:space="0" w:color="auto"/>
              <w:bottom w:val="nil"/>
              <w:right w:val="nil"/>
            </w:tcBorders>
            <w:shd w:val="clear" w:color="000000" w:fill="FFFFFF"/>
            <w:noWrap/>
            <w:vAlign w:val="center"/>
            <w:hideMark/>
          </w:tcPr>
          <w:p w14:paraId="4029581E"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single" w:sz="4" w:space="0" w:color="auto"/>
              <w:left w:val="single" w:sz="4" w:space="0" w:color="auto"/>
              <w:bottom w:val="nil"/>
              <w:right w:val="nil"/>
            </w:tcBorders>
            <w:shd w:val="clear" w:color="000000" w:fill="FFFFFF"/>
            <w:vAlign w:val="center"/>
            <w:hideMark/>
          </w:tcPr>
          <w:p w14:paraId="0D2642CE"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02</w:t>
            </w:r>
          </w:p>
        </w:tc>
        <w:tc>
          <w:tcPr>
            <w:tcW w:w="251" w:type="pct"/>
            <w:tcBorders>
              <w:top w:val="single" w:sz="4" w:space="0" w:color="auto"/>
              <w:left w:val="single" w:sz="4" w:space="0" w:color="auto"/>
              <w:bottom w:val="nil"/>
              <w:right w:val="nil"/>
            </w:tcBorders>
            <w:shd w:val="clear" w:color="000000" w:fill="FFFFFF"/>
            <w:vAlign w:val="center"/>
            <w:hideMark/>
          </w:tcPr>
          <w:p w14:paraId="0FDD8C6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03</w:t>
            </w:r>
          </w:p>
        </w:tc>
        <w:tc>
          <w:tcPr>
            <w:tcW w:w="220" w:type="pct"/>
            <w:tcBorders>
              <w:top w:val="single" w:sz="4" w:space="0" w:color="auto"/>
              <w:left w:val="single" w:sz="4" w:space="0" w:color="auto"/>
              <w:bottom w:val="nil"/>
              <w:right w:val="nil"/>
            </w:tcBorders>
            <w:shd w:val="clear" w:color="000000" w:fill="FFFFFF"/>
            <w:noWrap/>
            <w:vAlign w:val="center"/>
            <w:hideMark/>
          </w:tcPr>
          <w:p w14:paraId="415F8A9B"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38</w:t>
            </w:r>
          </w:p>
        </w:tc>
        <w:tc>
          <w:tcPr>
            <w:tcW w:w="181" w:type="pct"/>
            <w:tcBorders>
              <w:top w:val="single" w:sz="4" w:space="0" w:color="auto"/>
              <w:left w:val="nil"/>
              <w:bottom w:val="nil"/>
              <w:right w:val="nil"/>
            </w:tcBorders>
            <w:shd w:val="clear" w:color="000000" w:fill="FFFFFF"/>
            <w:noWrap/>
            <w:vAlign w:val="center"/>
            <w:hideMark/>
          </w:tcPr>
          <w:p w14:paraId="0955319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c>
          <w:tcPr>
            <w:tcW w:w="220" w:type="pct"/>
            <w:tcBorders>
              <w:top w:val="single" w:sz="4" w:space="0" w:color="auto"/>
              <w:left w:val="nil"/>
              <w:bottom w:val="nil"/>
              <w:right w:val="nil"/>
            </w:tcBorders>
            <w:shd w:val="clear" w:color="000000" w:fill="FFFFFF"/>
            <w:noWrap/>
            <w:vAlign w:val="center"/>
            <w:hideMark/>
          </w:tcPr>
          <w:p w14:paraId="245BC95E"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14:paraId="7048E360"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14:paraId="3747DDF9"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14:paraId="5B1B7C49"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82</w:t>
            </w:r>
          </w:p>
        </w:tc>
        <w:tc>
          <w:tcPr>
            <w:tcW w:w="735" w:type="pct"/>
            <w:tcBorders>
              <w:top w:val="single" w:sz="4" w:space="0" w:color="auto"/>
              <w:left w:val="single" w:sz="4" w:space="0" w:color="auto"/>
              <w:bottom w:val="nil"/>
              <w:right w:val="single" w:sz="8" w:space="0" w:color="auto"/>
            </w:tcBorders>
            <w:shd w:val="clear" w:color="000000" w:fill="FFFFFF"/>
            <w:noWrap/>
            <w:vAlign w:val="center"/>
            <w:hideMark/>
          </w:tcPr>
          <w:p w14:paraId="487BECC3"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82</w:t>
            </w:r>
          </w:p>
        </w:tc>
      </w:tr>
      <w:tr w:rsidR="00297B5C" w:rsidRPr="00297B5C" w14:paraId="7B939EF6" w14:textId="77777777" w:rsidTr="00297B5C">
        <w:trPr>
          <w:trHeight w:val="70"/>
        </w:trPr>
        <w:tc>
          <w:tcPr>
            <w:tcW w:w="16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333746B"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6" w:type="pct"/>
            <w:tcBorders>
              <w:top w:val="single" w:sz="4" w:space="0" w:color="auto"/>
              <w:left w:val="single" w:sz="4" w:space="0" w:color="auto"/>
              <w:bottom w:val="single" w:sz="4" w:space="0" w:color="auto"/>
              <w:right w:val="nil"/>
            </w:tcBorders>
            <w:shd w:val="clear" w:color="000000" w:fill="FFFFFF"/>
            <w:noWrap/>
            <w:vAlign w:val="center"/>
            <w:hideMark/>
          </w:tcPr>
          <w:p w14:paraId="5805F806"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7808DF22"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02</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07651D35"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14:paraId="4D1E257D"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38</w:t>
            </w:r>
          </w:p>
        </w:tc>
        <w:tc>
          <w:tcPr>
            <w:tcW w:w="181" w:type="pct"/>
            <w:tcBorders>
              <w:top w:val="single" w:sz="4" w:space="0" w:color="auto"/>
              <w:left w:val="nil"/>
              <w:bottom w:val="single" w:sz="4" w:space="0" w:color="auto"/>
              <w:right w:val="nil"/>
            </w:tcBorders>
            <w:shd w:val="clear" w:color="000000" w:fill="FFFFFF"/>
            <w:noWrap/>
            <w:vAlign w:val="center"/>
            <w:hideMark/>
          </w:tcPr>
          <w:p w14:paraId="1890FED6"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c>
          <w:tcPr>
            <w:tcW w:w="220" w:type="pct"/>
            <w:tcBorders>
              <w:top w:val="single" w:sz="4" w:space="0" w:color="auto"/>
              <w:left w:val="nil"/>
              <w:bottom w:val="single" w:sz="4" w:space="0" w:color="auto"/>
              <w:right w:val="nil"/>
            </w:tcBorders>
            <w:shd w:val="clear" w:color="000000" w:fill="FFFFFF"/>
            <w:noWrap/>
            <w:vAlign w:val="center"/>
            <w:hideMark/>
          </w:tcPr>
          <w:p w14:paraId="0D8D03BA"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14:paraId="75D4C1F2"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2156C6"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120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0ADF7E"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82</w:t>
            </w:r>
          </w:p>
        </w:tc>
        <w:tc>
          <w:tcPr>
            <w:tcW w:w="73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C2CBE77"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82</w:t>
            </w:r>
          </w:p>
        </w:tc>
      </w:tr>
      <w:tr w:rsidR="00297B5C" w:rsidRPr="00297B5C" w14:paraId="5D375C60"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69464B5C"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356" w:type="pct"/>
            <w:tcBorders>
              <w:top w:val="nil"/>
              <w:left w:val="single" w:sz="4" w:space="0" w:color="auto"/>
              <w:bottom w:val="nil"/>
              <w:right w:val="nil"/>
            </w:tcBorders>
            <w:shd w:val="clear" w:color="000000" w:fill="FFFFFF"/>
            <w:noWrap/>
            <w:vAlign w:val="center"/>
            <w:hideMark/>
          </w:tcPr>
          <w:p w14:paraId="48C5FC56"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nil"/>
              <w:left w:val="single" w:sz="4" w:space="0" w:color="auto"/>
              <w:bottom w:val="nil"/>
              <w:right w:val="nil"/>
            </w:tcBorders>
            <w:shd w:val="clear" w:color="000000" w:fill="FFFFFF"/>
            <w:vAlign w:val="center"/>
            <w:hideMark/>
          </w:tcPr>
          <w:p w14:paraId="6E6E4901"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03</w:t>
            </w:r>
          </w:p>
        </w:tc>
        <w:tc>
          <w:tcPr>
            <w:tcW w:w="251" w:type="pct"/>
            <w:tcBorders>
              <w:top w:val="nil"/>
              <w:left w:val="single" w:sz="4" w:space="0" w:color="auto"/>
              <w:bottom w:val="nil"/>
              <w:right w:val="nil"/>
            </w:tcBorders>
            <w:shd w:val="clear" w:color="000000" w:fill="FFFFFF"/>
            <w:vAlign w:val="center"/>
            <w:hideMark/>
          </w:tcPr>
          <w:p w14:paraId="17F39C6F"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09</w:t>
            </w:r>
          </w:p>
        </w:tc>
        <w:tc>
          <w:tcPr>
            <w:tcW w:w="220" w:type="pct"/>
            <w:tcBorders>
              <w:top w:val="nil"/>
              <w:left w:val="single" w:sz="4" w:space="0" w:color="auto"/>
              <w:bottom w:val="nil"/>
              <w:right w:val="nil"/>
            </w:tcBorders>
            <w:shd w:val="clear" w:color="000000" w:fill="FFFFFF"/>
            <w:noWrap/>
            <w:vAlign w:val="center"/>
            <w:hideMark/>
          </w:tcPr>
          <w:p w14:paraId="77C5058B"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14:paraId="5C72A0AD"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20" w:type="pct"/>
            <w:tcBorders>
              <w:top w:val="nil"/>
              <w:left w:val="nil"/>
              <w:bottom w:val="nil"/>
              <w:right w:val="nil"/>
            </w:tcBorders>
            <w:shd w:val="clear" w:color="000000" w:fill="FFFFFF"/>
            <w:noWrap/>
            <w:vAlign w:val="center"/>
            <w:hideMark/>
          </w:tcPr>
          <w:p w14:paraId="348AFE5D"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14:paraId="534D16BE"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14:paraId="4F6E5283"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14:paraId="56603D1C"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216</w:t>
            </w:r>
          </w:p>
        </w:tc>
        <w:tc>
          <w:tcPr>
            <w:tcW w:w="735" w:type="pct"/>
            <w:tcBorders>
              <w:top w:val="nil"/>
              <w:left w:val="single" w:sz="4" w:space="0" w:color="auto"/>
              <w:bottom w:val="nil"/>
              <w:right w:val="single" w:sz="8" w:space="0" w:color="auto"/>
            </w:tcBorders>
            <w:shd w:val="clear" w:color="000000" w:fill="FFFFFF"/>
            <w:noWrap/>
            <w:vAlign w:val="center"/>
            <w:hideMark/>
          </w:tcPr>
          <w:p w14:paraId="45154CFD"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r>
      <w:tr w:rsidR="00297B5C" w:rsidRPr="00297B5C" w14:paraId="2ACA986C"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2FDFC03E"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6" w:type="pct"/>
            <w:tcBorders>
              <w:top w:val="single" w:sz="4" w:space="0" w:color="auto"/>
              <w:left w:val="single" w:sz="4" w:space="0" w:color="auto"/>
              <w:bottom w:val="nil"/>
              <w:right w:val="nil"/>
            </w:tcBorders>
            <w:shd w:val="clear" w:color="000000" w:fill="FFFFFF"/>
            <w:noWrap/>
            <w:vAlign w:val="center"/>
            <w:hideMark/>
          </w:tcPr>
          <w:p w14:paraId="35DEDD8C"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single" w:sz="4" w:space="0" w:color="auto"/>
              <w:left w:val="single" w:sz="4" w:space="0" w:color="auto"/>
              <w:bottom w:val="nil"/>
              <w:right w:val="nil"/>
            </w:tcBorders>
            <w:shd w:val="clear" w:color="000000" w:fill="FFFFFF"/>
            <w:vAlign w:val="center"/>
            <w:hideMark/>
          </w:tcPr>
          <w:p w14:paraId="41E6013A"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03</w:t>
            </w:r>
          </w:p>
        </w:tc>
        <w:tc>
          <w:tcPr>
            <w:tcW w:w="251" w:type="pct"/>
            <w:tcBorders>
              <w:top w:val="single" w:sz="4" w:space="0" w:color="auto"/>
              <w:left w:val="single" w:sz="4" w:space="0" w:color="auto"/>
              <w:bottom w:val="nil"/>
              <w:right w:val="nil"/>
            </w:tcBorders>
            <w:shd w:val="clear" w:color="000000" w:fill="FFFFFF"/>
            <w:vAlign w:val="center"/>
            <w:hideMark/>
          </w:tcPr>
          <w:p w14:paraId="2FC9DED8"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09</w:t>
            </w:r>
          </w:p>
        </w:tc>
        <w:tc>
          <w:tcPr>
            <w:tcW w:w="220" w:type="pct"/>
            <w:tcBorders>
              <w:top w:val="single" w:sz="4" w:space="0" w:color="auto"/>
              <w:left w:val="single" w:sz="4" w:space="0" w:color="auto"/>
              <w:bottom w:val="nil"/>
              <w:right w:val="nil"/>
            </w:tcBorders>
            <w:shd w:val="clear" w:color="000000" w:fill="FFFFFF"/>
            <w:noWrap/>
            <w:vAlign w:val="center"/>
            <w:hideMark/>
          </w:tcPr>
          <w:p w14:paraId="6E76D6F6"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41</w:t>
            </w:r>
          </w:p>
        </w:tc>
        <w:tc>
          <w:tcPr>
            <w:tcW w:w="181" w:type="pct"/>
            <w:tcBorders>
              <w:top w:val="single" w:sz="4" w:space="0" w:color="auto"/>
              <w:left w:val="nil"/>
              <w:bottom w:val="nil"/>
              <w:right w:val="nil"/>
            </w:tcBorders>
            <w:shd w:val="clear" w:color="000000" w:fill="FFFFFF"/>
            <w:noWrap/>
            <w:vAlign w:val="center"/>
            <w:hideMark/>
          </w:tcPr>
          <w:p w14:paraId="60219B0B"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c>
          <w:tcPr>
            <w:tcW w:w="220" w:type="pct"/>
            <w:tcBorders>
              <w:top w:val="single" w:sz="4" w:space="0" w:color="auto"/>
              <w:left w:val="nil"/>
              <w:bottom w:val="nil"/>
              <w:right w:val="nil"/>
            </w:tcBorders>
            <w:shd w:val="clear" w:color="000000" w:fill="FFFFFF"/>
            <w:noWrap/>
            <w:vAlign w:val="center"/>
            <w:hideMark/>
          </w:tcPr>
          <w:p w14:paraId="0445E29F"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14:paraId="08139747"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14:paraId="729F2408"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14:paraId="5E362B4F"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216</w:t>
            </w:r>
          </w:p>
        </w:tc>
        <w:tc>
          <w:tcPr>
            <w:tcW w:w="735" w:type="pct"/>
            <w:tcBorders>
              <w:top w:val="single" w:sz="4" w:space="0" w:color="auto"/>
              <w:left w:val="single" w:sz="4" w:space="0" w:color="auto"/>
              <w:bottom w:val="nil"/>
              <w:right w:val="single" w:sz="8" w:space="0" w:color="auto"/>
            </w:tcBorders>
            <w:shd w:val="clear" w:color="000000" w:fill="FFFFFF"/>
            <w:noWrap/>
            <w:vAlign w:val="center"/>
            <w:hideMark/>
          </w:tcPr>
          <w:p w14:paraId="5F285ED2"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r>
      <w:tr w:rsidR="00297B5C" w:rsidRPr="00297B5C" w14:paraId="37E4C9E4" w14:textId="77777777" w:rsidTr="00297B5C">
        <w:trPr>
          <w:trHeight w:val="70"/>
        </w:trPr>
        <w:tc>
          <w:tcPr>
            <w:tcW w:w="16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94643EC"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6" w:type="pct"/>
            <w:tcBorders>
              <w:top w:val="single" w:sz="4" w:space="0" w:color="auto"/>
              <w:left w:val="single" w:sz="4" w:space="0" w:color="auto"/>
              <w:bottom w:val="single" w:sz="4" w:space="0" w:color="auto"/>
              <w:right w:val="nil"/>
            </w:tcBorders>
            <w:shd w:val="clear" w:color="000000" w:fill="FFFFFF"/>
            <w:noWrap/>
            <w:vAlign w:val="center"/>
            <w:hideMark/>
          </w:tcPr>
          <w:p w14:paraId="57A882A9"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76A963A2"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03</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5B6040AD"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09</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14:paraId="169E0C62"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41</w:t>
            </w:r>
          </w:p>
        </w:tc>
        <w:tc>
          <w:tcPr>
            <w:tcW w:w="181" w:type="pct"/>
            <w:tcBorders>
              <w:top w:val="single" w:sz="4" w:space="0" w:color="auto"/>
              <w:left w:val="nil"/>
              <w:bottom w:val="single" w:sz="4" w:space="0" w:color="auto"/>
              <w:right w:val="nil"/>
            </w:tcBorders>
            <w:shd w:val="clear" w:color="000000" w:fill="FFFFFF"/>
            <w:noWrap/>
            <w:vAlign w:val="center"/>
            <w:hideMark/>
          </w:tcPr>
          <w:p w14:paraId="484DD5C8"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c>
          <w:tcPr>
            <w:tcW w:w="220" w:type="pct"/>
            <w:tcBorders>
              <w:top w:val="single" w:sz="4" w:space="0" w:color="auto"/>
              <w:left w:val="nil"/>
              <w:bottom w:val="single" w:sz="4" w:space="0" w:color="auto"/>
              <w:right w:val="nil"/>
            </w:tcBorders>
            <w:shd w:val="clear" w:color="000000" w:fill="FFFFFF"/>
            <w:noWrap/>
            <w:vAlign w:val="center"/>
            <w:hideMark/>
          </w:tcPr>
          <w:p w14:paraId="6D0F2CC0"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14:paraId="7A34AC72"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C8846E"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8D42E9"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216</w:t>
            </w:r>
          </w:p>
        </w:tc>
        <w:tc>
          <w:tcPr>
            <w:tcW w:w="73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A4C9B0C"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r>
      <w:tr w:rsidR="00297B5C" w:rsidRPr="00297B5C" w14:paraId="2343C264"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5F2201F3"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Сельское хозяйство и рыболовство</w:t>
            </w:r>
          </w:p>
        </w:tc>
        <w:tc>
          <w:tcPr>
            <w:tcW w:w="356" w:type="pct"/>
            <w:tcBorders>
              <w:top w:val="nil"/>
              <w:left w:val="single" w:sz="4" w:space="0" w:color="auto"/>
              <w:bottom w:val="nil"/>
              <w:right w:val="nil"/>
            </w:tcBorders>
            <w:shd w:val="clear" w:color="000000" w:fill="FFFFFF"/>
            <w:noWrap/>
            <w:vAlign w:val="center"/>
            <w:hideMark/>
          </w:tcPr>
          <w:p w14:paraId="36B1A41D"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nil"/>
              <w:left w:val="single" w:sz="4" w:space="0" w:color="auto"/>
              <w:bottom w:val="nil"/>
              <w:right w:val="nil"/>
            </w:tcBorders>
            <w:shd w:val="clear" w:color="000000" w:fill="FFFFFF"/>
            <w:vAlign w:val="center"/>
            <w:hideMark/>
          </w:tcPr>
          <w:p w14:paraId="57F1C86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04</w:t>
            </w:r>
          </w:p>
        </w:tc>
        <w:tc>
          <w:tcPr>
            <w:tcW w:w="251" w:type="pct"/>
            <w:tcBorders>
              <w:top w:val="nil"/>
              <w:left w:val="single" w:sz="4" w:space="0" w:color="auto"/>
              <w:bottom w:val="nil"/>
              <w:right w:val="nil"/>
            </w:tcBorders>
            <w:shd w:val="clear" w:color="000000" w:fill="FFFFFF"/>
            <w:vAlign w:val="center"/>
            <w:hideMark/>
          </w:tcPr>
          <w:p w14:paraId="71A1BF0D"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05</w:t>
            </w:r>
          </w:p>
        </w:tc>
        <w:tc>
          <w:tcPr>
            <w:tcW w:w="220" w:type="pct"/>
            <w:tcBorders>
              <w:top w:val="nil"/>
              <w:left w:val="single" w:sz="4" w:space="0" w:color="auto"/>
              <w:bottom w:val="nil"/>
              <w:right w:val="nil"/>
            </w:tcBorders>
            <w:shd w:val="clear" w:color="000000" w:fill="FFFFFF"/>
            <w:noWrap/>
            <w:vAlign w:val="center"/>
            <w:hideMark/>
          </w:tcPr>
          <w:p w14:paraId="652B594B"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14:paraId="4B0D90F3"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20" w:type="pct"/>
            <w:tcBorders>
              <w:top w:val="nil"/>
              <w:left w:val="nil"/>
              <w:bottom w:val="nil"/>
              <w:right w:val="nil"/>
            </w:tcBorders>
            <w:shd w:val="clear" w:color="000000" w:fill="FFFFFF"/>
            <w:noWrap/>
            <w:vAlign w:val="center"/>
            <w:hideMark/>
          </w:tcPr>
          <w:p w14:paraId="627E9A09"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14:paraId="2DE82A5B"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14:paraId="3EADABCB"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14:paraId="27A45035"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26</w:t>
            </w:r>
          </w:p>
        </w:tc>
        <w:tc>
          <w:tcPr>
            <w:tcW w:w="735" w:type="pct"/>
            <w:tcBorders>
              <w:top w:val="nil"/>
              <w:left w:val="single" w:sz="4" w:space="0" w:color="auto"/>
              <w:bottom w:val="nil"/>
              <w:right w:val="single" w:sz="8" w:space="0" w:color="auto"/>
            </w:tcBorders>
            <w:shd w:val="clear" w:color="000000" w:fill="FFFFFF"/>
            <w:noWrap/>
            <w:vAlign w:val="center"/>
            <w:hideMark/>
          </w:tcPr>
          <w:p w14:paraId="65A5C357"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25</w:t>
            </w:r>
          </w:p>
        </w:tc>
      </w:tr>
      <w:tr w:rsidR="00297B5C" w:rsidRPr="00297B5C" w14:paraId="067C0044"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79852B60"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56" w:type="pct"/>
            <w:tcBorders>
              <w:top w:val="single" w:sz="4" w:space="0" w:color="auto"/>
              <w:left w:val="single" w:sz="4" w:space="0" w:color="auto"/>
              <w:bottom w:val="nil"/>
              <w:right w:val="nil"/>
            </w:tcBorders>
            <w:shd w:val="clear" w:color="000000" w:fill="FFFFFF"/>
            <w:noWrap/>
            <w:vAlign w:val="center"/>
            <w:hideMark/>
          </w:tcPr>
          <w:p w14:paraId="04DDF2CC"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single" w:sz="4" w:space="0" w:color="auto"/>
              <w:left w:val="single" w:sz="4" w:space="0" w:color="auto"/>
              <w:bottom w:val="nil"/>
              <w:right w:val="nil"/>
            </w:tcBorders>
            <w:shd w:val="clear" w:color="000000" w:fill="FFFFFF"/>
            <w:vAlign w:val="center"/>
            <w:hideMark/>
          </w:tcPr>
          <w:p w14:paraId="51B8256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04</w:t>
            </w:r>
          </w:p>
        </w:tc>
        <w:tc>
          <w:tcPr>
            <w:tcW w:w="251" w:type="pct"/>
            <w:tcBorders>
              <w:top w:val="single" w:sz="4" w:space="0" w:color="auto"/>
              <w:left w:val="single" w:sz="4" w:space="0" w:color="auto"/>
              <w:bottom w:val="nil"/>
              <w:right w:val="nil"/>
            </w:tcBorders>
            <w:shd w:val="clear" w:color="000000" w:fill="FFFFFF"/>
            <w:vAlign w:val="center"/>
            <w:hideMark/>
          </w:tcPr>
          <w:p w14:paraId="207F70C1"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05</w:t>
            </w:r>
          </w:p>
        </w:tc>
        <w:tc>
          <w:tcPr>
            <w:tcW w:w="220" w:type="pct"/>
            <w:tcBorders>
              <w:top w:val="single" w:sz="4" w:space="0" w:color="auto"/>
              <w:left w:val="single" w:sz="4" w:space="0" w:color="auto"/>
              <w:bottom w:val="nil"/>
              <w:right w:val="nil"/>
            </w:tcBorders>
            <w:shd w:val="clear" w:color="000000" w:fill="FFFFFF"/>
            <w:noWrap/>
            <w:vAlign w:val="center"/>
            <w:hideMark/>
          </w:tcPr>
          <w:p w14:paraId="5415668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47</w:t>
            </w:r>
          </w:p>
        </w:tc>
        <w:tc>
          <w:tcPr>
            <w:tcW w:w="181" w:type="pct"/>
            <w:tcBorders>
              <w:top w:val="single" w:sz="4" w:space="0" w:color="auto"/>
              <w:left w:val="nil"/>
              <w:bottom w:val="nil"/>
              <w:right w:val="nil"/>
            </w:tcBorders>
            <w:shd w:val="clear" w:color="000000" w:fill="FFFFFF"/>
            <w:noWrap/>
            <w:vAlign w:val="center"/>
            <w:hideMark/>
          </w:tcPr>
          <w:p w14:paraId="540ABDF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c>
          <w:tcPr>
            <w:tcW w:w="220" w:type="pct"/>
            <w:tcBorders>
              <w:top w:val="single" w:sz="4" w:space="0" w:color="auto"/>
              <w:left w:val="nil"/>
              <w:bottom w:val="nil"/>
              <w:right w:val="nil"/>
            </w:tcBorders>
            <w:shd w:val="clear" w:color="000000" w:fill="FFFFFF"/>
            <w:noWrap/>
            <w:vAlign w:val="center"/>
            <w:hideMark/>
          </w:tcPr>
          <w:p w14:paraId="3B2617FA"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14:paraId="3F729F99"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14:paraId="2B6178E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14:paraId="5567812B"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26</w:t>
            </w:r>
          </w:p>
        </w:tc>
        <w:tc>
          <w:tcPr>
            <w:tcW w:w="735" w:type="pct"/>
            <w:tcBorders>
              <w:top w:val="single" w:sz="4" w:space="0" w:color="auto"/>
              <w:left w:val="single" w:sz="4" w:space="0" w:color="auto"/>
              <w:bottom w:val="nil"/>
              <w:right w:val="single" w:sz="8" w:space="0" w:color="auto"/>
            </w:tcBorders>
            <w:shd w:val="clear" w:color="000000" w:fill="FFFFFF"/>
            <w:noWrap/>
            <w:vAlign w:val="center"/>
            <w:hideMark/>
          </w:tcPr>
          <w:p w14:paraId="7ED32D41"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25</w:t>
            </w:r>
          </w:p>
        </w:tc>
      </w:tr>
      <w:tr w:rsidR="00297B5C" w:rsidRPr="00297B5C" w14:paraId="6A09BC8E" w14:textId="77777777" w:rsidTr="00297B5C">
        <w:trPr>
          <w:trHeight w:val="70"/>
        </w:trPr>
        <w:tc>
          <w:tcPr>
            <w:tcW w:w="16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22E8AC"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6" w:type="pct"/>
            <w:tcBorders>
              <w:top w:val="single" w:sz="4" w:space="0" w:color="auto"/>
              <w:left w:val="single" w:sz="4" w:space="0" w:color="auto"/>
              <w:bottom w:val="single" w:sz="4" w:space="0" w:color="auto"/>
              <w:right w:val="nil"/>
            </w:tcBorders>
            <w:shd w:val="clear" w:color="000000" w:fill="FFFFFF"/>
            <w:noWrap/>
            <w:vAlign w:val="center"/>
            <w:hideMark/>
          </w:tcPr>
          <w:p w14:paraId="7C45029F"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7E827C6D"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04</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6EEC6CBD"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05</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14:paraId="7F147456"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47</w:t>
            </w:r>
          </w:p>
        </w:tc>
        <w:tc>
          <w:tcPr>
            <w:tcW w:w="181" w:type="pct"/>
            <w:tcBorders>
              <w:top w:val="single" w:sz="4" w:space="0" w:color="auto"/>
              <w:left w:val="nil"/>
              <w:bottom w:val="single" w:sz="4" w:space="0" w:color="auto"/>
              <w:right w:val="nil"/>
            </w:tcBorders>
            <w:shd w:val="clear" w:color="000000" w:fill="FFFFFF"/>
            <w:noWrap/>
            <w:vAlign w:val="center"/>
            <w:hideMark/>
          </w:tcPr>
          <w:p w14:paraId="4EBFF3D0"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c>
          <w:tcPr>
            <w:tcW w:w="220" w:type="pct"/>
            <w:tcBorders>
              <w:top w:val="single" w:sz="4" w:space="0" w:color="auto"/>
              <w:left w:val="nil"/>
              <w:bottom w:val="single" w:sz="4" w:space="0" w:color="auto"/>
              <w:right w:val="nil"/>
            </w:tcBorders>
            <w:shd w:val="clear" w:color="000000" w:fill="FFFFFF"/>
            <w:noWrap/>
            <w:vAlign w:val="center"/>
            <w:hideMark/>
          </w:tcPr>
          <w:p w14:paraId="34F9540C"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14:paraId="5C1A0FE6"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E0C597"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810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09264B"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26</w:t>
            </w:r>
          </w:p>
        </w:tc>
        <w:tc>
          <w:tcPr>
            <w:tcW w:w="73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A0EEF93"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25</w:t>
            </w:r>
          </w:p>
        </w:tc>
      </w:tr>
      <w:tr w:rsidR="00297B5C" w:rsidRPr="00297B5C" w14:paraId="111F7650" w14:textId="77777777" w:rsidTr="00297B5C">
        <w:trPr>
          <w:trHeight w:val="70"/>
        </w:trPr>
        <w:tc>
          <w:tcPr>
            <w:tcW w:w="1688" w:type="pct"/>
            <w:tcBorders>
              <w:top w:val="nil"/>
              <w:left w:val="single" w:sz="4" w:space="0" w:color="auto"/>
              <w:bottom w:val="nil"/>
              <w:right w:val="single" w:sz="4" w:space="0" w:color="auto"/>
            </w:tcBorders>
            <w:shd w:val="clear" w:color="000000" w:fill="FFFFFF"/>
            <w:vAlign w:val="bottom"/>
            <w:hideMark/>
          </w:tcPr>
          <w:p w14:paraId="129391D8"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Дорожное хозяйство (дорожные фонды)</w:t>
            </w:r>
          </w:p>
        </w:tc>
        <w:tc>
          <w:tcPr>
            <w:tcW w:w="356" w:type="pct"/>
            <w:tcBorders>
              <w:top w:val="nil"/>
              <w:left w:val="single" w:sz="4" w:space="0" w:color="auto"/>
              <w:bottom w:val="nil"/>
              <w:right w:val="nil"/>
            </w:tcBorders>
            <w:shd w:val="clear" w:color="000000" w:fill="FFFFFF"/>
            <w:noWrap/>
            <w:vAlign w:val="center"/>
            <w:hideMark/>
          </w:tcPr>
          <w:p w14:paraId="424EC16B"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nil"/>
              <w:left w:val="single" w:sz="4" w:space="0" w:color="auto"/>
              <w:bottom w:val="nil"/>
              <w:right w:val="nil"/>
            </w:tcBorders>
            <w:shd w:val="clear" w:color="000000" w:fill="FFFFFF"/>
            <w:vAlign w:val="center"/>
            <w:hideMark/>
          </w:tcPr>
          <w:p w14:paraId="625EF751"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04</w:t>
            </w:r>
          </w:p>
        </w:tc>
        <w:tc>
          <w:tcPr>
            <w:tcW w:w="251" w:type="pct"/>
            <w:tcBorders>
              <w:top w:val="nil"/>
              <w:left w:val="single" w:sz="4" w:space="0" w:color="auto"/>
              <w:bottom w:val="nil"/>
              <w:right w:val="nil"/>
            </w:tcBorders>
            <w:shd w:val="clear" w:color="000000" w:fill="FFFFFF"/>
            <w:vAlign w:val="center"/>
            <w:hideMark/>
          </w:tcPr>
          <w:p w14:paraId="7042C94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09</w:t>
            </w:r>
          </w:p>
        </w:tc>
        <w:tc>
          <w:tcPr>
            <w:tcW w:w="220" w:type="pct"/>
            <w:tcBorders>
              <w:top w:val="nil"/>
              <w:left w:val="single" w:sz="4" w:space="0" w:color="auto"/>
              <w:bottom w:val="nil"/>
              <w:right w:val="nil"/>
            </w:tcBorders>
            <w:shd w:val="clear" w:color="000000" w:fill="FFFFFF"/>
            <w:noWrap/>
            <w:vAlign w:val="center"/>
            <w:hideMark/>
          </w:tcPr>
          <w:p w14:paraId="4D305D0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14:paraId="536D538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20" w:type="pct"/>
            <w:tcBorders>
              <w:top w:val="nil"/>
              <w:left w:val="nil"/>
              <w:bottom w:val="nil"/>
              <w:right w:val="nil"/>
            </w:tcBorders>
            <w:shd w:val="clear" w:color="000000" w:fill="FFFFFF"/>
            <w:noWrap/>
            <w:vAlign w:val="center"/>
            <w:hideMark/>
          </w:tcPr>
          <w:p w14:paraId="2429F2D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14:paraId="78557CDD"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14:paraId="02A41FED"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14:paraId="6D698177"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558</w:t>
            </w:r>
          </w:p>
        </w:tc>
        <w:tc>
          <w:tcPr>
            <w:tcW w:w="735" w:type="pct"/>
            <w:tcBorders>
              <w:top w:val="nil"/>
              <w:left w:val="single" w:sz="4" w:space="0" w:color="auto"/>
              <w:bottom w:val="nil"/>
              <w:right w:val="single" w:sz="8" w:space="0" w:color="auto"/>
            </w:tcBorders>
            <w:shd w:val="clear" w:color="000000" w:fill="FFFFFF"/>
            <w:noWrap/>
            <w:vAlign w:val="center"/>
            <w:hideMark/>
          </w:tcPr>
          <w:p w14:paraId="03989F2F"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r>
      <w:tr w:rsidR="00297B5C" w:rsidRPr="00297B5C" w14:paraId="2BD703AE"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7F0AA34A"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6" w:type="pct"/>
            <w:tcBorders>
              <w:top w:val="single" w:sz="4" w:space="0" w:color="auto"/>
              <w:left w:val="single" w:sz="4" w:space="0" w:color="auto"/>
              <w:bottom w:val="nil"/>
              <w:right w:val="nil"/>
            </w:tcBorders>
            <w:shd w:val="clear" w:color="000000" w:fill="FFFFFF"/>
            <w:noWrap/>
            <w:vAlign w:val="center"/>
            <w:hideMark/>
          </w:tcPr>
          <w:p w14:paraId="562751FB"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single" w:sz="4" w:space="0" w:color="auto"/>
              <w:left w:val="single" w:sz="4" w:space="0" w:color="auto"/>
              <w:bottom w:val="nil"/>
              <w:right w:val="nil"/>
            </w:tcBorders>
            <w:shd w:val="clear" w:color="000000" w:fill="FFFFFF"/>
            <w:vAlign w:val="center"/>
            <w:hideMark/>
          </w:tcPr>
          <w:p w14:paraId="3D80ED0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04</w:t>
            </w:r>
          </w:p>
        </w:tc>
        <w:tc>
          <w:tcPr>
            <w:tcW w:w="251" w:type="pct"/>
            <w:tcBorders>
              <w:top w:val="single" w:sz="4" w:space="0" w:color="auto"/>
              <w:left w:val="single" w:sz="4" w:space="0" w:color="auto"/>
              <w:bottom w:val="nil"/>
              <w:right w:val="nil"/>
            </w:tcBorders>
            <w:shd w:val="clear" w:color="000000" w:fill="FFFFFF"/>
            <w:vAlign w:val="center"/>
            <w:hideMark/>
          </w:tcPr>
          <w:p w14:paraId="16117C56"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09</w:t>
            </w:r>
          </w:p>
        </w:tc>
        <w:tc>
          <w:tcPr>
            <w:tcW w:w="220" w:type="pct"/>
            <w:tcBorders>
              <w:top w:val="single" w:sz="4" w:space="0" w:color="auto"/>
              <w:left w:val="single" w:sz="4" w:space="0" w:color="auto"/>
              <w:bottom w:val="nil"/>
              <w:right w:val="nil"/>
            </w:tcBorders>
            <w:shd w:val="clear" w:color="000000" w:fill="FFFFFF"/>
            <w:noWrap/>
            <w:vAlign w:val="center"/>
            <w:hideMark/>
          </w:tcPr>
          <w:p w14:paraId="37DBA677"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43</w:t>
            </w:r>
          </w:p>
        </w:tc>
        <w:tc>
          <w:tcPr>
            <w:tcW w:w="181" w:type="pct"/>
            <w:tcBorders>
              <w:top w:val="single" w:sz="4" w:space="0" w:color="auto"/>
              <w:left w:val="nil"/>
              <w:bottom w:val="nil"/>
              <w:right w:val="nil"/>
            </w:tcBorders>
            <w:shd w:val="clear" w:color="000000" w:fill="FFFFFF"/>
            <w:noWrap/>
            <w:vAlign w:val="center"/>
            <w:hideMark/>
          </w:tcPr>
          <w:p w14:paraId="008DF80E"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c>
          <w:tcPr>
            <w:tcW w:w="220" w:type="pct"/>
            <w:tcBorders>
              <w:top w:val="single" w:sz="4" w:space="0" w:color="auto"/>
              <w:left w:val="nil"/>
              <w:bottom w:val="nil"/>
              <w:right w:val="nil"/>
            </w:tcBorders>
            <w:shd w:val="clear" w:color="000000" w:fill="FFFFFF"/>
            <w:noWrap/>
            <w:vAlign w:val="center"/>
            <w:hideMark/>
          </w:tcPr>
          <w:p w14:paraId="6171D5E0"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14:paraId="6726D35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14:paraId="57864AD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14:paraId="55F196E2"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514</w:t>
            </w:r>
          </w:p>
        </w:tc>
        <w:tc>
          <w:tcPr>
            <w:tcW w:w="735" w:type="pct"/>
            <w:tcBorders>
              <w:top w:val="single" w:sz="4" w:space="0" w:color="auto"/>
              <w:left w:val="single" w:sz="4" w:space="0" w:color="auto"/>
              <w:bottom w:val="nil"/>
              <w:right w:val="single" w:sz="8" w:space="0" w:color="auto"/>
            </w:tcBorders>
            <w:shd w:val="clear" w:color="000000" w:fill="FFFFFF"/>
            <w:noWrap/>
            <w:vAlign w:val="center"/>
            <w:hideMark/>
          </w:tcPr>
          <w:p w14:paraId="30363D36"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r>
      <w:tr w:rsidR="00297B5C" w:rsidRPr="00297B5C" w14:paraId="2A4FE997" w14:textId="77777777" w:rsidTr="00297B5C">
        <w:trPr>
          <w:trHeight w:val="70"/>
        </w:trPr>
        <w:tc>
          <w:tcPr>
            <w:tcW w:w="16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2B4F37D"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Иные межбюджетные трансферты</w:t>
            </w:r>
          </w:p>
        </w:tc>
        <w:tc>
          <w:tcPr>
            <w:tcW w:w="356" w:type="pct"/>
            <w:tcBorders>
              <w:top w:val="single" w:sz="4" w:space="0" w:color="auto"/>
              <w:left w:val="single" w:sz="4" w:space="0" w:color="auto"/>
              <w:bottom w:val="single" w:sz="4" w:space="0" w:color="auto"/>
              <w:right w:val="nil"/>
            </w:tcBorders>
            <w:shd w:val="clear" w:color="000000" w:fill="FFFFFF"/>
            <w:noWrap/>
            <w:vAlign w:val="center"/>
            <w:hideMark/>
          </w:tcPr>
          <w:p w14:paraId="22EDF4FA"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1DDBEA52"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04</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18B91AEB"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09</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14:paraId="104A55A8"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43</w:t>
            </w:r>
          </w:p>
        </w:tc>
        <w:tc>
          <w:tcPr>
            <w:tcW w:w="181" w:type="pct"/>
            <w:tcBorders>
              <w:top w:val="single" w:sz="4" w:space="0" w:color="auto"/>
              <w:left w:val="nil"/>
              <w:bottom w:val="single" w:sz="4" w:space="0" w:color="auto"/>
              <w:right w:val="nil"/>
            </w:tcBorders>
            <w:shd w:val="clear" w:color="000000" w:fill="FFFFFF"/>
            <w:noWrap/>
            <w:vAlign w:val="center"/>
            <w:hideMark/>
          </w:tcPr>
          <w:p w14:paraId="0EC4CEEC"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c>
          <w:tcPr>
            <w:tcW w:w="220" w:type="pct"/>
            <w:tcBorders>
              <w:top w:val="single" w:sz="4" w:space="0" w:color="auto"/>
              <w:left w:val="nil"/>
              <w:bottom w:val="single" w:sz="4" w:space="0" w:color="auto"/>
              <w:right w:val="nil"/>
            </w:tcBorders>
            <w:shd w:val="clear" w:color="000000" w:fill="FFFFFF"/>
            <w:noWrap/>
            <w:vAlign w:val="center"/>
            <w:hideMark/>
          </w:tcPr>
          <w:p w14:paraId="2F42F2C0"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14:paraId="36678060"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B4A76F"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540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882EE2"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514</w:t>
            </w:r>
          </w:p>
        </w:tc>
        <w:tc>
          <w:tcPr>
            <w:tcW w:w="73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F7B5A9C"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r>
      <w:tr w:rsidR="00297B5C" w:rsidRPr="00297B5C" w14:paraId="1A0DF602"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56C1144E"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56" w:type="pct"/>
            <w:tcBorders>
              <w:top w:val="nil"/>
              <w:left w:val="single" w:sz="4" w:space="0" w:color="auto"/>
              <w:bottom w:val="nil"/>
              <w:right w:val="nil"/>
            </w:tcBorders>
            <w:shd w:val="clear" w:color="000000" w:fill="FFFFFF"/>
            <w:noWrap/>
            <w:vAlign w:val="center"/>
            <w:hideMark/>
          </w:tcPr>
          <w:p w14:paraId="4834D4FE"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nil"/>
              <w:left w:val="single" w:sz="4" w:space="0" w:color="auto"/>
              <w:bottom w:val="nil"/>
              <w:right w:val="nil"/>
            </w:tcBorders>
            <w:shd w:val="clear" w:color="000000" w:fill="FFFFFF"/>
            <w:vAlign w:val="center"/>
            <w:hideMark/>
          </w:tcPr>
          <w:p w14:paraId="2DDBFA41"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04</w:t>
            </w:r>
          </w:p>
        </w:tc>
        <w:tc>
          <w:tcPr>
            <w:tcW w:w="251" w:type="pct"/>
            <w:tcBorders>
              <w:top w:val="nil"/>
              <w:left w:val="single" w:sz="4" w:space="0" w:color="auto"/>
              <w:bottom w:val="nil"/>
              <w:right w:val="nil"/>
            </w:tcBorders>
            <w:shd w:val="clear" w:color="000000" w:fill="FFFFFF"/>
            <w:vAlign w:val="center"/>
            <w:hideMark/>
          </w:tcPr>
          <w:p w14:paraId="6B1C4B41"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09</w:t>
            </w:r>
          </w:p>
        </w:tc>
        <w:tc>
          <w:tcPr>
            <w:tcW w:w="220" w:type="pct"/>
            <w:tcBorders>
              <w:top w:val="nil"/>
              <w:left w:val="single" w:sz="4" w:space="0" w:color="auto"/>
              <w:bottom w:val="nil"/>
              <w:right w:val="nil"/>
            </w:tcBorders>
            <w:shd w:val="clear" w:color="000000" w:fill="FFFFFF"/>
            <w:noWrap/>
            <w:vAlign w:val="center"/>
            <w:hideMark/>
          </w:tcPr>
          <w:p w14:paraId="377FECEF"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49</w:t>
            </w:r>
          </w:p>
        </w:tc>
        <w:tc>
          <w:tcPr>
            <w:tcW w:w="181" w:type="pct"/>
            <w:tcBorders>
              <w:top w:val="nil"/>
              <w:left w:val="nil"/>
              <w:bottom w:val="nil"/>
              <w:right w:val="nil"/>
            </w:tcBorders>
            <w:shd w:val="clear" w:color="000000" w:fill="FFFFFF"/>
            <w:noWrap/>
            <w:vAlign w:val="center"/>
            <w:hideMark/>
          </w:tcPr>
          <w:p w14:paraId="41B14B17"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c>
          <w:tcPr>
            <w:tcW w:w="220" w:type="pct"/>
            <w:tcBorders>
              <w:top w:val="nil"/>
              <w:left w:val="nil"/>
              <w:bottom w:val="nil"/>
              <w:right w:val="nil"/>
            </w:tcBorders>
            <w:shd w:val="clear" w:color="000000" w:fill="FFFFFF"/>
            <w:noWrap/>
            <w:vAlign w:val="center"/>
            <w:hideMark/>
          </w:tcPr>
          <w:p w14:paraId="499A890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w:t>
            </w:r>
          </w:p>
        </w:tc>
        <w:tc>
          <w:tcPr>
            <w:tcW w:w="338" w:type="pct"/>
            <w:tcBorders>
              <w:top w:val="nil"/>
              <w:left w:val="nil"/>
              <w:bottom w:val="nil"/>
              <w:right w:val="nil"/>
            </w:tcBorders>
            <w:shd w:val="clear" w:color="000000" w:fill="FFFFFF"/>
            <w:noWrap/>
            <w:vAlign w:val="center"/>
            <w:hideMark/>
          </w:tcPr>
          <w:p w14:paraId="48877296"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14:paraId="0F43C24E"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14:paraId="3581EDB3"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44</w:t>
            </w:r>
          </w:p>
        </w:tc>
        <w:tc>
          <w:tcPr>
            <w:tcW w:w="735" w:type="pct"/>
            <w:tcBorders>
              <w:top w:val="nil"/>
              <w:left w:val="single" w:sz="4" w:space="0" w:color="auto"/>
              <w:bottom w:val="nil"/>
              <w:right w:val="single" w:sz="8" w:space="0" w:color="auto"/>
            </w:tcBorders>
            <w:shd w:val="clear" w:color="000000" w:fill="FFFFFF"/>
            <w:noWrap/>
            <w:vAlign w:val="center"/>
            <w:hideMark/>
          </w:tcPr>
          <w:p w14:paraId="5488AAD1"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r>
      <w:tr w:rsidR="00297B5C" w:rsidRPr="00297B5C" w14:paraId="7D7E228D" w14:textId="77777777" w:rsidTr="00297B5C">
        <w:trPr>
          <w:trHeight w:val="70"/>
        </w:trPr>
        <w:tc>
          <w:tcPr>
            <w:tcW w:w="16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4A37BA7"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Иные межбюджетные трансферты</w:t>
            </w:r>
          </w:p>
        </w:tc>
        <w:tc>
          <w:tcPr>
            <w:tcW w:w="356" w:type="pct"/>
            <w:tcBorders>
              <w:top w:val="single" w:sz="4" w:space="0" w:color="auto"/>
              <w:left w:val="single" w:sz="4" w:space="0" w:color="auto"/>
              <w:bottom w:val="single" w:sz="4" w:space="0" w:color="auto"/>
              <w:right w:val="nil"/>
            </w:tcBorders>
            <w:shd w:val="clear" w:color="000000" w:fill="FFFFFF"/>
            <w:noWrap/>
            <w:vAlign w:val="center"/>
            <w:hideMark/>
          </w:tcPr>
          <w:p w14:paraId="2ECB6FBD"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4D8A76BB"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04</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53F9D24D"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09</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14:paraId="3205C32B"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49</w:t>
            </w:r>
          </w:p>
        </w:tc>
        <w:tc>
          <w:tcPr>
            <w:tcW w:w="181" w:type="pct"/>
            <w:tcBorders>
              <w:top w:val="single" w:sz="4" w:space="0" w:color="auto"/>
              <w:left w:val="nil"/>
              <w:bottom w:val="single" w:sz="4" w:space="0" w:color="auto"/>
              <w:right w:val="nil"/>
            </w:tcBorders>
            <w:shd w:val="clear" w:color="000000" w:fill="FFFFFF"/>
            <w:noWrap/>
            <w:vAlign w:val="center"/>
            <w:hideMark/>
          </w:tcPr>
          <w:p w14:paraId="221D1161"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c>
          <w:tcPr>
            <w:tcW w:w="220" w:type="pct"/>
            <w:tcBorders>
              <w:top w:val="single" w:sz="4" w:space="0" w:color="auto"/>
              <w:left w:val="nil"/>
              <w:bottom w:val="single" w:sz="4" w:space="0" w:color="auto"/>
              <w:right w:val="nil"/>
            </w:tcBorders>
            <w:shd w:val="clear" w:color="000000" w:fill="FFFFFF"/>
            <w:noWrap/>
            <w:vAlign w:val="center"/>
            <w:hideMark/>
          </w:tcPr>
          <w:p w14:paraId="50307806"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14:paraId="6E796A73"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F5A9AD"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540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7B1AE7"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44</w:t>
            </w:r>
          </w:p>
        </w:tc>
        <w:tc>
          <w:tcPr>
            <w:tcW w:w="73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EC3ED94"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r>
      <w:tr w:rsidR="00297B5C" w:rsidRPr="00297B5C" w14:paraId="4E674305" w14:textId="77777777" w:rsidTr="00297B5C">
        <w:trPr>
          <w:trHeight w:val="70"/>
        </w:trPr>
        <w:tc>
          <w:tcPr>
            <w:tcW w:w="1688" w:type="pct"/>
            <w:tcBorders>
              <w:top w:val="nil"/>
              <w:left w:val="single" w:sz="4" w:space="0" w:color="auto"/>
              <w:bottom w:val="nil"/>
              <w:right w:val="single" w:sz="4" w:space="0" w:color="auto"/>
            </w:tcBorders>
            <w:shd w:val="clear" w:color="000000" w:fill="FFFFFF"/>
            <w:vAlign w:val="bottom"/>
            <w:hideMark/>
          </w:tcPr>
          <w:p w14:paraId="6B00689E"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6" w:type="pct"/>
            <w:tcBorders>
              <w:top w:val="nil"/>
              <w:left w:val="single" w:sz="4" w:space="0" w:color="auto"/>
              <w:bottom w:val="nil"/>
              <w:right w:val="nil"/>
            </w:tcBorders>
            <w:shd w:val="clear" w:color="000000" w:fill="FFFFFF"/>
            <w:noWrap/>
            <w:vAlign w:val="center"/>
            <w:hideMark/>
          </w:tcPr>
          <w:p w14:paraId="09BA56BC"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nil"/>
              <w:left w:val="single" w:sz="4" w:space="0" w:color="auto"/>
              <w:bottom w:val="nil"/>
              <w:right w:val="nil"/>
            </w:tcBorders>
            <w:shd w:val="clear" w:color="000000" w:fill="FFFFFF"/>
            <w:vAlign w:val="center"/>
            <w:hideMark/>
          </w:tcPr>
          <w:p w14:paraId="4C9E1BF9"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04</w:t>
            </w:r>
          </w:p>
        </w:tc>
        <w:tc>
          <w:tcPr>
            <w:tcW w:w="251" w:type="pct"/>
            <w:tcBorders>
              <w:top w:val="nil"/>
              <w:left w:val="single" w:sz="4" w:space="0" w:color="auto"/>
              <w:bottom w:val="nil"/>
              <w:right w:val="nil"/>
            </w:tcBorders>
            <w:shd w:val="clear" w:color="000000" w:fill="FFFFFF"/>
            <w:vAlign w:val="center"/>
            <w:hideMark/>
          </w:tcPr>
          <w:p w14:paraId="68A409B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12</w:t>
            </w:r>
          </w:p>
        </w:tc>
        <w:tc>
          <w:tcPr>
            <w:tcW w:w="220" w:type="pct"/>
            <w:tcBorders>
              <w:top w:val="nil"/>
              <w:left w:val="single" w:sz="4" w:space="0" w:color="auto"/>
              <w:bottom w:val="nil"/>
              <w:right w:val="nil"/>
            </w:tcBorders>
            <w:shd w:val="clear" w:color="000000" w:fill="FFFFFF"/>
            <w:noWrap/>
            <w:vAlign w:val="center"/>
            <w:hideMark/>
          </w:tcPr>
          <w:p w14:paraId="78152DF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14:paraId="5F90FB99"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20" w:type="pct"/>
            <w:tcBorders>
              <w:top w:val="nil"/>
              <w:left w:val="nil"/>
              <w:bottom w:val="nil"/>
              <w:right w:val="nil"/>
            </w:tcBorders>
            <w:shd w:val="clear" w:color="000000" w:fill="FFFFFF"/>
            <w:noWrap/>
            <w:vAlign w:val="center"/>
            <w:hideMark/>
          </w:tcPr>
          <w:p w14:paraId="5811167D"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14:paraId="2298A78F"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14:paraId="5560CCE0"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14:paraId="7DA0827D"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853</w:t>
            </w:r>
          </w:p>
        </w:tc>
        <w:tc>
          <w:tcPr>
            <w:tcW w:w="735" w:type="pct"/>
            <w:tcBorders>
              <w:top w:val="nil"/>
              <w:left w:val="single" w:sz="4" w:space="0" w:color="auto"/>
              <w:bottom w:val="nil"/>
              <w:right w:val="single" w:sz="8" w:space="0" w:color="auto"/>
            </w:tcBorders>
            <w:shd w:val="clear" w:color="000000" w:fill="FFFFFF"/>
            <w:noWrap/>
            <w:vAlign w:val="center"/>
            <w:hideMark/>
          </w:tcPr>
          <w:p w14:paraId="11BB02CE"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642</w:t>
            </w:r>
          </w:p>
        </w:tc>
      </w:tr>
      <w:tr w:rsidR="00297B5C" w:rsidRPr="00297B5C" w14:paraId="7347785E"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6A82FAC5"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6" w:type="pct"/>
            <w:tcBorders>
              <w:top w:val="single" w:sz="4" w:space="0" w:color="auto"/>
              <w:left w:val="single" w:sz="4" w:space="0" w:color="auto"/>
              <w:bottom w:val="nil"/>
              <w:right w:val="nil"/>
            </w:tcBorders>
            <w:shd w:val="clear" w:color="000000" w:fill="FFFFFF"/>
            <w:noWrap/>
            <w:vAlign w:val="center"/>
            <w:hideMark/>
          </w:tcPr>
          <w:p w14:paraId="3DDB3D3F"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single" w:sz="4" w:space="0" w:color="auto"/>
              <w:left w:val="single" w:sz="4" w:space="0" w:color="auto"/>
              <w:bottom w:val="nil"/>
              <w:right w:val="nil"/>
            </w:tcBorders>
            <w:shd w:val="clear" w:color="000000" w:fill="FFFFFF"/>
            <w:vAlign w:val="center"/>
            <w:hideMark/>
          </w:tcPr>
          <w:p w14:paraId="1EC96006"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04</w:t>
            </w:r>
          </w:p>
        </w:tc>
        <w:tc>
          <w:tcPr>
            <w:tcW w:w="251" w:type="pct"/>
            <w:tcBorders>
              <w:top w:val="single" w:sz="4" w:space="0" w:color="auto"/>
              <w:left w:val="single" w:sz="4" w:space="0" w:color="auto"/>
              <w:bottom w:val="nil"/>
              <w:right w:val="nil"/>
            </w:tcBorders>
            <w:shd w:val="clear" w:color="000000" w:fill="FFFFFF"/>
            <w:vAlign w:val="center"/>
            <w:hideMark/>
          </w:tcPr>
          <w:p w14:paraId="2E757A42"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12</w:t>
            </w:r>
          </w:p>
        </w:tc>
        <w:tc>
          <w:tcPr>
            <w:tcW w:w="220" w:type="pct"/>
            <w:tcBorders>
              <w:top w:val="single" w:sz="4" w:space="0" w:color="auto"/>
              <w:left w:val="single" w:sz="4" w:space="0" w:color="auto"/>
              <w:bottom w:val="nil"/>
              <w:right w:val="nil"/>
            </w:tcBorders>
            <w:shd w:val="clear" w:color="000000" w:fill="FFFFFF"/>
            <w:noWrap/>
            <w:vAlign w:val="center"/>
            <w:hideMark/>
          </w:tcPr>
          <w:p w14:paraId="6BDFF2AB"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38</w:t>
            </w:r>
          </w:p>
        </w:tc>
        <w:tc>
          <w:tcPr>
            <w:tcW w:w="181" w:type="pct"/>
            <w:tcBorders>
              <w:top w:val="single" w:sz="4" w:space="0" w:color="auto"/>
              <w:left w:val="nil"/>
              <w:bottom w:val="nil"/>
              <w:right w:val="nil"/>
            </w:tcBorders>
            <w:shd w:val="clear" w:color="000000" w:fill="FFFFFF"/>
            <w:noWrap/>
            <w:vAlign w:val="center"/>
            <w:hideMark/>
          </w:tcPr>
          <w:p w14:paraId="096D68E9"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c>
          <w:tcPr>
            <w:tcW w:w="220" w:type="pct"/>
            <w:tcBorders>
              <w:top w:val="single" w:sz="4" w:space="0" w:color="auto"/>
              <w:left w:val="nil"/>
              <w:bottom w:val="nil"/>
              <w:right w:val="nil"/>
            </w:tcBorders>
            <w:shd w:val="clear" w:color="000000" w:fill="FFFFFF"/>
            <w:noWrap/>
            <w:vAlign w:val="center"/>
            <w:hideMark/>
          </w:tcPr>
          <w:p w14:paraId="455E5D9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14:paraId="5038D3AD"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14:paraId="2F1D76AE"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14:paraId="185EBB18"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853</w:t>
            </w:r>
          </w:p>
        </w:tc>
        <w:tc>
          <w:tcPr>
            <w:tcW w:w="735" w:type="pct"/>
            <w:tcBorders>
              <w:top w:val="single" w:sz="4" w:space="0" w:color="auto"/>
              <w:left w:val="single" w:sz="4" w:space="0" w:color="auto"/>
              <w:bottom w:val="nil"/>
              <w:right w:val="single" w:sz="8" w:space="0" w:color="auto"/>
            </w:tcBorders>
            <w:shd w:val="clear" w:color="000000" w:fill="FFFFFF"/>
            <w:noWrap/>
            <w:vAlign w:val="center"/>
            <w:hideMark/>
          </w:tcPr>
          <w:p w14:paraId="053C3EF2"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642</w:t>
            </w:r>
          </w:p>
        </w:tc>
      </w:tr>
      <w:tr w:rsidR="00297B5C" w:rsidRPr="00297B5C" w14:paraId="3C482B2E" w14:textId="77777777" w:rsidTr="00297B5C">
        <w:trPr>
          <w:trHeight w:val="70"/>
        </w:trPr>
        <w:tc>
          <w:tcPr>
            <w:tcW w:w="16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7E19FAB"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6" w:type="pct"/>
            <w:tcBorders>
              <w:top w:val="single" w:sz="4" w:space="0" w:color="auto"/>
              <w:left w:val="single" w:sz="4" w:space="0" w:color="auto"/>
              <w:bottom w:val="single" w:sz="4" w:space="0" w:color="auto"/>
              <w:right w:val="nil"/>
            </w:tcBorders>
            <w:shd w:val="clear" w:color="000000" w:fill="FFFFFF"/>
            <w:noWrap/>
            <w:vAlign w:val="center"/>
            <w:hideMark/>
          </w:tcPr>
          <w:p w14:paraId="45B71DCA"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1CFEB0D7"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04</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71D2F581"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12</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14:paraId="4521480E"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38</w:t>
            </w:r>
          </w:p>
        </w:tc>
        <w:tc>
          <w:tcPr>
            <w:tcW w:w="181" w:type="pct"/>
            <w:tcBorders>
              <w:top w:val="single" w:sz="4" w:space="0" w:color="auto"/>
              <w:left w:val="nil"/>
              <w:bottom w:val="single" w:sz="4" w:space="0" w:color="auto"/>
              <w:right w:val="nil"/>
            </w:tcBorders>
            <w:shd w:val="clear" w:color="000000" w:fill="FFFFFF"/>
            <w:noWrap/>
            <w:vAlign w:val="center"/>
            <w:hideMark/>
          </w:tcPr>
          <w:p w14:paraId="28D61409"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c>
          <w:tcPr>
            <w:tcW w:w="220" w:type="pct"/>
            <w:tcBorders>
              <w:top w:val="single" w:sz="4" w:space="0" w:color="auto"/>
              <w:left w:val="nil"/>
              <w:bottom w:val="single" w:sz="4" w:space="0" w:color="auto"/>
              <w:right w:val="nil"/>
            </w:tcBorders>
            <w:shd w:val="clear" w:color="000000" w:fill="FFFFFF"/>
            <w:noWrap/>
            <w:vAlign w:val="center"/>
            <w:hideMark/>
          </w:tcPr>
          <w:p w14:paraId="37CB53AB"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14:paraId="0E559C05"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4F1794"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483F3D"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853</w:t>
            </w:r>
          </w:p>
        </w:tc>
        <w:tc>
          <w:tcPr>
            <w:tcW w:w="73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CAEE305"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642</w:t>
            </w:r>
          </w:p>
        </w:tc>
      </w:tr>
      <w:tr w:rsidR="00297B5C" w:rsidRPr="00297B5C" w14:paraId="608D4260"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37AD60EC"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Благоустройство</w:t>
            </w:r>
          </w:p>
        </w:tc>
        <w:tc>
          <w:tcPr>
            <w:tcW w:w="356" w:type="pct"/>
            <w:tcBorders>
              <w:top w:val="nil"/>
              <w:left w:val="single" w:sz="4" w:space="0" w:color="auto"/>
              <w:bottom w:val="nil"/>
              <w:right w:val="nil"/>
            </w:tcBorders>
            <w:shd w:val="clear" w:color="000000" w:fill="FFFFFF"/>
            <w:noWrap/>
            <w:vAlign w:val="center"/>
            <w:hideMark/>
          </w:tcPr>
          <w:p w14:paraId="116C161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nil"/>
              <w:left w:val="single" w:sz="4" w:space="0" w:color="auto"/>
              <w:bottom w:val="nil"/>
              <w:right w:val="nil"/>
            </w:tcBorders>
            <w:shd w:val="clear" w:color="000000" w:fill="FFFFFF"/>
            <w:vAlign w:val="center"/>
            <w:hideMark/>
          </w:tcPr>
          <w:p w14:paraId="7A97B6A8"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05</w:t>
            </w:r>
          </w:p>
        </w:tc>
        <w:tc>
          <w:tcPr>
            <w:tcW w:w="251" w:type="pct"/>
            <w:tcBorders>
              <w:top w:val="nil"/>
              <w:left w:val="single" w:sz="4" w:space="0" w:color="auto"/>
              <w:bottom w:val="nil"/>
              <w:right w:val="nil"/>
            </w:tcBorders>
            <w:shd w:val="clear" w:color="000000" w:fill="FFFFFF"/>
            <w:vAlign w:val="center"/>
            <w:hideMark/>
          </w:tcPr>
          <w:p w14:paraId="2947507B"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03</w:t>
            </w:r>
          </w:p>
        </w:tc>
        <w:tc>
          <w:tcPr>
            <w:tcW w:w="220" w:type="pct"/>
            <w:tcBorders>
              <w:top w:val="nil"/>
              <w:left w:val="single" w:sz="4" w:space="0" w:color="auto"/>
              <w:bottom w:val="nil"/>
              <w:right w:val="nil"/>
            </w:tcBorders>
            <w:shd w:val="clear" w:color="000000" w:fill="FFFFFF"/>
            <w:noWrap/>
            <w:vAlign w:val="center"/>
            <w:hideMark/>
          </w:tcPr>
          <w:p w14:paraId="2FE7457E"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14:paraId="5661BF33"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20" w:type="pct"/>
            <w:tcBorders>
              <w:top w:val="nil"/>
              <w:left w:val="nil"/>
              <w:bottom w:val="nil"/>
              <w:right w:val="nil"/>
            </w:tcBorders>
            <w:shd w:val="clear" w:color="000000" w:fill="FFFFFF"/>
            <w:noWrap/>
            <w:vAlign w:val="center"/>
            <w:hideMark/>
          </w:tcPr>
          <w:p w14:paraId="7EF0EBDA"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14:paraId="7B9512B6"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14:paraId="20FBCE86"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14:paraId="772EAEA3"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914</w:t>
            </w:r>
          </w:p>
        </w:tc>
        <w:tc>
          <w:tcPr>
            <w:tcW w:w="735" w:type="pct"/>
            <w:tcBorders>
              <w:top w:val="nil"/>
              <w:left w:val="single" w:sz="4" w:space="0" w:color="auto"/>
              <w:bottom w:val="nil"/>
              <w:right w:val="single" w:sz="8" w:space="0" w:color="auto"/>
            </w:tcBorders>
            <w:shd w:val="clear" w:color="000000" w:fill="FFFFFF"/>
            <w:noWrap/>
            <w:vAlign w:val="center"/>
            <w:hideMark/>
          </w:tcPr>
          <w:p w14:paraId="54EE99C0"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265</w:t>
            </w:r>
          </w:p>
        </w:tc>
      </w:tr>
      <w:tr w:rsidR="00297B5C" w:rsidRPr="00297B5C" w14:paraId="74189DBF"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26383EBC"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6" w:type="pct"/>
            <w:tcBorders>
              <w:top w:val="single" w:sz="4" w:space="0" w:color="auto"/>
              <w:left w:val="single" w:sz="4" w:space="0" w:color="auto"/>
              <w:bottom w:val="nil"/>
              <w:right w:val="nil"/>
            </w:tcBorders>
            <w:shd w:val="clear" w:color="000000" w:fill="FFFFFF"/>
            <w:noWrap/>
            <w:vAlign w:val="center"/>
            <w:hideMark/>
          </w:tcPr>
          <w:p w14:paraId="56CB6E50"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single" w:sz="4" w:space="0" w:color="auto"/>
              <w:left w:val="single" w:sz="4" w:space="0" w:color="auto"/>
              <w:bottom w:val="nil"/>
              <w:right w:val="nil"/>
            </w:tcBorders>
            <w:shd w:val="clear" w:color="000000" w:fill="FFFFFF"/>
            <w:vAlign w:val="center"/>
            <w:hideMark/>
          </w:tcPr>
          <w:p w14:paraId="5553DFDB"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05</w:t>
            </w:r>
          </w:p>
        </w:tc>
        <w:tc>
          <w:tcPr>
            <w:tcW w:w="251" w:type="pct"/>
            <w:tcBorders>
              <w:top w:val="single" w:sz="4" w:space="0" w:color="auto"/>
              <w:left w:val="single" w:sz="4" w:space="0" w:color="auto"/>
              <w:bottom w:val="nil"/>
              <w:right w:val="nil"/>
            </w:tcBorders>
            <w:shd w:val="clear" w:color="000000" w:fill="FFFFFF"/>
            <w:vAlign w:val="center"/>
            <w:hideMark/>
          </w:tcPr>
          <w:p w14:paraId="0DBFCAE0"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03</w:t>
            </w:r>
          </w:p>
        </w:tc>
        <w:tc>
          <w:tcPr>
            <w:tcW w:w="220" w:type="pct"/>
            <w:tcBorders>
              <w:top w:val="single" w:sz="4" w:space="0" w:color="auto"/>
              <w:left w:val="single" w:sz="4" w:space="0" w:color="auto"/>
              <w:bottom w:val="nil"/>
              <w:right w:val="nil"/>
            </w:tcBorders>
            <w:shd w:val="clear" w:color="000000" w:fill="FFFFFF"/>
            <w:noWrap/>
            <w:vAlign w:val="center"/>
            <w:hideMark/>
          </w:tcPr>
          <w:p w14:paraId="11D69F96"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39</w:t>
            </w:r>
          </w:p>
        </w:tc>
        <w:tc>
          <w:tcPr>
            <w:tcW w:w="181" w:type="pct"/>
            <w:tcBorders>
              <w:top w:val="single" w:sz="4" w:space="0" w:color="auto"/>
              <w:left w:val="nil"/>
              <w:bottom w:val="nil"/>
              <w:right w:val="nil"/>
            </w:tcBorders>
            <w:shd w:val="clear" w:color="000000" w:fill="FFFFFF"/>
            <w:noWrap/>
            <w:vAlign w:val="center"/>
            <w:hideMark/>
          </w:tcPr>
          <w:p w14:paraId="71B4F769"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c>
          <w:tcPr>
            <w:tcW w:w="220" w:type="pct"/>
            <w:tcBorders>
              <w:top w:val="single" w:sz="4" w:space="0" w:color="auto"/>
              <w:left w:val="nil"/>
              <w:bottom w:val="nil"/>
              <w:right w:val="nil"/>
            </w:tcBorders>
            <w:shd w:val="clear" w:color="000000" w:fill="FFFFFF"/>
            <w:noWrap/>
            <w:vAlign w:val="center"/>
            <w:hideMark/>
          </w:tcPr>
          <w:p w14:paraId="468460A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14:paraId="5F7C6A30"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14:paraId="4302A1E2"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14:paraId="57092AE6"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862</w:t>
            </w:r>
          </w:p>
        </w:tc>
        <w:tc>
          <w:tcPr>
            <w:tcW w:w="735" w:type="pct"/>
            <w:tcBorders>
              <w:top w:val="single" w:sz="4" w:space="0" w:color="auto"/>
              <w:left w:val="single" w:sz="4" w:space="0" w:color="auto"/>
              <w:bottom w:val="nil"/>
              <w:right w:val="single" w:sz="8" w:space="0" w:color="auto"/>
            </w:tcBorders>
            <w:shd w:val="clear" w:color="000000" w:fill="FFFFFF"/>
            <w:noWrap/>
            <w:vAlign w:val="center"/>
            <w:hideMark/>
          </w:tcPr>
          <w:p w14:paraId="15BFA48E"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265</w:t>
            </w:r>
          </w:p>
        </w:tc>
      </w:tr>
      <w:tr w:rsidR="00297B5C" w:rsidRPr="00297B5C" w14:paraId="340E2234" w14:textId="77777777" w:rsidTr="00297B5C">
        <w:trPr>
          <w:trHeight w:val="70"/>
        </w:trPr>
        <w:tc>
          <w:tcPr>
            <w:tcW w:w="16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F689122"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6" w:type="pct"/>
            <w:tcBorders>
              <w:top w:val="single" w:sz="4" w:space="0" w:color="auto"/>
              <w:left w:val="single" w:sz="4" w:space="0" w:color="auto"/>
              <w:bottom w:val="single" w:sz="4" w:space="0" w:color="auto"/>
              <w:right w:val="nil"/>
            </w:tcBorders>
            <w:shd w:val="clear" w:color="000000" w:fill="FFFFFF"/>
            <w:noWrap/>
            <w:vAlign w:val="center"/>
            <w:hideMark/>
          </w:tcPr>
          <w:p w14:paraId="1994C329"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7B0FAE78"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05</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23A522BD"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14:paraId="11326AEE"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39</w:t>
            </w:r>
          </w:p>
        </w:tc>
        <w:tc>
          <w:tcPr>
            <w:tcW w:w="181" w:type="pct"/>
            <w:tcBorders>
              <w:top w:val="single" w:sz="4" w:space="0" w:color="auto"/>
              <w:left w:val="nil"/>
              <w:bottom w:val="single" w:sz="4" w:space="0" w:color="auto"/>
              <w:right w:val="nil"/>
            </w:tcBorders>
            <w:shd w:val="clear" w:color="000000" w:fill="FFFFFF"/>
            <w:noWrap/>
            <w:vAlign w:val="center"/>
            <w:hideMark/>
          </w:tcPr>
          <w:p w14:paraId="563CDDC3"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c>
          <w:tcPr>
            <w:tcW w:w="220" w:type="pct"/>
            <w:tcBorders>
              <w:top w:val="single" w:sz="4" w:space="0" w:color="auto"/>
              <w:left w:val="nil"/>
              <w:bottom w:val="single" w:sz="4" w:space="0" w:color="auto"/>
              <w:right w:val="nil"/>
            </w:tcBorders>
            <w:shd w:val="clear" w:color="000000" w:fill="FFFFFF"/>
            <w:noWrap/>
            <w:vAlign w:val="center"/>
            <w:hideMark/>
          </w:tcPr>
          <w:p w14:paraId="78146F9B"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14:paraId="430A917B"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7C0569"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E84BEF"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862</w:t>
            </w:r>
          </w:p>
        </w:tc>
        <w:tc>
          <w:tcPr>
            <w:tcW w:w="73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9B5F1E7"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265</w:t>
            </w:r>
          </w:p>
        </w:tc>
      </w:tr>
      <w:tr w:rsidR="00297B5C" w:rsidRPr="00297B5C" w14:paraId="20224F1D"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1D430553"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6" w:type="pct"/>
            <w:tcBorders>
              <w:top w:val="nil"/>
              <w:left w:val="single" w:sz="4" w:space="0" w:color="auto"/>
              <w:bottom w:val="nil"/>
              <w:right w:val="nil"/>
            </w:tcBorders>
            <w:shd w:val="clear" w:color="000000" w:fill="FFFFFF"/>
            <w:noWrap/>
            <w:vAlign w:val="center"/>
            <w:hideMark/>
          </w:tcPr>
          <w:p w14:paraId="2F30123A"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nil"/>
              <w:left w:val="single" w:sz="4" w:space="0" w:color="auto"/>
              <w:bottom w:val="nil"/>
              <w:right w:val="nil"/>
            </w:tcBorders>
            <w:shd w:val="clear" w:color="000000" w:fill="FFFFFF"/>
            <w:vAlign w:val="center"/>
            <w:hideMark/>
          </w:tcPr>
          <w:p w14:paraId="62380313"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05</w:t>
            </w:r>
          </w:p>
        </w:tc>
        <w:tc>
          <w:tcPr>
            <w:tcW w:w="251" w:type="pct"/>
            <w:tcBorders>
              <w:top w:val="nil"/>
              <w:left w:val="single" w:sz="4" w:space="0" w:color="auto"/>
              <w:bottom w:val="nil"/>
              <w:right w:val="nil"/>
            </w:tcBorders>
            <w:shd w:val="clear" w:color="000000" w:fill="FFFFFF"/>
            <w:vAlign w:val="center"/>
            <w:hideMark/>
          </w:tcPr>
          <w:p w14:paraId="19DADF19"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03</w:t>
            </w:r>
          </w:p>
        </w:tc>
        <w:tc>
          <w:tcPr>
            <w:tcW w:w="220" w:type="pct"/>
            <w:tcBorders>
              <w:top w:val="nil"/>
              <w:left w:val="single" w:sz="4" w:space="0" w:color="auto"/>
              <w:bottom w:val="nil"/>
              <w:right w:val="nil"/>
            </w:tcBorders>
            <w:shd w:val="clear" w:color="000000" w:fill="FFFFFF"/>
            <w:noWrap/>
            <w:vAlign w:val="center"/>
            <w:hideMark/>
          </w:tcPr>
          <w:p w14:paraId="7CAD8AD6"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43</w:t>
            </w:r>
          </w:p>
        </w:tc>
        <w:tc>
          <w:tcPr>
            <w:tcW w:w="181" w:type="pct"/>
            <w:tcBorders>
              <w:top w:val="nil"/>
              <w:left w:val="nil"/>
              <w:bottom w:val="nil"/>
              <w:right w:val="nil"/>
            </w:tcBorders>
            <w:shd w:val="clear" w:color="000000" w:fill="FFFFFF"/>
            <w:noWrap/>
            <w:vAlign w:val="center"/>
            <w:hideMark/>
          </w:tcPr>
          <w:p w14:paraId="28B41BE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c>
          <w:tcPr>
            <w:tcW w:w="220" w:type="pct"/>
            <w:tcBorders>
              <w:top w:val="nil"/>
              <w:left w:val="nil"/>
              <w:bottom w:val="nil"/>
              <w:right w:val="nil"/>
            </w:tcBorders>
            <w:shd w:val="clear" w:color="000000" w:fill="FFFFFF"/>
            <w:noWrap/>
            <w:vAlign w:val="center"/>
            <w:hideMark/>
          </w:tcPr>
          <w:p w14:paraId="209EE640"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w:t>
            </w:r>
          </w:p>
        </w:tc>
        <w:tc>
          <w:tcPr>
            <w:tcW w:w="338" w:type="pct"/>
            <w:tcBorders>
              <w:top w:val="nil"/>
              <w:left w:val="nil"/>
              <w:bottom w:val="nil"/>
              <w:right w:val="nil"/>
            </w:tcBorders>
            <w:shd w:val="clear" w:color="000000" w:fill="FFFFFF"/>
            <w:noWrap/>
            <w:vAlign w:val="center"/>
            <w:hideMark/>
          </w:tcPr>
          <w:p w14:paraId="0AF3F8B9"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14:paraId="4C99920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14:paraId="3A83A83A"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2</w:t>
            </w:r>
          </w:p>
        </w:tc>
        <w:tc>
          <w:tcPr>
            <w:tcW w:w="735" w:type="pct"/>
            <w:tcBorders>
              <w:top w:val="nil"/>
              <w:left w:val="single" w:sz="4" w:space="0" w:color="auto"/>
              <w:bottom w:val="nil"/>
              <w:right w:val="single" w:sz="8" w:space="0" w:color="auto"/>
            </w:tcBorders>
            <w:shd w:val="clear" w:color="000000" w:fill="FFFFFF"/>
            <w:noWrap/>
            <w:vAlign w:val="center"/>
            <w:hideMark/>
          </w:tcPr>
          <w:p w14:paraId="67D98DD0"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r>
      <w:tr w:rsidR="00297B5C" w:rsidRPr="00297B5C" w14:paraId="6A0B56F4" w14:textId="77777777" w:rsidTr="00297B5C">
        <w:trPr>
          <w:trHeight w:val="70"/>
        </w:trPr>
        <w:tc>
          <w:tcPr>
            <w:tcW w:w="16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F41CA40"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Иные межбюджетные трансферты</w:t>
            </w:r>
          </w:p>
        </w:tc>
        <w:tc>
          <w:tcPr>
            <w:tcW w:w="356" w:type="pct"/>
            <w:tcBorders>
              <w:top w:val="single" w:sz="4" w:space="0" w:color="auto"/>
              <w:left w:val="single" w:sz="4" w:space="0" w:color="auto"/>
              <w:bottom w:val="single" w:sz="4" w:space="0" w:color="auto"/>
              <w:right w:val="nil"/>
            </w:tcBorders>
            <w:shd w:val="clear" w:color="000000" w:fill="FFFFFF"/>
            <w:noWrap/>
            <w:vAlign w:val="center"/>
            <w:hideMark/>
          </w:tcPr>
          <w:p w14:paraId="79F8D45C"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59F7C8D4"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05</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11E04D27"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14:paraId="64FC865D"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43</w:t>
            </w:r>
          </w:p>
        </w:tc>
        <w:tc>
          <w:tcPr>
            <w:tcW w:w="181" w:type="pct"/>
            <w:tcBorders>
              <w:top w:val="single" w:sz="4" w:space="0" w:color="auto"/>
              <w:left w:val="nil"/>
              <w:bottom w:val="single" w:sz="4" w:space="0" w:color="auto"/>
              <w:right w:val="nil"/>
            </w:tcBorders>
            <w:shd w:val="clear" w:color="000000" w:fill="FFFFFF"/>
            <w:noWrap/>
            <w:vAlign w:val="center"/>
            <w:hideMark/>
          </w:tcPr>
          <w:p w14:paraId="46BB9CA3"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c>
          <w:tcPr>
            <w:tcW w:w="220" w:type="pct"/>
            <w:tcBorders>
              <w:top w:val="single" w:sz="4" w:space="0" w:color="auto"/>
              <w:left w:val="nil"/>
              <w:bottom w:val="single" w:sz="4" w:space="0" w:color="auto"/>
              <w:right w:val="nil"/>
            </w:tcBorders>
            <w:shd w:val="clear" w:color="000000" w:fill="FFFFFF"/>
            <w:noWrap/>
            <w:vAlign w:val="center"/>
            <w:hideMark/>
          </w:tcPr>
          <w:p w14:paraId="267506E9"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14:paraId="7296EF7C"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6E55E5"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540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E1F0C1"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2</w:t>
            </w:r>
          </w:p>
        </w:tc>
        <w:tc>
          <w:tcPr>
            <w:tcW w:w="73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8DE0FA8"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r>
      <w:tr w:rsidR="00297B5C" w:rsidRPr="00297B5C" w14:paraId="70000E49"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5013ADF3"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56" w:type="pct"/>
            <w:tcBorders>
              <w:top w:val="nil"/>
              <w:left w:val="single" w:sz="4" w:space="0" w:color="auto"/>
              <w:bottom w:val="nil"/>
              <w:right w:val="nil"/>
            </w:tcBorders>
            <w:shd w:val="clear" w:color="000000" w:fill="FFFFFF"/>
            <w:noWrap/>
            <w:vAlign w:val="center"/>
            <w:hideMark/>
          </w:tcPr>
          <w:p w14:paraId="1E051EEB"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nil"/>
              <w:left w:val="single" w:sz="4" w:space="0" w:color="auto"/>
              <w:bottom w:val="nil"/>
              <w:right w:val="nil"/>
            </w:tcBorders>
            <w:shd w:val="clear" w:color="000000" w:fill="FFFFFF"/>
            <w:vAlign w:val="center"/>
            <w:hideMark/>
          </w:tcPr>
          <w:p w14:paraId="457FD677"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05</w:t>
            </w:r>
          </w:p>
        </w:tc>
        <w:tc>
          <w:tcPr>
            <w:tcW w:w="251" w:type="pct"/>
            <w:tcBorders>
              <w:top w:val="nil"/>
              <w:left w:val="single" w:sz="4" w:space="0" w:color="auto"/>
              <w:bottom w:val="nil"/>
              <w:right w:val="nil"/>
            </w:tcBorders>
            <w:shd w:val="clear" w:color="000000" w:fill="FFFFFF"/>
            <w:vAlign w:val="center"/>
            <w:hideMark/>
          </w:tcPr>
          <w:p w14:paraId="54537CCE"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03</w:t>
            </w:r>
          </w:p>
        </w:tc>
        <w:tc>
          <w:tcPr>
            <w:tcW w:w="220" w:type="pct"/>
            <w:tcBorders>
              <w:top w:val="nil"/>
              <w:left w:val="single" w:sz="4" w:space="0" w:color="auto"/>
              <w:bottom w:val="nil"/>
              <w:right w:val="nil"/>
            </w:tcBorders>
            <w:shd w:val="clear" w:color="000000" w:fill="FFFFFF"/>
            <w:noWrap/>
            <w:vAlign w:val="center"/>
            <w:hideMark/>
          </w:tcPr>
          <w:p w14:paraId="21E7C20E"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49</w:t>
            </w:r>
          </w:p>
        </w:tc>
        <w:tc>
          <w:tcPr>
            <w:tcW w:w="181" w:type="pct"/>
            <w:tcBorders>
              <w:top w:val="nil"/>
              <w:left w:val="nil"/>
              <w:bottom w:val="nil"/>
              <w:right w:val="nil"/>
            </w:tcBorders>
            <w:shd w:val="clear" w:color="000000" w:fill="FFFFFF"/>
            <w:noWrap/>
            <w:vAlign w:val="center"/>
            <w:hideMark/>
          </w:tcPr>
          <w:p w14:paraId="530C570C"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c>
          <w:tcPr>
            <w:tcW w:w="220" w:type="pct"/>
            <w:tcBorders>
              <w:top w:val="nil"/>
              <w:left w:val="nil"/>
              <w:bottom w:val="nil"/>
              <w:right w:val="nil"/>
            </w:tcBorders>
            <w:shd w:val="clear" w:color="000000" w:fill="FFFFFF"/>
            <w:noWrap/>
            <w:vAlign w:val="center"/>
            <w:hideMark/>
          </w:tcPr>
          <w:p w14:paraId="1B743789"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w:t>
            </w:r>
          </w:p>
        </w:tc>
        <w:tc>
          <w:tcPr>
            <w:tcW w:w="338" w:type="pct"/>
            <w:tcBorders>
              <w:top w:val="nil"/>
              <w:left w:val="nil"/>
              <w:bottom w:val="nil"/>
              <w:right w:val="nil"/>
            </w:tcBorders>
            <w:shd w:val="clear" w:color="000000" w:fill="FFFFFF"/>
            <w:noWrap/>
            <w:vAlign w:val="center"/>
            <w:hideMark/>
          </w:tcPr>
          <w:p w14:paraId="548343E2"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00000</w:t>
            </w:r>
          </w:p>
        </w:tc>
        <w:tc>
          <w:tcPr>
            <w:tcW w:w="259" w:type="pct"/>
            <w:tcBorders>
              <w:top w:val="nil"/>
              <w:left w:val="single" w:sz="4" w:space="0" w:color="auto"/>
              <w:bottom w:val="nil"/>
              <w:right w:val="single" w:sz="4" w:space="0" w:color="auto"/>
            </w:tcBorders>
            <w:shd w:val="clear" w:color="000000" w:fill="FFFFFF"/>
            <w:noWrap/>
            <w:vAlign w:val="center"/>
            <w:hideMark/>
          </w:tcPr>
          <w:p w14:paraId="4AD0090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14:paraId="29F6EF71"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50</w:t>
            </w:r>
          </w:p>
        </w:tc>
        <w:tc>
          <w:tcPr>
            <w:tcW w:w="735" w:type="pct"/>
            <w:tcBorders>
              <w:top w:val="nil"/>
              <w:left w:val="single" w:sz="4" w:space="0" w:color="auto"/>
              <w:bottom w:val="nil"/>
              <w:right w:val="single" w:sz="8" w:space="0" w:color="auto"/>
            </w:tcBorders>
            <w:shd w:val="clear" w:color="000000" w:fill="FFFFFF"/>
            <w:noWrap/>
            <w:vAlign w:val="center"/>
            <w:hideMark/>
          </w:tcPr>
          <w:p w14:paraId="014C87BD"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r>
      <w:tr w:rsidR="00297B5C" w:rsidRPr="00297B5C" w14:paraId="414384C6" w14:textId="77777777" w:rsidTr="00297B5C">
        <w:trPr>
          <w:trHeight w:val="70"/>
        </w:trPr>
        <w:tc>
          <w:tcPr>
            <w:tcW w:w="16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D31024D"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6" w:type="pct"/>
            <w:tcBorders>
              <w:top w:val="single" w:sz="4" w:space="0" w:color="auto"/>
              <w:left w:val="single" w:sz="4" w:space="0" w:color="auto"/>
              <w:bottom w:val="single" w:sz="4" w:space="0" w:color="auto"/>
              <w:right w:val="nil"/>
            </w:tcBorders>
            <w:shd w:val="clear" w:color="000000" w:fill="FFFFFF"/>
            <w:noWrap/>
            <w:vAlign w:val="center"/>
            <w:hideMark/>
          </w:tcPr>
          <w:p w14:paraId="6C322C0C"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5BD0ADA9"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05</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6FA31C69"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03</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14:paraId="5F85D730"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49</w:t>
            </w:r>
          </w:p>
        </w:tc>
        <w:tc>
          <w:tcPr>
            <w:tcW w:w="181" w:type="pct"/>
            <w:tcBorders>
              <w:top w:val="single" w:sz="4" w:space="0" w:color="auto"/>
              <w:left w:val="nil"/>
              <w:bottom w:val="single" w:sz="4" w:space="0" w:color="auto"/>
              <w:right w:val="nil"/>
            </w:tcBorders>
            <w:shd w:val="clear" w:color="000000" w:fill="FFFFFF"/>
            <w:noWrap/>
            <w:vAlign w:val="center"/>
            <w:hideMark/>
          </w:tcPr>
          <w:p w14:paraId="2C9D2DC5"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c>
          <w:tcPr>
            <w:tcW w:w="220" w:type="pct"/>
            <w:tcBorders>
              <w:top w:val="single" w:sz="4" w:space="0" w:color="auto"/>
              <w:left w:val="nil"/>
              <w:bottom w:val="single" w:sz="4" w:space="0" w:color="auto"/>
              <w:right w:val="nil"/>
            </w:tcBorders>
            <w:shd w:val="clear" w:color="000000" w:fill="FFFFFF"/>
            <w:noWrap/>
            <w:vAlign w:val="center"/>
            <w:hideMark/>
          </w:tcPr>
          <w:p w14:paraId="24F1B689"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14:paraId="67F462AF"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7AC744"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3B408F"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50</w:t>
            </w:r>
          </w:p>
        </w:tc>
        <w:tc>
          <w:tcPr>
            <w:tcW w:w="73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628AB61"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r>
      <w:tr w:rsidR="00297B5C" w:rsidRPr="00297B5C" w14:paraId="5D1A34BB"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56498648"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Молодежная политика</w:t>
            </w:r>
          </w:p>
        </w:tc>
        <w:tc>
          <w:tcPr>
            <w:tcW w:w="356" w:type="pct"/>
            <w:tcBorders>
              <w:top w:val="nil"/>
              <w:left w:val="single" w:sz="4" w:space="0" w:color="auto"/>
              <w:bottom w:val="nil"/>
              <w:right w:val="nil"/>
            </w:tcBorders>
            <w:shd w:val="clear" w:color="000000" w:fill="FFFFFF"/>
            <w:noWrap/>
            <w:vAlign w:val="center"/>
            <w:hideMark/>
          </w:tcPr>
          <w:p w14:paraId="5DB156A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nil"/>
              <w:left w:val="single" w:sz="4" w:space="0" w:color="auto"/>
              <w:bottom w:val="nil"/>
              <w:right w:val="nil"/>
            </w:tcBorders>
            <w:shd w:val="clear" w:color="000000" w:fill="FFFFFF"/>
            <w:vAlign w:val="center"/>
            <w:hideMark/>
          </w:tcPr>
          <w:p w14:paraId="7755AD4A"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07</w:t>
            </w:r>
          </w:p>
        </w:tc>
        <w:tc>
          <w:tcPr>
            <w:tcW w:w="251" w:type="pct"/>
            <w:tcBorders>
              <w:top w:val="nil"/>
              <w:left w:val="single" w:sz="4" w:space="0" w:color="auto"/>
              <w:bottom w:val="nil"/>
              <w:right w:val="nil"/>
            </w:tcBorders>
            <w:shd w:val="clear" w:color="000000" w:fill="FFFFFF"/>
            <w:vAlign w:val="center"/>
            <w:hideMark/>
          </w:tcPr>
          <w:p w14:paraId="2CE5D650"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07</w:t>
            </w:r>
          </w:p>
        </w:tc>
        <w:tc>
          <w:tcPr>
            <w:tcW w:w="220" w:type="pct"/>
            <w:tcBorders>
              <w:top w:val="nil"/>
              <w:left w:val="single" w:sz="4" w:space="0" w:color="auto"/>
              <w:bottom w:val="nil"/>
              <w:right w:val="nil"/>
            </w:tcBorders>
            <w:shd w:val="clear" w:color="000000" w:fill="FFFFFF"/>
            <w:noWrap/>
            <w:vAlign w:val="center"/>
            <w:hideMark/>
          </w:tcPr>
          <w:p w14:paraId="085B7A3B"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14:paraId="386CE1A1"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20" w:type="pct"/>
            <w:tcBorders>
              <w:top w:val="nil"/>
              <w:left w:val="nil"/>
              <w:bottom w:val="nil"/>
              <w:right w:val="nil"/>
            </w:tcBorders>
            <w:shd w:val="clear" w:color="000000" w:fill="FFFFFF"/>
            <w:noWrap/>
            <w:vAlign w:val="center"/>
            <w:hideMark/>
          </w:tcPr>
          <w:p w14:paraId="4418C02B"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14:paraId="049113EE"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14:paraId="4CB650ED"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14:paraId="094B682C"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12</w:t>
            </w:r>
          </w:p>
        </w:tc>
        <w:tc>
          <w:tcPr>
            <w:tcW w:w="735" w:type="pct"/>
            <w:tcBorders>
              <w:top w:val="nil"/>
              <w:left w:val="single" w:sz="4" w:space="0" w:color="auto"/>
              <w:bottom w:val="nil"/>
              <w:right w:val="single" w:sz="8" w:space="0" w:color="auto"/>
            </w:tcBorders>
            <w:shd w:val="clear" w:color="000000" w:fill="FFFFFF"/>
            <w:noWrap/>
            <w:vAlign w:val="center"/>
            <w:hideMark/>
          </w:tcPr>
          <w:p w14:paraId="2CE80BD2"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r>
      <w:tr w:rsidR="00297B5C" w:rsidRPr="00297B5C" w14:paraId="4FEB8C15"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5165C1AD"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6" w:type="pct"/>
            <w:tcBorders>
              <w:top w:val="single" w:sz="4" w:space="0" w:color="auto"/>
              <w:left w:val="single" w:sz="4" w:space="0" w:color="auto"/>
              <w:bottom w:val="nil"/>
              <w:right w:val="nil"/>
            </w:tcBorders>
            <w:shd w:val="clear" w:color="000000" w:fill="FFFFFF"/>
            <w:noWrap/>
            <w:vAlign w:val="center"/>
            <w:hideMark/>
          </w:tcPr>
          <w:p w14:paraId="47C3D839"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single" w:sz="4" w:space="0" w:color="auto"/>
              <w:left w:val="single" w:sz="4" w:space="0" w:color="auto"/>
              <w:bottom w:val="nil"/>
              <w:right w:val="nil"/>
            </w:tcBorders>
            <w:shd w:val="clear" w:color="000000" w:fill="FFFFFF"/>
            <w:vAlign w:val="center"/>
            <w:hideMark/>
          </w:tcPr>
          <w:p w14:paraId="3F4ADC66"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07</w:t>
            </w:r>
          </w:p>
        </w:tc>
        <w:tc>
          <w:tcPr>
            <w:tcW w:w="251" w:type="pct"/>
            <w:tcBorders>
              <w:top w:val="single" w:sz="4" w:space="0" w:color="auto"/>
              <w:left w:val="single" w:sz="4" w:space="0" w:color="auto"/>
              <w:bottom w:val="nil"/>
              <w:right w:val="nil"/>
            </w:tcBorders>
            <w:shd w:val="clear" w:color="000000" w:fill="FFFFFF"/>
            <w:vAlign w:val="center"/>
            <w:hideMark/>
          </w:tcPr>
          <w:p w14:paraId="35F5F8CA"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07</w:t>
            </w:r>
          </w:p>
        </w:tc>
        <w:tc>
          <w:tcPr>
            <w:tcW w:w="220" w:type="pct"/>
            <w:tcBorders>
              <w:top w:val="single" w:sz="4" w:space="0" w:color="auto"/>
              <w:left w:val="single" w:sz="4" w:space="0" w:color="auto"/>
              <w:bottom w:val="nil"/>
              <w:right w:val="nil"/>
            </w:tcBorders>
            <w:shd w:val="clear" w:color="000000" w:fill="FFFFFF"/>
            <w:noWrap/>
            <w:vAlign w:val="center"/>
            <w:hideMark/>
          </w:tcPr>
          <w:p w14:paraId="38563F0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44</w:t>
            </w:r>
          </w:p>
        </w:tc>
        <w:tc>
          <w:tcPr>
            <w:tcW w:w="181" w:type="pct"/>
            <w:tcBorders>
              <w:top w:val="single" w:sz="4" w:space="0" w:color="auto"/>
              <w:left w:val="nil"/>
              <w:bottom w:val="nil"/>
              <w:right w:val="nil"/>
            </w:tcBorders>
            <w:shd w:val="clear" w:color="000000" w:fill="FFFFFF"/>
            <w:noWrap/>
            <w:vAlign w:val="center"/>
            <w:hideMark/>
          </w:tcPr>
          <w:p w14:paraId="5FBC49ED"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c>
          <w:tcPr>
            <w:tcW w:w="220" w:type="pct"/>
            <w:tcBorders>
              <w:top w:val="single" w:sz="4" w:space="0" w:color="auto"/>
              <w:left w:val="nil"/>
              <w:bottom w:val="nil"/>
              <w:right w:val="nil"/>
            </w:tcBorders>
            <w:shd w:val="clear" w:color="000000" w:fill="FFFFFF"/>
            <w:noWrap/>
            <w:vAlign w:val="center"/>
            <w:hideMark/>
          </w:tcPr>
          <w:p w14:paraId="556D0241"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14:paraId="51FC6CCD"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14:paraId="5BE6D19B"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14:paraId="41041F0B"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12</w:t>
            </w:r>
          </w:p>
        </w:tc>
        <w:tc>
          <w:tcPr>
            <w:tcW w:w="735" w:type="pct"/>
            <w:tcBorders>
              <w:top w:val="single" w:sz="4" w:space="0" w:color="auto"/>
              <w:left w:val="single" w:sz="4" w:space="0" w:color="auto"/>
              <w:bottom w:val="nil"/>
              <w:right w:val="single" w:sz="8" w:space="0" w:color="auto"/>
            </w:tcBorders>
            <w:shd w:val="clear" w:color="000000" w:fill="FFFFFF"/>
            <w:noWrap/>
            <w:vAlign w:val="center"/>
            <w:hideMark/>
          </w:tcPr>
          <w:p w14:paraId="5627CCE0"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r>
      <w:tr w:rsidR="00297B5C" w:rsidRPr="00297B5C" w14:paraId="574369F1" w14:textId="77777777" w:rsidTr="00297B5C">
        <w:trPr>
          <w:trHeight w:val="70"/>
        </w:trPr>
        <w:tc>
          <w:tcPr>
            <w:tcW w:w="16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A69F240"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Иные межбюджетные трансферты</w:t>
            </w:r>
          </w:p>
        </w:tc>
        <w:tc>
          <w:tcPr>
            <w:tcW w:w="356" w:type="pct"/>
            <w:tcBorders>
              <w:top w:val="single" w:sz="4" w:space="0" w:color="auto"/>
              <w:left w:val="single" w:sz="4" w:space="0" w:color="auto"/>
              <w:bottom w:val="single" w:sz="4" w:space="0" w:color="auto"/>
              <w:right w:val="nil"/>
            </w:tcBorders>
            <w:shd w:val="clear" w:color="000000" w:fill="FFFFFF"/>
            <w:noWrap/>
            <w:vAlign w:val="center"/>
            <w:hideMark/>
          </w:tcPr>
          <w:p w14:paraId="6D7F34F3"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441F34DB"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07</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7C3B82A8"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07</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14:paraId="121063B7"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44</w:t>
            </w:r>
          </w:p>
        </w:tc>
        <w:tc>
          <w:tcPr>
            <w:tcW w:w="181" w:type="pct"/>
            <w:tcBorders>
              <w:top w:val="single" w:sz="4" w:space="0" w:color="auto"/>
              <w:left w:val="nil"/>
              <w:bottom w:val="single" w:sz="4" w:space="0" w:color="auto"/>
              <w:right w:val="nil"/>
            </w:tcBorders>
            <w:shd w:val="clear" w:color="000000" w:fill="FFFFFF"/>
            <w:noWrap/>
            <w:vAlign w:val="center"/>
            <w:hideMark/>
          </w:tcPr>
          <w:p w14:paraId="19CE208D"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c>
          <w:tcPr>
            <w:tcW w:w="220" w:type="pct"/>
            <w:tcBorders>
              <w:top w:val="single" w:sz="4" w:space="0" w:color="auto"/>
              <w:left w:val="nil"/>
              <w:bottom w:val="single" w:sz="4" w:space="0" w:color="auto"/>
              <w:right w:val="nil"/>
            </w:tcBorders>
            <w:shd w:val="clear" w:color="000000" w:fill="FFFFFF"/>
            <w:noWrap/>
            <w:vAlign w:val="center"/>
            <w:hideMark/>
          </w:tcPr>
          <w:p w14:paraId="13C37620"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14:paraId="4C97663E"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3A3056"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540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5D4EF3"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12</w:t>
            </w:r>
          </w:p>
        </w:tc>
        <w:tc>
          <w:tcPr>
            <w:tcW w:w="73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CAA95D9"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r>
      <w:tr w:rsidR="00297B5C" w:rsidRPr="00297B5C" w14:paraId="075F1A33"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504420A9"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Культура</w:t>
            </w:r>
          </w:p>
        </w:tc>
        <w:tc>
          <w:tcPr>
            <w:tcW w:w="356" w:type="pct"/>
            <w:tcBorders>
              <w:top w:val="nil"/>
              <w:left w:val="single" w:sz="4" w:space="0" w:color="auto"/>
              <w:bottom w:val="nil"/>
              <w:right w:val="nil"/>
            </w:tcBorders>
            <w:shd w:val="clear" w:color="000000" w:fill="FFFFFF"/>
            <w:noWrap/>
            <w:vAlign w:val="center"/>
            <w:hideMark/>
          </w:tcPr>
          <w:p w14:paraId="60A5D2A0"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nil"/>
              <w:left w:val="single" w:sz="4" w:space="0" w:color="auto"/>
              <w:bottom w:val="nil"/>
              <w:right w:val="nil"/>
            </w:tcBorders>
            <w:shd w:val="clear" w:color="000000" w:fill="FFFFFF"/>
            <w:vAlign w:val="center"/>
            <w:hideMark/>
          </w:tcPr>
          <w:p w14:paraId="548E3F28"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08</w:t>
            </w:r>
          </w:p>
        </w:tc>
        <w:tc>
          <w:tcPr>
            <w:tcW w:w="251" w:type="pct"/>
            <w:tcBorders>
              <w:top w:val="nil"/>
              <w:left w:val="single" w:sz="4" w:space="0" w:color="auto"/>
              <w:bottom w:val="nil"/>
              <w:right w:val="nil"/>
            </w:tcBorders>
            <w:shd w:val="clear" w:color="000000" w:fill="FFFFFF"/>
            <w:vAlign w:val="center"/>
            <w:hideMark/>
          </w:tcPr>
          <w:p w14:paraId="7019C51C"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01</w:t>
            </w:r>
          </w:p>
        </w:tc>
        <w:tc>
          <w:tcPr>
            <w:tcW w:w="220" w:type="pct"/>
            <w:tcBorders>
              <w:top w:val="nil"/>
              <w:left w:val="single" w:sz="4" w:space="0" w:color="auto"/>
              <w:bottom w:val="nil"/>
              <w:right w:val="nil"/>
            </w:tcBorders>
            <w:shd w:val="clear" w:color="000000" w:fill="FFFFFF"/>
            <w:noWrap/>
            <w:vAlign w:val="center"/>
            <w:hideMark/>
          </w:tcPr>
          <w:p w14:paraId="27ABAC5F"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181" w:type="pct"/>
            <w:tcBorders>
              <w:top w:val="nil"/>
              <w:left w:val="nil"/>
              <w:bottom w:val="nil"/>
              <w:right w:val="nil"/>
            </w:tcBorders>
            <w:shd w:val="clear" w:color="000000" w:fill="FFFFFF"/>
            <w:noWrap/>
            <w:vAlign w:val="center"/>
            <w:hideMark/>
          </w:tcPr>
          <w:p w14:paraId="00009341"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20" w:type="pct"/>
            <w:tcBorders>
              <w:top w:val="nil"/>
              <w:left w:val="nil"/>
              <w:bottom w:val="nil"/>
              <w:right w:val="nil"/>
            </w:tcBorders>
            <w:shd w:val="clear" w:color="000000" w:fill="FFFFFF"/>
            <w:noWrap/>
            <w:vAlign w:val="center"/>
            <w:hideMark/>
          </w:tcPr>
          <w:p w14:paraId="311DD6D1"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338" w:type="pct"/>
            <w:tcBorders>
              <w:top w:val="nil"/>
              <w:left w:val="nil"/>
              <w:bottom w:val="nil"/>
              <w:right w:val="nil"/>
            </w:tcBorders>
            <w:shd w:val="clear" w:color="000000" w:fill="FFFFFF"/>
            <w:noWrap/>
            <w:vAlign w:val="center"/>
            <w:hideMark/>
          </w:tcPr>
          <w:p w14:paraId="60C6DE3A"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59" w:type="pct"/>
            <w:tcBorders>
              <w:top w:val="nil"/>
              <w:left w:val="single" w:sz="4" w:space="0" w:color="auto"/>
              <w:bottom w:val="nil"/>
              <w:right w:val="single" w:sz="4" w:space="0" w:color="auto"/>
            </w:tcBorders>
            <w:shd w:val="clear" w:color="000000" w:fill="FFFFFF"/>
            <w:noWrap/>
            <w:vAlign w:val="center"/>
            <w:hideMark/>
          </w:tcPr>
          <w:p w14:paraId="4848379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nil"/>
              <w:right w:val="single" w:sz="4" w:space="0" w:color="auto"/>
            </w:tcBorders>
            <w:shd w:val="clear" w:color="000000" w:fill="FFFFFF"/>
            <w:noWrap/>
            <w:vAlign w:val="center"/>
            <w:hideMark/>
          </w:tcPr>
          <w:p w14:paraId="158900CF"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158</w:t>
            </w:r>
          </w:p>
        </w:tc>
        <w:tc>
          <w:tcPr>
            <w:tcW w:w="735" w:type="pct"/>
            <w:tcBorders>
              <w:top w:val="nil"/>
              <w:left w:val="single" w:sz="4" w:space="0" w:color="auto"/>
              <w:bottom w:val="nil"/>
              <w:right w:val="single" w:sz="8" w:space="0" w:color="auto"/>
            </w:tcBorders>
            <w:shd w:val="clear" w:color="000000" w:fill="FFFFFF"/>
            <w:noWrap/>
            <w:vAlign w:val="center"/>
            <w:hideMark/>
          </w:tcPr>
          <w:p w14:paraId="43F0C916"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r>
      <w:tr w:rsidR="00297B5C" w:rsidRPr="00297B5C" w14:paraId="454795BF"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667CDBC2"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6" w:type="pct"/>
            <w:tcBorders>
              <w:top w:val="single" w:sz="4" w:space="0" w:color="auto"/>
              <w:left w:val="single" w:sz="4" w:space="0" w:color="auto"/>
              <w:bottom w:val="nil"/>
              <w:right w:val="nil"/>
            </w:tcBorders>
            <w:shd w:val="clear" w:color="000000" w:fill="FFFFFF"/>
            <w:noWrap/>
            <w:vAlign w:val="center"/>
            <w:hideMark/>
          </w:tcPr>
          <w:p w14:paraId="5F079B62"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420</w:t>
            </w:r>
          </w:p>
        </w:tc>
        <w:tc>
          <w:tcPr>
            <w:tcW w:w="221" w:type="pct"/>
            <w:tcBorders>
              <w:top w:val="single" w:sz="4" w:space="0" w:color="auto"/>
              <w:left w:val="single" w:sz="4" w:space="0" w:color="auto"/>
              <w:bottom w:val="nil"/>
              <w:right w:val="nil"/>
            </w:tcBorders>
            <w:shd w:val="clear" w:color="000000" w:fill="FFFFFF"/>
            <w:vAlign w:val="center"/>
            <w:hideMark/>
          </w:tcPr>
          <w:p w14:paraId="41E0ECBF"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08</w:t>
            </w:r>
          </w:p>
        </w:tc>
        <w:tc>
          <w:tcPr>
            <w:tcW w:w="251" w:type="pct"/>
            <w:tcBorders>
              <w:top w:val="single" w:sz="4" w:space="0" w:color="auto"/>
              <w:left w:val="single" w:sz="4" w:space="0" w:color="auto"/>
              <w:bottom w:val="nil"/>
              <w:right w:val="nil"/>
            </w:tcBorders>
            <w:shd w:val="clear" w:color="000000" w:fill="FFFFFF"/>
            <w:vAlign w:val="center"/>
            <w:hideMark/>
          </w:tcPr>
          <w:p w14:paraId="6CE735AC"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01</w:t>
            </w:r>
          </w:p>
        </w:tc>
        <w:tc>
          <w:tcPr>
            <w:tcW w:w="220" w:type="pct"/>
            <w:tcBorders>
              <w:top w:val="single" w:sz="4" w:space="0" w:color="auto"/>
              <w:left w:val="single" w:sz="4" w:space="0" w:color="auto"/>
              <w:bottom w:val="nil"/>
              <w:right w:val="nil"/>
            </w:tcBorders>
            <w:shd w:val="clear" w:color="000000" w:fill="FFFFFF"/>
            <w:noWrap/>
            <w:vAlign w:val="center"/>
            <w:hideMark/>
          </w:tcPr>
          <w:p w14:paraId="7D0302F6"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44</w:t>
            </w:r>
          </w:p>
        </w:tc>
        <w:tc>
          <w:tcPr>
            <w:tcW w:w="181" w:type="pct"/>
            <w:tcBorders>
              <w:top w:val="single" w:sz="4" w:space="0" w:color="auto"/>
              <w:left w:val="nil"/>
              <w:bottom w:val="nil"/>
              <w:right w:val="nil"/>
            </w:tcBorders>
            <w:shd w:val="clear" w:color="000000" w:fill="FFFFFF"/>
            <w:noWrap/>
            <w:vAlign w:val="center"/>
            <w:hideMark/>
          </w:tcPr>
          <w:p w14:paraId="7795A4C1"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c>
          <w:tcPr>
            <w:tcW w:w="220" w:type="pct"/>
            <w:tcBorders>
              <w:top w:val="single" w:sz="4" w:space="0" w:color="auto"/>
              <w:left w:val="nil"/>
              <w:bottom w:val="nil"/>
              <w:right w:val="nil"/>
            </w:tcBorders>
            <w:shd w:val="clear" w:color="000000" w:fill="FFFFFF"/>
            <w:noWrap/>
            <w:vAlign w:val="center"/>
            <w:hideMark/>
          </w:tcPr>
          <w:p w14:paraId="42DE7706"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14:paraId="6B89053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14:paraId="0299AEE7"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14:paraId="5CD79614"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158</w:t>
            </w:r>
          </w:p>
        </w:tc>
        <w:tc>
          <w:tcPr>
            <w:tcW w:w="735" w:type="pct"/>
            <w:tcBorders>
              <w:top w:val="single" w:sz="4" w:space="0" w:color="auto"/>
              <w:left w:val="single" w:sz="4" w:space="0" w:color="auto"/>
              <w:bottom w:val="nil"/>
              <w:right w:val="single" w:sz="8" w:space="0" w:color="auto"/>
            </w:tcBorders>
            <w:shd w:val="clear" w:color="000000" w:fill="FFFFFF"/>
            <w:noWrap/>
            <w:vAlign w:val="center"/>
            <w:hideMark/>
          </w:tcPr>
          <w:p w14:paraId="55A56604"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r>
      <w:tr w:rsidR="00297B5C" w:rsidRPr="00297B5C" w14:paraId="204E8865" w14:textId="77777777" w:rsidTr="00297B5C">
        <w:trPr>
          <w:trHeight w:val="70"/>
        </w:trPr>
        <w:tc>
          <w:tcPr>
            <w:tcW w:w="1688" w:type="pct"/>
            <w:tcBorders>
              <w:top w:val="single" w:sz="4" w:space="0" w:color="auto"/>
              <w:left w:val="single" w:sz="4" w:space="0" w:color="auto"/>
              <w:bottom w:val="nil"/>
              <w:right w:val="single" w:sz="4" w:space="0" w:color="auto"/>
            </w:tcBorders>
            <w:shd w:val="clear" w:color="000000" w:fill="FFFFFF"/>
            <w:vAlign w:val="bottom"/>
            <w:hideMark/>
          </w:tcPr>
          <w:p w14:paraId="6648A89C"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6" w:type="pct"/>
            <w:tcBorders>
              <w:top w:val="single" w:sz="4" w:space="0" w:color="auto"/>
              <w:left w:val="single" w:sz="4" w:space="0" w:color="auto"/>
              <w:bottom w:val="nil"/>
              <w:right w:val="nil"/>
            </w:tcBorders>
            <w:shd w:val="clear" w:color="000000" w:fill="FFFFFF"/>
            <w:noWrap/>
            <w:vAlign w:val="center"/>
            <w:hideMark/>
          </w:tcPr>
          <w:p w14:paraId="0C795BEA"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221" w:type="pct"/>
            <w:tcBorders>
              <w:top w:val="single" w:sz="4" w:space="0" w:color="auto"/>
              <w:left w:val="single" w:sz="4" w:space="0" w:color="auto"/>
              <w:bottom w:val="nil"/>
              <w:right w:val="nil"/>
            </w:tcBorders>
            <w:shd w:val="clear" w:color="000000" w:fill="FFFFFF"/>
            <w:vAlign w:val="center"/>
            <w:hideMark/>
          </w:tcPr>
          <w:p w14:paraId="26C7E16C"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08</w:t>
            </w:r>
          </w:p>
        </w:tc>
        <w:tc>
          <w:tcPr>
            <w:tcW w:w="251" w:type="pct"/>
            <w:tcBorders>
              <w:top w:val="single" w:sz="4" w:space="0" w:color="auto"/>
              <w:left w:val="single" w:sz="4" w:space="0" w:color="auto"/>
              <w:bottom w:val="nil"/>
              <w:right w:val="nil"/>
            </w:tcBorders>
            <w:shd w:val="clear" w:color="000000" w:fill="FFFFFF"/>
            <w:vAlign w:val="center"/>
            <w:hideMark/>
          </w:tcPr>
          <w:p w14:paraId="5D1FB5AA"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01</w:t>
            </w:r>
          </w:p>
        </w:tc>
        <w:tc>
          <w:tcPr>
            <w:tcW w:w="220" w:type="pct"/>
            <w:tcBorders>
              <w:top w:val="single" w:sz="4" w:space="0" w:color="auto"/>
              <w:left w:val="single" w:sz="4" w:space="0" w:color="auto"/>
              <w:bottom w:val="nil"/>
              <w:right w:val="nil"/>
            </w:tcBorders>
            <w:shd w:val="clear" w:color="000000" w:fill="FFFFFF"/>
            <w:noWrap/>
            <w:vAlign w:val="center"/>
            <w:hideMark/>
          </w:tcPr>
          <w:p w14:paraId="248914E6"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44</w:t>
            </w:r>
          </w:p>
        </w:tc>
        <w:tc>
          <w:tcPr>
            <w:tcW w:w="181" w:type="pct"/>
            <w:tcBorders>
              <w:top w:val="single" w:sz="4" w:space="0" w:color="auto"/>
              <w:left w:val="nil"/>
              <w:bottom w:val="nil"/>
              <w:right w:val="nil"/>
            </w:tcBorders>
            <w:shd w:val="clear" w:color="000000" w:fill="FFFFFF"/>
            <w:noWrap/>
            <w:vAlign w:val="center"/>
            <w:hideMark/>
          </w:tcPr>
          <w:p w14:paraId="39F382BD"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c>
          <w:tcPr>
            <w:tcW w:w="220" w:type="pct"/>
            <w:tcBorders>
              <w:top w:val="single" w:sz="4" w:space="0" w:color="auto"/>
              <w:left w:val="nil"/>
              <w:bottom w:val="nil"/>
              <w:right w:val="nil"/>
            </w:tcBorders>
            <w:shd w:val="clear" w:color="000000" w:fill="FFFFFF"/>
            <w:noWrap/>
            <w:vAlign w:val="center"/>
            <w:hideMark/>
          </w:tcPr>
          <w:p w14:paraId="4DEB5591"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w:t>
            </w:r>
          </w:p>
        </w:tc>
        <w:tc>
          <w:tcPr>
            <w:tcW w:w="338" w:type="pct"/>
            <w:tcBorders>
              <w:top w:val="single" w:sz="4" w:space="0" w:color="auto"/>
              <w:left w:val="nil"/>
              <w:bottom w:val="nil"/>
              <w:right w:val="nil"/>
            </w:tcBorders>
            <w:shd w:val="clear" w:color="000000" w:fill="FFFFFF"/>
            <w:noWrap/>
            <w:vAlign w:val="center"/>
            <w:hideMark/>
          </w:tcPr>
          <w:p w14:paraId="583E6B66"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nil"/>
              <w:right w:val="single" w:sz="4" w:space="0" w:color="auto"/>
            </w:tcBorders>
            <w:shd w:val="clear" w:color="000000" w:fill="FFFFFF"/>
            <w:noWrap/>
            <w:vAlign w:val="center"/>
            <w:hideMark/>
          </w:tcPr>
          <w:p w14:paraId="6DAB0C15"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240</w:t>
            </w:r>
          </w:p>
        </w:tc>
        <w:tc>
          <w:tcPr>
            <w:tcW w:w="531" w:type="pct"/>
            <w:tcBorders>
              <w:top w:val="single" w:sz="4" w:space="0" w:color="auto"/>
              <w:left w:val="single" w:sz="4" w:space="0" w:color="auto"/>
              <w:bottom w:val="nil"/>
              <w:right w:val="single" w:sz="4" w:space="0" w:color="auto"/>
            </w:tcBorders>
            <w:shd w:val="clear" w:color="000000" w:fill="FFFFFF"/>
            <w:noWrap/>
            <w:vAlign w:val="center"/>
            <w:hideMark/>
          </w:tcPr>
          <w:p w14:paraId="55FB6E46"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45</w:t>
            </w:r>
          </w:p>
        </w:tc>
        <w:tc>
          <w:tcPr>
            <w:tcW w:w="735" w:type="pct"/>
            <w:tcBorders>
              <w:top w:val="single" w:sz="4" w:space="0" w:color="auto"/>
              <w:left w:val="single" w:sz="4" w:space="0" w:color="auto"/>
              <w:bottom w:val="nil"/>
              <w:right w:val="single" w:sz="8" w:space="0" w:color="auto"/>
            </w:tcBorders>
            <w:shd w:val="clear" w:color="000000" w:fill="FFFFFF"/>
            <w:noWrap/>
            <w:vAlign w:val="center"/>
            <w:hideMark/>
          </w:tcPr>
          <w:p w14:paraId="29C25BF5"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r>
      <w:tr w:rsidR="00297B5C" w:rsidRPr="00297B5C" w14:paraId="186E81FF" w14:textId="77777777" w:rsidTr="00297B5C">
        <w:trPr>
          <w:trHeight w:val="70"/>
        </w:trPr>
        <w:tc>
          <w:tcPr>
            <w:tcW w:w="16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FD33B9E"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Иные межбюджетные трансферты</w:t>
            </w:r>
          </w:p>
        </w:tc>
        <w:tc>
          <w:tcPr>
            <w:tcW w:w="356" w:type="pct"/>
            <w:tcBorders>
              <w:top w:val="single" w:sz="4" w:space="0" w:color="auto"/>
              <w:left w:val="single" w:sz="4" w:space="0" w:color="auto"/>
              <w:bottom w:val="single" w:sz="4" w:space="0" w:color="auto"/>
              <w:right w:val="nil"/>
            </w:tcBorders>
            <w:shd w:val="clear" w:color="000000" w:fill="FFFFFF"/>
            <w:noWrap/>
            <w:vAlign w:val="center"/>
            <w:hideMark/>
          </w:tcPr>
          <w:p w14:paraId="65A30DB0"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420</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3B510B5B"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08</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2F2D638C"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01</w:t>
            </w:r>
          </w:p>
        </w:tc>
        <w:tc>
          <w:tcPr>
            <w:tcW w:w="220" w:type="pct"/>
            <w:tcBorders>
              <w:top w:val="single" w:sz="4" w:space="0" w:color="auto"/>
              <w:left w:val="single" w:sz="4" w:space="0" w:color="auto"/>
              <w:bottom w:val="single" w:sz="4" w:space="0" w:color="auto"/>
              <w:right w:val="nil"/>
            </w:tcBorders>
            <w:shd w:val="clear" w:color="000000" w:fill="FFFFFF"/>
            <w:noWrap/>
            <w:vAlign w:val="center"/>
            <w:hideMark/>
          </w:tcPr>
          <w:p w14:paraId="7B50C241"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44</w:t>
            </w:r>
          </w:p>
        </w:tc>
        <w:tc>
          <w:tcPr>
            <w:tcW w:w="181" w:type="pct"/>
            <w:tcBorders>
              <w:top w:val="single" w:sz="4" w:space="0" w:color="auto"/>
              <w:left w:val="nil"/>
              <w:bottom w:val="single" w:sz="4" w:space="0" w:color="auto"/>
              <w:right w:val="nil"/>
            </w:tcBorders>
            <w:shd w:val="clear" w:color="000000" w:fill="FFFFFF"/>
            <w:noWrap/>
            <w:vAlign w:val="center"/>
            <w:hideMark/>
          </w:tcPr>
          <w:p w14:paraId="643933FE"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c>
          <w:tcPr>
            <w:tcW w:w="220" w:type="pct"/>
            <w:tcBorders>
              <w:top w:val="single" w:sz="4" w:space="0" w:color="auto"/>
              <w:left w:val="nil"/>
              <w:bottom w:val="single" w:sz="4" w:space="0" w:color="auto"/>
              <w:right w:val="nil"/>
            </w:tcBorders>
            <w:shd w:val="clear" w:color="000000" w:fill="FFFFFF"/>
            <w:noWrap/>
            <w:vAlign w:val="center"/>
            <w:hideMark/>
          </w:tcPr>
          <w:p w14:paraId="018C8533"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w:t>
            </w:r>
          </w:p>
        </w:tc>
        <w:tc>
          <w:tcPr>
            <w:tcW w:w="338" w:type="pct"/>
            <w:tcBorders>
              <w:top w:val="single" w:sz="4" w:space="0" w:color="auto"/>
              <w:left w:val="nil"/>
              <w:bottom w:val="single" w:sz="4" w:space="0" w:color="auto"/>
              <w:right w:val="nil"/>
            </w:tcBorders>
            <w:shd w:val="clear" w:color="000000" w:fill="FFFFFF"/>
            <w:noWrap/>
            <w:vAlign w:val="center"/>
            <w:hideMark/>
          </w:tcPr>
          <w:p w14:paraId="06DE948D"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00000</w:t>
            </w:r>
          </w:p>
        </w:tc>
        <w:tc>
          <w:tcPr>
            <w:tcW w:w="25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F5A058" w14:textId="77777777" w:rsidR="00297B5C" w:rsidRPr="00297B5C" w:rsidRDefault="00297B5C" w:rsidP="00297B5C">
            <w:pPr>
              <w:spacing w:after="0" w:line="240" w:lineRule="auto"/>
              <w:jc w:val="center"/>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540</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151B03"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113</w:t>
            </w:r>
          </w:p>
        </w:tc>
        <w:tc>
          <w:tcPr>
            <w:tcW w:w="73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1BA056A" w14:textId="77777777" w:rsidR="00297B5C" w:rsidRPr="00297B5C" w:rsidRDefault="00297B5C" w:rsidP="00297B5C">
            <w:pPr>
              <w:spacing w:after="0" w:line="240" w:lineRule="auto"/>
              <w:jc w:val="right"/>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0</w:t>
            </w:r>
          </w:p>
        </w:tc>
      </w:tr>
      <w:tr w:rsidR="00297B5C" w:rsidRPr="00297B5C" w14:paraId="16F4548F" w14:textId="77777777" w:rsidTr="00297B5C">
        <w:trPr>
          <w:trHeight w:val="70"/>
        </w:trPr>
        <w:tc>
          <w:tcPr>
            <w:tcW w:w="1688" w:type="pct"/>
            <w:tcBorders>
              <w:top w:val="nil"/>
              <w:left w:val="single" w:sz="4" w:space="0" w:color="auto"/>
              <w:bottom w:val="single" w:sz="8" w:space="0" w:color="auto"/>
              <w:right w:val="single" w:sz="4" w:space="0" w:color="auto"/>
            </w:tcBorders>
            <w:shd w:val="clear" w:color="000000" w:fill="FFFFFF"/>
            <w:noWrap/>
            <w:vAlign w:val="bottom"/>
            <w:hideMark/>
          </w:tcPr>
          <w:p w14:paraId="627DE48F"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Итого</w:t>
            </w:r>
          </w:p>
        </w:tc>
        <w:tc>
          <w:tcPr>
            <w:tcW w:w="356" w:type="pct"/>
            <w:tcBorders>
              <w:top w:val="nil"/>
              <w:left w:val="nil"/>
              <w:bottom w:val="single" w:sz="8" w:space="0" w:color="auto"/>
              <w:right w:val="single" w:sz="4" w:space="0" w:color="auto"/>
            </w:tcBorders>
            <w:shd w:val="clear" w:color="000000" w:fill="FFFFFF"/>
            <w:noWrap/>
            <w:vAlign w:val="bottom"/>
            <w:hideMark/>
          </w:tcPr>
          <w:p w14:paraId="12B62263"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21" w:type="pct"/>
            <w:tcBorders>
              <w:top w:val="nil"/>
              <w:left w:val="nil"/>
              <w:bottom w:val="single" w:sz="8" w:space="0" w:color="auto"/>
              <w:right w:val="single" w:sz="4" w:space="0" w:color="auto"/>
            </w:tcBorders>
            <w:shd w:val="clear" w:color="000000" w:fill="FFFFFF"/>
            <w:noWrap/>
            <w:vAlign w:val="bottom"/>
            <w:hideMark/>
          </w:tcPr>
          <w:p w14:paraId="7051DAAC"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51" w:type="pct"/>
            <w:tcBorders>
              <w:top w:val="nil"/>
              <w:left w:val="nil"/>
              <w:bottom w:val="single" w:sz="8" w:space="0" w:color="auto"/>
              <w:right w:val="nil"/>
            </w:tcBorders>
            <w:shd w:val="clear" w:color="000000" w:fill="FFFFFF"/>
            <w:noWrap/>
            <w:vAlign w:val="bottom"/>
            <w:hideMark/>
          </w:tcPr>
          <w:p w14:paraId="0F3EE6DB"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20" w:type="pct"/>
            <w:tcBorders>
              <w:top w:val="nil"/>
              <w:left w:val="single" w:sz="4" w:space="0" w:color="auto"/>
              <w:bottom w:val="single" w:sz="8" w:space="0" w:color="auto"/>
              <w:right w:val="nil"/>
            </w:tcBorders>
            <w:shd w:val="clear" w:color="000000" w:fill="FFFFFF"/>
            <w:noWrap/>
            <w:vAlign w:val="bottom"/>
            <w:hideMark/>
          </w:tcPr>
          <w:p w14:paraId="7B2B2876"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181" w:type="pct"/>
            <w:tcBorders>
              <w:top w:val="nil"/>
              <w:left w:val="nil"/>
              <w:bottom w:val="single" w:sz="8" w:space="0" w:color="auto"/>
              <w:right w:val="nil"/>
            </w:tcBorders>
            <w:shd w:val="clear" w:color="000000" w:fill="FFFFFF"/>
            <w:noWrap/>
            <w:vAlign w:val="bottom"/>
            <w:hideMark/>
          </w:tcPr>
          <w:p w14:paraId="41BC2CF4"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220" w:type="pct"/>
            <w:tcBorders>
              <w:top w:val="nil"/>
              <w:left w:val="nil"/>
              <w:bottom w:val="single" w:sz="8" w:space="0" w:color="auto"/>
              <w:right w:val="nil"/>
            </w:tcBorders>
            <w:shd w:val="clear" w:color="000000" w:fill="FFFFFF"/>
            <w:noWrap/>
            <w:vAlign w:val="bottom"/>
            <w:hideMark/>
          </w:tcPr>
          <w:p w14:paraId="6B1570AB"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338" w:type="pct"/>
            <w:tcBorders>
              <w:top w:val="nil"/>
              <w:left w:val="nil"/>
              <w:bottom w:val="single" w:sz="8" w:space="0" w:color="auto"/>
              <w:right w:val="single" w:sz="4" w:space="0" w:color="auto"/>
            </w:tcBorders>
            <w:shd w:val="clear" w:color="000000" w:fill="FFFFFF"/>
            <w:noWrap/>
            <w:vAlign w:val="bottom"/>
            <w:hideMark/>
          </w:tcPr>
          <w:p w14:paraId="30903CC5" w14:textId="77777777" w:rsidR="00297B5C" w:rsidRPr="00297B5C" w:rsidRDefault="00297B5C" w:rsidP="00297B5C">
            <w:pPr>
              <w:spacing w:after="0" w:line="240" w:lineRule="auto"/>
              <w:rPr>
                <w:rFonts w:ascii="Times New Roman" w:eastAsia="Times New Roman" w:hAnsi="Times New Roman" w:cs="Times New Roman"/>
                <w:sz w:val="12"/>
                <w:szCs w:val="12"/>
                <w:lang w:eastAsia="ru-RU"/>
              </w:rPr>
            </w:pPr>
            <w:r w:rsidRPr="00297B5C">
              <w:rPr>
                <w:rFonts w:ascii="Times New Roman" w:eastAsia="Times New Roman" w:hAnsi="Times New Roman" w:cs="Times New Roman"/>
                <w:sz w:val="12"/>
                <w:szCs w:val="12"/>
                <w:lang w:eastAsia="ru-RU"/>
              </w:rPr>
              <w:t> </w:t>
            </w:r>
          </w:p>
        </w:tc>
        <w:tc>
          <w:tcPr>
            <w:tcW w:w="259" w:type="pct"/>
            <w:tcBorders>
              <w:top w:val="nil"/>
              <w:left w:val="nil"/>
              <w:bottom w:val="single" w:sz="8" w:space="0" w:color="auto"/>
              <w:right w:val="single" w:sz="4" w:space="0" w:color="auto"/>
            </w:tcBorders>
            <w:shd w:val="clear" w:color="000000" w:fill="FFFFFF"/>
            <w:noWrap/>
            <w:vAlign w:val="bottom"/>
            <w:hideMark/>
          </w:tcPr>
          <w:p w14:paraId="287813BB"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531" w:type="pct"/>
            <w:tcBorders>
              <w:top w:val="nil"/>
              <w:left w:val="single" w:sz="4" w:space="0" w:color="auto"/>
              <w:bottom w:val="single" w:sz="8" w:space="0" w:color="auto"/>
              <w:right w:val="single" w:sz="4" w:space="0" w:color="auto"/>
            </w:tcBorders>
            <w:shd w:val="clear" w:color="000000" w:fill="FFFFFF"/>
            <w:noWrap/>
            <w:vAlign w:val="bottom"/>
            <w:hideMark/>
          </w:tcPr>
          <w:p w14:paraId="2199AF52"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5 965</w:t>
            </w:r>
          </w:p>
        </w:tc>
        <w:tc>
          <w:tcPr>
            <w:tcW w:w="735" w:type="pct"/>
            <w:tcBorders>
              <w:top w:val="nil"/>
              <w:left w:val="single" w:sz="4" w:space="0" w:color="auto"/>
              <w:bottom w:val="single" w:sz="8" w:space="0" w:color="auto"/>
              <w:right w:val="single" w:sz="8" w:space="0" w:color="auto"/>
            </w:tcBorders>
            <w:shd w:val="clear" w:color="000000" w:fill="FFFFFF"/>
            <w:noWrap/>
            <w:vAlign w:val="bottom"/>
            <w:hideMark/>
          </w:tcPr>
          <w:p w14:paraId="1FE7B415"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1 469</w:t>
            </w:r>
          </w:p>
        </w:tc>
      </w:tr>
    </w:tbl>
    <w:p w14:paraId="365CBE01" w14:textId="77777777" w:rsidR="00297B5C" w:rsidRPr="00297B5C" w:rsidRDefault="00297B5C" w:rsidP="00297B5C">
      <w:pPr>
        <w:spacing w:after="0"/>
        <w:ind w:firstLine="284"/>
        <w:rPr>
          <w:rFonts w:ascii="Times New Roman" w:eastAsia="Calibri" w:hAnsi="Times New Roman" w:cs="Times New Roman"/>
          <w:bCs/>
          <w:sz w:val="12"/>
          <w:szCs w:val="12"/>
        </w:rPr>
      </w:pPr>
    </w:p>
    <w:p w14:paraId="1EF1EDDA" w14:textId="77777777" w:rsidR="00297B5C" w:rsidRPr="00297B5C" w:rsidRDefault="00297B5C" w:rsidP="00297B5C">
      <w:pPr>
        <w:spacing w:after="0"/>
        <w:ind w:firstLine="284"/>
        <w:jc w:val="right"/>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t>Приложение № 3</w:t>
      </w:r>
    </w:p>
    <w:p w14:paraId="423E9498" w14:textId="77777777" w:rsidR="00297B5C" w:rsidRPr="00297B5C" w:rsidRDefault="00297B5C" w:rsidP="00297B5C">
      <w:pPr>
        <w:spacing w:after="0"/>
        <w:ind w:firstLine="284"/>
        <w:jc w:val="right"/>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t>к Решению Собрания представителей</w:t>
      </w:r>
    </w:p>
    <w:p w14:paraId="75D7613C" w14:textId="77777777" w:rsidR="00297B5C" w:rsidRPr="00297B5C" w:rsidRDefault="00297B5C" w:rsidP="00297B5C">
      <w:pPr>
        <w:spacing w:after="0"/>
        <w:ind w:firstLine="284"/>
        <w:jc w:val="right"/>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ab/>
        <w:t>сельско</w:t>
      </w:r>
      <w:r>
        <w:rPr>
          <w:rFonts w:ascii="Times New Roman" w:eastAsia="Calibri" w:hAnsi="Times New Roman" w:cs="Times New Roman"/>
          <w:bCs/>
          <w:sz w:val="12"/>
          <w:szCs w:val="12"/>
        </w:rPr>
        <w:t>го поселения Верхняя Орлянка</w:t>
      </w:r>
    </w:p>
    <w:p w14:paraId="62BA28B7" w14:textId="77777777" w:rsidR="00297B5C" w:rsidRPr="00297B5C" w:rsidRDefault="00297B5C" w:rsidP="00297B5C">
      <w:pPr>
        <w:spacing w:after="0"/>
        <w:ind w:firstLine="284"/>
        <w:jc w:val="right"/>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t>муниципального района Сергиевский</w:t>
      </w:r>
    </w:p>
    <w:p w14:paraId="1AB8E04E" w14:textId="77777777" w:rsidR="00297B5C" w:rsidRPr="00297B5C" w:rsidRDefault="00297B5C" w:rsidP="00297B5C">
      <w:pPr>
        <w:spacing w:after="0"/>
        <w:ind w:firstLine="284"/>
        <w:jc w:val="right"/>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t>Самарской области</w:t>
      </w:r>
    </w:p>
    <w:p w14:paraId="4181D26C" w14:textId="77777777" w:rsidR="00297B5C" w:rsidRPr="00297B5C" w:rsidRDefault="00297B5C" w:rsidP="00297B5C">
      <w:pPr>
        <w:spacing w:after="0"/>
        <w:ind w:firstLine="284"/>
        <w:jc w:val="right"/>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t xml:space="preserve">"Об исполнении бюджета сельского поселения Верхняя Орлянка </w:t>
      </w:r>
    </w:p>
    <w:p w14:paraId="2C725B04" w14:textId="77777777" w:rsidR="00297B5C" w:rsidRDefault="00297B5C" w:rsidP="00297B5C">
      <w:pPr>
        <w:spacing w:after="0"/>
        <w:ind w:firstLine="284"/>
        <w:jc w:val="right"/>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ab/>
      </w:r>
      <w:r w:rsidRPr="00297B5C">
        <w:rPr>
          <w:rFonts w:ascii="Times New Roman" w:eastAsia="Calibri" w:hAnsi="Times New Roman" w:cs="Times New Roman"/>
          <w:bCs/>
          <w:sz w:val="12"/>
          <w:szCs w:val="12"/>
        </w:rPr>
        <w:tab/>
        <w:t>муни</w:t>
      </w:r>
      <w:r>
        <w:rPr>
          <w:rFonts w:ascii="Times New Roman" w:eastAsia="Calibri" w:hAnsi="Times New Roman" w:cs="Times New Roman"/>
          <w:bCs/>
          <w:sz w:val="12"/>
          <w:szCs w:val="12"/>
        </w:rPr>
        <w:t xml:space="preserve">ципального района Сергиевский </w:t>
      </w:r>
      <w:r w:rsidRPr="00297B5C">
        <w:rPr>
          <w:rFonts w:ascii="Times New Roman" w:eastAsia="Calibri" w:hAnsi="Times New Roman" w:cs="Times New Roman"/>
          <w:bCs/>
          <w:sz w:val="12"/>
          <w:szCs w:val="12"/>
        </w:rPr>
        <w:t>за 201</w:t>
      </w:r>
      <w:r>
        <w:rPr>
          <w:rFonts w:ascii="Times New Roman" w:eastAsia="Calibri" w:hAnsi="Times New Roman" w:cs="Times New Roman"/>
          <w:bCs/>
          <w:sz w:val="12"/>
          <w:szCs w:val="12"/>
        </w:rPr>
        <w:t>9 год"</w:t>
      </w:r>
    </w:p>
    <w:p w14:paraId="3A1A83DE" w14:textId="77777777" w:rsidR="00297B5C" w:rsidRDefault="00297B5C" w:rsidP="00297B5C">
      <w:pPr>
        <w:spacing w:after="0"/>
        <w:ind w:firstLine="284"/>
        <w:jc w:val="center"/>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Распределение бюджетных ассигнований за 2019 год по разделам и подразделам классификации расход</w:t>
      </w:r>
      <w:r>
        <w:rPr>
          <w:rFonts w:ascii="Times New Roman" w:eastAsia="Calibri" w:hAnsi="Times New Roman" w:cs="Times New Roman"/>
          <w:bCs/>
          <w:sz w:val="12"/>
          <w:szCs w:val="12"/>
        </w:rPr>
        <w:t>ов бюджета сельского поселения В</w:t>
      </w:r>
      <w:r w:rsidRPr="00297B5C">
        <w:rPr>
          <w:rFonts w:ascii="Times New Roman" w:eastAsia="Calibri" w:hAnsi="Times New Roman" w:cs="Times New Roman"/>
          <w:bCs/>
          <w:sz w:val="12"/>
          <w:szCs w:val="12"/>
        </w:rPr>
        <w:t>ерхняя Орлянкамуниципального района Сергиевский Самарской области</w:t>
      </w:r>
    </w:p>
    <w:p w14:paraId="2641A634" w14:textId="77777777" w:rsidR="00297B5C" w:rsidRDefault="00297B5C" w:rsidP="00297B5C">
      <w:pPr>
        <w:spacing w:after="0"/>
        <w:ind w:firstLine="284"/>
        <w:rPr>
          <w:rFonts w:ascii="Times New Roman" w:eastAsia="Calibri" w:hAnsi="Times New Roman" w:cs="Times New Roman"/>
          <w:bCs/>
          <w:sz w:val="12"/>
          <w:szCs w:val="12"/>
        </w:rPr>
      </w:pPr>
      <w:r w:rsidRPr="00297B5C">
        <w:rPr>
          <w:rFonts w:ascii="Times New Roman" w:eastAsia="Calibri" w:hAnsi="Times New Roman" w:cs="Times New Roman"/>
          <w:bCs/>
          <w:sz w:val="12"/>
          <w:szCs w:val="12"/>
        </w:rPr>
        <w:t>Единица измерения: тыс. руб.</w:t>
      </w:r>
    </w:p>
    <w:tbl>
      <w:tblPr>
        <w:tblW w:w="5000" w:type="pct"/>
        <w:tblLook w:val="04A0" w:firstRow="1" w:lastRow="0" w:firstColumn="1" w:lastColumn="0" w:noHBand="0" w:noVBand="1"/>
      </w:tblPr>
      <w:tblGrid>
        <w:gridCol w:w="5064"/>
        <w:gridCol w:w="338"/>
        <w:gridCol w:w="383"/>
        <w:gridCol w:w="926"/>
        <w:gridCol w:w="1018"/>
      </w:tblGrid>
      <w:tr w:rsidR="00297B5C" w:rsidRPr="00297B5C" w14:paraId="1D1B31F2" w14:textId="77777777" w:rsidTr="00297B5C">
        <w:trPr>
          <w:trHeight w:val="60"/>
        </w:trPr>
        <w:tc>
          <w:tcPr>
            <w:tcW w:w="3390"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3F91E877"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Наименование показателя</w:t>
            </w:r>
          </w:p>
        </w:tc>
        <w:tc>
          <w:tcPr>
            <w:tcW w:w="145" w:type="pct"/>
            <w:tcBorders>
              <w:top w:val="single" w:sz="8" w:space="0" w:color="auto"/>
              <w:left w:val="single" w:sz="8" w:space="0" w:color="auto"/>
              <w:bottom w:val="single" w:sz="4" w:space="0" w:color="auto"/>
              <w:right w:val="nil"/>
            </w:tcBorders>
            <w:shd w:val="clear" w:color="auto" w:fill="auto"/>
            <w:noWrap/>
            <w:vAlign w:val="center"/>
            <w:hideMark/>
          </w:tcPr>
          <w:p w14:paraId="5B8FF352"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Рз</w:t>
            </w:r>
          </w:p>
        </w:tc>
        <w:tc>
          <w:tcPr>
            <w:tcW w:w="165" w:type="pct"/>
            <w:tcBorders>
              <w:top w:val="single" w:sz="8" w:space="0" w:color="auto"/>
              <w:left w:val="single" w:sz="8" w:space="0" w:color="auto"/>
              <w:bottom w:val="single" w:sz="4" w:space="0" w:color="auto"/>
              <w:right w:val="nil"/>
            </w:tcBorders>
            <w:shd w:val="clear" w:color="auto" w:fill="auto"/>
            <w:noWrap/>
            <w:vAlign w:val="center"/>
            <w:hideMark/>
          </w:tcPr>
          <w:p w14:paraId="3C7685AE"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ПР</w:t>
            </w:r>
          </w:p>
        </w:tc>
        <w:tc>
          <w:tcPr>
            <w:tcW w:w="714"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29F3257A"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Исполнено</w:t>
            </w:r>
          </w:p>
        </w:tc>
        <w:tc>
          <w:tcPr>
            <w:tcW w:w="585" w:type="pct"/>
            <w:tcBorders>
              <w:top w:val="single" w:sz="8" w:space="0" w:color="auto"/>
              <w:left w:val="nil"/>
              <w:bottom w:val="single" w:sz="4" w:space="0" w:color="auto"/>
              <w:right w:val="single" w:sz="8" w:space="0" w:color="auto"/>
            </w:tcBorders>
            <w:shd w:val="clear" w:color="auto" w:fill="auto"/>
            <w:vAlign w:val="center"/>
            <w:hideMark/>
          </w:tcPr>
          <w:p w14:paraId="6FF174D0"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в т.ч. за счет безвозмездных поступлений</w:t>
            </w:r>
          </w:p>
        </w:tc>
      </w:tr>
      <w:tr w:rsidR="00297B5C" w:rsidRPr="00297B5C" w14:paraId="434A578F" w14:textId="77777777" w:rsidTr="00297B5C">
        <w:trPr>
          <w:trHeight w:val="70"/>
        </w:trPr>
        <w:tc>
          <w:tcPr>
            <w:tcW w:w="3390"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757D76C"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Общегосударственные вопросы</w:t>
            </w:r>
          </w:p>
        </w:tc>
        <w:tc>
          <w:tcPr>
            <w:tcW w:w="145" w:type="pct"/>
            <w:tcBorders>
              <w:top w:val="single" w:sz="4" w:space="0" w:color="auto"/>
              <w:left w:val="single" w:sz="4" w:space="0" w:color="auto"/>
              <w:bottom w:val="single" w:sz="4" w:space="0" w:color="auto"/>
              <w:right w:val="nil"/>
            </w:tcBorders>
            <w:shd w:val="clear" w:color="000000" w:fill="FFFFFF"/>
            <w:vAlign w:val="center"/>
            <w:hideMark/>
          </w:tcPr>
          <w:p w14:paraId="3FF02127"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01</w:t>
            </w:r>
          </w:p>
        </w:tc>
        <w:tc>
          <w:tcPr>
            <w:tcW w:w="165" w:type="pct"/>
            <w:tcBorders>
              <w:top w:val="single" w:sz="4" w:space="0" w:color="auto"/>
              <w:left w:val="single" w:sz="4" w:space="0" w:color="auto"/>
              <w:bottom w:val="single" w:sz="4" w:space="0" w:color="auto"/>
              <w:right w:val="nil"/>
            </w:tcBorders>
            <w:shd w:val="clear" w:color="000000" w:fill="FFFFFF"/>
            <w:vAlign w:val="center"/>
            <w:hideMark/>
          </w:tcPr>
          <w:p w14:paraId="7A34A39D"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75C50E"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3 146</w:t>
            </w:r>
          </w:p>
        </w:tc>
        <w:tc>
          <w:tcPr>
            <w:tcW w:w="58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1159036"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455</w:t>
            </w:r>
          </w:p>
        </w:tc>
      </w:tr>
      <w:tr w:rsidR="00297B5C" w:rsidRPr="00297B5C" w14:paraId="25F4EA50" w14:textId="77777777" w:rsidTr="00297B5C">
        <w:trPr>
          <w:trHeight w:val="70"/>
        </w:trPr>
        <w:tc>
          <w:tcPr>
            <w:tcW w:w="3390"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60DF107"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45" w:type="pct"/>
            <w:tcBorders>
              <w:top w:val="single" w:sz="4" w:space="0" w:color="auto"/>
              <w:left w:val="single" w:sz="4" w:space="0" w:color="auto"/>
              <w:bottom w:val="single" w:sz="4" w:space="0" w:color="auto"/>
              <w:right w:val="nil"/>
            </w:tcBorders>
            <w:shd w:val="clear" w:color="000000" w:fill="FFFFFF"/>
            <w:vAlign w:val="center"/>
            <w:hideMark/>
          </w:tcPr>
          <w:p w14:paraId="2FE4587C"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01</w:t>
            </w:r>
          </w:p>
        </w:tc>
        <w:tc>
          <w:tcPr>
            <w:tcW w:w="165" w:type="pct"/>
            <w:tcBorders>
              <w:top w:val="single" w:sz="4" w:space="0" w:color="auto"/>
              <w:left w:val="single" w:sz="4" w:space="0" w:color="auto"/>
              <w:bottom w:val="single" w:sz="4" w:space="0" w:color="auto"/>
              <w:right w:val="nil"/>
            </w:tcBorders>
            <w:shd w:val="clear" w:color="000000" w:fill="FFFFFF"/>
            <w:vAlign w:val="center"/>
            <w:hideMark/>
          </w:tcPr>
          <w:p w14:paraId="662356B3"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02</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C20011"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654</w:t>
            </w:r>
          </w:p>
        </w:tc>
        <w:tc>
          <w:tcPr>
            <w:tcW w:w="58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18993B8"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211</w:t>
            </w:r>
          </w:p>
        </w:tc>
      </w:tr>
      <w:tr w:rsidR="00297B5C" w:rsidRPr="00297B5C" w14:paraId="6D1F92FB" w14:textId="77777777" w:rsidTr="00297B5C">
        <w:trPr>
          <w:trHeight w:val="70"/>
        </w:trPr>
        <w:tc>
          <w:tcPr>
            <w:tcW w:w="3390"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FCDCB31"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5" w:type="pct"/>
            <w:tcBorders>
              <w:top w:val="single" w:sz="4" w:space="0" w:color="auto"/>
              <w:left w:val="single" w:sz="4" w:space="0" w:color="auto"/>
              <w:bottom w:val="single" w:sz="4" w:space="0" w:color="auto"/>
              <w:right w:val="nil"/>
            </w:tcBorders>
            <w:shd w:val="clear" w:color="000000" w:fill="FFFFFF"/>
            <w:vAlign w:val="center"/>
            <w:hideMark/>
          </w:tcPr>
          <w:p w14:paraId="54F8DF41"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01</w:t>
            </w:r>
          </w:p>
        </w:tc>
        <w:tc>
          <w:tcPr>
            <w:tcW w:w="165" w:type="pct"/>
            <w:tcBorders>
              <w:top w:val="single" w:sz="4" w:space="0" w:color="auto"/>
              <w:left w:val="single" w:sz="4" w:space="0" w:color="auto"/>
              <w:bottom w:val="single" w:sz="4" w:space="0" w:color="auto"/>
              <w:right w:val="nil"/>
            </w:tcBorders>
            <w:shd w:val="clear" w:color="000000" w:fill="FFFFFF"/>
            <w:vAlign w:val="center"/>
            <w:hideMark/>
          </w:tcPr>
          <w:p w14:paraId="6A99B340"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04</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7E9B02"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955</w:t>
            </w:r>
          </w:p>
        </w:tc>
        <w:tc>
          <w:tcPr>
            <w:tcW w:w="58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50D5FC4"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172</w:t>
            </w:r>
          </w:p>
        </w:tc>
      </w:tr>
      <w:tr w:rsidR="00297B5C" w:rsidRPr="00297B5C" w14:paraId="2A8EFF9F" w14:textId="77777777" w:rsidTr="00297B5C">
        <w:trPr>
          <w:trHeight w:val="70"/>
        </w:trPr>
        <w:tc>
          <w:tcPr>
            <w:tcW w:w="3390"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F568A89"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5" w:type="pct"/>
            <w:tcBorders>
              <w:top w:val="single" w:sz="4" w:space="0" w:color="auto"/>
              <w:left w:val="single" w:sz="4" w:space="0" w:color="auto"/>
              <w:bottom w:val="single" w:sz="4" w:space="0" w:color="auto"/>
              <w:right w:val="nil"/>
            </w:tcBorders>
            <w:shd w:val="clear" w:color="000000" w:fill="FFFFFF"/>
            <w:vAlign w:val="center"/>
            <w:hideMark/>
          </w:tcPr>
          <w:p w14:paraId="660DA493"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01</w:t>
            </w:r>
          </w:p>
        </w:tc>
        <w:tc>
          <w:tcPr>
            <w:tcW w:w="165" w:type="pct"/>
            <w:tcBorders>
              <w:top w:val="single" w:sz="4" w:space="0" w:color="auto"/>
              <w:left w:val="single" w:sz="4" w:space="0" w:color="auto"/>
              <w:bottom w:val="single" w:sz="4" w:space="0" w:color="auto"/>
              <w:right w:val="nil"/>
            </w:tcBorders>
            <w:shd w:val="clear" w:color="000000" w:fill="FFFFFF"/>
            <w:vAlign w:val="center"/>
            <w:hideMark/>
          </w:tcPr>
          <w:p w14:paraId="346F908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06</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07EE1F"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66</w:t>
            </w:r>
          </w:p>
        </w:tc>
        <w:tc>
          <w:tcPr>
            <w:tcW w:w="58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646F0C1"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r>
      <w:tr w:rsidR="00297B5C" w:rsidRPr="00297B5C" w14:paraId="38D82100" w14:textId="77777777" w:rsidTr="00297B5C">
        <w:trPr>
          <w:trHeight w:val="70"/>
        </w:trPr>
        <w:tc>
          <w:tcPr>
            <w:tcW w:w="3390"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AF132A1"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Другие общегосударственные вопросы</w:t>
            </w:r>
          </w:p>
        </w:tc>
        <w:tc>
          <w:tcPr>
            <w:tcW w:w="145" w:type="pct"/>
            <w:tcBorders>
              <w:top w:val="single" w:sz="4" w:space="0" w:color="auto"/>
              <w:left w:val="single" w:sz="4" w:space="0" w:color="auto"/>
              <w:bottom w:val="single" w:sz="4" w:space="0" w:color="auto"/>
              <w:right w:val="nil"/>
            </w:tcBorders>
            <w:shd w:val="clear" w:color="000000" w:fill="FFFFFF"/>
            <w:vAlign w:val="center"/>
            <w:hideMark/>
          </w:tcPr>
          <w:p w14:paraId="2230295A"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01</w:t>
            </w:r>
          </w:p>
        </w:tc>
        <w:tc>
          <w:tcPr>
            <w:tcW w:w="165" w:type="pct"/>
            <w:tcBorders>
              <w:top w:val="single" w:sz="4" w:space="0" w:color="auto"/>
              <w:left w:val="single" w:sz="4" w:space="0" w:color="auto"/>
              <w:bottom w:val="single" w:sz="4" w:space="0" w:color="auto"/>
              <w:right w:val="nil"/>
            </w:tcBorders>
            <w:shd w:val="clear" w:color="000000" w:fill="FFFFFF"/>
            <w:vAlign w:val="center"/>
            <w:hideMark/>
          </w:tcPr>
          <w:p w14:paraId="2CAF1386"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13</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8CCD80"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1 471</w:t>
            </w:r>
          </w:p>
        </w:tc>
        <w:tc>
          <w:tcPr>
            <w:tcW w:w="58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BB48ED3"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72</w:t>
            </w:r>
          </w:p>
        </w:tc>
      </w:tr>
      <w:tr w:rsidR="00297B5C" w:rsidRPr="00297B5C" w14:paraId="752E38B3" w14:textId="77777777" w:rsidTr="00297B5C">
        <w:trPr>
          <w:trHeight w:val="70"/>
        </w:trPr>
        <w:tc>
          <w:tcPr>
            <w:tcW w:w="3390"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676C980"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Национальная оборона</w:t>
            </w:r>
          </w:p>
        </w:tc>
        <w:tc>
          <w:tcPr>
            <w:tcW w:w="145" w:type="pct"/>
            <w:tcBorders>
              <w:top w:val="single" w:sz="4" w:space="0" w:color="auto"/>
              <w:left w:val="single" w:sz="4" w:space="0" w:color="auto"/>
              <w:bottom w:val="single" w:sz="4" w:space="0" w:color="auto"/>
              <w:right w:val="nil"/>
            </w:tcBorders>
            <w:shd w:val="clear" w:color="000000" w:fill="FFFFFF"/>
            <w:vAlign w:val="center"/>
            <w:hideMark/>
          </w:tcPr>
          <w:p w14:paraId="261D1ECD"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02</w:t>
            </w:r>
          </w:p>
        </w:tc>
        <w:tc>
          <w:tcPr>
            <w:tcW w:w="165" w:type="pct"/>
            <w:tcBorders>
              <w:top w:val="single" w:sz="4" w:space="0" w:color="auto"/>
              <w:left w:val="single" w:sz="4" w:space="0" w:color="auto"/>
              <w:bottom w:val="single" w:sz="4" w:space="0" w:color="auto"/>
              <w:right w:val="nil"/>
            </w:tcBorders>
            <w:shd w:val="clear" w:color="000000" w:fill="FFFFFF"/>
            <w:vAlign w:val="center"/>
            <w:hideMark/>
          </w:tcPr>
          <w:p w14:paraId="4633562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7CA1B5"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82</w:t>
            </w:r>
          </w:p>
        </w:tc>
        <w:tc>
          <w:tcPr>
            <w:tcW w:w="58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A54758B"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82</w:t>
            </w:r>
          </w:p>
        </w:tc>
      </w:tr>
      <w:tr w:rsidR="00297B5C" w:rsidRPr="00297B5C" w14:paraId="633C3251" w14:textId="77777777" w:rsidTr="00297B5C">
        <w:trPr>
          <w:trHeight w:val="70"/>
        </w:trPr>
        <w:tc>
          <w:tcPr>
            <w:tcW w:w="3390"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94217C1"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Мобилизационная и вневойсковая подготовка</w:t>
            </w:r>
          </w:p>
        </w:tc>
        <w:tc>
          <w:tcPr>
            <w:tcW w:w="145" w:type="pct"/>
            <w:tcBorders>
              <w:top w:val="single" w:sz="4" w:space="0" w:color="auto"/>
              <w:left w:val="single" w:sz="4" w:space="0" w:color="auto"/>
              <w:bottom w:val="single" w:sz="4" w:space="0" w:color="auto"/>
              <w:right w:val="nil"/>
            </w:tcBorders>
            <w:shd w:val="clear" w:color="000000" w:fill="FFFFFF"/>
            <w:vAlign w:val="center"/>
            <w:hideMark/>
          </w:tcPr>
          <w:p w14:paraId="4795E9CE"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02</w:t>
            </w:r>
          </w:p>
        </w:tc>
        <w:tc>
          <w:tcPr>
            <w:tcW w:w="165" w:type="pct"/>
            <w:tcBorders>
              <w:top w:val="single" w:sz="4" w:space="0" w:color="auto"/>
              <w:left w:val="single" w:sz="4" w:space="0" w:color="auto"/>
              <w:bottom w:val="single" w:sz="4" w:space="0" w:color="auto"/>
              <w:right w:val="nil"/>
            </w:tcBorders>
            <w:shd w:val="clear" w:color="000000" w:fill="FFFFFF"/>
            <w:vAlign w:val="center"/>
            <w:hideMark/>
          </w:tcPr>
          <w:p w14:paraId="5D37617F"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03</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A420ED"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82</w:t>
            </w:r>
          </w:p>
        </w:tc>
        <w:tc>
          <w:tcPr>
            <w:tcW w:w="58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38FEB22"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82</w:t>
            </w:r>
          </w:p>
        </w:tc>
      </w:tr>
      <w:tr w:rsidR="00297B5C" w:rsidRPr="00297B5C" w14:paraId="03BE8666" w14:textId="77777777" w:rsidTr="00297B5C">
        <w:trPr>
          <w:trHeight w:val="70"/>
        </w:trPr>
        <w:tc>
          <w:tcPr>
            <w:tcW w:w="3390"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7634BC2"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45" w:type="pct"/>
            <w:tcBorders>
              <w:top w:val="single" w:sz="4" w:space="0" w:color="auto"/>
              <w:left w:val="single" w:sz="4" w:space="0" w:color="auto"/>
              <w:bottom w:val="single" w:sz="4" w:space="0" w:color="auto"/>
              <w:right w:val="nil"/>
            </w:tcBorders>
            <w:shd w:val="clear" w:color="000000" w:fill="FFFFFF"/>
            <w:vAlign w:val="center"/>
            <w:hideMark/>
          </w:tcPr>
          <w:p w14:paraId="575E0E6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03</w:t>
            </w:r>
          </w:p>
        </w:tc>
        <w:tc>
          <w:tcPr>
            <w:tcW w:w="165" w:type="pct"/>
            <w:tcBorders>
              <w:top w:val="single" w:sz="4" w:space="0" w:color="auto"/>
              <w:left w:val="single" w:sz="4" w:space="0" w:color="auto"/>
              <w:bottom w:val="single" w:sz="4" w:space="0" w:color="auto"/>
              <w:right w:val="nil"/>
            </w:tcBorders>
            <w:shd w:val="clear" w:color="000000" w:fill="FFFFFF"/>
            <w:vAlign w:val="center"/>
            <w:hideMark/>
          </w:tcPr>
          <w:p w14:paraId="4E5B0604"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02B2AE"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216</w:t>
            </w:r>
          </w:p>
        </w:tc>
        <w:tc>
          <w:tcPr>
            <w:tcW w:w="58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38D6DEB"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r>
      <w:tr w:rsidR="00297B5C" w:rsidRPr="00297B5C" w14:paraId="190CBDB1" w14:textId="77777777" w:rsidTr="00297B5C">
        <w:trPr>
          <w:trHeight w:val="70"/>
        </w:trPr>
        <w:tc>
          <w:tcPr>
            <w:tcW w:w="3390"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F36A91B"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45" w:type="pct"/>
            <w:tcBorders>
              <w:top w:val="single" w:sz="4" w:space="0" w:color="auto"/>
              <w:left w:val="single" w:sz="4" w:space="0" w:color="auto"/>
              <w:bottom w:val="single" w:sz="4" w:space="0" w:color="auto"/>
              <w:right w:val="nil"/>
            </w:tcBorders>
            <w:shd w:val="clear" w:color="000000" w:fill="FFFFFF"/>
            <w:vAlign w:val="center"/>
            <w:hideMark/>
          </w:tcPr>
          <w:p w14:paraId="2F025789"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03</w:t>
            </w:r>
          </w:p>
        </w:tc>
        <w:tc>
          <w:tcPr>
            <w:tcW w:w="165" w:type="pct"/>
            <w:tcBorders>
              <w:top w:val="single" w:sz="4" w:space="0" w:color="auto"/>
              <w:left w:val="single" w:sz="4" w:space="0" w:color="auto"/>
              <w:bottom w:val="single" w:sz="4" w:space="0" w:color="auto"/>
              <w:right w:val="nil"/>
            </w:tcBorders>
            <w:shd w:val="clear" w:color="000000" w:fill="FFFFFF"/>
            <w:vAlign w:val="center"/>
            <w:hideMark/>
          </w:tcPr>
          <w:p w14:paraId="07E4FDBC"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09</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E6DC67"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216</w:t>
            </w:r>
          </w:p>
        </w:tc>
        <w:tc>
          <w:tcPr>
            <w:tcW w:w="58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1A243B9"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r>
      <w:tr w:rsidR="00297B5C" w:rsidRPr="00297B5C" w14:paraId="247F47FB" w14:textId="77777777" w:rsidTr="00297B5C">
        <w:trPr>
          <w:trHeight w:val="70"/>
        </w:trPr>
        <w:tc>
          <w:tcPr>
            <w:tcW w:w="3390"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8D5EC98"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Национальная экономика</w:t>
            </w:r>
          </w:p>
        </w:tc>
        <w:tc>
          <w:tcPr>
            <w:tcW w:w="145" w:type="pct"/>
            <w:tcBorders>
              <w:top w:val="single" w:sz="4" w:space="0" w:color="auto"/>
              <w:left w:val="single" w:sz="4" w:space="0" w:color="auto"/>
              <w:bottom w:val="single" w:sz="4" w:space="0" w:color="auto"/>
              <w:right w:val="nil"/>
            </w:tcBorders>
            <w:shd w:val="clear" w:color="000000" w:fill="FFFFFF"/>
            <w:vAlign w:val="center"/>
            <w:hideMark/>
          </w:tcPr>
          <w:p w14:paraId="61E24D0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04</w:t>
            </w:r>
          </w:p>
        </w:tc>
        <w:tc>
          <w:tcPr>
            <w:tcW w:w="165" w:type="pct"/>
            <w:tcBorders>
              <w:top w:val="single" w:sz="4" w:space="0" w:color="auto"/>
              <w:left w:val="single" w:sz="4" w:space="0" w:color="auto"/>
              <w:bottom w:val="single" w:sz="4" w:space="0" w:color="auto"/>
              <w:right w:val="nil"/>
            </w:tcBorders>
            <w:shd w:val="clear" w:color="000000" w:fill="FFFFFF"/>
            <w:vAlign w:val="center"/>
            <w:hideMark/>
          </w:tcPr>
          <w:p w14:paraId="41B1B5CC"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982C0C"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1 437</w:t>
            </w:r>
          </w:p>
        </w:tc>
        <w:tc>
          <w:tcPr>
            <w:tcW w:w="58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DDEB980"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667</w:t>
            </w:r>
          </w:p>
        </w:tc>
      </w:tr>
      <w:tr w:rsidR="00297B5C" w:rsidRPr="00297B5C" w14:paraId="15CF2B8C" w14:textId="77777777" w:rsidTr="00297B5C">
        <w:trPr>
          <w:trHeight w:val="70"/>
        </w:trPr>
        <w:tc>
          <w:tcPr>
            <w:tcW w:w="3390"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1F931EA"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Сельское хозяйство и рыболовство</w:t>
            </w:r>
          </w:p>
        </w:tc>
        <w:tc>
          <w:tcPr>
            <w:tcW w:w="145" w:type="pct"/>
            <w:tcBorders>
              <w:top w:val="single" w:sz="4" w:space="0" w:color="auto"/>
              <w:left w:val="single" w:sz="4" w:space="0" w:color="auto"/>
              <w:bottom w:val="single" w:sz="4" w:space="0" w:color="auto"/>
              <w:right w:val="nil"/>
            </w:tcBorders>
            <w:shd w:val="clear" w:color="000000" w:fill="FFFFFF"/>
            <w:vAlign w:val="center"/>
            <w:hideMark/>
          </w:tcPr>
          <w:p w14:paraId="0FFCADA9"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04</w:t>
            </w:r>
          </w:p>
        </w:tc>
        <w:tc>
          <w:tcPr>
            <w:tcW w:w="165" w:type="pct"/>
            <w:tcBorders>
              <w:top w:val="single" w:sz="4" w:space="0" w:color="auto"/>
              <w:left w:val="single" w:sz="4" w:space="0" w:color="auto"/>
              <w:bottom w:val="single" w:sz="4" w:space="0" w:color="auto"/>
              <w:right w:val="nil"/>
            </w:tcBorders>
            <w:shd w:val="clear" w:color="000000" w:fill="FFFFFF"/>
            <w:vAlign w:val="center"/>
            <w:hideMark/>
          </w:tcPr>
          <w:p w14:paraId="6B9EE317"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05</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7ADA1F"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26</w:t>
            </w:r>
          </w:p>
        </w:tc>
        <w:tc>
          <w:tcPr>
            <w:tcW w:w="58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90EBF57"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25</w:t>
            </w:r>
          </w:p>
        </w:tc>
      </w:tr>
      <w:tr w:rsidR="00297B5C" w:rsidRPr="00297B5C" w14:paraId="0D6E11EF" w14:textId="77777777" w:rsidTr="00297B5C">
        <w:trPr>
          <w:trHeight w:val="70"/>
        </w:trPr>
        <w:tc>
          <w:tcPr>
            <w:tcW w:w="3390"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7C66384"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Дорожное хозяйство (дорожные фонды)</w:t>
            </w:r>
          </w:p>
        </w:tc>
        <w:tc>
          <w:tcPr>
            <w:tcW w:w="145" w:type="pct"/>
            <w:tcBorders>
              <w:top w:val="single" w:sz="4" w:space="0" w:color="auto"/>
              <w:left w:val="single" w:sz="4" w:space="0" w:color="auto"/>
              <w:bottom w:val="single" w:sz="4" w:space="0" w:color="auto"/>
              <w:right w:val="nil"/>
            </w:tcBorders>
            <w:shd w:val="clear" w:color="000000" w:fill="FFFFFF"/>
            <w:vAlign w:val="center"/>
            <w:hideMark/>
          </w:tcPr>
          <w:p w14:paraId="20E487A3"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04</w:t>
            </w:r>
          </w:p>
        </w:tc>
        <w:tc>
          <w:tcPr>
            <w:tcW w:w="165" w:type="pct"/>
            <w:tcBorders>
              <w:top w:val="single" w:sz="4" w:space="0" w:color="auto"/>
              <w:left w:val="single" w:sz="4" w:space="0" w:color="auto"/>
              <w:bottom w:val="single" w:sz="4" w:space="0" w:color="auto"/>
              <w:right w:val="nil"/>
            </w:tcBorders>
            <w:shd w:val="clear" w:color="000000" w:fill="FFFFFF"/>
            <w:vAlign w:val="center"/>
            <w:hideMark/>
          </w:tcPr>
          <w:p w14:paraId="7A343308"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09</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96AA4D"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558</w:t>
            </w:r>
          </w:p>
        </w:tc>
        <w:tc>
          <w:tcPr>
            <w:tcW w:w="58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2101122"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r>
      <w:tr w:rsidR="00297B5C" w:rsidRPr="00297B5C" w14:paraId="1C0808B2" w14:textId="77777777" w:rsidTr="00297B5C">
        <w:trPr>
          <w:trHeight w:val="70"/>
        </w:trPr>
        <w:tc>
          <w:tcPr>
            <w:tcW w:w="3390"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2B2A35D"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145" w:type="pct"/>
            <w:tcBorders>
              <w:top w:val="single" w:sz="4" w:space="0" w:color="auto"/>
              <w:left w:val="single" w:sz="4" w:space="0" w:color="auto"/>
              <w:bottom w:val="single" w:sz="4" w:space="0" w:color="auto"/>
              <w:right w:val="nil"/>
            </w:tcBorders>
            <w:shd w:val="clear" w:color="000000" w:fill="FFFFFF"/>
            <w:vAlign w:val="center"/>
            <w:hideMark/>
          </w:tcPr>
          <w:p w14:paraId="2A3200B3"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04</w:t>
            </w:r>
          </w:p>
        </w:tc>
        <w:tc>
          <w:tcPr>
            <w:tcW w:w="165" w:type="pct"/>
            <w:tcBorders>
              <w:top w:val="single" w:sz="4" w:space="0" w:color="auto"/>
              <w:left w:val="single" w:sz="4" w:space="0" w:color="auto"/>
              <w:bottom w:val="single" w:sz="4" w:space="0" w:color="auto"/>
              <w:right w:val="nil"/>
            </w:tcBorders>
            <w:shd w:val="clear" w:color="000000" w:fill="FFFFFF"/>
            <w:vAlign w:val="center"/>
            <w:hideMark/>
          </w:tcPr>
          <w:p w14:paraId="5B51ABAB"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12</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339463"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853</w:t>
            </w:r>
          </w:p>
        </w:tc>
        <w:tc>
          <w:tcPr>
            <w:tcW w:w="58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0D08EEE"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642</w:t>
            </w:r>
          </w:p>
        </w:tc>
      </w:tr>
      <w:tr w:rsidR="00297B5C" w:rsidRPr="00297B5C" w14:paraId="0E8F259E" w14:textId="77777777" w:rsidTr="00297B5C">
        <w:trPr>
          <w:trHeight w:val="70"/>
        </w:trPr>
        <w:tc>
          <w:tcPr>
            <w:tcW w:w="3390"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B424C08"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Жилищно-коммунальное хозяйство</w:t>
            </w:r>
          </w:p>
        </w:tc>
        <w:tc>
          <w:tcPr>
            <w:tcW w:w="145" w:type="pct"/>
            <w:tcBorders>
              <w:top w:val="single" w:sz="4" w:space="0" w:color="auto"/>
              <w:left w:val="single" w:sz="4" w:space="0" w:color="auto"/>
              <w:bottom w:val="single" w:sz="4" w:space="0" w:color="auto"/>
              <w:right w:val="nil"/>
            </w:tcBorders>
            <w:shd w:val="clear" w:color="000000" w:fill="FFFFFF"/>
            <w:vAlign w:val="center"/>
            <w:hideMark/>
          </w:tcPr>
          <w:p w14:paraId="396BD807"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05</w:t>
            </w:r>
          </w:p>
        </w:tc>
        <w:tc>
          <w:tcPr>
            <w:tcW w:w="165" w:type="pct"/>
            <w:tcBorders>
              <w:top w:val="single" w:sz="4" w:space="0" w:color="auto"/>
              <w:left w:val="single" w:sz="4" w:space="0" w:color="auto"/>
              <w:bottom w:val="single" w:sz="4" w:space="0" w:color="auto"/>
              <w:right w:val="nil"/>
            </w:tcBorders>
            <w:shd w:val="clear" w:color="000000" w:fill="FFFFFF"/>
            <w:vAlign w:val="center"/>
            <w:hideMark/>
          </w:tcPr>
          <w:p w14:paraId="794B479A"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06CE96"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914</w:t>
            </w:r>
          </w:p>
        </w:tc>
        <w:tc>
          <w:tcPr>
            <w:tcW w:w="58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8304336"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265</w:t>
            </w:r>
          </w:p>
        </w:tc>
      </w:tr>
      <w:tr w:rsidR="00297B5C" w:rsidRPr="00297B5C" w14:paraId="52C823D9" w14:textId="77777777" w:rsidTr="00297B5C">
        <w:trPr>
          <w:trHeight w:val="70"/>
        </w:trPr>
        <w:tc>
          <w:tcPr>
            <w:tcW w:w="3390"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4A2DE50"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Благоустройство</w:t>
            </w:r>
          </w:p>
        </w:tc>
        <w:tc>
          <w:tcPr>
            <w:tcW w:w="145" w:type="pct"/>
            <w:tcBorders>
              <w:top w:val="single" w:sz="4" w:space="0" w:color="auto"/>
              <w:left w:val="single" w:sz="4" w:space="0" w:color="auto"/>
              <w:bottom w:val="single" w:sz="4" w:space="0" w:color="auto"/>
              <w:right w:val="nil"/>
            </w:tcBorders>
            <w:shd w:val="clear" w:color="000000" w:fill="FFFFFF"/>
            <w:vAlign w:val="center"/>
            <w:hideMark/>
          </w:tcPr>
          <w:p w14:paraId="17377A9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05</w:t>
            </w:r>
          </w:p>
        </w:tc>
        <w:tc>
          <w:tcPr>
            <w:tcW w:w="165" w:type="pct"/>
            <w:tcBorders>
              <w:top w:val="single" w:sz="4" w:space="0" w:color="auto"/>
              <w:left w:val="single" w:sz="4" w:space="0" w:color="auto"/>
              <w:bottom w:val="single" w:sz="4" w:space="0" w:color="auto"/>
              <w:right w:val="nil"/>
            </w:tcBorders>
            <w:shd w:val="clear" w:color="000000" w:fill="FFFFFF"/>
            <w:vAlign w:val="center"/>
            <w:hideMark/>
          </w:tcPr>
          <w:p w14:paraId="46665F99"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03</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6E56A2"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914</w:t>
            </w:r>
          </w:p>
        </w:tc>
        <w:tc>
          <w:tcPr>
            <w:tcW w:w="58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3FE6DD5"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265</w:t>
            </w:r>
          </w:p>
        </w:tc>
      </w:tr>
      <w:tr w:rsidR="00297B5C" w:rsidRPr="00297B5C" w14:paraId="18E50365" w14:textId="77777777" w:rsidTr="00297B5C">
        <w:trPr>
          <w:trHeight w:val="70"/>
        </w:trPr>
        <w:tc>
          <w:tcPr>
            <w:tcW w:w="3390"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31420C2"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Образование</w:t>
            </w:r>
          </w:p>
        </w:tc>
        <w:tc>
          <w:tcPr>
            <w:tcW w:w="145" w:type="pct"/>
            <w:tcBorders>
              <w:top w:val="single" w:sz="4" w:space="0" w:color="auto"/>
              <w:left w:val="single" w:sz="4" w:space="0" w:color="auto"/>
              <w:bottom w:val="single" w:sz="4" w:space="0" w:color="auto"/>
              <w:right w:val="nil"/>
            </w:tcBorders>
            <w:shd w:val="clear" w:color="000000" w:fill="FFFFFF"/>
            <w:vAlign w:val="center"/>
            <w:hideMark/>
          </w:tcPr>
          <w:p w14:paraId="1639A605"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07</w:t>
            </w:r>
          </w:p>
        </w:tc>
        <w:tc>
          <w:tcPr>
            <w:tcW w:w="165" w:type="pct"/>
            <w:tcBorders>
              <w:top w:val="single" w:sz="4" w:space="0" w:color="auto"/>
              <w:left w:val="single" w:sz="4" w:space="0" w:color="auto"/>
              <w:bottom w:val="single" w:sz="4" w:space="0" w:color="auto"/>
              <w:right w:val="nil"/>
            </w:tcBorders>
            <w:shd w:val="clear" w:color="000000" w:fill="FFFFFF"/>
            <w:vAlign w:val="center"/>
            <w:hideMark/>
          </w:tcPr>
          <w:p w14:paraId="3CA2C4BD"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6265F8"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12</w:t>
            </w:r>
          </w:p>
        </w:tc>
        <w:tc>
          <w:tcPr>
            <w:tcW w:w="58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8EEB6BC"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r>
      <w:tr w:rsidR="00297B5C" w:rsidRPr="00297B5C" w14:paraId="4599660E" w14:textId="77777777" w:rsidTr="00297B5C">
        <w:trPr>
          <w:trHeight w:val="70"/>
        </w:trPr>
        <w:tc>
          <w:tcPr>
            <w:tcW w:w="3390"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4BFFCE7"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Молодежная политика</w:t>
            </w:r>
          </w:p>
        </w:tc>
        <w:tc>
          <w:tcPr>
            <w:tcW w:w="145" w:type="pct"/>
            <w:tcBorders>
              <w:top w:val="single" w:sz="4" w:space="0" w:color="auto"/>
              <w:left w:val="single" w:sz="4" w:space="0" w:color="auto"/>
              <w:bottom w:val="single" w:sz="4" w:space="0" w:color="auto"/>
              <w:right w:val="nil"/>
            </w:tcBorders>
            <w:shd w:val="clear" w:color="000000" w:fill="FFFFFF"/>
            <w:vAlign w:val="center"/>
            <w:hideMark/>
          </w:tcPr>
          <w:p w14:paraId="74560122"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07</w:t>
            </w:r>
          </w:p>
        </w:tc>
        <w:tc>
          <w:tcPr>
            <w:tcW w:w="165" w:type="pct"/>
            <w:tcBorders>
              <w:top w:val="single" w:sz="4" w:space="0" w:color="auto"/>
              <w:left w:val="single" w:sz="4" w:space="0" w:color="auto"/>
              <w:bottom w:val="single" w:sz="4" w:space="0" w:color="auto"/>
              <w:right w:val="nil"/>
            </w:tcBorders>
            <w:shd w:val="clear" w:color="000000" w:fill="FFFFFF"/>
            <w:vAlign w:val="center"/>
            <w:hideMark/>
          </w:tcPr>
          <w:p w14:paraId="22765FAD"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07</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414019"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12</w:t>
            </w:r>
          </w:p>
        </w:tc>
        <w:tc>
          <w:tcPr>
            <w:tcW w:w="58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C44C72B"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r>
      <w:tr w:rsidR="00297B5C" w:rsidRPr="00297B5C" w14:paraId="5F03B5FD" w14:textId="77777777" w:rsidTr="00297B5C">
        <w:trPr>
          <w:trHeight w:val="70"/>
        </w:trPr>
        <w:tc>
          <w:tcPr>
            <w:tcW w:w="3390"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8ED1216"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КУЛЬТУРА, КИНЕМАТОГРАФИЯ</w:t>
            </w:r>
          </w:p>
        </w:tc>
        <w:tc>
          <w:tcPr>
            <w:tcW w:w="145" w:type="pct"/>
            <w:tcBorders>
              <w:top w:val="single" w:sz="4" w:space="0" w:color="auto"/>
              <w:left w:val="single" w:sz="4" w:space="0" w:color="auto"/>
              <w:bottom w:val="single" w:sz="4" w:space="0" w:color="auto"/>
              <w:right w:val="nil"/>
            </w:tcBorders>
            <w:shd w:val="clear" w:color="000000" w:fill="FFFFFF"/>
            <w:vAlign w:val="center"/>
            <w:hideMark/>
          </w:tcPr>
          <w:p w14:paraId="29DB9828"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08</w:t>
            </w:r>
          </w:p>
        </w:tc>
        <w:tc>
          <w:tcPr>
            <w:tcW w:w="165" w:type="pct"/>
            <w:tcBorders>
              <w:top w:val="single" w:sz="4" w:space="0" w:color="auto"/>
              <w:left w:val="single" w:sz="4" w:space="0" w:color="auto"/>
              <w:bottom w:val="single" w:sz="4" w:space="0" w:color="auto"/>
              <w:right w:val="nil"/>
            </w:tcBorders>
            <w:shd w:val="clear" w:color="000000" w:fill="FFFFFF"/>
            <w:vAlign w:val="center"/>
            <w:hideMark/>
          </w:tcPr>
          <w:p w14:paraId="6868F8EA"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226AA"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158</w:t>
            </w:r>
          </w:p>
        </w:tc>
        <w:tc>
          <w:tcPr>
            <w:tcW w:w="58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F3212B0"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r>
      <w:tr w:rsidR="00297B5C" w:rsidRPr="00297B5C" w14:paraId="55BE9A34" w14:textId="77777777" w:rsidTr="00297B5C">
        <w:trPr>
          <w:trHeight w:val="70"/>
        </w:trPr>
        <w:tc>
          <w:tcPr>
            <w:tcW w:w="3390"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C6992C3"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Культура</w:t>
            </w:r>
          </w:p>
        </w:tc>
        <w:tc>
          <w:tcPr>
            <w:tcW w:w="145" w:type="pct"/>
            <w:tcBorders>
              <w:top w:val="single" w:sz="4" w:space="0" w:color="auto"/>
              <w:left w:val="single" w:sz="4" w:space="0" w:color="auto"/>
              <w:bottom w:val="single" w:sz="4" w:space="0" w:color="auto"/>
              <w:right w:val="nil"/>
            </w:tcBorders>
            <w:shd w:val="clear" w:color="000000" w:fill="FFFFFF"/>
            <w:vAlign w:val="center"/>
            <w:hideMark/>
          </w:tcPr>
          <w:p w14:paraId="6930133C"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08</w:t>
            </w:r>
          </w:p>
        </w:tc>
        <w:tc>
          <w:tcPr>
            <w:tcW w:w="165" w:type="pct"/>
            <w:tcBorders>
              <w:top w:val="single" w:sz="4" w:space="0" w:color="auto"/>
              <w:left w:val="single" w:sz="4" w:space="0" w:color="auto"/>
              <w:bottom w:val="single" w:sz="4" w:space="0" w:color="auto"/>
              <w:right w:val="nil"/>
            </w:tcBorders>
            <w:shd w:val="clear" w:color="000000" w:fill="FFFFFF"/>
            <w:vAlign w:val="center"/>
            <w:hideMark/>
          </w:tcPr>
          <w:p w14:paraId="745EE12D" w14:textId="77777777" w:rsidR="00297B5C" w:rsidRPr="00297B5C" w:rsidRDefault="00297B5C" w:rsidP="00297B5C">
            <w:pPr>
              <w:spacing w:after="0" w:line="240" w:lineRule="auto"/>
              <w:jc w:val="center"/>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01</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F16944"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158</w:t>
            </w:r>
          </w:p>
        </w:tc>
        <w:tc>
          <w:tcPr>
            <w:tcW w:w="58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6604187"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0</w:t>
            </w:r>
          </w:p>
        </w:tc>
      </w:tr>
      <w:tr w:rsidR="00297B5C" w:rsidRPr="00297B5C" w14:paraId="10C6D683" w14:textId="77777777" w:rsidTr="00297B5C">
        <w:trPr>
          <w:trHeight w:val="70"/>
        </w:trPr>
        <w:tc>
          <w:tcPr>
            <w:tcW w:w="3390"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0C2EA5A5"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Итого</w:t>
            </w:r>
          </w:p>
        </w:tc>
        <w:tc>
          <w:tcPr>
            <w:tcW w:w="145" w:type="pct"/>
            <w:tcBorders>
              <w:top w:val="single" w:sz="4" w:space="0" w:color="auto"/>
              <w:left w:val="nil"/>
              <w:bottom w:val="single" w:sz="8" w:space="0" w:color="auto"/>
              <w:right w:val="single" w:sz="4" w:space="0" w:color="auto"/>
            </w:tcBorders>
            <w:shd w:val="clear" w:color="000000" w:fill="FFFFFF"/>
            <w:noWrap/>
            <w:vAlign w:val="bottom"/>
            <w:hideMark/>
          </w:tcPr>
          <w:p w14:paraId="74955BDE"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165" w:type="pct"/>
            <w:tcBorders>
              <w:top w:val="single" w:sz="4" w:space="0" w:color="auto"/>
              <w:left w:val="nil"/>
              <w:bottom w:val="single" w:sz="8" w:space="0" w:color="auto"/>
              <w:right w:val="nil"/>
            </w:tcBorders>
            <w:shd w:val="clear" w:color="000000" w:fill="FFFFFF"/>
            <w:noWrap/>
            <w:vAlign w:val="bottom"/>
            <w:hideMark/>
          </w:tcPr>
          <w:p w14:paraId="20F244F1" w14:textId="77777777" w:rsidR="00297B5C" w:rsidRPr="00297B5C" w:rsidRDefault="00297B5C" w:rsidP="00297B5C">
            <w:pPr>
              <w:spacing w:after="0" w:line="240" w:lineRule="auto"/>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 </w:t>
            </w:r>
          </w:p>
        </w:tc>
        <w:tc>
          <w:tcPr>
            <w:tcW w:w="714"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094B9D9B"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5 965</w:t>
            </w:r>
          </w:p>
        </w:tc>
        <w:tc>
          <w:tcPr>
            <w:tcW w:w="585"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34EA04CC" w14:textId="77777777" w:rsidR="00297B5C" w:rsidRPr="00297B5C" w:rsidRDefault="00297B5C" w:rsidP="00297B5C">
            <w:pPr>
              <w:spacing w:after="0" w:line="240" w:lineRule="auto"/>
              <w:jc w:val="right"/>
              <w:rPr>
                <w:rFonts w:ascii="Times New Roman" w:eastAsia="Times New Roman" w:hAnsi="Times New Roman" w:cs="Times New Roman"/>
                <w:b/>
                <w:bCs/>
                <w:sz w:val="12"/>
                <w:szCs w:val="12"/>
                <w:lang w:eastAsia="ru-RU"/>
              </w:rPr>
            </w:pPr>
            <w:r w:rsidRPr="00297B5C">
              <w:rPr>
                <w:rFonts w:ascii="Times New Roman" w:eastAsia="Times New Roman" w:hAnsi="Times New Roman" w:cs="Times New Roman"/>
                <w:b/>
                <w:bCs/>
                <w:sz w:val="12"/>
                <w:szCs w:val="12"/>
                <w:lang w:eastAsia="ru-RU"/>
              </w:rPr>
              <w:t>1 469</w:t>
            </w:r>
          </w:p>
        </w:tc>
      </w:tr>
    </w:tbl>
    <w:p w14:paraId="37200F3F" w14:textId="77777777" w:rsidR="00DB7674" w:rsidRDefault="00DB7674" w:rsidP="00297B5C">
      <w:pPr>
        <w:spacing w:after="0"/>
        <w:ind w:firstLine="284"/>
        <w:rPr>
          <w:rFonts w:ascii="Times New Roman" w:eastAsia="Calibri" w:hAnsi="Times New Roman" w:cs="Times New Roman"/>
          <w:bCs/>
          <w:sz w:val="12"/>
          <w:szCs w:val="12"/>
        </w:rPr>
      </w:pPr>
    </w:p>
    <w:p w14:paraId="63F5AB71" w14:textId="77777777" w:rsidR="00DB7674" w:rsidRPr="00DB7674" w:rsidRDefault="00DB7674" w:rsidP="00DB7674">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 4</w:t>
      </w:r>
    </w:p>
    <w:p w14:paraId="62BEF9CC" w14:textId="77777777" w:rsidR="00DB7674" w:rsidRDefault="00DB7674" w:rsidP="00DB7674">
      <w:pPr>
        <w:spacing w:after="0"/>
        <w:ind w:firstLine="284"/>
        <w:jc w:val="right"/>
        <w:rPr>
          <w:rFonts w:ascii="Times New Roman" w:eastAsia="Calibri" w:hAnsi="Times New Roman" w:cs="Times New Roman"/>
          <w:bCs/>
          <w:sz w:val="12"/>
          <w:szCs w:val="12"/>
        </w:rPr>
      </w:pPr>
      <w:r w:rsidRPr="00DB7674">
        <w:rPr>
          <w:rFonts w:ascii="Times New Roman" w:eastAsia="Calibri" w:hAnsi="Times New Roman" w:cs="Times New Roman"/>
          <w:bCs/>
          <w:sz w:val="12"/>
          <w:szCs w:val="12"/>
        </w:rPr>
        <w:t>к Решению Собрания Представителей сельского поселения Верхняя Орлянка</w:t>
      </w:r>
    </w:p>
    <w:p w14:paraId="5381E897" w14:textId="77777777" w:rsidR="00DB7674" w:rsidRDefault="00DB7674" w:rsidP="00DB7674">
      <w:pPr>
        <w:spacing w:after="0"/>
        <w:ind w:firstLine="284"/>
        <w:jc w:val="right"/>
        <w:rPr>
          <w:rFonts w:ascii="Times New Roman" w:eastAsia="Calibri" w:hAnsi="Times New Roman" w:cs="Times New Roman"/>
          <w:bCs/>
          <w:sz w:val="12"/>
          <w:szCs w:val="12"/>
        </w:rPr>
      </w:pPr>
      <w:r w:rsidRPr="00DB7674">
        <w:rPr>
          <w:rFonts w:ascii="Times New Roman" w:eastAsia="Calibri" w:hAnsi="Times New Roman" w:cs="Times New Roman"/>
          <w:bCs/>
          <w:sz w:val="12"/>
          <w:szCs w:val="12"/>
        </w:rPr>
        <w:t xml:space="preserve"> муниципального района Сергиевский "Об исполнении бюджета </w:t>
      </w:r>
    </w:p>
    <w:p w14:paraId="39C4CEC2" w14:textId="77777777" w:rsidR="00297B5C" w:rsidRDefault="00DB7674" w:rsidP="00DB7674">
      <w:pPr>
        <w:spacing w:after="0"/>
        <w:ind w:firstLine="284"/>
        <w:jc w:val="right"/>
        <w:rPr>
          <w:rFonts w:ascii="Times New Roman" w:eastAsia="Calibri" w:hAnsi="Times New Roman" w:cs="Times New Roman"/>
          <w:bCs/>
          <w:sz w:val="12"/>
          <w:szCs w:val="12"/>
        </w:rPr>
      </w:pPr>
      <w:r w:rsidRPr="00DB7674">
        <w:rPr>
          <w:rFonts w:ascii="Times New Roman" w:eastAsia="Calibri" w:hAnsi="Times New Roman" w:cs="Times New Roman"/>
          <w:bCs/>
          <w:sz w:val="12"/>
          <w:szCs w:val="12"/>
        </w:rPr>
        <w:t>сельского поселения Верхняя Орлянка муниципального района Сергиевский за 2019 год"</w:t>
      </w:r>
      <w:r w:rsidRPr="00DB7674">
        <w:rPr>
          <w:rFonts w:ascii="Times New Roman" w:eastAsia="Calibri" w:hAnsi="Times New Roman" w:cs="Times New Roman"/>
          <w:bCs/>
          <w:sz w:val="12"/>
          <w:szCs w:val="12"/>
        </w:rPr>
        <w:tab/>
      </w:r>
    </w:p>
    <w:p w14:paraId="4E3CC384" w14:textId="77777777" w:rsidR="00DB7674" w:rsidRDefault="00DB7674" w:rsidP="00DB7674">
      <w:pPr>
        <w:spacing w:after="0"/>
        <w:ind w:firstLine="284"/>
        <w:jc w:val="center"/>
        <w:rPr>
          <w:rFonts w:ascii="Times New Roman" w:eastAsia="Calibri" w:hAnsi="Times New Roman" w:cs="Times New Roman"/>
          <w:bCs/>
          <w:sz w:val="12"/>
          <w:szCs w:val="12"/>
        </w:rPr>
      </w:pPr>
      <w:r w:rsidRPr="00DB7674">
        <w:rPr>
          <w:rFonts w:ascii="Times New Roman" w:eastAsia="Calibri" w:hAnsi="Times New Roman" w:cs="Times New Roman"/>
          <w:bCs/>
          <w:sz w:val="12"/>
          <w:szCs w:val="12"/>
        </w:rPr>
        <w:t>Источники  финансирования дефицита бюджета сельского поселения Верхняя Орлянка в 2019 году по кодам классификации источников финансирования дефицитов бюджетов</w:t>
      </w:r>
    </w:p>
    <w:tbl>
      <w:tblPr>
        <w:tblW w:w="5000" w:type="pct"/>
        <w:tblLayout w:type="fixed"/>
        <w:tblLook w:val="04A0" w:firstRow="1" w:lastRow="0" w:firstColumn="1" w:lastColumn="0" w:noHBand="0" w:noVBand="1"/>
      </w:tblPr>
      <w:tblGrid>
        <w:gridCol w:w="1241"/>
        <w:gridCol w:w="1417"/>
        <w:gridCol w:w="4395"/>
        <w:gridCol w:w="676"/>
      </w:tblGrid>
      <w:tr w:rsidR="00DB7674" w:rsidRPr="00DB7674" w14:paraId="14C18493" w14:textId="77777777" w:rsidTr="00DB7674">
        <w:trPr>
          <w:trHeight w:val="885"/>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56D08" w14:textId="77777777" w:rsidR="00DB7674" w:rsidRPr="00DB7674" w:rsidRDefault="00DB7674" w:rsidP="00DB7674">
            <w:pPr>
              <w:spacing w:after="0" w:line="240" w:lineRule="auto"/>
              <w:jc w:val="center"/>
              <w:rPr>
                <w:rFonts w:ascii="Times New Roman" w:eastAsia="Times New Roman" w:hAnsi="Times New Roman" w:cs="Times New Roman"/>
                <w:b/>
                <w:bCs/>
                <w:sz w:val="12"/>
                <w:szCs w:val="12"/>
                <w:lang w:eastAsia="ru-RU"/>
              </w:rPr>
            </w:pPr>
            <w:r w:rsidRPr="00DB7674">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D489BA" w14:textId="77777777" w:rsidR="00DB7674" w:rsidRPr="00DB7674" w:rsidRDefault="00DB7674" w:rsidP="00DB7674">
            <w:pPr>
              <w:spacing w:after="0" w:line="240" w:lineRule="auto"/>
              <w:jc w:val="center"/>
              <w:rPr>
                <w:rFonts w:ascii="Times New Roman" w:eastAsia="Times New Roman" w:hAnsi="Times New Roman" w:cs="Times New Roman"/>
                <w:b/>
                <w:bCs/>
                <w:sz w:val="12"/>
                <w:szCs w:val="12"/>
                <w:lang w:eastAsia="ru-RU"/>
              </w:rPr>
            </w:pPr>
            <w:r w:rsidRPr="00DB7674">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4526C" w14:textId="77777777" w:rsidR="00DB7674" w:rsidRPr="00DB7674" w:rsidRDefault="00DB7674" w:rsidP="00DB7674">
            <w:pPr>
              <w:spacing w:after="0" w:line="240" w:lineRule="auto"/>
              <w:jc w:val="center"/>
              <w:rPr>
                <w:rFonts w:ascii="Times New Roman" w:eastAsia="Times New Roman" w:hAnsi="Times New Roman" w:cs="Times New Roman"/>
                <w:b/>
                <w:bCs/>
                <w:sz w:val="12"/>
                <w:szCs w:val="12"/>
                <w:lang w:eastAsia="ru-RU"/>
              </w:rPr>
            </w:pPr>
            <w:r w:rsidRPr="00DB7674">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AFFBB" w14:textId="77777777" w:rsidR="00DB7674" w:rsidRPr="00DB7674" w:rsidRDefault="00DB7674" w:rsidP="00DB7674">
            <w:pPr>
              <w:spacing w:after="0" w:line="240" w:lineRule="auto"/>
              <w:jc w:val="center"/>
              <w:rPr>
                <w:rFonts w:ascii="Times New Roman" w:eastAsia="Times New Roman" w:hAnsi="Times New Roman" w:cs="Times New Roman"/>
                <w:b/>
                <w:bCs/>
                <w:sz w:val="12"/>
                <w:szCs w:val="12"/>
                <w:lang w:eastAsia="ru-RU"/>
              </w:rPr>
            </w:pPr>
            <w:r w:rsidRPr="00DB7674">
              <w:rPr>
                <w:rFonts w:ascii="Times New Roman" w:eastAsia="Times New Roman" w:hAnsi="Times New Roman" w:cs="Times New Roman"/>
                <w:b/>
                <w:bCs/>
                <w:sz w:val="12"/>
                <w:szCs w:val="12"/>
                <w:lang w:eastAsia="ru-RU"/>
              </w:rPr>
              <w:t>Сумма,              тыс. рублей</w:t>
            </w:r>
          </w:p>
        </w:tc>
      </w:tr>
      <w:tr w:rsidR="00DB7674" w:rsidRPr="00DB7674" w14:paraId="22B5B411" w14:textId="77777777" w:rsidTr="00DB7674">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5F07B47F" w14:textId="77777777" w:rsidR="00DB7674" w:rsidRPr="00DB7674" w:rsidRDefault="00DB7674" w:rsidP="00DB7674">
            <w:pPr>
              <w:spacing w:after="0" w:line="240" w:lineRule="auto"/>
              <w:jc w:val="center"/>
              <w:rPr>
                <w:rFonts w:ascii="Times New Roman" w:eastAsia="Times New Roman" w:hAnsi="Times New Roman" w:cs="Times New Roman"/>
                <w:b/>
                <w:bCs/>
                <w:sz w:val="12"/>
                <w:szCs w:val="12"/>
                <w:lang w:eastAsia="ru-RU"/>
              </w:rPr>
            </w:pPr>
            <w:r w:rsidRPr="00DB7674">
              <w:rPr>
                <w:rFonts w:ascii="Times New Roman" w:eastAsia="Times New Roman" w:hAnsi="Times New Roman" w:cs="Times New Roman"/>
                <w:b/>
                <w:bCs/>
                <w:sz w:val="12"/>
                <w:szCs w:val="12"/>
                <w:lang w:eastAsia="ru-RU"/>
              </w:rPr>
              <w:t>420</w:t>
            </w:r>
          </w:p>
        </w:tc>
        <w:tc>
          <w:tcPr>
            <w:tcW w:w="917" w:type="pct"/>
            <w:tcBorders>
              <w:top w:val="nil"/>
              <w:left w:val="nil"/>
              <w:bottom w:val="single" w:sz="4" w:space="0" w:color="auto"/>
              <w:right w:val="single" w:sz="4" w:space="0" w:color="auto"/>
            </w:tcBorders>
            <w:shd w:val="clear" w:color="auto" w:fill="auto"/>
            <w:noWrap/>
            <w:vAlign w:val="bottom"/>
            <w:hideMark/>
          </w:tcPr>
          <w:p w14:paraId="45A455B6" w14:textId="77777777" w:rsidR="00DB7674" w:rsidRPr="00DB7674" w:rsidRDefault="00DB7674" w:rsidP="00DB7674">
            <w:pPr>
              <w:spacing w:after="0" w:line="240" w:lineRule="auto"/>
              <w:rPr>
                <w:rFonts w:ascii="Times New Roman" w:eastAsia="Times New Roman" w:hAnsi="Times New Roman" w:cs="Times New Roman"/>
                <w:b/>
                <w:bCs/>
                <w:sz w:val="12"/>
                <w:szCs w:val="12"/>
                <w:lang w:eastAsia="ru-RU"/>
              </w:rPr>
            </w:pPr>
            <w:r w:rsidRPr="00DB7674">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14:paraId="4C78FE55" w14:textId="77777777" w:rsidR="00DB7674" w:rsidRPr="00DB7674" w:rsidRDefault="00DB7674" w:rsidP="00DB7674">
            <w:pPr>
              <w:spacing w:after="0" w:line="240" w:lineRule="auto"/>
              <w:rPr>
                <w:rFonts w:ascii="Times New Roman" w:eastAsia="Times New Roman" w:hAnsi="Times New Roman" w:cs="Times New Roman"/>
                <w:b/>
                <w:bCs/>
                <w:sz w:val="12"/>
                <w:szCs w:val="12"/>
                <w:lang w:eastAsia="ru-RU"/>
              </w:rPr>
            </w:pPr>
            <w:r w:rsidRPr="00DB7674">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58C1ED33" w14:textId="77777777" w:rsidR="00DB7674" w:rsidRPr="00DB7674" w:rsidRDefault="00DB7674" w:rsidP="00DB7674">
            <w:pPr>
              <w:spacing w:after="0" w:line="240" w:lineRule="auto"/>
              <w:jc w:val="right"/>
              <w:rPr>
                <w:rFonts w:ascii="Times New Roman" w:eastAsia="Times New Roman" w:hAnsi="Times New Roman" w:cs="Times New Roman"/>
                <w:b/>
                <w:bCs/>
                <w:sz w:val="12"/>
                <w:szCs w:val="12"/>
                <w:lang w:eastAsia="ru-RU"/>
              </w:rPr>
            </w:pPr>
            <w:r w:rsidRPr="00DB7674">
              <w:rPr>
                <w:rFonts w:ascii="Times New Roman" w:eastAsia="Times New Roman" w:hAnsi="Times New Roman" w:cs="Times New Roman"/>
                <w:b/>
                <w:bCs/>
                <w:sz w:val="12"/>
                <w:szCs w:val="12"/>
                <w:lang w:eastAsia="ru-RU"/>
              </w:rPr>
              <w:t>-60</w:t>
            </w:r>
          </w:p>
        </w:tc>
      </w:tr>
      <w:tr w:rsidR="00DB7674" w:rsidRPr="00DB7674" w14:paraId="6B843858" w14:textId="77777777" w:rsidTr="00DB7674">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2FC9B14A" w14:textId="77777777" w:rsidR="00DB7674" w:rsidRPr="00DB7674" w:rsidRDefault="00DB7674" w:rsidP="00DB7674">
            <w:pPr>
              <w:spacing w:after="0" w:line="240" w:lineRule="auto"/>
              <w:jc w:val="center"/>
              <w:rPr>
                <w:rFonts w:ascii="Times New Roman" w:eastAsia="Times New Roman" w:hAnsi="Times New Roman" w:cs="Times New Roman"/>
                <w:b/>
                <w:bCs/>
                <w:sz w:val="12"/>
                <w:szCs w:val="12"/>
                <w:lang w:eastAsia="ru-RU"/>
              </w:rPr>
            </w:pPr>
            <w:r w:rsidRPr="00DB7674">
              <w:rPr>
                <w:rFonts w:ascii="Times New Roman" w:eastAsia="Times New Roman" w:hAnsi="Times New Roman" w:cs="Times New Roman"/>
                <w:b/>
                <w:bCs/>
                <w:sz w:val="12"/>
                <w:szCs w:val="12"/>
                <w:lang w:eastAsia="ru-RU"/>
              </w:rPr>
              <w:t>420</w:t>
            </w:r>
          </w:p>
        </w:tc>
        <w:tc>
          <w:tcPr>
            <w:tcW w:w="917" w:type="pct"/>
            <w:tcBorders>
              <w:top w:val="nil"/>
              <w:left w:val="nil"/>
              <w:bottom w:val="single" w:sz="4" w:space="0" w:color="auto"/>
              <w:right w:val="single" w:sz="4" w:space="0" w:color="auto"/>
            </w:tcBorders>
            <w:shd w:val="clear" w:color="auto" w:fill="auto"/>
            <w:noWrap/>
            <w:vAlign w:val="bottom"/>
            <w:hideMark/>
          </w:tcPr>
          <w:p w14:paraId="67A337CD" w14:textId="77777777" w:rsidR="00DB7674" w:rsidRPr="00DB7674" w:rsidRDefault="00DB7674" w:rsidP="00DB7674">
            <w:pPr>
              <w:spacing w:after="0" w:line="240" w:lineRule="auto"/>
              <w:rPr>
                <w:rFonts w:ascii="Times New Roman" w:eastAsia="Times New Roman" w:hAnsi="Times New Roman" w:cs="Times New Roman"/>
                <w:b/>
                <w:bCs/>
                <w:sz w:val="12"/>
                <w:szCs w:val="12"/>
                <w:lang w:eastAsia="ru-RU"/>
              </w:rPr>
            </w:pPr>
            <w:r w:rsidRPr="00DB7674">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14:paraId="7BA09E18" w14:textId="77777777" w:rsidR="00DB7674" w:rsidRPr="00DB7674" w:rsidRDefault="00DB7674" w:rsidP="00DB7674">
            <w:pPr>
              <w:spacing w:after="0" w:line="240" w:lineRule="auto"/>
              <w:rPr>
                <w:rFonts w:ascii="Times New Roman" w:eastAsia="Times New Roman" w:hAnsi="Times New Roman" w:cs="Times New Roman"/>
                <w:b/>
                <w:bCs/>
                <w:sz w:val="12"/>
                <w:szCs w:val="12"/>
                <w:lang w:eastAsia="ru-RU"/>
              </w:rPr>
            </w:pPr>
            <w:r w:rsidRPr="00DB7674">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14:paraId="5BDDEAC4" w14:textId="77777777" w:rsidR="00DB7674" w:rsidRPr="00DB7674" w:rsidRDefault="00DB7674" w:rsidP="00DB7674">
            <w:pPr>
              <w:spacing w:after="0" w:line="240" w:lineRule="auto"/>
              <w:jc w:val="right"/>
              <w:rPr>
                <w:rFonts w:ascii="Times New Roman" w:eastAsia="Times New Roman" w:hAnsi="Times New Roman" w:cs="Times New Roman"/>
                <w:b/>
                <w:bCs/>
                <w:sz w:val="12"/>
                <w:szCs w:val="12"/>
                <w:lang w:eastAsia="ru-RU"/>
              </w:rPr>
            </w:pPr>
            <w:r w:rsidRPr="00DB7674">
              <w:rPr>
                <w:rFonts w:ascii="Times New Roman" w:eastAsia="Times New Roman" w:hAnsi="Times New Roman" w:cs="Times New Roman"/>
                <w:b/>
                <w:bCs/>
                <w:sz w:val="12"/>
                <w:szCs w:val="12"/>
                <w:lang w:eastAsia="ru-RU"/>
              </w:rPr>
              <w:t>-60</w:t>
            </w:r>
          </w:p>
        </w:tc>
      </w:tr>
      <w:tr w:rsidR="00DB7674" w:rsidRPr="00DB7674" w14:paraId="46D3EA09" w14:textId="77777777" w:rsidTr="00DB7674">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A726B53" w14:textId="77777777" w:rsidR="00DB7674" w:rsidRPr="00DB7674" w:rsidRDefault="00DB7674" w:rsidP="00DB7674">
            <w:pPr>
              <w:spacing w:after="0" w:line="240" w:lineRule="auto"/>
              <w:jc w:val="center"/>
              <w:rPr>
                <w:rFonts w:ascii="Times New Roman" w:eastAsia="Times New Roman" w:hAnsi="Times New Roman" w:cs="Times New Roman"/>
                <w:b/>
                <w:bCs/>
                <w:sz w:val="12"/>
                <w:szCs w:val="12"/>
                <w:lang w:eastAsia="ru-RU"/>
              </w:rPr>
            </w:pPr>
            <w:r w:rsidRPr="00DB7674">
              <w:rPr>
                <w:rFonts w:ascii="Times New Roman" w:eastAsia="Times New Roman" w:hAnsi="Times New Roman" w:cs="Times New Roman"/>
                <w:b/>
                <w:bCs/>
                <w:sz w:val="12"/>
                <w:szCs w:val="12"/>
                <w:lang w:eastAsia="ru-RU"/>
              </w:rPr>
              <w:t>420</w:t>
            </w:r>
          </w:p>
        </w:tc>
        <w:tc>
          <w:tcPr>
            <w:tcW w:w="917" w:type="pct"/>
            <w:tcBorders>
              <w:top w:val="nil"/>
              <w:left w:val="nil"/>
              <w:bottom w:val="single" w:sz="4" w:space="0" w:color="auto"/>
              <w:right w:val="single" w:sz="4" w:space="0" w:color="auto"/>
            </w:tcBorders>
            <w:shd w:val="clear" w:color="auto" w:fill="auto"/>
            <w:noWrap/>
            <w:vAlign w:val="bottom"/>
            <w:hideMark/>
          </w:tcPr>
          <w:p w14:paraId="228C2399" w14:textId="77777777" w:rsidR="00DB7674" w:rsidRPr="00DB7674" w:rsidRDefault="00DB7674" w:rsidP="00DB7674">
            <w:pPr>
              <w:spacing w:after="0" w:line="240" w:lineRule="auto"/>
              <w:rPr>
                <w:rFonts w:ascii="Times New Roman" w:eastAsia="Times New Roman" w:hAnsi="Times New Roman" w:cs="Times New Roman"/>
                <w:b/>
                <w:bCs/>
                <w:sz w:val="12"/>
                <w:szCs w:val="12"/>
                <w:lang w:eastAsia="ru-RU"/>
              </w:rPr>
            </w:pPr>
            <w:r w:rsidRPr="00DB7674">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753E7341" w14:textId="77777777" w:rsidR="00DB7674" w:rsidRPr="00DB7674" w:rsidRDefault="00DB7674" w:rsidP="00DB7674">
            <w:pPr>
              <w:spacing w:after="0" w:line="240" w:lineRule="auto"/>
              <w:rPr>
                <w:rFonts w:ascii="Times New Roman" w:eastAsia="Times New Roman" w:hAnsi="Times New Roman" w:cs="Times New Roman"/>
                <w:b/>
                <w:bCs/>
                <w:sz w:val="12"/>
                <w:szCs w:val="12"/>
                <w:lang w:eastAsia="ru-RU"/>
              </w:rPr>
            </w:pPr>
            <w:r w:rsidRPr="00DB7674">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77D87A2C" w14:textId="77777777" w:rsidR="00DB7674" w:rsidRPr="00DB7674" w:rsidRDefault="00DB7674" w:rsidP="00DB7674">
            <w:pPr>
              <w:spacing w:after="0" w:line="240" w:lineRule="auto"/>
              <w:jc w:val="right"/>
              <w:rPr>
                <w:rFonts w:ascii="Times New Roman" w:eastAsia="Times New Roman" w:hAnsi="Times New Roman" w:cs="Times New Roman"/>
                <w:b/>
                <w:bCs/>
                <w:sz w:val="12"/>
                <w:szCs w:val="12"/>
                <w:lang w:eastAsia="ru-RU"/>
              </w:rPr>
            </w:pPr>
            <w:r w:rsidRPr="00DB7674">
              <w:rPr>
                <w:rFonts w:ascii="Times New Roman" w:eastAsia="Times New Roman" w:hAnsi="Times New Roman" w:cs="Times New Roman"/>
                <w:b/>
                <w:bCs/>
                <w:sz w:val="12"/>
                <w:szCs w:val="12"/>
                <w:lang w:eastAsia="ru-RU"/>
              </w:rPr>
              <w:t>-6025</w:t>
            </w:r>
          </w:p>
        </w:tc>
      </w:tr>
      <w:tr w:rsidR="00DB7674" w:rsidRPr="00DB7674" w14:paraId="61FB5525" w14:textId="77777777" w:rsidTr="00DB7674">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AC64571" w14:textId="77777777" w:rsidR="00DB7674" w:rsidRPr="00DB7674" w:rsidRDefault="00DB7674" w:rsidP="00DB7674">
            <w:pPr>
              <w:spacing w:after="0" w:line="240" w:lineRule="auto"/>
              <w:jc w:val="center"/>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420</w:t>
            </w:r>
          </w:p>
        </w:tc>
        <w:tc>
          <w:tcPr>
            <w:tcW w:w="917" w:type="pct"/>
            <w:tcBorders>
              <w:top w:val="nil"/>
              <w:left w:val="nil"/>
              <w:bottom w:val="single" w:sz="4" w:space="0" w:color="auto"/>
              <w:right w:val="single" w:sz="4" w:space="0" w:color="auto"/>
            </w:tcBorders>
            <w:shd w:val="clear" w:color="auto" w:fill="auto"/>
            <w:noWrap/>
            <w:vAlign w:val="bottom"/>
            <w:hideMark/>
          </w:tcPr>
          <w:p w14:paraId="3362E8A7" w14:textId="77777777" w:rsidR="00DB7674" w:rsidRPr="00DB7674" w:rsidRDefault="00DB7674" w:rsidP="00DB7674">
            <w:pPr>
              <w:spacing w:after="0" w:line="240" w:lineRule="auto"/>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74841805" w14:textId="77777777" w:rsidR="00DB7674" w:rsidRPr="00DB7674" w:rsidRDefault="00DB7674" w:rsidP="00DB7674">
            <w:pPr>
              <w:spacing w:after="0" w:line="240" w:lineRule="auto"/>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0A9A715B" w14:textId="77777777" w:rsidR="00DB7674" w:rsidRPr="00DB7674" w:rsidRDefault="00DB7674" w:rsidP="00DB7674">
            <w:pPr>
              <w:spacing w:after="0" w:line="240" w:lineRule="auto"/>
              <w:jc w:val="right"/>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-6025</w:t>
            </w:r>
          </w:p>
        </w:tc>
      </w:tr>
      <w:tr w:rsidR="00DB7674" w:rsidRPr="00DB7674" w14:paraId="570E0119" w14:textId="77777777" w:rsidTr="00DB7674">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01FE6947" w14:textId="77777777" w:rsidR="00DB7674" w:rsidRPr="00DB7674" w:rsidRDefault="00DB7674" w:rsidP="00DB7674">
            <w:pPr>
              <w:spacing w:after="0" w:line="240" w:lineRule="auto"/>
              <w:jc w:val="center"/>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420</w:t>
            </w:r>
          </w:p>
        </w:tc>
        <w:tc>
          <w:tcPr>
            <w:tcW w:w="917" w:type="pct"/>
            <w:tcBorders>
              <w:top w:val="nil"/>
              <w:left w:val="nil"/>
              <w:bottom w:val="single" w:sz="4" w:space="0" w:color="auto"/>
              <w:right w:val="single" w:sz="4" w:space="0" w:color="auto"/>
            </w:tcBorders>
            <w:shd w:val="clear" w:color="auto" w:fill="auto"/>
            <w:noWrap/>
            <w:vAlign w:val="bottom"/>
            <w:hideMark/>
          </w:tcPr>
          <w:p w14:paraId="18196D70" w14:textId="77777777" w:rsidR="00DB7674" w:rsidRPr="00DB7674" w:rsidRDefault="00DB7674" w:rsidP="00DB7674">
            <w:pPr>
              <w:spacing w:after="0" w:line="240" w:lineRule="auto"/>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14:paraId="22880E59" w14:textId="77777777" w:rsidR="00DB7674" w:rsidRPr="00DB7674" w:rsidRDefault="00DB7674" w:rsidP="00DB7674">
            <w:pPr>
              <w:spacing w:after="0" w:line="240" w:lineRule="auto"/>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589B40B3" w14:textId="77777777" w:rsidR="00DB7674" w:rsidRPr="00DB7674" w:rsidRDefault="00DB7674" w:rsidP="00DB7674">
            <w:pPr>
              <w:spacing w:after="0" w:line="240" w:lineRule="auto"/>
              <w:jc w:val="right"/>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-6025</w:t>
            </w:r>
          </w:p>
        </w:tc>
      </w:tr>
      <w:tr w:rsidR="00DB7674" w:rsidRPr="00DB7674" w14:paraId="67F1D744" w14:textId="77777777" w:rsidTr="00DB7674">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F4CEF67" w14:textId="77777777" w:rsidR="00DB7674" w:rsidRPr="00DB7674" w:rsidRDefault="00DB7674" w:rsidP="00DB7674">
            <w:pPr>
              <w:spacing w:after="0" w:line="240" w:lineRule="auto"/>
              <w:jc w:val="center"/>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420</w:t>
            </w:r>
          </w:p>
        </w:tc>
        <w:tc>
          <w:tcPr>
            <w:tcW w:w="917" w:type="pct"/>
            <w:tcBorders>
              <w:top w:val="nil"/>
              <w:left w:val="nil"/>
              <w:bottom w:val="single" w:sz="4" w:space="0" w:color="auto"/>
              <w:right w:val="single" w:sz="4" w:space="0" w:color="auto"/>
            </w:tcBorders>
            <w:shd w:val="clear" w:color="auto" w:fill="auto"/>
            <w:noWrap/>
            <w:vAlign w:val="bottom"/>
            <w:hideMark/>
          </w:tcPr>
          <w:p w14:paraId="55891BA8" w14:textId="77777777" w:rsidR="00DB7674" w:rsidRPr="00DB7674" w:rsidRDefault="00DB7674" w:rsidP="00DB7674">
            <w:pPr>
              <w:spacing w:after="0" w:line="240" w:lineRule="auto"/>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14:paraId="07F6E2B0" w14:textId="77777777" w:rsidR="00DB7674" w:rsidRPr="00DB7674" w:rsidRDefault="00DB7674" w:rsidP="00DB7674">
            <w:pPr>
              <w:spacing w:after="0" w:line="240" w:lineRule="auto"/>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25632792" w14:textId="77777777" w:rsidR="00DB7674" w:rsidRPr="00DB7674" w:rsidRDefault="00DB7674" w:rsidP="00DB7674">
            <w:pPr>
              <w:spacing w:after="0" w:line="240" w:lineRule="auto"/>
              <w:jc w:val="right"/>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-6025</w:t>
            </w:r>
          </w:p>
        </w:tc>
      </w:tr>
      <w:tr w:rsidR="00DB7674" w:rsidRPr="00DB7674" w14:paraId="772AEB6B" w14:textId="77777777" w:rsidTr="00DB7674">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3DC33A1" w14:textId="77777777" w:rsidR="00DB7674" w:rsidRPr="00DB7674" w:rsidRDefault="00DB7674" w:rsidP="00DB7674">
            <w:pPr>
              <w:spacing w:after="0" w:line="240" w:lineRule="auto"/>
              <w:jc w:val="center"/>
              <w:rPr>
                <w:rFonts w:ascii="Times New Roman" w:eastAsia="Times New Roman" w:hAnsi="Times New Roman" w:cs="Times New Roman"/>
                <w:b/>
                <w:bCs/>
                <w:sz w:val="12"/>
                <w:szCs w:val="12"/>
                <w:lang w:eastAsia="ru-RU"/>
              </w:rPr>
            </w:pPr>
            <w:r w:rsidRPr="00DB7674">
              <w:rPr>
                <w:rFonts w:ascii="Times New Roman" w:eastAsia="Times New Roman" w:hAnsi="Times New Roman" w:cs="Times New Roman"/>
                <w:b/>
                <w:bCs/>
                <w:sz w:val="12"/>
                <w:szCs w:val="12"/>
                <w:lang w:eastAsia="ru-RU"/>
              </w:rPr>
              <w:t>420</w:t>
            </w:r>
          </w:p>
        </w:tc>
        <w:tc>
          <w:tcPr>
            <w:tcW w:w="917" w:type="pct"/>
            <w:tcBorders>
              <w:top w:val="nil"/>
              <w:left w:val="nil"/>
              <w:bottom w:val="single" w:sz="4" w:space="0" w:color="auto"/>
              <w:right w:val="single" w:sz="4" w:space="0" w:color="auto"/>
            </w:tcBorders>
            <w:shd w:val="clear" w:color="auto" w:fill="auto"/>
            <w:noWrap/>
            <w:vAlign w:val="bottom"/>
            <w:hideMark/>
          </w:tcPr>
          <w:p w14:paraId="71B57EDA" w14:textId="77777777" w:rsidR="00DB7674" w:rsidRPr="00DB7674" w:rsidRDefault="00DB7674" w:rsidP="00DB7674">
            <w:pPr>
              <w:spacing w:after="0" w:line="240" w:lineRule="auto"/>
              <w:rPr>
                <w:rFonts w:ascii="Times New Roman" w:eastAsia="Times New Roman" w:hAnsi="Times New Roman" w:cs="Times New Roman"/>
                <w:b/>
                <w:bCs/>
                <w:sz w:val="12"/>
                <w:szCs w:val="12"/>
                <w:lang w:eastAsia="ru-RU"/>
              </w:rPr>
            </w:pPr>
            <w:r w:rsidRPr="00DB7674">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5AD06974" w14:textId="77777777" w:rsidR="00DB7674" w:rsidRPr="00DB7674" w:rsidRDefault="00DB7674" w:rsidP="00DB7674">
            <w:pPr>
              <w:spacing w:after="0" w:line="240" w:lineRule="auto"/>
              <w:rPr>
                <w:rFonts w:ascii="Times New Roman" w:eastAsia="Times New Roman" w:hAnsi="Times New Roman" w:cs="Times New Roman"/>
                <w:b/>
                <w:bCs/>
                <w:sz w:val="12"/>
                <w:szCs w:val="12"/>
                <w:lang w:eastAsia="ru-RU"/>
              </w:rPr>
            </w:pPr>
            <w:r w:rsidRPr="00DB7674">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086A7584" w14:textId="77777777" w:rsidR="00DB7674" w:rsidRPr="00DB7674" w:rsidRDefault="00DB7674" w:rsidP="00DB7674">
            <w:pPr>
              <w:spacing w:after="0" w:line="240" w:lineRule="auto"/>
              <w:jc w:val="right"/>
              <w:rPr>
                <w:rFonts w:ascii="Times New Roman" w:eastAsia="Times New Roman" w:hAnsi="Times New Roman" w:cs="Times New Roman"/>
                <w:b/>
                <w:bCs/>
                <w:sz w:val="12"/>
                <w:szCs w:val="12"/>
                <w:lang w:eastAsia="ru-RU"/>
              </w:rPr>
            </w:pPr>
            <w:r w:rsidRPr="00DB7674">
              <w:rPr>
                <w:rFonts w:ascii="Times New Roman" w:eastAsia="Times New Roman" w:hAnsi="Times New Roman" w:cs="Times New Roman"/>
                <w:b/>
                <w:bCs/>
                <w:sz w:val="12"/>
                <w:szCs w:val="12"/>
                <w:lang w:eastAsia="ru-RU"/>
              </w:rPr>
              <w:t>5965</w:t>
            </w:r>
          </w:p>
        </w:tc>
      </w:tr>
      <w:tr w:rsidR="00DB7674" w:rsidRPr="00DB7674" w14:paraId="12EB6B49" w14:textId="77777777" w:rsidTr="00DB7674">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49656FD" w14:textId="77777777" w:rsidR="00DB7674" w:rsidRPr="00DB7674" w:rsidRDefault="00DB7674" w:rsidP="00DB7674">
            <w:pPr>
              <w:spacing w:after="0" w:line="240" w:lineRule="auto"/>
              <w:jc w:val="center"/>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420</w:t>
            </w:r>
          </w:p>
        </w:tc>
        <w:tc>
          <w:tcPr>
            <w:tcW w:w="917" w:type="pct"/>
            <w:tcBorders>
              <w:top w:val="nil"/>
              <w:left w:val="nil"/>
              <w:bottom w:val="single" w:sz="4" w:space="0" w:color="auto"/>
              <w:right w:val="single" w:sz="4" w:space="0" w:color="auto"/>
            </w:tcBorders>
            <w:shd w:val="clear" w:color="auto" w:fill="auto"/>
            <w:noWrap/>
            <w:vAlign w:val="bottom"/>
            <w:hideMark/>
          </w:tcPr>
          <w:p w14:paraId="56941022" w14:textId="77777777" w:rsidR="00DB7674" w:rsidRPr="00DB7674" w:rsidRDefault="00DB7674" w:rsidP="00DB7674">
            <w:pPr>
              <w:spacing w:after="0" w:line="240" w:lineRule="auto"/>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093BDB98" w14:textId="77777777" w:rsidR="00DB7674" w:rsidRPr="00DB7674" w:rsidRDefault="00DB7674" w:rsidP="00DB7674">
            <w:pPr>
              <w:spacing w:after="0" w:line="240" w:lineRule="auto"/>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586417A1" w14:textId="77777777" w:rsidR="00DB7674" w:rsidRPr="00DB7674" w:rsidRDefault="00DB7674" w:rsidP="00DB7674">
            <w:pPr>
              <w:spacing w:after="0" w:line="240" w:lineRule="auto"/>
              <w:jc w:val="right"/>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5965</w:t>
            </w:r>
          </w:p>
        </w:tc>
      </w:tr>
      <w:tr w:rsidR="00DB7674" w:rsidRPr="00DB7674" w14:paraId="4095EB02" w14:textId="77777777" w:rsidTr="00DB7674">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6C7F834B" w14:textId="77777777" w:rsidR="00DB7674" w:rsidRPr="00DB7674" w:rsidRDefault="00DB7674" w:rsidP="00DB7674">
            <w:pPr>
              <w:spacing w:after="0" w:line="240" w:lineRule="auto"/>
              <w:jc w:val="center"/>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420</w:t>
            </w:r>
          </w:p>
        </w:tc>
        <w:tc>
          <w:tcPr>
            <w:tcW w:w="917" w:type="pct"/>
            <w:tcBorders>
              <w:top w:val="nil"/>
              <w:left w:val="nil"/>
              <w:bottom w:val="single" w:sz="4" w:space="0" w:color="auto"/>
              <w:right w:val="single" w:sz="4" w:space="0" w:color="auto"/>
            </w:tcBorders>
            <w:shd w:val="clear" w:color="auto" w:fill="auto"/>
            <w:noWrap/>
            <w:vAlign w:val="bottom"/>
            <w:hideMark/>
          </w:tcPr>
          <w:p w14:paraId="72DCC1CA" w14:textId="77777777" w:rsidR="00DB7674" w:rsidRPr="00DB7674" w:rsidRDefault="00DB7674" w:rsidP="00DB7674">
            <w:pPr>
              <w:spacing w:after="0" w:line="240" w:lineRule="auto"/>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14:paraId="1A0351CE" w14:textId="77777777" w:rsidR="00DB7674" w:rsidRPr="00DB7674" w:rsidRDefault="00DB7674" w:rsidP="00DB7674">
            <w:pPr>
              <w:spacing w:after="0" w:line="240" w:lineRule="auto"/>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0C660336" w14:textId="77777777" w:rsidR="00DB7674" w:rsidRPr="00DB7674" w:rsidRDefault="00DB7674" w:rsidP="00DB7674">
            <w:pPr>
              <w:spacing w:after="0" w:line="240" w:lineRule="auto"/>
              <w:jc w:val="right"/>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5965</w:t>
            </w:r>
          </w:p>
        </w:tc>
      </w:tr>
      <w:tr w:rsidR="00DB7674" w:rsidRPr="00DB7674" w14:paraId="2600FF17" w14:textId="77777777" w:rsidTr="00DB7674">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52659500" w14:textId="77777777" w:rsidR="00DB7674" w:rsidRPr="00DB7674" w:rsidRDefault="00DB7674" w:rsidP="00DB7674">
            <w:pPr>
              <w:spacing w:after="0" w:line="240" w:lineRule="auto"/>
              <w:jc w:val="center"/>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420</w:t>
            </w:r>
          </w:p>
        </w:tc>
        <w:tc>
          <w:tcPr>
            <w:tcW w:w="917" w:type="pct"/>
            <w:tcBorders>
              <w:top w:val="nil"/>
              <w:left w:val="nil"/>
              <w:bottom w:val="single" w:sz="4" w:space="0" w:color="auto"/>
              <w:right w:val="single" w:sz="4" w:space="0" w:color="auto"/>
            </w:tcBorders>
            <w:shd w:val="clear" w:color="auto" w:fill="auto"/>
            <w:noWrap/>
            <w:vAlign w:val="bottom"/>
            <w:hideMark/>
          </w:tcPr>
          <w:p w14:paraId="1E1202B5" w14:textId="77777777" w:rsidR="00DB7674" w:rsidRPr="00DB7674" w:rsidRDefault="00DB7674" w:rsidP="00DB7674">
            <w:pPr>
              <w:spacing w:after="0" w:line="240" w:lineRule="auto"/>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14:paraId="33FEAE33" w14:textId="77777777" w:rsidR="00DB7674" w:rsidRPr="00DB7674" w:rsidRDefault="00DB7674" w:rsidP="00DB7674">
            <w:pPr>
              <w:spacing w:after="0" w:line="240" w:lineRule="auto"/>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4C6DA934" w14:textId="77777777" w:rsidR="00DB7674" w:rsidRPr="00DB7674" w:rsidRDefault="00DB7674" w:rsidP="00DB7674">
            <w:pPr>
              <w:spacing w:after="0" w:line="240" w:lineRule="auto"/>
              <w:jc w:val="right"/>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5965</w:t>
            </w:r>
          </w:p>
        </w:tc>
      </w:tr>
    </w:tbl>
    <w:p w14:paraId="0F46EEF9" w14:textId="77777777" w:rsidR="00DB7674" w:rsidRDefault="00DB7674" w:rsidP="00DB7674">
      <w:pPr>
        <w:spacing w:after="0"/>
        <w:ind w:firstLine="284"/>
        <w:jc w:val="center"/>
        <w:rPr>
          <w:rFonts w:ascii="Times New Roman" w:eastAsia="Calibri" w:hAnsi="Times New Roman" w:cs="Times New Roman"/>
          <w:bCs/>
          <w:sz w:val="12"/>
          <w:szCs w:val="12"/>
        </w:rPr>
      </w:pPr>
    </w:p>
    <w:p w14:paraId="2F4A833A" w14:textId="77777777" w:rsidR="00DB7674" w:rsidRDefault="00DB7674" w:rsidP="00280BE0">
      <w:pPr>
        <w:spacing w:after="0"/>
        <w:jc w:val="right"/>
        <w:rPr>
          <w:rFonts w:ascii="Times New Roman" w:eastAsia="Calibri" w:hAnsi="Times New Roman" w:cs="Times New Roman"/>
          <w:bCs/>
          <w:sz w:val="12"/>
          <w:szCs w:val="12"/>
        </w:rPr>
      </w:pPr>
      <w:r w:rsidRPr="00DB7674">
        <w:rPr>
          <w:rFonts w:ascii="Times New Roman" w:eastAsia="Calibri" w:hAnsi="Times New Roman" w:cs="Times New Roman"/>
          <w:bCs/>
          <w:sz w:val="12"/>
          <w:szCs w:val="12"/>
        </w:rPr>
        <w:t xml:space="preserve">  Приложение №5          </w:t>
      </w:r>
    </w:p>
    <w:p w14:paraId="58990775" w14:textId="77777777" w:rsidR="00DB7674" w:rsidRDefault="00DB7674" w:rsidP="00280BE0">
      <w:pPr>
        <w:spacing w:after="0"/>
        <w:jc w:val="right"/>
        <w:rPr>
          <w:rFonts w:ascii="Times New Roman" w:eastAsia="Calibri" w:hAnsi="Times New Roman" w:cs="Times New Roman"/>
          <w:bCs/>
          <w:sz w:val="12"/>
          <w:szCs w:val="12"/>
        </w:rPr>
      </w:pPr>
      <w:r w:rsidRPr="00DB7674">
        <w:rPr>
          <w:rFonts w:ascii="Times New Roman" w:eastAsia="Calibri" w:hAnsi="Times New Roman" w:cs="Times New Roman"/>
          <w:bCs/>
          <w:sz w:val="12"/>
          <w:szCs w:val="12"/>
        </w:rPr>
        <w:t xml:space="preserve">                                                                                                        к Решению собрания представителей сельского поселения Верхняя Орлянка муниципального района Сергиевский "Об исполнении бюджета </w:t>
      </w:r>
    </w:p>
    <w:p w14:paraId="01C006F9" w14:textId="77777777" w:rsidR="00280BE0" w:rsidRDefault="00DB7674" w:rsidP="00280BE0">
      <w:pPr>
        <w:spacing w:after="0"/>
        <w:jc w:val="right"/>
        <w:rPr>
          <w:rFonts w:ascii="Times New Roman" w:eastAsia="Calibri" w:hAnsi="Times New Roman" w:cs="Times New Roman"/>
          <w:bCs/>
          <w:sz w:val="12"/>
          <w:szCs w:val="12"/>
        </w:rPr>
      </w:pPr>
      <w:r w:rsidRPr="00DB7674">
        <w:rPr>
          <w:rFonts w:ascii="Times New Roman" w:eastAsia="Calibri" w:hAnsi="Times New Roman" w:cs="Times New Roman"/>
          <w:bCs/>
          <w:sz w:val="12"/>
          <w:szCs w:val="12"/>
        </w:rPr>
        <w:t>сельского поселения Верхняя Орлянка муниципального района Сергиевский за 2019 год"</w:t>
      </w:r>
      <w:r w:rsidR="00280BE0" w:rsidRPr="00280BE0">
        <w:rPr>
          <w:rFonts w:ascii="Times New Roman" w:eastAsia="Calibri" w:hAnsi="Times New Roman" w:cs="Times New Roman"/>
          <w:bCs/>
          <w:sz w:val="12"/>
          <w:szCs w:val="12"/>
        </w:rPr>
        <w:t xml:space="preserve"> </w:t>
      </w:r>
    </w:p>
    <w:p w14:paraId="3ED82E69" w14:textId="77777777" w:rsidR="00DB7674" w:rsidRDefault="00DB7674" w:rsidP="00DB7674">
      <w:pPr>
        <w:spacing w:after="0"/>
        <w:jc w:val="center"/>
        <w:rPr>
          <w:rFonts w:ascii="Times New Roman" w:eastAsia="Calibri" w:hAnsi="Times New Roman" w:cs="Times New Roman"/>
          <w:bCs/>
          <w:sz w:val="12"/>
          <w:szCs w:val="12"/>
        </w:rPr>
      </w:pPr>
      <w:r w:rsidRPr="00DB7674">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Верхняя Орлянка муниципального района Сергиевский Самарской области за   2019 год</w:t>
      </w:r>
    </w:p>
    <w:tbl>
      <w:tblPr>
        <w:tblW w:w="5000" w:type="pct"/>
        <w:tblLook w:val="04A0" w:firstRow="1" w:lastRow="0" w:firstColumn="1" w:lastColumn="0" w:noHBand="0" w:noVBand="1"/>
      </w:tblPr>
      <w:tblGrid>
        <w:gridCol w:w="4644"/>
        <w:gridCol w:w="1561"/>
        <w:gridCol w:w="1524"/>
      </w:tblGrid>
      <w:tr w:rsidR="00DB7674" w:rsidRPr="00DB7674" w14:paraId="0F35ADEA" w14:textId="77777777" w:rsidTr="00E145C5">
        <w:trPr>
          <w:trHeight w:val="70"/>
        </w:trPr>
        <w:tc>
          <w:tcPr>
            <w:tcW w:w="30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795595" w14:textId="77777777" w:rsidR="00DB7674" w:rsidRPr="00DB7674" w:rsidRDefault="00DB7674" w:rsidP="00DB7674">
            <w:pPr>
              <w:spacing w:after="0" w:line="240" w:lineRule="auto"/>
              <w:jc w:val="center"/>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Наименование</w:t>
            </w:r>
          </w:p>
        </w:tc>
        <w:tc>
          <w:tcPr>
            <w:tcW w:w="1010" w:type="pct"/>
            <w:tcBorders>
              <w:top w:val="single" w:sz="4" w:space="0" w:color="auto"/>
              <w:left w:val="nil"/>
              <w:bottom w:val="single" w:sz="4" w:space="0" w:color="auto"/>
              <w:right w:val="single" w:sz="4" w:space="0" w:color="auto"/>
            </w:tcBorders>
            <w:shd w:val="clear" w:color="auto" w:fill="auto"/>
            <w:vAlign w:val="center"/>
            <w:hideMark/>
          </w:tcPr>
          <w:p w14:paraId="77D4DAAA" w14:textId="77777777" w:rsidR="00DB7674" w:rsidRPr="00DB7674" w:rsidRDefault="00DB7674" w:rsidP="00DB7674">
            <w:pPr>
              <w:spacing w:after="0" w:line="240" w:lineRule="auto"/>
              <w:jc w:val="center"/>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Численность (чел.)</w:t>
            </w:r>
          </w:p>
        </w:tc>
        <w:tc>
          <w:tcPr>
            <w:tcW w:w="986" w:type="pct"/>
            <w:tcBorders>
              <w:top w:val="single" w:sz="4" w:space="0" w:color="auto"/>
              <w:left w:val="nil"/>
              <w:bottom w:val="single" w:sz="4" w:space="0" w:color="auto"/>
              <w:right w:val="single" w:sz="4" w:space="0" w:color="auto"/>
            </w:tcBorders>
            <w:shd w:val="clear" w:color="auto" w:fill="auto"/>
            <w:vAlign w:val="center"/>
            <w:hideMark/>
          </w:tcPr>
          <w:p w14:paraId="3BD5AC09" w14:textId="77777777" w:rsidR="00DB7674" w:rsidRPr="00DB7674" w:rsidRDefault="00DB7674" w:rsidP="00DB7674">
            <w:pPr>
              <w:spacing w:after="0" w:line="240" w:lineRule="auto"/>
              <w:jc w:val="center"/>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Расходы на денежное содержание (тыс.рублей)</w:t>
            </w:r>
          </w:p>
        </w:tc>
      </w:tr>
      <w:tr w:rsidR="00DB7674" w:rsidRPr="00DB7674" w14:paraId="4C0F12A7" w14:textId="77777777" w:rsidTr="00E145C5">
        <w:trPr>
          <w:trHeight w:val="70"/>
        </w:trPr>
        <w:tc>
          <w:tcPr>
            <w:tcW w:w="3004" w:type="pct"/>
            <w:tcBorders>
              <w:top w:val="nil"/>
              <w:left w:val="single" w:sz="4" w:space="0" w:color="auto"/>
              <w:bottom w:val="single" w:sz="4" w:space="0" w:color="auto"/>
              <w:right w:val="single" w:sz="4" w:space="0" w:color="auto"/>
            </w:tcBorders>
            <w:shd w:val="clear" w:color="auto" w:fill="auto"/>
            <w:vAlign w:val="center"/>
            <w:hideMark/>
          </w:tcPr>
          <w:p w14:paraId="195D98EA" w14:textId="77777777" w:rsidR="00DB7674" w:rsidRPr="00DB7674" w:rsidRDefault="00DB7674" w:rsidP="00DB7674">
            <w:pPr>
              <w:spacing w:after="0" w:line="240" w:lineRule="auto"/>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1010" w:type="pct"/>
            <w:tcBorders>
              <w:top w:val="nil"/>
              <w:left w:val="nil"/>
              <w:bottom w:val="single" w:sz="4" w:space="0" w:color="auto"/>
              <w:right w:val="single" w:sz="4" w:space="0" w:color="auto"/>
            </w:tcBorders>
            <w:shd w:val="clear" w:color="auto" w:fill="auto"/>
            <w:vAlign w:val="center"/>
            <w:hideMark/>
          </w:tcPr>
          <w:p w14:paraId="36C0179C" w14:textId="77777777" w:rsidR="00DB7674" w:rsidRPr="00DB7674" w:rsidRDefault="00DB7674" w:rsidP="00DB7674">
            <w:pPr>
              <w:spacing w:after="0" w:line="240" w:lineRule="auto"/>
              <w:jc w:val="right"/>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2</w:t>
            </w:r>
          </w:p>
        </w:tc>
        <w:tc>
          <w:tcPr>
            <w:tcW w:w="986" w:type="pct"/>
            <w:tcBorders>
              <w:top w:val="nil"/>
              <w:left w:val="nil"/>
              <w:bottom w:val="single" w:sz="4" w:space="0" w:color="auto"/>
              <w:right w:val="single" w:sz="4" w:space="0" w:color="auto"/>
            </w:tcBorders>
            <w:shd w:val="clear" w:color="auto" w:fill="auto"/>
            <w:vAlign w:val="center"/>
            <w:hideMark/>
          </w:tcPr>
          <w:p w14:paraId="025683E8" w14:textId="77777777" w:rsidR="00DB7674" w:rsidRPr="00DB7674" w:rsidRDefault="00DB7674" w:rsidP="00DB7674">
            <w:pPr>
              <w:spacing w:after="0" w:line="240" w:lineRule="auto"/>
              <w:jc w:val="right"/>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597,0</w:t>
            </w:r>
          </w:p>
        </w:tc>
      </w:tr>
      <w:tr w:rsidR="00DB7674" w:rsidRPr="00DB7674" w14:paraId="47EC24B4" w14:textId="77777777" w:rsidTr="00E145C5">
        <w:trPr>
          <w:trHeight w:val="70"/>
        </w:trPr>
        <w:tc>
          <w:tcPr>
            <w:tcW w:w="3004" w:type="pct"/>
            <w:tcBorders>
              <w:top w:val="nil"/>
              <w:left w:val="single" w:sz="4" w:space="0" w:color="auto"/>
              <w:bottom w:val="single" w:sz="4" w:space="0" w:color="auto"/>
              <w:right w:val="single" w:sz="4" w:space="0" w:color="auto"/>
            </w:tcBorders>
            <w:shd w:val="clear" w:color="auto" w:fill="auto"/>
            <w:vAlign w:val="center"/>
            <w:hideMark/>
          </w:tcPr>
          <w:p w14:paraId="794B736C" w14:textId="77777777" w:rsidR="00DB7674" w:rsidRPr="00DB7674" w:rsidRDefault="00DB7674" w:rsidP="00DB7674">
            <w:pPr>
              <w:spacing w:after="0" w:line="240" w:lineRule="auto"/>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1010" w:type="pct"/>
            <w:tcBorders>
              <w:top w:val="nil"/>
              <w:left w:val="nil"/>
              <w:bottom w:val="single" w:sz="4" w:space="0" w:color="auto"/>
              <w:right w:val="single" w:sz="4" w:space="0" w:color="auto"/>
            </w:tcBorders>
            <w:shd w:val="clear" w:color="auto" w:fill="auto"/>
            <w:vAlign w:val="center"/>
            <w:hideMark/>
          </w:tcPr>
          <w:p w14:paraId="5E97F683" w14:textId="77777777" w:rsidR="00DB7674" w:rsidRPr="00DB7674" w:rsidRDefault="00DB7674" w:rsidP="00DB7674">
            <w:pPr>
              <w:spacing w:after="0" w:line="240" w:lineRule="auto"/>
              <w:jc w:val="right"/>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1</w:t>
            </w:r>
          </w:p>
        </w:tc>
        <w:tc>
          <w:tcPr>
            <w:tcW w:w="986" w:type="pct"/>
            <w:tcBorders>
              <w:top w:val="nil"/>
              <w:left w:val="nil"/>
              <w:bottom w:val="single" w:sz="4" w:space="0" w:color="auto"/>
              <w:right w:val="single" w:sz="4" w:space="0" w:color="auto"/>
            </w:tcBorders>
            <w:shd w:val="clear" w:color="auto" w:fill="auto"/>
            <w:vAlign w:val="center"/>
            <w:hideMark/>
          </w:tcPr>
          <w:p w14:paraId="06D8D83C" w14:textId="77777777" w:rsidR="00DB7674" w:rsidRPr="00DB7674" w:rsidRDefault="00DB7674" w:rsidP="00DB7674">
            <w:pPr>
              <w:spacing w:after="0" w:line="240" w:lineRule="auto"/>
              <w:jc w:val="right"/>
              <w:rPr>
                <w:rFonts w:ascii="Times New Roman" w:eastAsia="Times New Roman" w:hAnsi="Times New Roman" w:cs="Times New Roman"/>
                <w:sz w:val="12"/>
                <w:szCs w:val="12"/>
                <w:lang w:eastAsia="ru-RU"/>
              </w:rPr>
            </w:pPr>
            <w:r w:rsidRPr="00DB7674">
              <w:rPr>
                <w:rFonts w:ascii="Times New Roman" w:eastAsia="Times New Roman" w:hAnsi="Times New Roman" w:cs="Times New Roman"/>
                <w:sz w:val="12"/>
                <w:szCs w:val="12"/>
                <w:lang w:eastAsia="ru-RU"/>
              </w:rPr>
              <w:t>503,0</w:t>
            </w:r>
          </w:p>
        </w:tc>
      </w:tr>
      <w:tr w:rsidR="00DB7674" w:rsidRPr="00DB7674" w14:paraId="2429D957" w14:textId="77777777" w:rsidTr="00E145C5">
        <w:trPr>
          <w:trHeight w:val="70"/>
        </w:trPr>
        <w:tc>
          <w:tcPr>
            <w:tcW w:w="3004" w:type="pct"/>
            <w:tcBorders>
              <w:top w:val="nil"/>
              <w:left w:val="single" w:sz="4" w:space="0" w:color="auto"/>
              <w:bottom w:val="single" w:sz="4" w:space="0" w:color="auto"/>
              <w:right w:val="single" w:sz="4" w:space="0" w:color="auto"/>
            </w:tcBorders>
            <w:shd w:val="clear" w:color="auto" w:fill="auto"/>
            <w:noWrap/>
            <w:vAlign w:val="bottom"/>
            <w:hideMark/>
          </w:tcPr>
          <w:p w14:paraId="4948DBFD" w14:textId="77777777" w:rsidR="00DB7674" w:rsidRPr="00DB7674" w:rsidRDefault="00DB7674" w:rsidP="00DB7674">
            <w:pPr>
              <w:spacing w:after="0" w:line="240" w:lineRule="auto"/>
              <w:rPr>
                <w:rFonts w:ascii="Times New Roman" w:eastAsia="Times New Roman" w:hAnsi="Times New Roman" w:cs="Times New Roman"/>
                <w:b/>
                <w:bCs/>
                <w:sz w:val="12"/>
                <w:szCs w:val="12"/>
                <w:lang w:eastAsia="ru-RU"/>
              </w:rPr>
            </w:pPr>
            <w:r w:rsidRPr="00DB7674">
              <w:rPr>
                <w:rFonts w:ascii="Times New Roman" w:eastAsia="Times New Roman" w:hAnsi="Times New Roman" w:cs="Times New Roman"/>
                <w:b/>
                <w:bCs/>
                <w:sz w:val="12"/>
                <w:szCs w:val="12"/>
                <w:lang w:eastAsia="ru-RU"/>
              </w:rPr>
              <w:t>И Т О Г О :</w:t>
            </w:r>
          </w:p>
        </w:tc>
        <w:tc>
          <w:tcPr>
            <w:tcW w:w="1010" w:type="pct"/>
            <w:tcBorders>
              <w:top w:val="nil"/>
              <w:left w:val="nil"/>
              <w:bottom w:val="single" w:sz="4" w:space="0" w:color="auto"/>
              <w:right w:val="single" w:sz="4" w:space="0" w:color="auto"/>
            </w:tcBorders>
            <w:shd w:val="clear" w:color="auto" w:fill="auto"/>
            <w:noWrap/>
            <w:vAlign w:val="bottom"/>
            <w:hideMark/>
          </w:tcPr>
          <w:p w14:paraId="0B2C6782" w14:textId="77777777" w:rsidR="00DB7674" w:rsidRPr="00DB7674" w:rsidRDefault="00DB7674" w:rsidP="00DB7674">
            <w:pPr>
              <w:spacing w:after="0" w:line="240" w:lineRule="auto"/>
              <w:jc w:val="right"/>
              <w:rPr>
                <w:rFonts w:ascii="Times New Roman" w:eastAsia="Times New Roman" w:hAnsi="Times New Roman" w:cs="Times New Roman"/>
                <w:b/>
                <w:bCs/>
                <w:sz w:val="12"/>
                <w:szCs w:val="12"/>
                <w:lang w:eastAsia="ru-RU"/>
              </w:rPr>
            </w:pPr>
            <w:r w:rsidRPr="00DB7674">
              <w:rPr>
                <w:rFonts w:ascii="Times New Roman" w:eastAsia="Times New Roman" w:hAnsi="Times New Roman" w:cs="Times New Roman"/>
                <w:b/>
                <w:bCs/>
                <w:sz w:val="12"/>
                <w:szCs w:val="12"/>
                <w:lang w:eastAsia="ru-RU"/>
              </w:rPr>
              <w:t>3</w:t>
            </w:r>
          </w:p>
        </w:tc>
        <w:tc>
          <w:tcPr>
            <w:tcW w:w="986" w:type="pct"/>
            <w:tcBorders>
              <w:top w:val="nil"/>
              <w:left w:val="nil"/>
              <w:bottom w:val="single" w:sz="4" w:space="0" w:color="auto"/>
              <w:right w:val="single" w:sz="4" w:space="0" w:color="auto"/>
            </w:tcBorders>
            <w:shd w:val="clear" w:color="auto" w:fill="auto"/>
            <w:noWrap/>
            <w:vAlign w:val="bottom"/>
            <w:hideMark/>
          </w:tcPr>
          <w:p w14:paraId="418B9D99" w14:textId="77777777" w:rsidR="00DB7674" w:rsidRPr="00DB7674" w:rsidRDefault="00DB7674" w:rsidP="00DB7674">
            <w:pPr>
              <w:spacing w:after="0" w:line="240" w:lineRule="auto"/>
              <w:jc w:val="right"/>
              <w:rPr>
                <w:rFonts w:ascii="Times New Roman" w:eastAsia="Times New Roman" w:hAnsi="Times New Roman" w:cs="Times New Roman"/>
                <w:b/>
                <w:bCs/>
                <w:sz w:val="12"/>
                <w:szCs w:val="12"/>
                <w:lang w:eastAsia="ru-RU"/>
              </w:rPr>
            </w:pPr>
            <w:r w:rsidRPr="00DB7674">
              <w:rPr>
                <w:rFonts w:ascii="Times New Roman" w:eastAsia="Times New Roman" w:hAnsi="Times New Roman" w:cs="Times New Roman"/>
                <w:b/>
                <w:bCs/>
                <w:sz w:val="12"/>
                <w:szCs w:val="12"/>
                <w:lang w:eastAsia="ru-RU"/>
              </w:rPr>
              <w:t>1100,0</w:t>
            </w:r>
          </w:p>
        </w:tc>
      </w:tr>
    </w:tbl>
    <w:p w14:paraId="7483A183" w14:textId="77777777" w:rsidR="00E145C5" w:rsidRPr="00E145C5" w:rsidRDefault="00E145C5" w:rsidP="00E145C5">
      <w:pPr>
        <w:spacing w:after="0"/>
        <w:jc w:val="center"/>
        <w:rPr>
          <w:rFonts w:ascii="Times New Roman" w:eastAsia="Calibri" w:hAnsi="Times New Roman" w:cs="Times New Roman"/>
          <w:bCs/>
          <w:sz w:val="12"/>
          <w:szCs w:val="12"/>
        </w:rPr>
      </w:pPr>
      <w:r w:rsidRPr="00E145C5">
        <w:rPr>
          <w:rFonts w:ascii="Times New Roman" w:eastAsia="Calibri" w:hAnsi="Times New Roman" w:cs="Times New Roman"/>
          <w:bCs/>
          <w:sz w:val="12"/>
          <w:szCs w:val="12"/>
          <w:lang w:val="x-none"/>
        </w:rPr>
        <w:t>Решение</w:t>
      </w:r>
    </w:p>
    <w:p w14:paraId="78D826A8" w14:textId="77777777" w:rsidR="00E145C5" w:rsidRPr="00E145C5" w:rsidRDefault="00E145C5" w:rsidP="00E145C5">
      <w:pPr>
        <w:spacing w:after="0"/>
        <w:jc w:val="both"/>
        <w:rPr>
          <w:rFonts w:ascii="Times New Roman" w:eastAsia="Calibri" w:hAnsi="Times New Roman" w:cs="Times New Roman"/>
          <w:bCs/>
          <w:sz w:val="12"/>
          <w:szCs w:val="12"/>
        </w:rPr>
      </w:pPr>
      <w:r w:rsidRPr="00E145C5">
        <w:rPr>
          <w:rFonts w:ascii="Times New Roman" w:eastAsia="Calibri" w:hAnsi="Times New Roman" w:cs="Times New Roman"/>
          <w:bCs/>
          <w:sz w:val="12"/>
          <w:szCs w:val="12"/>
          <w:lang w:val="x-none"/>
        </w:rPr>
        <w:t xml:space="preserve">№ 20  </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lang w:val="x-none"/>
        </w:rPr>
        <w:t>от «03» августа 2020 г.</w:t>
      </w:r>
    </w:p>
    <w:p w14:paraId="174FF5D7" w14:textId="77777777" w:rsidR="00E145C5" w:rsidRPr="00E145C5" w:rsidRDefault="00E145C5" w:rsidP="00E145C5">
      <w:pPr>
        <w:spacing w:after="0"/>
        <w:jc w:val="center"/>
        <w:rPr>
          <w:rFonts w:ascii="Times New Roman" w:eastAsia="Calibri" w:hAnsi="Times New Roman" w:cs="Times New Roman"/>
          <w:bCs/>
          <w:sz w:val="12"/>
          <w:szCs w:val="12"/>
        </w:rPr>
      </w:pPr>
      <w:r>
        <w:rPr>
          <w:rFonts w:ascii="Times New Roman" w:eastAsia="Calibri" w:hAnsi="Times New Roman" w:cs="Times New Roman"/>
          <w:bCs/>
          <w:sz w:val="12"/>
          <w:szCs w:val="12"/>
          <w:lang w:val="x-none"/>
        </w:rPr>
        <w:t>«Об исполнении бюджета</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lang w:val="x-none"/>
        </w:rPr>
        <w:t>сельского поселения Воротнее</w:t>
      </w:r>
      <w:r w:rsidRPr="00E145C5">
        <w:rPr>
          <w:rFonts w:ascii="Times New Roman" w:eastAsia="Calibri" w:hAnsi="Times New Roman" w:cs="Times New Roman"/>
          <w:bCs/>
          <w:sz w:val="12"/>
          <w:szCs w:val="12"/>
          <w:lang w:val="x-none"/>
        </w:rPr>
        <w:t xml:space="preserve"> муниципального района Сергиевский за 2019 год»</w:t>
      </w:r>
    </w:p>
    <w:p w14:paraId="719707DA" w14:textId="77777777" w:rsidR="00E145C5" w:rsidRPr="00E145C5" w:rsidRDefault="00E145C5" w:rsidP="00E145C5">
      <w:pPr>
        <w:spacing w:after="0"/>
        <w:jc w:val="both"/>
        <w:rPr>
          <w:rFonts w:ascii="Times New Roman" w:eastAsia="Calibri" w:hAnsi="Times New Roman" w:cs="Times New Roman"/>
          <w:bCs/>
          <w:sz w:val="12"/>
          <w:szCs w:val="12"/>
          <w:lang w:val="x-none"/>
        </w:rPr>
      </w:pPr>
      <w:r w:rsidRPr="00E145C5">
        <w:rPr>
          <w:rFonts w:ascii="Times New Roman" w:eastAsia="Calibri" w:hAnsi="Times New Roman" w:cs="Times New Roman"/>
          <w:bCs/>
          <w:sz w:val="12"/>
          <w:szCs w:val="12"/>
          <w:lang w:val="x-none"/>
        </w:rPr>
        <w:t xml:space="preserve">Принято Собранием Представителей </w:t>
      </w:r>
    </w:p>
    <w:p w14:paraId="4A1532BA" w14:textId="77777777" w:rsidR="00E145C5" w:rsidRPr="00E145C5" w:rsidRDefault="00E145C5" w:rsidP="00E145C5">
      <w:pPr>
        <w:spacing w:after="0"/>
        <w:jc w:val="both"/>
        <w:rPr>
          <w:rFonts w:ascii="Times New Roman" w:eastAsia="Calibri" w:hAnsi="Times New Roman" w:cs="Times New Roman"/>
          <w:bCs/>
          <w:sz w:val="12"/>
          <w:szCs w:val="12"/>
          <w:lang w:val="x-none"/>
        </w:rPr>
      </w:pPr>
      <w:r w:rsidRPr="00E145C5">
        <w:rPr>
          <w:rFonts w:ascii="Times New Roman" w:eastAsia="Calibri" w:hAnsi="Times New Roman" w:cs="Times New Roman"/>
          <w:bCs/>
          <w:sz w:val="12"/>
          <w:szCs w:val="12"/>
          <w:lang w:val="x-none"/>
        </w:rPr>
        <w:t>сельского поселения Воротнее</w:t>
      </w:r>
    </w:p>
    <w:p w14:paraId="2A47DF37" w14:textId="77777777" w:rsidR="00E145C5" w:rsidRPr="00E145C5" w:rsidRDefault="00E145C5" w:rsidP="00E145C5">
      <w:pPr>
        <w:spacing w:after="0"/>
        <w:jc w:val="both"/>
        <w:rPr>
          <w:rFonts w:ascii="Times New Roman" w:eastAsia="Calibri" w:hAnsi="Times New Roman" w:cs="Times New Roman"/>
          <w:bCs/>
          <w:sz w:val="12"/>
          <w:szCs w:val="12"/>
          <w:lang w:val="x-none"/>
        </w:rPr>
      </w:pPr>
      <w:r w:rsidRPr="00E145C5">
        <w:rPr>
          <w:rFonts w:ascii="Times New Roman" w:eastAsia="Calibri" w:hAnsi="Times New Roman" w:cs="Times New Roman"/>
          <w:bCs/>
          <w:sz w:val="12"/>
          <w:szCs w:val="12"/>
          <w:lang w:val="x-none"/>
        </w:rPr>
        <w:t>муниципального района Сергиевский</w:t>
      </w:r>
    </w:p>
    <w:p w14:paraId="224B0C10" w14:textId="77777777" w:rsidR="00E145C5" w:rsidRPr="00E145C5" w:rsidRDefault="00E145C5" w:rsidP="00E145C5">
      <w:pPr>
        <w:spacing w:after="0"/>
        <w:jc w:val="both"/>
        <w:rPr>
          <w:rFonts w:ascii="Times New Roman" w:eastAsia="Calibri" w:hAnsi="Times New Roman" w:cs="Times New Roman"/>
          <w:bCs/>
          <w:sz w:val="12"/>
          <w:szCs w:val="12"/>
          <w:lang w:val="x-none"/>
        </w:rPr>
      </w:pPr>
    </w:p>
    <w:p w14:paraId="341A7570" w14:textId="77777777" w:rsidR="00E145C5" w:rsidRPr="00E145C5" w:rsidRDefault="00E145C5" w:rsidP="00E145C5">
      <w:pPr>
        <w:spacing w:after="0"/>
        <w:ind w:firstLine="284"/>
        <w:jc w:val="both"/>
        <w:rPr>
          <w:rFonts w:ascii="Times New Roman" w:eastAsia="Calibri" w:hAnsi="Times New Roman" w:cs="Times New Roman"/>
          <w:bCs/>
          <w:sz w:val="12"/>
          <w:szCs w:val="12"/>
          <w:lang w:val="x-none"/>
        </w:rPr>
      </w:pPr>
      <w:r w:rsidRPr="00E145C5">
        <w:rPr>
          <w:rFonts w:ascii="Times New Roman" w:eastAsia="Calibri" w:hAnsi="Times New Roman" w:cs="Times New Roman"/>
          <w:bCs/>
          <w:sz w:val="12"/>
          <w:szCs w:val="12"/>
          <w:lang w:val="x-none"/>
        </w:rPr>
        <w:t>Рассмотрев представленный Администрацией сельского поселения Воротнее муниципального района Сергиевский отчет об исполнении бюджета сельского поселения Воротнее за 2019 год, Собрание Представителей сельского поселения  Воротнее</w:t>
      </w:r>
    </w:p>
    <w:p w14:paraId="7618294B" w14:textId="77777777" w:rsidR="00E145C5" w:rsidRPr="00E145C5" w:rsidRDefault="00E145C5" w:rsidP="00E145C5">
      <w:pPr>
        <w:spacing w:after="0"/>
        <w:ind w:firstLine="284"/>
        <w:jc w:val="both"/>
        <w:rPr>
          <w:rFonts w:ascii="Times New Roman" w:eastAsia="Calibri" w:hAnsi="Times New Roman" w:cs="Times New Roman"/>
          <w:bCs/>
          <w:sz w:val="12"/>
          <w:szCs w:val="12"/>
          <w:lang w:val="x-none"/>
        </w:rPr>
      </w:pPr>
      <w:r w:rsidRPr="00E145C5">
        <w:rPr>
          <w:rFonts w:ascii="Times New Roman" w:eastAsia="Calibri" w:hAnsi="Times New Roman" w:cs="Times New Roman"/>
          <w:bCs/>
          <w:sz w:val="12"/>
          <w:szCs w:val="12"/>
          <w:lang w:val="x-none"/>
        </w:rPr>
        <w:t>РЕШИЛО:</w:t>
      </w:r>
    </w:p>
    <w:p w14:paraId="17F519C2" w14:textId="77777777" w:rsidR="00E145C5" w:rsidRPr="00E145C5" w:rsidRDefault="00E145C5" w:rsidP="00E145C5">
      <w:pPr>
        <w:spacing w:after="0"/>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1.</w:t>
      </w:r>
      <w:r>
        <w:rPr>
          <w:rFonts w:ascii="Times New Roman" w:eastAsia="Calibri" w:hAnsi="Times New Roman" w:cs="Times New Roman"/>
          <w:bCs/>
          <w:sz w:val="12"/>
          <w:szCs w:val="12"/>
        </w:rPr>
        <w:t xml:space="preserve"> </w:t>
      </w:r>
      <w:r w:rsidRPr="00E145C5">
        <w:rPr>
          <w:rFonts w:ascii="Times New Roman" w:eastAsia="Calibri" w:hAnsi="Times New Roman" w:cs="Times New Roman"/>
          <w:bCs/>
          <w:sz w:val="12"/>
          <w:szCs w:val="12"/>
          <w:lang w:val="x-none"/>
        </w:rPr>
        <w:t>Утвердить исполнение бюджета сельского поселения Воротнее за 2019 год по доходам 11 008  тыс. рублей и по расходам в сумме 10 125 тыс. рублей с превышением доходов над расходами в сумме 883 тыс. рублей.</w:t>
      </w:r>
    </w:p>
    <w:p w14:paraId="30E9F687" w14:textId="77777777" w:rsidR="00E145C5" w:rsidRPr="00E145C5" w:rsidRDefault="00E145C5" w:rsidP="00E145C5">
      <w:pPr>
        <w:spacing w:after="0"/>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2.</w:t>
      </w:r>
      <w:r>
        <w:rPr>
          <w:rFonts w:ascii="Times New Roman" w:eastAsia="Calibri" w:hAnsi="Times New Roman" w:cs="Times New Roman"/>
          <w:bCs/>
          <w:sz w:val="12"/>
          <w:szCs w:val="12"/>
        </w:rPr>
        <w:t xml:space="preserve"> </w:t>
      </w:r>
      <w:r w:rsidRPr="00E145C5">
        <w:rPr>
          <w:rFonts w:ascii="Times New Roman" w:eastAsia="Calibri" w:hAnsi="Times New Roman" w:cs="Times New Roman"/>
          <w:bCs/>
          <w:sz w:val="12"/>
          <w:szCs w:val="12"/>
          <w:lang w:val="x-none"/>
        </w:rPr>
        <w:t>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14:paraId="1AA364B9" w14:textId="77777777" w:rsidR="00E145C5" w:rsidRPr="00E145C5" w:rsidRDefault="00E145C5" w:rsidP="00E145C5">
      <w:pPr>
        <w:spacing w:after="0"/>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3.</w:t>
      </w:r>
      <w:r>
        <w:rPr>
          <w:rFonts w:ascii="Times New Roman" w:eastAsia="Calibri" w:hAnsi="Times New Roman" w:cs="Times New Roman"/>
          <w:bCs/>
          <w:sz w:val="12"/>
          <w:szCs w:val="12"/>
        </w:rPr>
        <w:t xml:space="preserve"> </w:t>
      </w:r>
      <w:r w:rsidRPr="00E145C5">
        <w:rPr>
          <w:rFonts w:ascii="Times New Roman" w:eastAsia="Calibri" w:hAnsi="Times New Roman" w:cs="Times New Roman"/>
          <w:bCs/>
          <w:sz w:val="12"/>
          <w:szCs w:val="12"/>
          <w:lang w:val="x-none"/>
        </w:rPr>
        <w:t>Утвердить расходы  бюджета по разделам и подразделам классификации расходов местного бюджета в соответствии с приложением 2.</w:t>
      </w:r>
    </w:p>
    <w:p w14:paraId="095BD238" w14:textId="77777777" w:rsidR="00E145C5" w:rsidRPr="00E145C5" w:rsidRDefault="00E145C5" w:rsidP="00E145C5">
      <w:pPr>
        <w:spacing w:after="0"/>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4.</w:t>
      </w:r>
      <w:r>
        <w:rPr>
          <w:rFonts w:ascii="Times New Roman" w:eastAsia="Calibri" w:hAnsi="Times New Roman" w:cs="Times New Roman"/>
          <w:bCs/>
          <w:sz w:val="12"/>
          <w:szCs w:val="12"/>
        </w:rPr>
        <w:t xml:space="preserve"> </w:t>
      </w:r>
      <w:r w:rsidRPr="00E145C5">
        <w:rPr>
          <w:rFonts w:ascii="Times New Roman" w:eastAsia="Calibri" w:hAnsi="Times New Roman" w:cs="Times New Roman"/>
          <w:bCs/>
          <w:sz w:val="12"/>
          <w:szCs w:val="12"/>
          <w:lang w:val="x-none"/>
        </w:rPr>
        <w:t>Утвердить расходы бюджета по ведомственной структуре расходов местного бюджета  в соответствии с приложением 3.</w:t>
      </w:r>
    </w:p>
    <w:p w14:paraId="229C6CFC" w14:textId="77777777" w:rsidR="00E145C5" w:rsidRPr="00E145C5" w:rsidRDefault="00E145C5" w:rsidP="00E145C5">
      <w:pPr>
        <w:spacing w:after="0"/>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5.</w:t>
      </w:r>
      <w:r>
        <w:rPr>
          <w:rFonts w:ascii="Times New Roman" w:eastAsia="Calibri" w:hAnsi="Times New Roman" w:cs="Times New Roman"/>
          <w:bCs/>
          <w:sz w:val="12"/>
          <w:szCs w:val="12"/>
        </w:rPr>
        <w:t xml:space="preserve"> </w:t>
      </w:r>
      <w:r w:rsidRPr="00E145C5">
        <w:rPr>
          <w:rFonts w:ascii="Times New Roman" w:eastAsia="Calibri" w:hAnsi="Times New Roman" w:cs="Times New Roman"/>
          <w:bCs/>
          <w:sz w:val="12"/>
          <w:szCs w:val="12"/>
          <w:lang w:val="x-none"/>
        </w:rPr>
        <w:t>Утвердить источники внутреннего финансирования дефицита бюджета сельского поселения Воротнее по кодам классификации источников финансирования дефицитов бюджетов  в соответствии с приложением 4.</w:t>
      </w:r>
    </w:p>
    <w:p w14:paraId="660DD3B0" w14:textId="77777777" w:rsidR="00E145C5" w:rsidRPr="00E145C5" w:rsidRDefault="00E145C5" w:rsidP="00E145C5">
      <w:pPr>
        <w:spacing w:after="0"/>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6.</w:t>
      </w:r>
      <w:r>
        <w:rPr>
          <w:rFonts w:ascii="Times New Roman" w:eastAsia="Calibri" w:hAnsi="Times New Roman" w:cs="Times New Roman"/>
          <w:bCs/>
          <w:sz w:val="12"/>
          <w:szCs w:val="12"/>
        </w:rPr>
        <w:t xml:space="preserve"> </w:t>
      </w:r>
      <w:r w:rsidRPr="00E145C5">
        <w:rPr>
          <w:rFonts w:ascii="Times New Roman" w:eastAsia="Calibri" w:hAnsi="Times New Roman" w:cs="Times New Roman"/>
          <w:bCs/>
          <w:sz w:val="12"/>
          <w:szCs w:val="12"/>
          <w:lang w:val="x-none"/>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Воротнее муниципального района Сергиевский Самарской области за 2019 год в соответствии с приложением 5.</w:t>
      </w:r>
    </w:p>
    <w:p w14:paraId="3B7F0677" w14:textId="77777777" w:rsidR="00E145C5" w:rsidRPr="00E145C5" w:rsidRDefault="00E145C5" w:rsidP="00E145C5">
      <w:pPr>
        <w:spacing w:after="0"/>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7.</w:t>
      </w:r>
      <w:r>
        <w:rPr>
          <w:rFonts w:ascii="Times New Roman" w:eastAsia="Calibri" w:hAnsi="Times New Roman" w:cs="Times New Roman"/>
          <w:bCs/>
          <w:sz w:val="12"/>
          <w:szCs w:val="12"/>
        </w:rPr>
        <w:t xml:space="preserve"> </w:t>
      </w:r>
      <w:r w:rsidRPr="00E145C5">
        <w:rPr>
          <w:rFonts w:ascii="Times New Roman" w:eastAsia="Calibri" w:hAnsi="Times New Roman" w:cs="Times New Roman"/>
          <w:bCs/>
          <w:sz w:val="12"/>
          <w:szCs w:val="12"/>
          <w:lang w:val="x-none"/>
        </w:rPr>
        <w:t>Настоящее решение опубликовать в газете «Сергиевский вестник».</w:t>
      </w:r>
    </w:p>
    <w:p w14:paraId="1327E2EB" w14:textId="77777777" w:rsidR="00E145C5" w:rsidRPr="00E145C5" w:rsidRDefault="00E145C5" w:rsidP="00E145C5">
      <w:pPr>
        <w:spacing w:after="0"/>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8.</w:t>
      </w:r>
      <w:r>
        <w:rPr>
          <w:rFonts w:ascii="Times New Roman" w:eastAsia="Calibri" w:hAnsi="Times New Roman" w:cs="Times New Roman"/>
          <w:bCs/>
          <w:sz w:val="12"/>
          <w:szCs w:val="12"/>
        </w:rPr>
        <w:t xml:space="preserve"> </w:t>
      </w:r>
      <w:r w:rsidRPr="00E145C5">
        <w:rPr>
          <w:rFonts w:ascii="Times New Roman" w:eastAsia="Calibri" w:hAnsi="Times New Roman" w:cs="Times New Roman"/>
          <w:bCs/>
          <w:sz w:val="12"/>
          <w:szCs w:val="12"/>
          <w:lang w:val="x-none"/>
        </w:rPr>
        <w:t>Настоящее решение вступает в силу с момента его официального опубликования.</w:t>
      </w:r>
    </w:p>
    <w:p w14:paraId="7C39031F" w14:textId="77777777" w:rsidR="00E145C5" w:rsidRPr="00E145C5" w:rsidRDefault="00E145C5" w:rsidP="00E145C5">
      <w:pPr>
        <w:spacing w:after="0"/>
        <w:jc w:val="right"/>
        <w:rPr>
          <w:rFonts w:ascii="Times New Roman" w:eastAsia="Calibri" w:hAnsi="Times New Roman" w:cs="Times New Roman"/>
          <w:bCs/>
          <w:sz w:val="12"/>
          <w:szCs w:val="12"/>
          <w:lang w:val="x-none"/>
        </w:rPr>
      </w:pPr>
      <w:r w:rsidRPr="00E145C5">
        <w:rPr>
          <w:rFonts w:ascii="Times New Roman" w:eastAsia="Calibri" w:hAnsi="Times New Roman" w:cs="Times New Roman"/>
          <w:bCs/>
          <w:sz w:val="12"/>
          <w:szCs w:val="12"/>
          <w:lang w:val="x-none"/>
        </w:rPr>
        <w:t>Председатель собрания представителей</w:t>
      </w:r>
    </w:p>
    <w:p w14:paraId="3239AD7B" w14:textId="77777777" w:rsidR="00E145C5" w:rsidRPr="00E145C5" w:rsidRDefault="00E145C5" w:rsidP="00E145C5">
      <w:pPr>
        <w:spacing w:after="0"/>
        <w:jc w:val="right"/>
        <w:rPr>
          <w:rFonts w:ascii="Times New Roman" w:eastAsia="Calibri" w:hAnsi="Times New Roman" w:cs="Times New Roman"/>
          <w:bCs/>
          <w:sz w:val="12"/>
          <w:szCs w:val="12"/>
          <w:lang w:val="x-none"/>
        </w:rPr>
      </w:pPr>
      <w:r w:rsidRPr="00E145C5">
        <w:rPr>
          <w:rFonts w:ascii="Times New Roman" w:eastAsia="Calibri" w:hAnsi="Times New Roman" w:cs="Times New Roman"/>
          <w:bCs/>
          <w:sz w:val="12"/>
          <w:szCs w:val="12"/>
          <w:lang w:val="x-none"/>
        </w:rPr>
        <w:t>сельского поселения Воротнее</w:t>
      </w:r>
    </w:p>
    <w:p w14:paraId="69C10CD7" w14:textId="77777777" w:rsidR="00E145C5" w:rsidRDefault="00E145C5" w:rsidP="00E145C5">
      <w:pPr>
        <w:spacing w:after="0"/>
        <w:jc w:val="right"/>
        <w:rPr>
          <w:rFonts w:ascii="Times New Roman" w:eastAsia="Calibri" w:hAnsi="Times New Roman" w:cs="Times New Roman"/>
          <w:bCs/>
          <w:sz w:val="12"/>
          <w:szCs w:val="12"/>
        </w:rPr>
      </w:pPr>
      <w:r w:rsidRPr="00E145C5">
        <w:rPr>
          <w:rFonts w:ascii="Times New Roman" w:eastAsia="Calibri" w:hAnsi="Times New Roman" w:cs="Times New Roman"/>
          <w:bCs/>
          <w:sz w:val="12"/>
          <w:szCs w:val="12"/>
          <w:lang w:val="x-none"/>
        </w:rPr>
        <w:t xml:space="preserve">муниципального района Сергиевский           </w:t>
      </w:r>
    </w:p>
    <w:p w14:paraId="2E16870C" w14:textId="77777777" w:rsidR="00E145C5" w:rsidRPr="00E145C5" w:rsidRDefault="00E145C5" w:rsidP="00E145C5">
      <w:pPr>
        <w:spacing w:after="0"/>
        <w:jc w:val="right"/>
        <w:rPr>
          <w:rFonts w:ascii="Times New Roman" w:eastAsia="Calibri" w:hAnsi="Times New Roman" w:cs="Times New Roman"/>
          <w:bCs/>
          <w:sz w:val="12"/>
          <w:szCs w:val="12"/>
        </w:rPr>
      </w:pPr>
      <w:r w:rsidRPr="00E145C5">
        <w:rPr>
          <w:rFonts w:ascii="Times New Roman" w:eastAsia="Calibri" w:hAnsi="Times New Roman" w:cs="Times New Roman"/>
          <w:bCs/>
          <w:sz w:val="12"/>
          <w:szCs w:val="12"/>
          <w:lang w:val="x-none"/>
        </w:rPr>
        <w:t xml:space="preserve">             </w:t>
      </w:r>
      <w:r>
        <w:rPr>
          <w:rFonts w:ascii="Times New Roman" w:eastAsia="Calibri" w:hAnsi="Times New Roman" w:cs="Times New Roman"/>
          <w:bCs/>
          <w:sz w:val="12"/>
          <w:szCs w:val="12"/>
          <w:lang w:val="x-none"/>
        </w:rPr>
        <w:t xml:space="preserve">                  Т.А. Мамыкина</w:t>
      </w:r>
    </w:p>
    <w:p w14:paraId="3147A343" w14:textId="77777777" w:rsidR="00E145C5" w:rsidRPr="00E145C5" w:rsidRDefault="00E145C5" w:rsidP="00E145C5">
      <w:pPr>
        <w:spacing w:after="0"/>
        <w:jc w:val="right"/>
        <w:rPr>
          <w:rFonts w:ascii="Times New Roman" w:eastAsia="Calibri" w:hAnsi="Times New Roman" w:cs="Times New Roman"/>
          <w:bCs/>
          <w:sz w:val="12"/>
          <w:szCs w:val="12"/>
          <w:lang w:val="x-none"/>
        </w:rPr>
      </w:pPr>
      <w:r w:rsidRPr="00E145C5">
        <w:rPr>
          <w:rFonts w:ascii="Times New Roman" w:eastAsia="Calibri" w:hAnsi="Times New Roman" w:cs="Times New Roman"/>
          <w:bCs/>
          <w:sz w:val="12"/>
          <w:szCs w:val="12"/>
          <w:lang w:val="x-none"/>
        </w:rPr>
        <w:t>Глава сельского поселения Воротнее</w:t>
      </w:r>
    </w:p>
    <w:p w14:paraId="244F1B41" w14:textId="77777777" w:rsidR="00E145C5" w:rsidRDefault="00E145C5" w:rsidP="00E145C5">
      <w:pPr>
        <w:spacing w:after="0"/>
        <w:jc w:val="right"/>
        <w:rPr>
          <w:rFonts w:ascii="Times New Roman" w:eastAsia="Calibri" w:hAnsi="Times New Roman" w:cs="Times New Roman"/>
          <w:bCs/>
          <w:sz w:val="12"/>
          <w:szCs w:val="12"/>
        </w:rPr>
      </w:pPr>
      <w:r w:rsidRPr="00E145C5">
        <w:rPr>
          <w:rFonts w:ascii="Times New Roman" w:eastAsia="Calibri" w:hAnsi="Times New Roman" w:cs="Times New Roman"/>
          <w:bCs/>
          <w:sz w:val="12"/>
          <w:szCs w:val="12"/>
          <w:lang w:val="x-none"/>
        </w:rPr>
        <w:t xml:space="preserve">муниципального района Сергиевский                       </w:t>
      </w:r>
    </w:p>
    <w:p w14:paraId="09D56542" w14:textId="77777777" w:rsidR="004876A7" w:rsidRDefault="00E145C5" w:rsidP="00E145C5">
      <w:pPr>
        <w:spacing w:after="0"/>
        <w:jc w:val="right"/>
        <w:rPr>
          <w:rFonts w:ascii="Times New Roman" w:eastAsia="Calibri" w:hAnsi="Times New Roman" w:cs="Times New Roman"/>
          <w:bCs/>
          <w:sz w:val="12"/>
          <w:szCs w:val="12"/>
        </w:rPr>
      </w:pPr>
      <w:r w:rsidRPr="00E145C5">
        <w:rPr>
          <w:rFonts w:ascii="Times New Roman" w:eastAsia="Calibri" w:hAnsi="Times New Roman" w:cs="Times New Roman"/>
          <w:bCs/>
          <w:sz w:val="12"/>
          <w:szCs w:val="12"/>
          <w:lang w:val="x-none"/>
        </w:rPr>
        <w:t xml:space="preserve">                   А.И. Сидельников   </w:t>
      </w:r>
    </w:p>
    <w:p w14:paraId="5A9A43E1" w14:textId="77777777" w:rsidR="004876A7" w:rsidRDefault="004876A7" w:rsidP="00E145C5">
      <w:pPr>
        <w:spacing w:after="0"/>
        <w:jc w:val="right"/>
        <w:rPr>
          <w:rFonts w:ascii="Times New Roman" w:eastAsia="Calibri" w:hAnsi="Times New Roman" w:cs="Times New Roman"/>
          <w:bCs/>
          <w:sz w:val="12"/>
          <w:szCs w:val="12"/>
        </w:rPr>
      </w:pPr>
    </w:p>
    <w:p w14:paraId="6B2B03B3" w14:textId="77777777" w:rsidR="004876A7" w:rsidRPr="004876A7" w:rsidRDefault="004876A7" w:rsidP="004876A7">
      <w:pPr>
        <w:spacing w:after="0"/>
        <w:jc w:val="right"/>
        <w:rPr>
          <w:rFonts w:ascii="Times New Roman" w:eastAsia="Calibri" w:hAnsi="Times New Roman" w:cs="Times New Roman"/>
          <w:bCs/>
          <w:sz w:val="12"/>
          <w:szCs w:val="12"/>
        </w:rPr>
      </w:pPr>
      <w:r w:rsidRPr="004876A7">
        <w:rPr>
          <w:rFonts w:ascii="Times New Roman" w:eastAsia="Calibri" w:hAnsi="Times New Roman" w:cs="Times New Roman"/>
          <w:bCs/>
          <w:sz w:val="12"/>
          <w:szCs w:val="12"/>
        </w:rPr>
        <w:tab/>
        <w:t>Приложение № 1</w:t>
      </w:r>
    </w:p>
    <w:p w14:paraId="6C39D89E" w14:textId="77777777" w:rsidR="004876A7" w:rsidRDefault="004876A7" w:rsidP="004876A7">
      <w:pPr>
        <w:spacing w:after="0"/>
        <w:jc w:val="right"/>
        <w:rPr>
          <w:rFonts w:ascii="Times New Roman" w:eastAsia="Calibri" w:hAnsi="Times New Roman" w:cs="Times New Roman"/>
          <w:bCs/>
          <w:sz w:val="12"/>
          <w:szCs w:val="12"/>
        </w:rPr>
      </w:pPr>
      <w:r w:rsidRPr="004876A7">
        <w:rPr>
          <w:rFonts w:ascii="Times New Roman" w:eastAsia="Calibri" w:hAnsi="Times New Roman" w:cs="Times New Roman"/>
          <w:bCs/>
          <w:sz w:val="12"/>
          <w:szCs w:val="12"/>
        </w:rPr>
        <w:t xml:space="preserve">к Решению Собрания Представителей </w:t>
      </w:r>
    </w:p>
    <w:p w14:paraId="02382980" w14:textId="77777777" w:rsidR="004876A7" w:rsidRDefault="004876A7" w:rsidP="004876A7">
      <w:pPr>
        <w:spacing w:after="0"/>
        <w:jc w:val="right"/>
        <w:rPr>
          <w:rFonts w:ascii="Times New Roman" w:eastAsia="Calibri" w:hAnsi="Times New Roman" w:cs="Times New Roman"/>
          <w:bCs/>
          <w:sz w:val="12"/>
          <w:szCs w:val="12"/>
        </w:rPr>
      </w:pPr>
      <w:r w:rsidRPr="004876A7">
        <w:rPr>
          <w:rFonts w:ascii="Times New Roman" w:eastAsia="Calibri" w:hAnsi="Times New Roman" w:cs="Times New Roman"/>
          <w:bCs/>
          <w:sz w:val="12"/>
          <w:szCs w:val="12"/>
        </w:rPr>
        <w:t xml:space="preserve">сельского поселения Воротнее муниципального района </w:t>
      </w:r>
    </w:p>
    <w:p w14:paraId="3F9CCFF8" w14:textId="77777777" w:rsidR="004876A7" w:rsidRDefault="004876A7" w:rsidP="004876A7">
      <w:pPr>
        <w:spacing w:after="0"/>
        <w:jc w:val="right"/>
        <w:rPr>
          <w:rFonts w:ascii="Times New Roman" w:eastAsia="Calibri" w:hAnsi="Times New Roman" w:cs="Times New Roman"/>
          <w:bCs/>
          <w:sz w:val="12"/>
          <w:szCs w:val="12"/>
        </w:rPr>
      </w:pPr>
      <w:r w:rsidRPr="004876A7">
        <w:rPr>
          <w:rFonts w:ascii="Times New Roman" w:eastAsia="Calibri" w:hAnsi="Times New Roman" w:cs="Times New Roman"/>
          <w:bCs/>
          <w:sz w:val="12"/>
          <w:szCs w:val="12"/>
        </w:rPr>
        <w:t>Сергиевский "Об исполнении бюджета сельского поселения Воротнее</w:t>
      </w:r>
    </w:p>
    <w:p w14:paraId="7DE326F9" w14:textId="77777777" w:rsidR="004876A7" w:rsidRDefault="004876A7" w:rsidP="004876A7">
      <w:pPr>
        <w:spacing w:after="0"/>
        <w:jc w:val="right"/>
        <w:rPr>
          <w:rFonts w:ascii="Times New Roman" w:eastAsia="Calibri" w:hAnsi="Times New Roman" w:cs="Times New Roman"/>
          <w:bCs/>
          <w:sz w:val="12"/>
          <w:szCs w:val="12"/>
        </w:rPr>
      </w:pPr>
      <w:r w:rsidRPr="004876A7">
        <w:rPr>
          <w:rFonts w:ascii="Times New Roman" w:eastAsia="Calibri" w:hAnsi="Times New Roman" w:cs="Times New Roman"/>
          <w:bCs/>
          <w:sz w:val="12"/>
          <w:szCs w:val="12"/>
        </w:rPr>
        <w:t xml:space="preserve"> муниципального </w:t>
      </w:r>
      <w:r>
        <w:rPr>
          <w:rFonts w:ascii="Times New Roman" w:eastAsia="Calibri" w:hAnsi="Times New Roman" w:cs="Times New Roman"/>
          <w:bCs/>
          <w:sz w:val="12"/>
          <w:szCs w:val="12"/>
        </w:rPr>
        <w:t>района Сергиевский за 2019 год"</w:t>
      </w:r>
    </w:p>
    <w:p w14:paraId="0E5B130C" w14:textId="77777777" w:rsidR="004876A7" w:rsidRDefault="004876A7" w:rsidP="004876A7">
      <w:pPr>
        <w:spacing w:after="0"/>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14:paraId="56F67F1C" w14:textId="77777777" w:rsidR="004876A7" w:rsidRDefault="004876A7" w:rsidP="004876A7">
      <w:pPr>
        <w:spacing w:after="0"/>
        <w:jc w:val="center"/>
        <w:rPr>
          <w:rFonts w:ascii="Times New Roman" w:eastAsia="Calibri" w:hAnsi="Times New Roman" w:cs="Times New Roman"/>
          <w:bCs/>
          <w:sz w:val="12"/>
          <w:szCs w:val="12"/>
        </w:rPr>
      </w:pPr>
      <w:r w:rsidRPr="004876A7">
        <w:rPr>
          <w:rFonts w:ascii="Times New Roman" w:eastAsia="Calibri" w:hAnsi="Times New Roman" w:cs="Times New Roman"/>
          <w:bCs/>
          <w:sz w:val="12"/>
          <w:szCs w:val="12"/>
        </w:rPr>
        <w:t>местного бюджета селького поселе</w:t>
      </w:r>
      <w:r>
        <w:rPr>
          <w:rFonts w:ascii="Times New Roman" w:eastAsia="Calibri" w:hAnsi="Times New Roman" w:cs="Times New Roman"/>
          <w:bCs/>
          <w:sz w:val="12"/>
          <w:szCs w:val="12"/>
        </w:rPr>
        <w:t xml:space="preserve">ния Воротнее за 2019 год  </w:t>
      </w:r>
      <w:r w:rsidRPr="004876A7">
        <w:rPr>
          <w:rFonts w:ascii="Times New Roman" w:eastAsia="Calibri" w:hAnsi="Times New Roman" w:cs="Times New Roman"/>
          <w:bCs/>
          <w:sz w:val="12"/>
          <w:szCs w:val="12"/>
        </w:rPr>
        <w:t>по кодам классифика</w:t>
      </w:r>
      <w:r>
        <w:rPr>
          <w:rFonts w:ascii="Times New Roman" w:eastAsia="Calibri" w:hAnsi="Times New Roman" w:cs="Times New Roman"/>
          <w:bCs/>
          <w:sz w:val="12"/>
          <w:szCs w:val="12"/>
        </w:rPr>
        <w:t xml:space="preserve">ции доходов бюджетов </w:t>
      </w:r>
      <w:r w:rsidRPr="004876A7">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01"/>
        <w:gridCol w:w="1931"/>
        <w:gridCol w:w="3710"/>
        <w:gridCol w:w="887"/>
      </w:tblGrid>
      <w:tr w:rsidR="004876A7" w:rsidRPr="004876A7" w14:paraId="2FDEFED0" w14:textId="77777777" w:rsidTr="004876A7">
        <w:trPr>
          <w:trHeight w:val="70"/>
        </w:trPr>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774783" w14:textId="77777777" w:rsidR="004876A7" w:rsidRPr="004876A7" w:rsidRDefault="004876A7" w:rsidP="004876A7">
            <w:pPr>
              <w:spacing w:after="0" w:line="240" w:lineRule="auto"/>
              <w:jc w:val="center"/>
              <w:rPr>
                <w:rFonts w:ascii="Times New Roman" w:eastAsia="Times New Roman" w:hAnsi="Times New Roman" w:cs="Times New Roman"/>
                <w:b/>
                <w:bCs/>
                <w:sz w:val="12"/>
                <w:szCs w:val="12"/>
                <w:lang w:eastAsia="ru-RU"/>
              </w:rPr>
            </w:pPr>
            <w:r w:rsidRPr="004876A7">
              <w:rPr>
                <w:rFonts w:ascii="Times New Roman" w:eastAsia="Times New Roman" w:hAnsi="Times New Roman" w:cs="Times New Roman"/>
                <w:b/>
                <w:bCs/>
                <w:sz w:val="12"/>
                <w:szCs w:val="12"/>
                <w:lang w:eastAsia="ru-RU"/>
              </w:rPr>
              <w:t>Код главного администратора</w:t>
            </w:r>
          </w:p>
        </w:tc>
        <w:tc>
          <w:tcPr>
            <w:tcW w:w="1249" w:type="pct"/>
            <w:tcBorders>
              <w:top w:val="single" w:sz="4" w:space="0" w:color="auto"/>
              <w:left w:val="nil"/>
              <w:bottom w:val="single" w:sz="4" w:space="0" w:color="auto"/>
              <w:right w:val="single" w:sz="4" w:space="0" w:color="auto"/>
            </w:tcBorders>
            <w:shd w:val="clear" w:color="auto" w:fill="auto"/>
            <w:vAlign w:val="center"/>
            <w:hideMark/>
          </w:tcPr>
          <w:p w14:paraId="7FFF4D78" w14:textId="77777777" w:rsidR="004876A7" w:rsidRPr="004876A7" w:rsidRDefault="004876A7" w:rsidP="004876A7">
            <w:pPr>
              <w:spacing w:after="0" w:line="240" w:lineRule="auto"/>
              <w:jc w:val="center"/>
              <w:rPr>
                <w:rFonts w:ascii="Times New Roman" w:eastAsia="Times New Roman" w:hAnsi="Times New Roman" w:cs="Times New Roman"/>
                <w:b/>
                <w:bCs/>
                <w:sz w:val="12"/>
                <w:szCs w:val="12"/>
                <w:lang w:eastAsia="ru-RU"/>
              </w:rPr>
            </w:pPr>
            <w:r w:rsidRPr="004876A7">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399" w:type="pct"/>
            <w:tcBorders>
              <w:top w:val="single" w:sz="4" w:space="0" w:color="auto"/>
              <w:left w:val="nil"/>
              <w:bottom w:val="single" w:sz="4" w:space="0" w:color="auto"/>
              <w:right w:val="single" w:sz="4" w:space="0" w:color="auto"/>
            </w:tcBorders>
            <w:shd w:val="clear" w:color="auto" w:fill="auto"/>
            <w:vAlign w:val="center"/>
            <w:hideMark/>
          </w:tcPr>
          <w:p w14:paraId="004BEF7B" w14:textId="77777777" w:rsidR="004876A7" w:rsidRPr="004876A7" w:rsidRDefault="004876A7" w:rsidP="004876A7">
            <w:pPr>
              <w:spacing w:after="0" w:line="240" w:lineRule="auto"/>
              <w:jc w:val="center"/>
              <w:rPr>
                <w:rFonts w:ascii="Times New Roman" w:eastAsia="Times New Roman" w:hAnsi="Times New Roman" w:cs="Times New Roman"/>
                <w:b/>
                <w:bCs/>
                <w:sz w:val="12"/>
                <w:szCs w:val="12"/>
                <w:lang w:eastAsia="ru-RU"/>
              </w:rPr>
            </w:pPr>
            <w:r w:rsidRPr="004876A7">
              <w:rPr>
                <w:rFonts w:ascii="Times New Roman" w:eastAsia="Times New Roman" w:hAnsi="Times New Roman" w:cs="Times New Roman"/>
                <w:b/>
                <w:bCs/>
                <w:sz w:val="12"/>
                <w:szCs w:val="12"/>
                <w:lang w:eastAsia="ru-RU"/>
              </w:rPr>
              <w:t>Наименование показателя</w:t>
            </w:r>
          </w:p>
        </w:tc>
        <w:tc>
          <w:tcPr>
            <w:tcW w:w="575" w:type="pct"/>
            <w:tcBorders>
              <w:top w:val="single" w:sz="4" w:space="0" w:color="auto"/>
              <w:left w:val="nil"/>
              <w:bottom w:val="single" w:sz="4" w:space="0" w:color="auto"/>
              <w:right w:val="single" w:sz="4" w:space="0" w:color="auto"/>
            </w:tcBorders>
            <w:shd w:val="clear" w:color="auto" w:fill="auto"/>
            <w:vAlign w:val="center"/>
            <w:hideMark/>
          </w:tcPr>
          <w:p w14:paraId="7C2EF0F6" w14:textId="77777777" w:rsidR="004876A7" w:rsidRPr="004876A7" w:rsidRDefault="004876A7" w:rsidP="004876A7">
            <w:pPr>
              <w:spacing w:after="0" w:line="240" w:lineRule="auto"/>
              <w:jc w:val="center"/>
              <w:rPr>
                <w:rFonts w:ascii="Times New Roman" w:eastAsia="Times New Roman" w:hAnsi="Times New Roman" w:cs="Times New Roman"/>
                <w:b/>
                <w:bCs/>
                <w:sz w:val="12"/>
                <w:szCs w:val="12"/>
                <w:lang w:eastAsia="ru-RU"/>
              </w:rPr>
            </w:pPr>
            <w:r w:rsidRPr="004876A7">
              <w:rPr>
                <w:rFonts w:ascii="Times New Roman" w:eastAsia="Times New Roman" w:hAnsi="Times New Roman" w:cs="Times New Roman"/>
                <w:b/>
                <w:bCs/>
                <w:sz w:val="12"/>
                <w:szCs w:val="12"/>
                <w:lang w:eastAsia="ru-RU"/>
              </w:rPr>
              <w:t>Исполнено тыс. рублей</w:t>
            </w:r>
          </w:p>
        </w:tc>
      </w:tr>
      <w:tr w:rsidR="004876A7" w:rsidRPr="004876A7" w14:paraId="7E9A8C21" w14:textId="77777777" w:rsidTr="004876A7">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18E23394" w14:textId="77777777" w:rsidR="004876A7" w:rsidRPr="004876A7" w:rsidRDefault="004876A7" w:rsidP="004876A7">
            <w:pPr>
              <w:spacing w:after="0" w:line="240" w:lineRule="auto"/>
              <w:jc w:val="center"/>
              <w:rPr>
                <w:rFonts w:ascii="Times New Roman" w:eastAsia="Times New Roman" w:hAnsi="Times New Roman" w:cs="Times New Roman"/>
                <w:b/>
                <w:bCs/>
                <w:sz w:val="12"/>
                <w:szCs w:val="12"/>
                <w:lang w:eastAsia="ru-RU"/>
              </w:rPr>
            </w:pPr>
            <w:r w:rsidRPr="004876A7">
              <w:rPr>
                <w:rFonts w:ascii="Times New Roman" w:eastAsia="Times New Roman" w:hAnsi="Times New Roman" w:cs="Times New Roman"/>
                <w:b/>
                <w:bCs/>
                <w:sz w:val="12"/>
                <w:szCs w:val="12"/>
                <w:lang w:eastAsia="ru-RU"/>
              </w:rPr>
              <w:t>100</w:t>
            </w:r>
          </w:p>
        </w:tc>
        <w:tc>
          <w:tcPr>
            <w:tcW w:w="3649" w:type="pct"/>
            <w:gridSpan w:val="2"/>
            <w:tcBorders>
              <w:top w:val="single" w:sz="4" w:space="0" w:color="auto"/>
              <w:left w:val="nil"/>
              <w:bottom w:val="single" w:sz="4" w:space="0" w:color="auto"/>
              <w:right w:val="single" w:sz="4" w:space="0" w:color="000000"/>
            </w:tcBorders>
            <w:shd w:val="clear" w:color="auto" w:fill="auto"/>
            <w:vAlign w:val="center"/>
            <w:hideMark/>
          </w:tcPr>
          <w:p w14:paraId="38E16937" w14:textId="77777777" w:rsidR="004876A7" w:rsidRPr="004876A7" w:rsidRDefault="004876A7" w:rsidP="004876A7">
            <w:pPr>
              <w:spacing w:after="0" w:line="240" w:lineRule="auto"/>
              <w:jc w:val="center"/>
              <w:rPr>
                <w:rFonts w:ascii="Times New Roman" w:eastAsia="Times New Roman" w:hAnsi="Times New Roman" w:cs="Times New Roman"/>
                <w:b/>
                <w:bCs/>
                <w:sz w:val="12"/>
                <w:szCs w:val="12"/>
                <w:lang w:eastAsia="ru-RU"/>
              </w:rPr>
            </w:pPr>
            <w:r w:rsidRPr="004876A7">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575" w:type="pct"/>
            <w:tcBorders>
              <w:top w:val="nil"/>
              <w:left w:val="nil"/>
              <w:bottom w:val="single" w:sz="4" w:space="0" w:color="auto"/>
              <w:right w:val="single" w:sz="4" w:space="0" w:color="auto"/>
            </w:tcBorders>
            <w:shd w:val="clear" w:color="auto" w:fill="auto"/>
            <w:noWrap/>
            <w:vAlign w:val="center"/>
            <w:hideMark/>
          </w:tcPr>
          <w:p w14:paraId="3A8E4284" w14:textId="77777777" w:rsidR="004876A7" w:rsidRPr="004876A7" w:rsidRDefault="004876A7" w:rsidP="004876A7">
            <w:pPr>
              <w:spacing w:after="0" w:line="240" w:lineRule="auto"/>
              <w:jc w:val="center"/>
              <w:rPr>
                <w:rFonts w:ascii="Times New Roman" w:eastAsia="Times New Roman" w:hAnsi="Times New Roman" w:cs="Times New Roman"/>
                <w:b/>
                <w:bCs/>
                <w:sz w:val="12"/>
                <w:szCs w:val="12"/>
                <w:lang w:eastAsia="ru-RU"/>
              </w:rPr>
            </w:pPr>
            <w:r w:rsidRPr="004876A7">
              <w:rPr>
                <w:rFonts w:ascii="Times New Roman" w:eastAsia="Times New Roman" w:hAnsi="Times New Roman" w:cs="Times New Roman"/>
                <w:b/>
                <w:bCs/>
                <w:sz w:val="12"/>
                <w:szCs w:val="12"/>
                <w:lang w:eastAsia="ru-RU"/>
              </w:rPr>
              <w:t>760</w:t>
            </w:r>
          </w:p>
        </w:tc>
      </w:tr>
      <w:tr w:rsidR="004876A7" w:rsidRPr="004876A7" w14:paraId="73B0F4B1" w14:textId="77777777" w:rsidTr="004876A7">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09FEC773"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100</w:t>
            </w:r>
          </w:p>
        </w:tc>
        <w:tc>
          <w:tcPr>
            <w:tcW w:w="1249" w:type="pct"/>
            <w:tcBorders>
              <w:top w:val="nil"/>
              <w:left w:val="nil"/>
              <w:bottom w:val="single" w:sz="4" w:space="0" w:color="auto"/>
              <w:right w:val="single" w:sz="4" w:space="0" w:color="auto"/>
            </w:tcBorders>
            <w:shd w:val="clear" w:color="auto" w:fill="auto"/>
            <w:noWrap/>
            <w:vAlign w:val="center"/>
            <w:hideMark/>
          </w:tcPr>
          <w:p w14:paraId="0E364B31"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1 03 02231 01 0000 110</w:t>
            </w:r>
          </w:p>
        </w:tc>
        <w:tc>
          <w:tcPr>
            <w:tcW w:w="2399" w:type="pct"/>
            <w:tcBorders>
              <w:top w:val="nil"/>
              <w:left w:val="nil"/>
              <w:bottom w:val="single" w:sz="4" w:space="0" w:color="auto"/>
              <w:right w:val="nil"/>
            </w:tcBorders>
            <w:shd w:val="clear" w:color="auto" w:fill="auto"/>
            <w:vAlign w:val="center"/>
            <w:hideMark/>
          </w:tcPr>
          <w:p w14:paraId="53EF440E" w14:textId="77777777" w:rsidR="004876A7" w:rsidRPr="004876A7" w:rsidRDefault="004876A7" w:rsidP="004876A7">
            <w:pPr>
              <w:spacing w:after="0" w:line="240" w:lineRule="auto"/>
              <w:jc w:val="both"/>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14:paraId="1D12C234"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346</w:t>
            </w:r>
          </w:p>
        </w:tc>
      </w:tr>
      <w:tr w:rsidR="004876A7" w:rsidRPr="004876A7" w14:paraId="44346DD1" w14:textId="77777777" w:rsidTr="004876A7">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66A82628"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100</w:t>
            </w:r>
          </w:p>
        </w:tc>
        <w:tc>
          <w:tcPr>
            <w:tcW w:w="1249" w:type="pct"/>
            <w:tcBorders>
              <w:top w:val="nil"/>
              <w:left w:val="nil"/>
              <w:bottom w:val="single" w:sz="4" w:space="0" w:color="auto"/>
              <w:right w:val="single" w:sz="4" w:space="0" w:color="auto"/>
            </w:tcBorders>
            <w:shd w:val="clear" w:color="auto" w:fill="auto"/>
            <w:noWrap/>
            <w:vAlign w:val="center"/>
            <w:hideMark/>
          </w:tcPr>
          <w:p w14:paraId="5BCCB01C"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1 03 02241 01 0000 110</w:t>
            </w:r>
          </w:p>
        </w:tc>
        <w:tc>
          <w:tcPr>
            <w:tcW w:w="2399" w:type="pct"/>
            <w:tcBorders>
              <w:top w:val="nil"/>
              <w:left w:val="nil"/>
              <w:bottom w:val="single" w:sz="4" w:space="0" w:color="auto"/>
              <w:right w:val="single" w:sz="4" w:space="0" w:color="auto"/>
            </w:tcBorders>
            <w:shd w:val="clear" w:color="auto" w:fill="auto"/>
            <w:vAlign w:val="center"/>
            <w:hideMark/>
          </w:tcPr>
          <w:p w14:paraId="568D0B5F" w14:textId="77777777" w:rsidR="004876A7" w:rsidRPr="004876A7" w:rsidRDefault="004876A7" w:rsidP="004876A7">
            <w:pPr>
              <w:spacing w:after="0" w:line="240" w:lineRule="auto"/>
              <w:jc w:val="both"/>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5" w:type="pct"/>
            <w:tcBorders>
              <w:top w:val="nil"/>
              <w:left w:val="nil"/>
              <w:bottom w:val="single" w:sz="4" w:space="0" w:color="auto"/>
              <w:right w:val="single" w:sz="4" w:space="0" w:color="auto"/>
            </w:tcBorders>
            <w:shd w:val="clear" w:color="auto" w:fill="auto"/>
            <w:noWrap/>
            <w:vAlign w:val="center"/>
            <w:hideMark/>
          </w:tcPr>
          <w:p w14:paraId="7BFA163F"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3</w:t>
            </w:r>
          </w:p>
        </w:tc>
      </w:tr>
      <w:tr w:rsidR="004876A7" w:rsidRPr="004876A7" w14:paraId="1A94EEA1" w14:textId="77777777" w:rsidTr="004876A7">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2A65B961"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100</w:t>
            </w:r>
          </w:p>
        </w:tc>
        <w:tc>
          <w:tcPr>
            <w:tcW w:w="1249" w:type="pct"/>
            <w:tcBorders>
              <w:top w:val="nil"/>
              <w:left w:val="nil"/>
              <w:bottom w:val="single" w:sz="4" w:space="0" w:color="auto"/>
              <w:right w:val="single" w:sz="4" w:space="0" w:color="auto"/>
            </w:tcBorders>
            <w:shd w:val="clear" w:color="auto" w:fill="auto"/>
            <w:noWrap/>
            <w:vAlign w:val="center"/>
            <w:hideMark/>
          </w:tcPr>
          <w:p w14:paraId="1B857889"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1 03 02251 01 0000 110</w:t>
            </w:r>
          </w:p>
        </w:tc>
        <w:tc>
          <w:tcPr>
            <w:tcW w:w="2399" w:type="pct"/>
            <w:tcBorders>
              <w:top w:val="nil"/>
              <w:left w:val="nil"/>
              <w:bottom w:val="single" w:sz="4" w:space="0" w:color="auto"/>
              <w:right w:val="single" w:sz="4" w:space="0" w:color="auto"/>
            </w:tcBorders>
            <w:shd w:val="clear" w:color="auto" w:fill="auto"/>
            <w:vAlign w:val="center"/>
            <w:hideMark/>
          </w:tcPr>
          <w:p w14:paraId="6A6DDF62" w14:textId="77777777" w:rsidR="004876A7" w:rsidRPr="004876A7" w:rsidRDefault="004876A7" w:rsidP="004876A7">
            <w:pPr>
              <w:spacing w:after="0" w:line="240" w:lineRule="auto"/>
              <w:jc w:val="both"/>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5" w:type="pct"/>
            <w:tcBorders>
              <w:top w:val="nil"/>
              <w:left w:val="nil"/>
              <w:bottom w:val="single" w:sz="4" w:space="0" w:color="auto"/>
              <w:right w:val="single" w:sz="4" w:space="0" w:color="auto"/>
            </w:tcBorders>
            <w:shd w:val="clear" w:color="auto" w:fill="auto"/>
            <w:noWrap/>
            <w:vAlign w:val="center"/>
            <w:hideMark/>
          </w:tcPr>
          <w:p w14:paraId="141F949C"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462</w:t>
            </w:r>
          </w:p>
        </w:tc>
      </w:tr>
      <w:tr w:rsidR="004876A7" w:rsidRPr="004876A7" w14:paraId="2F8E6031" w14:textId="77777777" w:rsidTr="004876A7">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5E9354AD"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100</w:t>
            </w:r>
          </w:p>
        </w:tc>
        <w:tc>
          <w:tcPr>
            <w:tcW w:w="1249" w:type="pct"/>
            <w:tcBorders>
              <w:top w:val="nil"/>
              <w:left w:val="nil"/>
              <w:bottom w:val="single" w:sz="4" w:space="0" w:color="auto"/>
              <w:right w:val="single" w:sz="4" w:space="0" w:color="auto"/>
            </w:tcBorders>
            <w:shd w:val="clear" w:color="auto" w:fill="auto"/>
            <w:noWrap/>
            <w:vAlign w:val="center"/>
            <w:hideMark/>
          </w:tcPr>
          <w:p w14:paraId="552467E8"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1 03 02261 01 0000 110</w:t>
            </w:r>
          </w:p>
        </w:tc>
        <w:tc>
          <w:tcPr>
            <w:tcW w:w="2399" w:type="pct"/>
            <w:tcBorders>
              <w:top w:val="nil"/>
              <w:left w:val="nil"/>
              <w:bottom w:val="single" w:sz="4" w:space="0" w:color="auto"/>
              <w:right w:val="single" w:sz="4" w:space="0" w:color="auto"/>
            </w:tcBorders>
            <w:shd w:val="clear" w:color="auto" w:fill="auto"/>
            <w:vAlign w:val="center"/>
            <w:hideMark/>
          </w:tcPr>
          <w:p w14:paraId="70B3212B" w14:textId="77777777" w:rsidR="004876A7" w:rsidRPr="004876A7" w:rsidRDefault="004876A7" w:rsidP="004876A7">
            <w:pPr>
              <w:spacing w:after="0" w:line="240" w:lineRule="auto"/>
              <w:jc w:val="both"/>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5" w:type="pct"/>
            <w:tcBorders>
              <w:top w:val="nil"/>
              <w:left w:val="nil"/>
              <w:bottom w:val="single" w:sz="4" w:space="0" w:color="auto"/>
              <w:right w:val="single" w:sz="4" w:space="0" w:color="auto"/>
            </w:tcBorders>
            <w:shd w:val="clear" w:color="auto" w:fill="auto"/>
            <w:noWrap/>
            <w:vAlign w:val="center"/>
            <w:hideMark/>
          </w:tcPr>
          <w:p w14:paraId="230C726C"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-51</w:t>
            </w:r>
          </w:p>
        </w:tc>
      </w:tr>
      <w:tr w:rsidR="004876A7" w:rsidRPr="004876A7" w14:paraId="7178E538" w14:textId="77777777" w:rsidTr="004876A7">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040D122B" w14:textId="77777777" w:rsidR="004876A7" w:rsidRPr="004876A7" w:rsidRDefault="004876A7" w:rsidP="004876A7">
            <w:pPr>
              <w:spacing w:after="0" w:line="240" w:lineRule="auto"/>
              <w:jc w:val="center"/>
              <w:rPr>
                <w:rFonts w:ascii="Times New Roman" w:eastAsia="Times New Roman" w:hAnsi="Times New Roman" w:cs="Times New Roman"/>
                <w:b/>
                <w:bCs/>
                <w:sz w:val="12"/>
                <w:szCs w:val="12"/>
                <w:lang w:eastAsia="ru-RU"/>
              </w:rPr>
            </w:pPr>
            <w:r w:rsidRPr="004876A7">
              <w:rPr>
                <w:rFonts w:ascii="Times New Roman" w:eastAsia="Times New Roman" w:hAnsi="Times New Roman" w:cs="Times New Roman"/>
                <w:b/>
                <w:bCs/>
                <w:sz w:val="12"/>
                <w:szCs w:val="12"/>
                <w:lang w:eastAsia="ru-RU"/>
              </w:rPr>
              <w:t>182</w:t>
            </w:r>
          </w:p>
        </w:tc>
        <w:tc>
          <w:tcPr>
            <w:tcW w:w="3649" w:type="pct"/>
            <w:gridSpan w:val="2"/>
            <w:tcBorders>
              <w:top w:val="single" w:sz="4" w:space="0" w:color="auto"/>
              <w:left w:val="nil"/>
              <w:bottom w:val="single" w:sz="4" w:space="0" w:color="auto"/>
              <w:right w:val="single" w:sz="4" w:space="0" w:color="000000"/>
            </w:tcBorders>
            <w:shd w:val="clear" w:color="auto" w:fill="auto"/>
            <w:vAlign w:val="center"/>
            <w:hideMark/>
          </w:tcPr>
          <w:p w14:paraId="047EB159" w14:textId="77777777" w:rsidR="004876A7" w:rsidRPr="004876A7" w:rsidRDefault="004876A7" w:rsidP="004876A7">
            <w:pPr>
              <w:spacing w:after="0" w:line="240" w:lineRule="auto"/>
              <w:jc w:val="center"/>
              <w:rPr>
                <w:rFonts w:ascii="Times New Roman" w:eastAsia="Times New Roman" w:hAnsi="Times New Roman" w:cs="Times New Roman"/>
                <w:b/>
                <w:bCs/>
                <w:sz w:val="12"/>
                <w:szCs w:val="12"/>
                <w:lang w:eastAsia="ru-RU"/>
              </w:rPr>
            </w:pPr>
            <w:r w:rsidRPr="004876A7">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575" w:type="pct"/>
            <w:tcBorders>
              <w:top w:val="nil"/>
              <w:left w:val="nil"/>
              <w:bottom w:val="single" w:sz="4" w:space="0" w:color="auto"/>
              <w:right w:val="single" w:sz="4" w:space="0" w:color="auto"/>
            </w:tcBorders>
            <w:shd w:val="clear" w:color="auto" w:fill="auto"/>
            <w:noWrap/>
            <w:vAlign w:val="center"/>
            <w:hideMark/>
          </w:tcPr>
          <w:p w14:paraId="0B665FE1" w14:textId="77777777" w:rsidR="004876A7" w:rsidRPr="004876A7" w:rsidRDefault="004876A7" w:rsidP="004876A7">
            <w:pPr>
              <w:spacing w:after="0" w:line="240" w:lineRule="auto"/>
              <w:jc w:val="center"/>
              <w:rPr>
                <w:rFonts w:ascii="Times New Roman" w:eastAsia="Times New Roman" w:hAnsi="Times New Roman" w:cs="Times New Roman"/>
                <w:b/>
                <w:bCs/>
                <w:sz w:val="12"/>
                <w:szCs w:val="12"/>
                <w:lang w:eastAsia="ru-RU"/>
              </w:rPr>
            </w:pPr>
            <w:r w:rsidRPr="004876A7">
              <w:rPr>
                <w:rFonts w:ascii="Times New Roman" w:eastAsia="Times New Roman" w:hAnsi="Times New Roman" w:cs="Times New Roman"/>
                <w:b/>
                <w:bCs/>
                <w:sz w:val="12"/>
                <w:szCs w:val="12"/>
                <w:lang w:eastAsia="ru-RU"/>
              </w:rPr>
              <w:t>3428</w:t>
            </w:r>
          </w:p>
        </w:tc>
      </w:tr>
      <w:tr w:rsidR="004876A7" w:rsidRPr="004876A7" w14:paraId="304C258E" w14:textId="77777777" w:rsidTr="004876A7">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45FE952C"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182</w:t>
            </w:r>
          </w:p>
        </w:tc>
        <w:tc>
          <w:tcPr>
            <w:tcW w:w="1249" w:type="pct"/>
            <w:tcBorders>
              <w:top w:val="nil"/>
              <w:left w:val="nil"/>
              <w:bottom w:val="single" w:sz="4" w:space="0" w:color="auto"/>
              <w:right w:val="single" w:sz="4" w:space="0" w:color="auto"/>
            </w:tcBorders>
            <w:shd w:val="clear" w:color="auto" w:fill="auto"/>
            <w:vAlign w:val="center"/>
            <w:hideMark/>
          </w:tcPr>
          <w:p w14:paraId="52AD8E54"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1 01 02000 01 0000 110</w:t>
            </w:r>
          </w:p>
        </w:tc>
        <w:tc>
          <w:tcPr>
            <w:tcW w:w="2399" w:type="pct"/>
            <w:tcBorders>
              <w:top w:val="nil"/>
              <w:left w:val="nil"/>
              <w:bottom w:val="single" w:sz="4" w:space="0" w:color="auto"/>
              <w:right w:val="single" w:sz="4" w:space="0" w:color="auto"/>
            </w:tcBorders>
            <w:shd w:val="clear" w:color="auto" w:fill="auto"/>
            <w:vAlign w:val="center"/>
            <w:hideMark/>
          </w:tcPr>
          <w:p w14:paraId="673A0215" w14:textId="77777777" w:rsidR="004876A7" w:rsidRPr="004876A7" w:rsidRDefault="004876A7" w:rsidP="004876A7">
            <w:pPr>
              <w:spacing w:after="0" w:line="240" w:lineRule="auto"/>
              <w:jc w:val="both"/>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 xml:space="preserve">Налог на доходы физических лиц </w:t>
            </w:r>
          </w:p>
        </w:tc>
        <w:tc>
          <w:tcPr>
            <w:tcW w:w="575" w:type="pct"/>
            <w:tcBorders>
              <w:top w:val="nil"/>
              <w:left w:val="nil"/>
              <w:bottom w:val="single" w:sz="4" w:space="0" w:color="auto"/>
              <w:right w:val="single" w:sz="4" w:space="0" w:color="auto"/>
            </w:tcBorders>
            <w:shd w:val="clear" w:color="auto" w:fill="auto"/>
            <w:vAlign w:val="center"/>
            <w:hideMark/>
          </w:tcPr>
          <w:p w14:paraId="376ECA1A"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1860</w:t>
            </w:r>
          </w:p>
        </w:tc>
      </w:tr>
      <w:tr w:rsidR="004876A7" w:rsidRPr="004876A7" w14:paraId="20381B0A" w14:textId="77777777" w:rsidTr="004876A7">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744997D1"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182</w:t>
            </w:r>
          </w:p>
        </w:tc>
        <w:tc>
          <w:tcPr>
            <w:tcW w:w="1249" w:type="pct"/>
            <w:tcBorders>
              <w:top w:val="nil"/>
              <w:left w:val="nil"/>
              <w:bottom w:val="single" w:sz="4" w:space="0" w:color="auto"/>
              <w:right w:val="single" w:sz="4" w:space="0" w:color="auto"/>
            </w:tcBorders>
            <w:shd w:val="clear" w:color="auto" w:fill="auto"/>
            <w:vAlign w:val="center"/>
            <w:hideMark/>
          </w:tcPr>
          <w:p w14:paraId="465227F5"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1 06 01030 10 0000 110</w:t>
            </w:r>
          </w:p>
        </w:tc>
        <w:tc>
          <w:tcPr>
            <w:tcW w:w="2399" w:type="pct"/>
            <w:tcBorders>
              <w:top w:val="nil"/>
              <w:left w:val="nil"/>
              <w:bottom w:val="single" w:sz="4" w:space="0" w:color="auto"/>
              <w:right w:val="single" w:sz="4" w:space="0" w:color="auto"/>
            </w:tcBorders>
            <w:shd w:val="clear" w:color="auto" w:fill="auto"/>
            <w:vAlign w:val="center"/>
            <w:hideMark/>
          </w:tcPr>
          <w:p w14:paraId="58D3C5BB" w14:textId="77777777" w:rsidR="004876A7" w:rsidRPr="004876A7" w:rsidRDefault="004876A7" w:rsidP="004876A7">
            <w:pPr>
              <w:spacing w:after="0" w:line="240" w:lineRule="auto"/>
              <w:jc w:val="both"/>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75" w:type="pct"/>
            <w:tcBorders>
              <w:top w:val="nil"/>
              <w:left w:val="nil"/>
              <w:bottom w:val="single" w:sz="4" w:space="0" w:color="auto"/>
              <w:right w:val="single" w:sz="4" w:space="0" w:color="auto"/>
            </w:tcBorders>
            <w:shd w:val="clear" w:color="auto" w:fill="auto"/>
            <w:noWrap/>
            <w:vAlign w:val="center"/>
            <w:hideMark/>
          </w:tcPr>
          <w:p w14:paraId="4F558E12"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150</w:t>
            </w:r>
          </w:p>
        </w:tc>
      </w:tr>
      <w:tr w:rsidR="004876A7" w:rsidRPr="004876A7" w14:paraId="325B680D" w14:textId="77777777" w:rsidTr="004876A7">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23720196"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182</w:t>
            </w:r>
          </w:p>
        </w:tc>
        <w:tc>
          <w:tcPr>
            <w:tcW w:w="1249" w:type="pct"/>
            <w:tcBorders>
              <w:top w:val="nil"/>
              <w:left w:val="nil"/>
              <w:bottom w:val="single" w:sz="4" w:space="0" w:color="auto"/>
              <w:right w:val="single" w:sz="4" w:space="0" w:color="auto"/>
            </w:tcBorders>
            <w:shd w:val="clear" w:color="auto" w:fill="auto"/>
            <w:vAlign w:val="center"/>
            <w:hideMark/>
          </w:tcPr>
          <w:p w14:paraId="67B39EBF"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1 06 06000 00 0000 110</w:t>
            </w:r>
          </w:p>
        </w:tc>
        <w:tc>
          <w:tcPr>
            <w:tcW w:w="2399" w:type="pct"/>
            <w:tcBorders>
              <w:top w:val="nil"/>
              <w:left w:val="nil"/>
              <w:bottom w:val="single" w:sz="4" w:space="0" w:color="auto"/>
              <w:right w:val="single" w:sz="4" w:space="0" w:color="auto"/>
            </w:tcBorders>
            <w:shd w:val="clear" w:color="auto" w:fill="auto"/>
            <w:vAlign w:val="center"/>
            <w:hideMark/>
          </w:tcPr>
          <w:p w14:paraId="70DDFB9F" w14:textId="77777777" w:rsidR="004876A7" w:rsidRPr="004876A7" w:rsidRDefault="004876A7" w:rsidP="004876A7">
            <w:pPr>
              <w:spacing w:after="0" w:line="240" w:lineRule="auto"/>
              <w:jc w:val="both"/>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Земельный налог</w:t>
            </w:r>
          </w:p>
        </w:tc>
        <w:tc>
          <w:tcPr>
            <w:tcW w:w="575" w:type="pct"/>
            <w:tcBorders>
              <w:top w:val="nil"/>
              <w:left w:val="nil"/>
              <w:bottom w:val="single" w:sz="4" w:space="0" w:color="auto"/>
              <w:right w:val="single" w:sz="4" w:space="0" w:color="auto"/>
            </w:tcBorders>
            <w:shd w:val="clear" w:color="auto" w:fill="auto"/>
            <w:noWrap/>
            <w:vAlign w:val="center"/>
            <w:hideMark/>
          </w:tcPr>
          <w:p w14:paraId="0F0AF4BB"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1418</w:t>
            </w:r>
          </w:p>
        </w:tc>
      </w:tr>
      <w:tr w:rsidR="004876A7" w:rsidRPr="004876A7" w14:paraId="665B26B0" w14:textId="77777777" w:rsidTr="004876A7">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77B38473" w14:textId="77777777" w:rsidR="004876A7" w:rsidRPr="004876A7" w:rsidRDefault="004876A7" w:rsidP="004876A7">
            <w:pPr>
              <w:spacing w:after="0" w:line="240" w:lineRule="auto"/>
              <w:jc w:val="center"/>
              <w:rPr>
                <w:rFonts w:ascii="Times New Roman" w:eastAsia="Times New Roman" w:hAnsi="Times New Roman" w:cs="Times New Roman"/>
                <w:b/>
                <w:bCs/>
                <w:sz w:val="12"/>
                <w:szCs w:val="12"/>
                <w:lang w:eastAsia="ru-RU"/>
              </w:rPr>
            </w:pPr>
            <w:r w:rsidRPr="004876A7">
              <w:rPr>
                <w:rFonts w:ascii="Times New Roman" w:eastAsia="Times New Roman" w:hAnsi="Times New Roman" w:cs="Times New Roman"/>
                <w:b/>
                <w:bCs/>
                <w:sz w:val="12"/>
                <w:szCs w:val="12"/>
                <w:lang w:eastAsia="ru-RU"/>
              </w:rPr>
              <w:t>421</w:t>
            </w:r>
          </w:p>
        </w:tc>
        <w:tc>
          <w:tcPr>
            <w:tcW w:w="3649" w:type="pct"/>
            <w:gridSpan w:val="2"/>
            <w:tcBorders>
              <w:top w:val="single" w:sz="4" w:space="0" w:color="auto"/>
              <w:left w:val="nil"/>
              <w:bottom w:val="single" w:sz="4" w:space="0" w:color="auto"/>
              <w:right w:val="single" w:sz="4" w:space="0" w:color="000000"/>
            </w:tcBorders>
            <w:shd w:val="clear" w:color="auto" w:fill="auto"/>
            <w:vAlign w:val="center"/>
            <w:hideMark/>
          </w:tcPr>
          <w:p w14:paraId="3CED25CA" w14:textId="77777777" w:rsidR="004876A7" w:rsidRPr="004876A7" w:rsidRDefault="004876A7" w:rsidP="004876A7">
            <w:pPr>
              <w:spacing w:after="0" w:line="240" w:lineRule="auto"/>
              <w:jc w:val="center"/>
              <w:rPr>
                <w:rFonts w:ascii="Times New Roman" w:eastAsia="Times New Roman" w:hAnsi="Times New Roman" w:cs="Times New Roman"/>
                <w:b/>
                <w:bCs/>
                <w:sz w:val="12"/>
                <w:szCs w:val="12"/>
                <w:lang w:eastAsia="ru-RU"/>
              </w:rPr>
            </w:pPr>
            <w:r w:rsidRPr="004876A7">
              <w:rPr>
                <w:rFonts w:ascii="Times New Roman" w:eastAsia="Times New Roman" w:hAnsi="Times New Roman" w:cs="Times New Roman"/>
                <w:b/>
                <w:bCs/>
                <w:sz w:val="12"/>
                <w:szCs w:val="12"/>
                <w:lang w:eastAsia="ru-RU"/>
              </w:rPr>
              <w:t>Администрация селького поселения Воротнее муниципального района Сергиевский Самарской области</w:t>
            </w:r>
          </w:p>
        </w:tc>
        <w:tc>
          <w:tcPr>
            <w:tcW w:w="575" w:type="pct"/>
            <w:tcBorders>
              <w:top w:val="nil"/>
              <w:left w:val="nil"/>
              <w:bottom w:val="single" w:sz="4" w:space="0" w:color="auto"/>
              <w:right w:val="single" w:sz="4" w:space="0" w:color="auto"/>
            </w:tcBorders>
            <w:shd w:val="clear" w:color="auto" w:fill="auto"/>
            <w:noWrap/>
            <w:vAlign w:val="center"/>
            <w:hideMark/>
          </w:tcPr>
          <w:p w14:paraId="70CF9384" w14:textId="77777777" w:rsidR="004876A7" w:rsidRPr="004876A7" w:rsidRDefault="004876A7" w:rsidP="004876A7">
            <w:pPr>
              <w:spacing w:after="0" w:line="240" w:lineRule="auto"/>
              <w:jc w:val="center"/>
              <w:rPr>
                <w:rFonts w:ascii="Times New Roman" w:eastAsia="Times New Roman" w:hAnsi="Times New Roman" w:cs="Times New Roman"/>
                <w:b/>
                <w:bCs/>
                <w:sz w:val="12"/>
                <w:szCs w:val="12"/>
                <w:lang w:eastAsia="ru-RU"/>
              </w:rPr>
            </w:pPr>
            <w:r w:rsidRPr="004876A7">
              <w:rPr>
                <w:rFonts w:ascii="Times New Roman" w:eastAsia="Times New Roman" w:hAnsi="Times New Roman" w:cs="Times New Roman"/>
                <w:b/>
                <w:bCs/>
                <w:sz w:val="12"/>
                <w:szCs w:val="12"/>
                <w:lang w:eastAsia="ru-RU"/>
              </w:rPr>
              <w:t>3068</w:t>
            </w:r>
          </w:p>
        </w:tc>
      </w:tr>
      <w:tr w:rsidR="004876A7" w:rsidRPr="004876A7" w14:paraId="63B62358" w14:textId="77777777" w:rsidTr="004876A7">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51E811F7"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421</w:t>
            </w:r>
          </w:p>
        </w:tc>
        <w:tc>
          <w:tcPr>
            <w:tcW w:w="1249" w:type="pct"/>
            <w:tcBorders>
              <w:top w:val="nil"/>
              <w:left w:val="nil"/>
              <w:bottom w:val="single" w:sz="4" w:space="0" w:color="auto"/>
              <w:right w:val="single" w:sz="4" w:space="0" w:color="auto"/>
            </w:tcBorders>
            <w:shd w:val="clear" w:color="auto" w:fill="auto"/>
            <w:vAlign w:val="center"/>
            <w:hideMark/>
          </w:tcPr>
          <w:p w14:paraId="4F061D60"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2 02 10000 00 000 150</w:t>
            </w:r>
          </w:p>
        </w:tc>
        <w:tc>
          <w:tcPr>
            <w:tcW w:w="2399" w:type="pct"/>
            <w:tcBorders>
              <w:top w:val="nil"/>
              <w:left w:val="nil"/>
              <w:bottom w:val="single" w:sz="4" w:space="0" w:color="auto"/>
              <w:right w:val="single" w:sz="4" w:space="0" w:color="auto"/>
            </w:tcBorders>
            <w:shd w:val="clear" w:color="auto" w:fill="auto"/>
            <w:vAlign w:val="center"/>
            <w:hideMark/>
          </w:tcPr>
          <w:p w14:paraId="38A1D440" w14:textId="77777777" w:rsidR="004876A7" w:rsidRPr="004876A7" w:rsidRDefault="004876A7" w:rsidP="004876A7">
            <w:pPr>
              <w:spacing w:after="0" w:line="240" w:lineRule="auto"/>
              <w:jc w:val="both"/>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 xml:space="preserve">Дотации бюджетам бюджетной системы Российской Федерации </w:t>
            </w:r>
          </w:p>
        </w:tc>
        <w:tc>
          <w:tcPr>
            <w:tcW w:w="575" w:type="pct"/>
            <w:tcBorders>
              <w:top w:val="nil"/>
              <w:left w:val="nil"/>
              <w:bottom w:val="single" w:sz="4" w:space="0" w:color="auto"/>
              <w:right w:val="single" w:sz="4" w:space="0" w:color="auto"/>
            </w:tcBorders>
            <w:shd w:val="clear" w:color="auto" w:fill="auto"/>
            <w:noWrap/>
            <w:vAlign w:val="center"/>
            <w:hideMark/>
          </w:tcPr>
          <w:p w14:paraId="33587610"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1037</w:t>
            </w:r>
          </w:p>
        </w:tc>
      </w:tr>
      <w:tr w:rsidR="004876A7" w:rsidRPr="004876A7" w14:paraId="7799E97F" w14:textId="77777777" w:rsidTr="004876A7">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5D76D782"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421</w:t>
            </w:r>
          </w:p>
        </w:tc>
        <w:tc>
          <w:tcPr>
            <w:tcW w:w="1249" w:type="pct"/>
            <w:tcBorders>
              <w:top w:val="nil"/>
              <w:left w:val="nil"/>
              <w:bottom w:val="single" w:sz="4" w:space="0" w:color="auto"/>
              <w:right w:val="single" w:sz="4" w:space="0" w:color="auto"/>
            </w:tcBorders>
            <w:shd w:val="clear" w:color="auto" w:fill="auto"/>
            <w:vAlign w:val="center"/>
            <w:hideMark/>
          </w:tcPr>
          <w:p w14:paraId="33368FB0"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2 02 20000 00 0000 150</w:t>
            </w:r>
          </w:p>
        </w:tc>
        <w:tc>
          <w:tcPr>
            <w:tcW w:w="2399" w:type="pct"/>
            <w:tcBorders>
              <w:top w:val="nil"/>
              <w:left w:val="nil"/>
              <w:bottom w:val="single" w:sz="4" w:space="0" w:color="auto"/>
              <w:right w:val="single" w:sz="4" w:space="0" w:color="auto"/>
            </w:tcBorders>
            <w:shd w:val="clear" w:color="auto" w:fill="auto"/>
            <w:vAlign w:val="center"/>
            <w:hideMark/>
          </w:tcPr>
          <w:p w14:paraId="4F331746" w14:textId="77777777" w:rsidR="004876A7" w:rsidRPr="004876A7" w:rsidRDefault="004876A7" w:rsidP="004876A7">
            <w:pPr>
              <w:spacing w:after="0" w:line="240" w:lineRule="auto"/>
              <w:jc w:val="both"/>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Субсидии бюджетам бюджетной системы Российской Федерации (межбюджетные субсидии)</w:t>
            </w:r>
          </w:p>
        </w:tc>
        <w:tc>
          <w:tcPr>
            <w:tcW w:w="575" w:type="pct"/>
            <w:tcBorders>
              <w:top w:val="nil"/>
              <w:left w:val="nil"/>
              <w:bottom w:val="single" w:sz="4" w:space="0" w:color="auto"/>
              <w:right w:val="single" w:sz="4" w:space="0" w:color="auto"/>
            </w:tcBorders>
            <w:shd w:val="clear" w:color="auto" w:fill="auto"/>
            <w:noWrap/>
            <w:vAlign w:val="center"/>
            <w:hideMark/>
          </w:tcPr>
          <w:p w14:paraId="7610A514"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1648</w:t>
            </w:r>
          </w:p>
        </w:tc>
      </w:tr>
      <w:tr w:rsidR="004876A7" w:rsidRPr="004876A7" w14:paraId="506F64D0" w14:textId="77777777" w:rsidTr="004876A7">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669FA971"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421</w:t>
            </w:r>
          </w:p>
        </w:tc>
        <w:tc>
          <w:tcPr>
            <w:tcW w:w="1249" w:type="pct"/>
            <w:tcBorders>
              <w:top w:val="nil"/>
              <w:left w:val="nil"/>
              <w:bottom w:val="single" w:sz="4" w:space="0" w:color="auto"/>
              <w:right w:val="single" w:sz="4" w:space="0" w:color="auto"/>
            </w:tcBorders>
            <w:shd w:val="clear" w:color="auto" w:fill="auto"/>
            <w:vAlign w:val="center"/>
            <w:hideMark/>
          </w:tcPr>
          <w:p w14:paraId="16343B14"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2 02 30000 00 0000 150</w:t>
            </w:r>
          </w:p>
        </w:tc>
        <w:tc>
          <w:tcPr>
            <w:tcW w:w="2399" w:type="pct"/>
            <w:tcBorders>
              <w:top w:val="nil"/>
              <w:left w:val="nil"/>
              <w:bottom w:val="single" w:sz="4" w:space="0" w:color="auto"/>
              <w:right w:val="single" w:sz="4" w:space="0" w:color="auto"/>
            </w:tcBorders>
            <w:shd w:val="clear" w:color="auto" w:fill="auto"/>
            <w:vAlign w:val="center"/>
            <w:hideMark/>
          </w:tcPr>
          <w:p w14:paraId="6CCB3EBC" w14:textId="77777777" w:rsidR="004876A7" w:rsidRPr="004876A7" w:rsidRDefault="004876A7" w:rsidP="004876A7">
            <w:pPr>
              <w:spacing w:after="0" w:line="240" w:lineRule="auto"/>
              <w:jc w:val="both"/>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 xml:space="preserve">Субвенции бюджетам бюджетной системы Российской Федерации </w:t>
            </w:r>
          </w:p>
        </w:tc>
        <w:tc>
          <w:tcPr>
            <w:tcW w:w="575" w:type="pct"/>
            <w:tcBorders>
              <w:top w:val="nil"/>
              <w:left w:val="nil"/>
              <w:bottom w:val="single" w:sz="4" w:space="0" w:color="auto"/>
              <w:right w:val="single" w:sz="4" w:space="0" w:color="auto"/>
            </w:tcBorders>
            <w:shd w:val="clear" w:color="auto" w:fill="auto"/>
            <w:noWrap/>
            <w:vAlign w:val="center"/>
            <w:hideMark/>
          </w:tcPr>
          <w:p w14:paraId="4C32B5A5"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82</w:t>
            </w:r>
          </w:p>
        </w:tc>
      </w:tr>
      <w:tr w:rsidR="004876A7" w:rsidRPr="004876A7" w14:paraId="041C4025" w14:textId="77777777" w:rsidTr="004876A7">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5C7B72A7"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421</w:t>
            </w:r>
          </w:p>
        </w:tc>
        <w:tc>
          <w:tcPr>
            <w:tcW w:w="1249" w:type="pct"/>
            <w:tcBorders>
              <w:top w:val="nil"/>
              <w:left w:val="nil"/>
              <w:bottom w:val="single" w:sz="4" w:space="0" w:color="auto"/>
              <w:right w:val="single" w:sz="4" w:space="0" w:color="auto"/>
            </w:tcBorders>
            <w:shd w:val="clear" w:color="auto" w:fill="auto"/>
            <w:vAlign w:val="center"/>
            <w:hideMark/>
          </w:tcPr>
          <w:p w14:paraId="06EA4A83"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2 07 00000 00 0000 150</w:t>
            </w:r>
          </w:p>
        </w:tc>
        <w:tc>
          <w:tcPr>
            <w:tcW w:w="2399" w:type="pct"/>
            <w:tcBorders>
              <w:top w:val="nil"/>
              <w:left w:val="nil"/>
              <w:bottom w:val="single" w:sz="4" w:space="0" w:color="auto"/>
              <w:right w:val="single" w:sz="4" w:space="0" w:color="auto"/>
            </w:tcBorders>
            <w:shd w:val="clear" w:color="auto" w:fill="auto"/>
            <w:vAlign w:val="center"/>
            <w:hideMark/>
          </w:tcPr>
          <w:p w14:paraId="65392EE5" w14:textId="77777777" w:rsidR="004876A7" w:rsidRPr="004876A7" w:rsidRDefault="004876A7" w:rsidP="004876A7">
            <w:pPr>
              <w:spacing w:after="0" w:line="240" w:lineRule="auto"/>
              <w:jc w:val="both"/>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Прочие безвозмездные поступления</w:t>
            </w:r>
          </w:p>
        </w:tc>
        <w:tc>
          <w:tcPr>
            <w:tcW w:w="575" w:type="pct"/>
            <w:tcBorders>
              <w:top w:val="nil"/>
              <w:left w:val="nil"/>
              <w:bottom w:val="single" w:sz="4" w:space="0" w:color="auto"/>
              <w:right w:val="single" w:sz="4" w:space="0" w:color="auto"/>
            </w:tcBorders>
            <w:shd w:val="clear" w:color="auto" w:fill="auto"/>
            <w:noWrap/>
            <w:vAlign w:val="center"/>
            <w:hideMark/>
          </w:tcPr>
          <w:p w14:paraId="5DC906F1"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300</w:t>
            </w:r>
          </w:p>
        </w:tc>
      </w:tr>
      <w:tr w:rsidR="004876A7" w:rsidRPr="004876A7" w14:paraId="4B266825" w14:textId="77777777" w:rsidTr="004876A7">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4AD570D5" w14:textId="77777777" w:rsidR="004876A7" w:rsidRPr="004876A7" w:rsidRDefault="004876A7" w:rsidP="004876A7">
            <w:pPr>
              <w:spacing w:after="0" w:line="240" w:lineRule="auto"/>
              <w:jc w:val="center"/>
              <w:rPr>
                <w:rFonts w:ascii="Times New Roman" w:eastAsia="Times New Roman" w:hAnsi="Times New Roman" w:cs="Times New Roman"/>
                <w:b/>
                <w:bCs/>
                <w:sz w:val="12"/>
                <w:szCs w:val="12"/>
                <w:lang w:eastAsia="ru-RU"/>
              </w:rPr>
            </w:pPr>
            <w:r w:rsidRPr="004876A7">
              <w:rPr>
                <w:rFonts w:ascii="Times New Roman" w:eastAsia="Times New Roman" w:hAnsi="Times New Roman" w:cs="Times New Roman"/>
                <w:b/>
                <w:bCs/>
                <w:sz w:val="12"/>
                <w:szCs w:val="12"/>
                <w:lang w:eastAsia="ru-RU"/>
              </w:rPr>
              <w:t>608</w:t>
            </w:r>
          </w:p>
        </w:tc>
        <w:tc>
          <w:tcPr>
            <w:tcW w:w="3649" w:type="pct"/>
            <w:gridSpan w:val="2"/>
            <w:tcBorders>
              <w:top w:val="single" w:sz="4" w:space="0" w:color="auto"/>
              <w:left w:val="nil"/>
              <w:bottom w:val="single" w:sz="4" w:space="0" w:color="auto"/>
              <w:right w:val="single" w:sz="4" w:space="0" w:color="000000"/>
            </w:tcBorders>
            <w:shd w:val="clear" w:color="auto" w:fill="auto"/>
            <w:vAlign w:val="center"/>
            <w:hideMark/>
          </w:tcPr>
          <w:p w14:paraId="7956675A" w14:textId="77777777" w:rsidR="004876A7" w:rsidRPr="004876A7" w:rsidRDefault="004876A7" w:rsidP="004876A7">
            <w:pPr>
              <w:spacing w:after="0" w:line="240" w:lineRule="auto"/>
              <w:jc w:val="center"/>
              <w:rPr>
                <w:rFonts w:ascii="Times New Roman" w:eastAsia="Times New Roman" w:hAnsi="Times New Roman" w:cs="Times New Roman"/>
                <w:b/>
                <w:bCs/>
                <w:sz w:val="12"/>
                <w:szCs w:val="12"/>
                <w:lang w:eastAsia="ru-RU"/>
              </w:rPr>
            </w:pPr>
            <w:r w:rsidRPr="004876A7">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575" w:type="pct"/>
            <w:tcBorders>
              <w:top w:val="nil"/>
              <w:left w:val="nil"/>
              <w:bottom w:val="single" w:sz="4" w:space="0" w:color="auto"/>
              <w:right w:val="single" w:sz="4" w:space="0" w:color="auto"/>
            </w:tcBorders>
            <w:shd w:val="clear" w:color="auto" w:fill="auto"/>
            <w:noWrap/>
            <w:vAlign w:val="center"/>
            <w:hideMark/>
          </w:tcPr>
          <w:p w14:paraId="02C7EEF2" w14:textId="77777777" w:rsidR="004876A7" w:rsidRPr="004876A7" w:rsidRDefault="004876A7" w:rsidP="004876A7">
            <w:pPr>
              <w:spacing w:after="0" w:line="240" w:lineRule="auto"/>
              <w:jc w:val="center"/>
              <w:rPr>
                <w:rFonts w:ascii="Times New Roman" w:eastAsia="Times New Roman" w:hAnsi="Times New Roman" w:cs="Times New Roman"/>
                <w:b/>
                <w:bCs/>
                <w:sz w:val="12"/>
                <w:szCs w:val="12"/>
                <w:lang w:eastAsia="ru-RU"/>
              </w:rPr>
            </w:pPr>
            <w:r w:rsidRPr="004876A7">
              <w:rPr>
                <w:rFonts w:ascii="Times New Roman" w:eastAsia="Times New Roman" w:hAnsi="Times New Roman" w:cs="Times New Roman"/>
                <w:b/>
                <w:bCs/>
                <w:sz w:val="12"/>
                <w:szCs w:val="12"/>
                <w:lang w:eastAsia="ru-RU"/>
              </w:rPr>
              <w:t>3753</w:t>
            </w:r>
          </w:p>
        </w:tc>
      </w:tr>
      <w:tr w:rsidR="004876A7" w:rsidRPr="004876A7" w14:paraId="0ECA8D62" w14:textId="77777777" w:rsidTr="004876A7">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1B76300F"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608</w:t>
            </w:r>
          </w:p>
        </w:tc>
        <w:tc>
          <w:tcPr>
            <w:tcW w:w="1249" w:type="pct"/>
            <w:tcBorders>
              <w:top w:val="nil"/>
              <w:left w:val="nil"/>
              <w:bottom w:val="single" w:sz="4" w:space="0" w:color="auto"/>
              <w:right w:val="single" w:sz="4" w:space="0" w:color="auto"/>
            </w:tcBorders>
            <w:shd w:val="clear" w:color="auto" w:fill="auto"/>
            <w:vAlign w:val="center"/>
            <w:hideMark/>
          </w:tcPr>
          <w:p w14:paraId="201E670C"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1 11 05035 10 0000 120</w:t>
            </w:r>
          </w:p>
        </w:tc>
        <w:tc>
          <w:tcPr>
            <w:tcW w:w="2399" w:type="pct"/>
            <w:tcBorders>
              <w:top w:val="nil"/>
              <w:left w:val="nil"/>
              <w:bottom w:val="single" w:sz="4" w:space="0" w:color="auto"/>
              <w:right w:val="single" w:sz="4" w:space="0" w:color="auto"/>
            </w:tcBorders>
            <w:shd w:val="clear" w:color="auto" w:fill="auto"/>
            <w:vAlign w:val="center"/>
            <w:hideMark/>
          </w:tcPr>
          <w:p w14:paraId="496408A8" w14:textId="77777777" w:rsidR="004876A7" w:rsidRPr="004876A7" w:rsidRDefault="004876A7" w:rsidP="004876A7">
            <w:pPr>
              <w:spacing w:after="0" w:line="240" w:lineRule="auto"/>
              <w:jc w:val="both"/>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75" w:type="pct"/>
            <w:tcBorders>
              <w:top w:val="nil"/>
              <w:left w:val="nil"/>
              <w:bottom w:val="single" w:sz="4" w:space="0" w:color="auto"/>
              <w:right w:val="single" w:sz="4" w:space="0" w:color="auto"/>
            </w:tcBorders>
            <w:shd w:val="clear" w:color="auto" w:fill="auto"/>
            <w:noWrap/>
            <w:vAlign w:val="center"/>
            <w:hideMark/>
          </w:tcPr>
          <w:p w14:paraId="1DACF1F2"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20</w:t>
            </w:r>
          </w:p>
        </w:tc>
      </w:tr>
      <w:tr w:rsidR="004876A7" w:rsidRPr="004876A7" w14:paraId="17F9525C" w14:textId="77777777" w:rsidTr="004876A7">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0B9EB27C"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608</w:t>
            </w:r>
          </w:p>
        </w:tc>
        <w:tc>
          <w:tcPr>
            <w:tcW w:w="1249" w:type="pct"/>
            <w:tcBorders>
              <w:top w:val="nil"/>
              <w:left w:val="nil"/>
              <w:bottom w:val="single" w:sz="4" w:space="0" w:color="auto"/>
              <w:right w:val="single" w:sz="4" w:space="0" w:color="auto"/>
            </w:tcBorders>
            <w:shd w:val="clear" w:color="auto" w:fill="auto"/>
            <w:vAlign w:val="center"/>
            <w:hideMark/>
          </w:tcPr>
          <w:p w14:paraId="6231F644"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1 11 09045 10 0003 120</w:t>
            </w:r>
          </w:p>
        </w:tc>
        <w:tc>
          <w:tcPr>
            <w:tcW w:w="2399" w:type="pct"/>
            <w:tcBorders>
              <w:top w:val="nil"/>
              <w:left w:val="nil"/>
              <w:bottom w:val="single" w:sz="4" w:space="0" w:color="auto"/>
              <w:right w:val="single" w:sz="4" w:space="0" w:color="auto"/>
            </w:tcBorders>
            <w:shd w:val="clear" w:color="auto" w:fill="auto"/>
            <w:vAlign w:val="center"/>
            <w:hideMark/>
          </w:tcPr>
          <w:p w14:paraId="31C189E3" w14:textId="77777777" w:rsidR="004876A7" w:rsidRPr="004876A7" w:rsidRDefault="004876A7" w:rsidP="004876A7">
            <w:pPr>
              <w:spacing w:after="0" w:line="240" w:lineRule="auto"/>
              <w:jc w:val="both"/>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75" w:type="pct"/>
            <w:tcBorders>
              <w:top w:val="nil"/>
              <w:left w:val="nil"/>
              <w:bottom w:val="single" w:sz="4" w:space="0" w:color="auto"/>
              <w:right w:val="single" w:sz="4" w:space="0" w:color="auto"/>
            </w:tcBorders>
            <w:shd w:val="clear" w:color="auto" w:fill="auto"/>
            <w:noWrap/>
            <w:vAlign w:val="center"/>
            <w:hideMark/>
          </w:tcPr>
          <w:p w14:paraId="68D3949E"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84</w:t>
            </w:r>
          </w:p>
        </w:tc>
      </w:tr>
      <w:tr w:rsidR="004876A7" w:rsidRPr="004876A7" w14:paraId="20D31C76" w14:textId="77777777" w:rsidTr="004876A7">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52D9488C"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608</w:t>
            </w:r>
          </w:p>
        </w:tc>
        <w:tc>
          <w:tcPr>
            <w:tcW w:w="1249" w:type="pct"/>
            <w:tcBorders>
              <w:top w:val="nil"/>
              <w:left w:val="nil"/>
              <w:bottom w:val="single" w:sz="4" w:space="0" w:color="auto"/>
              <w:right w:val="single" w:sz="4" w:space="0" w:color="auto"/>
            </w:tcBorders>
            <w:shd w:val="clear" w:color="auto" w:fill="auto"/>
            <w:noWrap/>
            <w:vAlign w:val="center"/>
            <w:hideMark/>
          </w:tcPr>
          <w:p w14:paraId="74C0F461"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1 14 06025 10 0000 430</w:t>
            </w:r>
          </w:p>
        </w:tc>
        <w:tc>
          <w:tcPr>
            <w:tcW w:w="2399" w:type="pct"/>
            <w:tcBorders>
              <w:top w:val="nil"/>
              <w:left w:val="nil"/>
              <w:bottom w:val="single" w:sz="4" w:space="0" w:color="auto"/>
              <w:right w:val="single" w:sz="4" w:space="0" w:color="auto"/>
            </w:tcBorders>
            <w:shd w:val="clear" w:color="auto" w:fill="auto"/>
            <w:vAlign w:val="center"/>
            <w:hideMark/>
          </w:tcPr>
          <w:p w14:paraId="296C1F0E" w14:textId="77777777" w:rsidR="004876A7" w:rsidRPr="004876A7" w:rsidRDefault="004876A7" w:rsidP="004876A7">
            <w:pPr>
              <w:spacing w:after="0" w:line="240" w:lineRule="auto"/>
              <w:jc w:val="both"/>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575" w:type="pct"/>
            <w:tcBorders>
              <w:top w:val="nil"/>
              <w:left w:val="nil"/>
              <w:bottom w:val="single" w:sz="4" w:space="0" w:color="auto"/>
              <w:right w:val="single" w:sz="4" w:space="0" w:color="auto"/>
            </w:tcBorders>
            <w:shd w:val="clear" w:color="auto" w:fill="auto"/>
            <w:noWrap/>
            <w:vAlign w:val="center"/>
            <w:hideMark/>
          </w:tcPr>
          <w:p w14:paraId="33F032A1" w14:textId="77777777" w:rsidR="004876A7" w:rsidRPr="004876A7" w:rsidRDefault="004876A7" w:rsidP="004876A7">
            <w:pPr>
              <w:spacing w:after="0" w:line="240" w:lineRule="auto"/>
              <w:jc w:val="center"/>
              <w:rPr>
                <w:rFonts w:ascii="Times New Roman" w:eastAsia="Times New Roman" w:hAnsi="Times New Roman" w:cs="Times New Roman"/>
                <w:sz w:val="12"/>
                <w:szCs w:val="12"/>
                <w:lang w:eastAsia="ru-RU"/>
              </w:rPr>
            </w:pPr>
            <w:r w:rsidRPr="004876A7">
              <w:rPr>
                <w:rFonts w:ascii="Times New Roman" w:eastAsia="Times New Roman" w:hAnsi="Times New Roman" w:cs="Times New Roman"/>
                <w:sz w:val="12"/>
                <w:szCs w:val="12"/>
                <w:lang w:eastAsia="ru-RU"/>
              </w:rPr>
              <w:t>3649</w:t>
            </w:r>
          </w:p>
        </w:tc>
      </w:tr>
      <w:tr w:rsidR="004876A7" w:rsidRPr="004876A7" w14:paraId="759DABF3" w14:textId="77777777" w:rsidTr="004876A7">
        <w:trPr>
          <w:trHeight w:val="70"/>
        </w:trPr>
        <w:tc>
          <w:tcPr>
            <w:tcW w:w="442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F7A9C4" w14:textId="77777777" w:rsidR="004876A7" w:rsidRPr="004876A7" w:rsidRDefault="004876A7" w:rsidP="004876A7">
            <w:pPr>
              <w:spacing w:after="0" w:line="240" w:lineRule="auto"/>
              <w:rPr>
                <w:rFonts w:ascii="Times New Roman" w:eastAsia="Times New Roman" w:hAnsi="Times New Roman" w:cs="Times New Roman"/>
                <w:b/>
                <w:bCs/>
                <w:sz w:val="12"/>
                <w:szCs w:val="12"/>
                <w:lang w:eastAsia="ru-RU"/>
              </w:rPr>
            </w:pPr>
            <w:r w:rsidRPr="004876A7">
              <w:rPr>
                <w:rFonts w:ascii="Times New Roman" w:eastAsia="Times New Roman" w:hAnsi="Times New Roman" w:cs="Times New Roman"/>
                <w:b/>
                <w:bCs/>
                <w:sz w:val="12"/>
                <w:szCs w:val="12"/>
                <w:lang w:eastAsia="ru-RU"/>
              </w:rPr>
              <w:t xml:space="preserve">    ВСЕГО ДОХОДОВ</w:t>
            </w:r>
          </w:p>
        </w:tc>
        <w:tc>
          <w:tcPr>
            <w:tcW w:w="575" w:type="pct"/>
            <w:tcBorders>
              <w:top w:val="nil"/>
              <w:left w:val="nil"/>
              <w:bottom w:val="single" w:sz="4" w:space="0" w:color="auto"/>
              <w:right w:val="single" w:sz="4" w:space="0" w:color="auto"/>
            </w:tcBorders>
            <w:shd w:val="clear" w:color="auto" w:fill="auto"/>
            <w:noWrap/>
            <w:vAlign w:val="center"/>
            <w:hideMark/>
          </w:tcPr>
          <w:p w14:paraId="0138A850" w14:textId="77777777" w:rsidR="004876A7" w:rsidRPr="004876A7" w:rsidRDefault="004876A7" w:rsidP="004876A7">
            <w:pPr>
              <w:spacing w:after="0" w:line="240" w:lineRule="auto"/>
              <w:jc w:val="center"/>
              <w:rPr>
                <w:rFonts w:ascii="Times New Roman" w:eastAsia="Times New Roman" w:hAnsi="Times New Roman" w:cs="Times New Roman"/>
                <w:b/>
                <w:bCs/>
                <w:sz w:val="12"/>
                <w:szCs w:val="12"/>
                <w:lang w:eastAsia="ru-RU"/>
              </w:rPr>
            </w:pPr>
            <w:r w:rsidRPr="004876A7">
              <w:rPr>
                <w:rFonts w:ascii="Times New Roman" w:eastAsia="Times New Roman" w:hAnsi="Times New Roman" w:cs="Times New Roman"/>
                <w:b/>
                <w:bCs/>
                <w:sz w:val="12"/>
                <w:szCs w:val="12"/>
                <w:lang w:eastAsia="ru-RU"/>
              </w:rPr>
              <w:t>11008</w:t>
            </w:r>
          </w:p>
        </w:tc>
      </w:tr>
    </w:tbl>
    <w:p w14:paraId="3CDA6D88" w14:textId="77777777" w:rsidR="004876A7" w:rsidRDefault="004876A7" w:rsidP="004876A7">
      <w:pPr>
        <w:spacing w:after="0"/>
        <w:jc w:val="center"/>
        <w:rPr>
          <w:rFonts w:ascii="Times New Roman" w:eastAsia="Calibri" w:hAnsi="Times New Roman" w:cs="Times New Roman"/>
          <w:bCs/>
          <w:sz w:val="12"/>
          <w:szCs w:val="12"/>
        </w:rPr>
      </w:pPr>
    </w:p>
    <w:p w14:paraId="22A8E123" w14:textId="77777777" w:rsidR="000544D7" w:rsidRPr="000544D7" w:rsidRDefault="000544D7" w:rsidP="000544D7">
      <w:pPr>
        <w:spacing w:after="0"/>
        <w:jc w:val="right"/>
        <w:rPr>
          <w:rFonts w:ascii="Times New Roman" w:eastAsia="Calibri" w:hAnsi="Times New Roman" w:cs="Times New Roman"/>
          <w:bCs/>
          <w:sz w:val="12"/>
          <w:szCs w:val="12"/>
        </w:rPr>
      </w:pP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t>Приложение № 2</w:t>
      </w:r>
    </w:p>
    <w:p w14:paraId="43D1B051" w14:textId="77777777" w:rsidR="000544D7" w:rsidRPr="000544D7" w:rsidRDefault="000544D7" w:rsidP="000544D7">
      <w:pPr>
        <w:spacing w:after="0"/>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к Решению Собрания представителей</w:t>
      </w:r>
    </w:p>
    <w:p w14:paraId="5E65DA88" w14:textId="77777777" w:rsidR="000544D7" w:rsidRPr="000544D7" w:rsidRDefault="000544D7" w:rsidP="000544D7">
      <w:pPr>
        <w:spacing w:after="0"/>
        <w:jc w:val="right"/>
        <w:rPr>
          <w:rFonts w:ascii="Times New Roman" w:eastAsia="Calibri" w:hAnsi="Times New Roman" w:cs="Times New Roman"/>
          <w:bCs/>
          <w:sz w:val="12"/>
          <w:szCs w:val="12"/>
        </w:rPr>
      </w:pP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t>сельского поселения Воротнее</w:t>
      </w:r>
    </w:p>
    <w:p w14:paraId="047D7BB6" w14:textId="77777777" w:rsidR="000544D7" w:rsidRPr="000544D7" w:rsidRDefault="000544D7" w:rsidP="000544D7">
      <w:pPr>
        <w:spacing w:after="0"/>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муниципального района Сергиевский</w:t>
      </w:r>
    </w:p>
    <w:p w14:paraId="5CFFA299" w14:textId="77777777" w:rsidR="000544D7" w:rsidRPr="000544D7" w:rsidRDefault="000544D7" w:rsidP="000544D7">
      <w:pPr>
        <w:spacing w:after="0"/>
        <w:jc w:val="right"/>
        <w:rPr>
          <w:rFonts w:ascii="Times New Roman" w:eastAsia="Calibri" w:hAnsi="Times New Roman" w:cs="Times New Roman"/>
          <w:bCs/>
          <w:sz w:val="12"/>
          <w:szCs w:val="12"/>
        </w:rPr>
      </w:pP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t>Самарской области</w:t>
      </w:r>
    </w:p>
    <w:p w14:paraId="560DAB3C" w14:textId="77777777" w:rsidR="000544D7" w:rsidRPr="000544D7" w:rsidRDefault="000544D7" w:rsidP="000544D7">
      <w:pPr>
        <w:spacing w:after="0"/>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 xml:space="preserve">"Об исполнении бюджета сельского поселения Воротнее </w:t>
      </w:r>
    </w:p>
    <w:p w14:paraId="656F0CF6" w14:textId="77777777" w:rsidR="000544D7" w:rsidRDefault="000544D7" w:rsidP="000544D7">
      <w:pPr>
        <w:spacing w:after="0"/>
        <w:jc w:val="right"/>
        <w:rPr>
          <w:rFonts w:ascii="Times New Roman" w:eastAsia="Calibri" w:hAnsi="Times New Roman" w:cs="Times New Roman"/>
          <w:bCs/>
          <w:sz w:val="12"/>
          <w:szCs w:val="12"/>
        </w:rPr>
      </w:pP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t>муниципального района</w:t>
      </w:r>
      <w:r>
        <w:rPr>
          <w:rFonts w:ascii="Times New Roman" w:eastAsia="Calibri" w:hAnsi="Times New Roman" w:cs="Times New Roman"/>
          <w:bCs/>
          <w:sz w:val="12"/>
          <w:szCs w:val="12"/>
        </w:rPr>
        <w:t xml:space="preserve"> Сергиевский за 2019 год"</w:t>
      </w:r>
    </w:p>
    <w:p w14:paraId="70513658" w14:textId="77777777" w:rsidR="000544D7" w:rsidRDefault="000544D7" w:rsidP="000544D7">
      <w:pPr>
        <w:spacing w:after="0"/>
        <w:jc w:val="center"/>
        <w:rPr>
          <w:rFonts w:ascii="Times New Roman" w:eastAsia="Calibri" w:hAnsi="Times New Roman" w:cs="Times New Roman"/>
          <w:bCs/>
          <w:sz w:val="12"/>
          <w:szCs w:val="12"/>
        </w:rPr>
      </w:pPr>
      <w:r w:rsidRPr="000544D7">
        <w:rPr>
          <w:rFonts w:ascii="Times New Roman" w:eastAsia="Calibri" w:hAnsi="Times New Roman" w:cs="Times New Roman"/>
          <w:bCs/>
          <w:sz w:val="12"/>
          <w:szCs w:val="12"/>
        </w:rPr>
        <w:t>Ведомственная структура расходов бюджета сельского поселения Воротнее муниципально</w:t>
      </w:r>
      <w:r>
        <w:rPr>
          <w:rFonts w:ascii="Times New Roman" w:eastAsia="Calibri" w:hAnsi="Times New Roman" w:cs="Times New Roman"/>
          <w:bCs/>
          <w:sz w:val="12"/>
          <w:szCs w:val="12"/>
        </w:rPr>
        <w:t xml:space="preserve">го района Сергиевский </w:t>
      </w:r>
      <w:r w:rsidRPr="000544D7">
        <w:rPr>
          <w:rFonts w:ascii="Times New Roman" w:eastAsia="Calibri" w:hAnsi="Times New Roman" w:cs="Times New Roman"/>
          <w:bCs/>
          <w:sz w:val="12"/>
          <w:szCs w:val="12"/>
        </w:rPr>
        <w:t>за 2019 год</w:t>
      </w:r>
    </w:p>
    <w:p w14:paraId="769ECD45" w14:textId="77777777" w:rsidR="000544D7" w:rsidRDefault="000544D7" w:rsidP="000544D7">
      <w:pPr>
        <w:spacing w:after="0"/>
        <w:rPr>
          <w:rFonts w:ascii="Times New Roman" w:eastAsia="Calibri" w:hAnsi="Times New Roman" w:cs="Times New Roman"/>
          <w:bCs/>
          <w:sz w:val="12"/>
          <w:szCs w:val="12"/>
        </w:rPr>
      </w:pPr>
      <w:r w:rsidRPr="000544D7">
        <w:rPr>
          <w:rFonts w:ascii="Times New Roman" w:eastAsia="Calibri" w:hAnsi="Times New Roman" w:cs="Times New Roman"/>
          <w:bCs/>
          <w:sz w:val="12"/>
          <w:szCs w:val="12"/>
        </w:rPr>
        <w:t>Единица измерения: тыс. руб.</w:t>
      </w:r>
      <w:r w:rsidRPr="000544D7">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2774"/>
        <w:gridCol w:w="544"/>
        <w:gridCol w:w="338"/>
        <w:gridCol w:w="383"/>
        <w:gridCol w:w="336"/>
        <w:gridCol w:w="276"/>
        <w:gridCol w:w="336"/>
        <w:gridCol w:w="516"/>
        <w:gridCol w:w="396"/>
        <w:gridCol w:w="812"/>
        <w:gridCol w:w="1018"/>
      </w:tblGrid>
      <w:tr w:rsidR="000544D7" w:rsidRPr="000544D7" w14:paraId="6C0344BF" w14:textId="77777777" w:rsidTr="000544D7">
        <w:trPr>
          <w:trHeight w:val="60"/>
        </w:trPr>
        <w:tc>
          <w:tcPr>
            <w:tcW w:w="1795"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4535C148"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352" w:type="pct"/>
            <w:tcBorders>
              <w:top w:val="single" w:sz="8" w:space="0" w:color="auto"/>
              <w:left w:val="single" w:sz="8" w:space="0" w:color="auto"/>
              <w:bottom w:val="single" w:sz="4" w:space="0" w:color="auto"/>
              <w:right w:val="nil"/>
            </w:tcBorders>
            <w:shd w:val="clear" w:color="auto" w:fill="auto"/>
            <w:noWrap/>
            <w:vAlign w:val="center"/>
            <w:hideMark/>
          </w:tcPr>
          <w:p w14:paraId="3A44D2AE"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14:paraId="7D5329C9"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Рз</w:t>
            </w:r>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14:paraId="7A76F648"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0D32882"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14:paraId="7FC5E2E8"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auto" w:fill="auto"/>
            <w:vAlign w:val="center"/>
            <w:hideMark/>
          </w:tcPr>
          <w:p w14:paraId="659EDCC2"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auto" w:fill="auto"/>
            <w:vAlign w:val="center"/>
            <w:hideMark/>
          </w:tcPr>
          <w:p w14:paraId="1A87EFB2"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в т.ч. за счет безвозмездных поступлений</w:t>
            </w:r>
          </w:p>
        </w:tc>
      </w:tr>
      <w:tr w:rsidR="000544D7" w:rsidRPr="000544D7" w14:paraId="7C8242F9"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4713F5C"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000000" w:fill="FFFFFF"/>
            <w:noWrap/>
            <w:vAlign w:val="center"/>
            <w:hideMark/>
          </w:tcPr>
          <w:p w14:paraId="17987C86"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14:paraId="4FEDDAD3"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72F0A8B1"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1584788D"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14:paraId="16118295"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38CB3AF0"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67A0D47D"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004AE4E"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E9FB994"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806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09F5B68"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167</w:t>
            </w:r>
          </w:p>
        </w:tc>
      </w:tr>
      <w:tr w:rsidR="000544D7" w:rsidRPr="000544D7" w14:paraId="09837B46"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C505261"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20752549"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14:paraId="49243763"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0D6DB0F4"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442A27E7"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2049A9A7"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4FE3240"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6DA9F22"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C17CC0B"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7FBA307"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806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BAA2613"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167</w:t>
            </w:r>
          </w:p>
        </w:tc>
      </w:tr>
      <w:tr w:rsidR="000544D7" w:rsidRPr="000544D7" w14:paraId="4F462B8B" w14:textId="77777777" w:rsidTr="000544D7">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41CF424"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5CEB609"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62A5082"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05F71E1"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8A098BB"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24102F87"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BFC0F9C"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FEF84AD"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C1B2BF"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F31152"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806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6EC38A7"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167</w:t>
            </w:r>
          </w:p>
        </w:tc>
      </w:tr>
      <w:tr w:rsidR="000544D7" w:rsidRPr="000544D7" w14:paraId="4EA101AF" w14:textId="77777777" w:rsidTr="000544D7">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52015B45"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000000" w:fill="FFFFFF"/>
            <w:noWrap/>
            <w:vAlign w:val="center"/>
            <w:hideMark/>
          </w:tcPr>
          <w:p w14:paraId="191755DD"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14:paraId="2F45B310"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1FF333FF"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501E868B"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E1C5238"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F8B125F"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754CB328"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1A81EDE9"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590B82C"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1 225</w:t>
            </w:r>
          </w:p>
        </w:tc>
        <w:tc>
          <w:tcPr>
            <w:tcW w:w="659" w:type="pct"/>
            <w:tcBorders>
              <w:top w:val="nil"/>
              <w:left w:val="single" w:sz="4" w:space="0" w:color="auto"/>
              <w:bottom w:val="nil"/>
              <w:right w:val="single" w:sz="8" w:space="0" w:color="auto"/>
            </w:tcBorders>
            <w:shd w:val="clear" w:color="000000" w:fill="FFFFFF"/>
            <w:noWrap/>
            <w:vAlign w:val="center"/>
            <w:hideMark/>
          </w:tcPr>
          <w:p w14:paraId="1BF63020"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225</w:t>
            </w:r>
          </w:p>
        </w:tc>
      </w:tr>
      <w:tr w:rsidR="000544D7" w:rsidRPr="000544D7" w14:paraId="013110B5"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1CA6A0C"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1D530F2D"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14:paraId="1679E966"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5DFB9C6F"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18AD38E0"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486BA817"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51C5577"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B07B1A4"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1369A46"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6C94406"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1 106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24376CA"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225</w:t>
            </w:r>
          </w:p>
        </w:tc>
      </w:tr>
      <w:tr w:rsidR="000544D7" w:rsidRPr="000544D7" w14:paraId="33E11DB1"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25AA3C1"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000000" w:fill="FFFFFF"/>
            <w:noWrap/>
            <w:vAlign w:val="center"/>
            <w:hideMark/>
          </w:tcPr>
          <w:p w14:paraId="7A48FF33"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14:paraId="5D7335E5"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7E78176"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775E5B96"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79EC93E2"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3F231D4"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D6E34B4"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7E8E16B"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C1C7B73"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873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BB89962"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225</w:t>
            </w:r>
          </w:p>
        </w:tc>
      </w:tr>
      <w:tr w:rsidR="000544D7" w:rsidRPr="000544D7" w14:paraId="22201ACC"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E3CE804"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619DBDB0"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14:paraId="7B82F9C7"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6AB53642"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44EF82A1"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33732F9C"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4F63455"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44297B7"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9C32478"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E5AD307"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197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D5E9FAA"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r>
      <w:tr w:rsidR="000544D7" w:rsidRPr="000544D7" w14:paraId="4B4B325E"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4B0B603"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000000" w:fill="FFFFFF"/>
            <w:noWrap/>
            <w:vAlign w:val="center"/>
            <w:hideMark/>
          </w:tcPr>
          <w:p w14:paraId="4A4369E1"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14:paraId="1741BFF2"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506D6D45"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1105DF6A"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295895D7"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67912A6"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DCD5754"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99BF002"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E5342F0"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35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B3BAC3B"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r>
      <w:tr w:rsidR="000544D7" w:rsidRPr="000544D7" w14:paraId="33590904" w14:textId="77777777" w:rsidTr="000544D7">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ED81F4F"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435E766"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2FB1BC2"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664A3EF"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DF20C74"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19D475AA"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6B2C517"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33FBE07"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9CEA4"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29109D"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76F4939"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r>
      <w:tr w:rsidR="000544D7" w:rsidRPr="000544D7" w14:paraId="1A88470B"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9BBBB36"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320A01E0"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14:paraId="44F6C092"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494684D8"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31632A36"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445727FE"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5EA614F6"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247F0B78"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38E7B5DD"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C38ACC3"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119</w:t>
            </w:r>
          </w:p>
        </w:tc>
        <w:tc>
          <w:tcPr>
            <w:tcW w:w="659" w:type="pct"/>
            <w:tcBorders>
              <w:top w:val="nil"/>
              <w:left w:val="single" w:sz="4" w:space="0" w:color="auto"/>
              <w:bottom w:val="nil"/>
              <w:right w:val="single" w:sz="8" w:space="0" w:color="auto"/>
            </w:tcBorders>
            <w:shd w:val="clear" w:color="000000" w:fill="FFFFFF"/>
            <w:noWrap/>
            <w:vAlign w:val="center"/>
            <w:hideMark/>
          </w:tcPr>
          <w:p w14:paraId="154887A3"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r>
      <w:tr w:rsidR="000544D7" w:rsidRPr="000544D7" w14:paraId="2D275CCE" w14:textId="77777777" w:rsidTr="000544D7">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91A27C4"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B7481EF"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FA9B838"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D0D02B3"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72D7C5F"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17091F5B"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404AD8A"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2826BE9"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72AF3F"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B9E969"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119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93C6624"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r>
      <w:tr w:rsidR="000544D7" w:rsidRPr="000544D7" w14:paraId="28CC8A31" w14:textId="77777777" w:rsidTr="000544D7">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5A2009A0"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000000" w:fill="FFFFFF"/>
            <w:noWrap/>
            <w:vAlign w:val="center"/>
            <w:hideMark/>
          </w:tcPr>
          <w:p w14:paraId="1A1E2135"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14:paraId="10ECBF2E"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656F01C7"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14:paraId="6EA426BA"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2A6E9BF1"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0613574"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5C4C993A"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19F2A1B"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21EEDBA"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106</w:t>
            </w:r>
          </w:p>
        </w:tc>
        <w:tc>
          <w:tcPr>
            <w:tcW w:w="659" w:type="pct"/>
            <w:tcBorders>
              <w:top w:val="nil"/>
              <w:left w:val="single" w:sz="4" w:space="0" w:color="auto"/>
              <w:bottom w:val="nil"/>
              <w:right w:val="single" w:sz="8" w:space="0" w:color="auto"/>
            </w:tcBorders>
            <w:shd w:val="clear" w:color="000000" w:fill="FFFFFF"/>
            <w:noWrap/>
            <w:vAlign w:val="center"/>
            <w:hideMark/>
          </w:tcPr>
          <w:p w14:paraId="0792E0F3"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r>
      <w:tr w:rsidR="000544D7" w:rsidRPr="000544D7" w14:paraId="398508D1"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9DE5151"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70E27042"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14:paraId="39F97A08"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2CB47AB"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14:paraId="3B893EE4"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1B3E8D84"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9C7CEE1"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15863FC"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70070A6"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6EE4953"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106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E7FD7C1"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r>
      <w:tr w:rsidR="000544D7" w:rsidRPr="000544D7" w14:paraId="3A46B482" w14:textId="77777777" w:rsidTr="000544D7">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FAFFD96"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DA03E27"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77D5620"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E5E0269"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78F487F"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1EDCD527"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8EA08AB"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55B573E"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2EDE87"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1BEEA9"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106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39F8890"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r>
      <w:tr w:rsidR="000544D7" w:rsidRPr="000544D7" w14:paraId="6536C13E" w14:textId="77777777" w:rsidTr="000544D7">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4587C1E8"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000000" w:fill="FFFFFF"/>
            <w:noWrap/>
            <w:vAlign w:val="center"/>
            <w:hideMark/>
          </w:tcPr>
          <w:p w14:paraId="0426C397"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14:paraId="5E2A3751"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149918DD"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505B821E"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619B9CB4"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29D77D22"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4AE84FBA"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4D476C42"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8110A13"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1 137</w:t>
            </w:r>
          </w:p>
        </w:tc>
        <w:tc>
          <w:tcPr>
            <w:tcW w:w="659" w:type="pct"/>
            <w:tcBorders>
              <w:top w:val="nil"/>
              <w:left w:val="single" w:sz="4" w:space="0" w:color="auto"/>
              <w:bottom w:val="nil"/>
              <w:right w:val="single" w:sz="8" w:space="0" w:color="auto"/>
            </w:tcBorders>
            <w:shd w:val="clear" w:color="000000" w:fill="FFFFFF"/>
            <w:noWrap/>
            <w:vAlign w:val="center"/>
            <w:hideMark/>
          </w:tcPr>
          <w:p w14:paraId="50BC5C89"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55</w:t>
            </w:r>
          </w:p>
        </w:tc>
      </w:tr>
      <w:tr w:rsidR="000544D7" w:rsidRPr="000544D7" w14:paraId="4489C52A"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0A060B0"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23A9E867"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14:paraId="48456E31"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AA12AAD"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03EEFAFB"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021F1148"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CE69D11"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62491EF"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3FF58DD"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600E45C"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328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B45819A"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r>
      <w:tr w:rsidR="000544D7" w:rsidRPr="000544D7" w14:paraId="734D8FA0"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45DBC63"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4B1123E4"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14:paraId="6B9ABA77"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9F062DD"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060D870A"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0023A70"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088B02F"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6DBB838"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636F837"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5DD19FB"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225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E3A72AA"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r>
      <w:tr w:rsidR="000544D7" w:rsidRPr="000544D7" w14:paraId="489F20D5" w14:textId="77777777" w:rsidTr="000544D7">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18BE799"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F409B31"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C8E9300"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4AA311B"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02AA4F0"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6F0653A4"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0C3AD37"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DD913E3"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DCBD70"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5C4095"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103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4269E99"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r>
      <w:tr w:rsidR="000544D7" w:rsidRPr="000544D7" w14:paraId="4D68DE46"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BBB6FA3"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00B6750B"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14:paraId="72B4DCA4"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1F8181E2"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46607552"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7D81A9CB"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725BDD3C"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494336D0"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329AB8AF"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4ABD35C"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618</w:t>
            </w:r>
          </w:p>
        </w:tc>
        <w:tc>
          <w:tcPr>
            <w:tcW w:w="659" w:type="pct"/>
            <w:tcBorders>
              <w:top w:val="nil"/>
              <w:left w:val="single" w:sz="4" w:space="0" w:color="auto"/>
              <w:bottom w:val="nil"/>
              <w:right w:val="single" w:sz="8" w:space="0" w:color="auto"/>
            </w:tcBorders>
            <w:shd w:val="clear" w:color="000000" w:fill="FFFFFF"/>
            <w:noWrap/>
            <w:vAlign w:val="center"/>
            <w:hideMark/>
          </w:tcPr>
          <w:p w14:paraId="7ED85CB1"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r>
      <w:tr w:rsidR="000544D7" w:rsidRPr="000544D7" w14:paraId="371C7214" w14:textId="77777777" w:rsidTr="000544D7">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B23F387"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D42628D"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6CB9344"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ADD5B97"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90F790F"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41A4200C"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06E3FE7"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0966F10"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2F931B"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2B2191"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618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3B37857"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r>
      <w:tr w:rsidR="000544D7" w:rsidRPr="000544D7" w14:paraId="7801B8DF"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9514640"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1E00EF0D"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14:paraId="24DF8B7C"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2EF6CBA5"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4CEF4A3D"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14:paraId="12FFE313"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7DB70C5E"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72626263"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43657410"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6226CA5"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191</w:t>
            </w:r>
          </w:p>
        </w:tc>
        <w:tc>
          <w:tcPr>
            <w:tcW w:w="659" w:type="pct"/>
            <w:tcBorders>
              <w:top w:val="nil"/>
              <w:left w:val="single" w:sz="4" w:space="0" w:color="auto"/>
              <w:bottom w:val="nil"/>
              <w:right w:val="single" w:sz="8" w:space="0" w:color="auto"/>
            </w:tcBorders>
            <w:shd w:val="clear" w:color="000000" w:fill="FFFFFF"/>
            <w:noWrap/>
            <w:vAlign w:val="center"/>
            <w:hideMark/>
          </w:tcPr>
          <w:p w14:paraId="11AEBFD3"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55</w:t>
            </w:r>
          </w:p>
        </w:tc>
      </w:tr>
      <w:tr w:rsidR="000544D7" w:rsidRPr="000544D7" w14:paraId="59E04D5D" w14:textId="77777777" w:rsidTr="000544D7">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51E3E31"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444CF52"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ED23774"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1A665F5"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7A25BEB"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14:paraId="3AAD2023"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EB6A96C"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08E4B61"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EEBC74"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C07D6A"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191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5982C18"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55</w:t>
            </w:r>
          </w:p>
        </w:tc>
      </w:tr>
      <w:tr w:rsidR="000544D7" w:rsidRPr="000544D7" w14:paraId="00A3EC83"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D04CEEA"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000000" w:fill="FFFFFF"/>
            <w:noWrap/>
            <w:vAlign w:val="center"/>
            <w:hideMark/>
          </w:tcPr>
          <w:p w14:paraId="0C82B097"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14:paraId="0CBD5292"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14:paraId="561569FA"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0E8F8BD7"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3F47FC9"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5D72334"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696E4BEB"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476361E5"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AAF5AC5"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82</w:t>
            </w:r>
          </w:p>
        </w:tc>
        <w:tc>
          <w:tcPr>
            <w:tcW w:w="659" w:type="pct"/>
            <w:tcBorders>
              <w:top w:val="nil"/>
              <w:left w:val="single" w:sz="4" w:space="0" w:color="auto"/>
              <w:bottom w:val="nil"/>
              <w:right w:val="single" w:sz="8" w:space="0" w:color="auto"/>
            </w:tcBorders>
            <w:shd w:val="clear" w:color="000000" w:fill="FFFFFF"/>
            <w:noWrap/>
            <w:vAlign w:val="center"/>
            <w:hideMark/>
          </w:tcPr>
          <w:p w14:paraId="443A0378"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83</w:t>
            </w:r>
          </w:p>
        </w:tc>
      </w:tr>
      <w:tr w:rsidR="000544D7" w:rsidRPr="000544D7" w14:paraId="21B2CE3D"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BB50FDE"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5C2E8CEB"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14:paraId="00E0ED7A"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14:paraId="500311E0"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20D18CD4"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221466C7"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3B797E5"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54AD720"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32BC38A"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0F9419A"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82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5567AD3"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83</w:t>
            </w:r>
          </w:p>
        </w:tc>
      </w:tr>
      <w:tr w:rsidR="000544D7" w:rsidRPr="000544D7" w14:paraId="5BF14EF7" w14:textId="77777777" w:rsidTr="000544D7">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39ECEFA"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E773E56"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F9F4A34"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CEE6204"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03304FA"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6052B645"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02771E5"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4494F8E"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7DF3F8"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0554D2"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82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993F381"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83</w:t>
            </w:r>
          </w:p>
        </w:tc>
      </w:tr>
      <w:tr w:rsidR="000544D7" w:rsidRPr="000544D7" w14:paraId="2F06CCD4"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36F2EEC"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352" w:type="pct"/>
            <w:tcBorders>
              <w:top w:val="nil"/>
              <w:left w:val="single" w:sz="4" w:space="0" w:color="auto"/>
              <w:bottom w:val="nil"/>
              <w:right w:val="nil"/>
            </w:tcBorders>
            <w:shd w:val="clear" w:color="000000" w:fill="FFFFFF"/>
            <w:noWrap/>
            <w:vAlign w:val="center"/>
            <w:hideMark/>
          </w:tcPr>
          <w:p w14:paraId="6B6801BA"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14:paraId="10172F4A"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14:paraId="647DE0F4"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4C2BDDE3"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9EC20DC"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2B57822"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6CE6C86"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825FEB0"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4A884A4"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207</w:t>
            </w:r>
          </w:p>
        </w:tc>
        <w:tc>
          <w:tcPr>
            <w:tcW w:w="659" w:type="pct"/>
            <w:tcBorders>
              <w:top w:val="nil"/>
              <w:left w:val="single" w:sz="4" w:space="0" w:color="auto"/>
              <w:bottom w:val="nil"/>
              <w:right w:val="single" w:sz="8" w:space="0" w:color="auto"/>
            </w:tcBorders>
            <w:shd w:val="clear" w:color="000000" w:fill="FFFFFF"/>
            <w:noWrap/>
            <w:vAlign w:val="center"/>
            <w:hideMark/>
          </w:tcPr>
          <w:p w14:paraId="6FF5428B"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r>
      <w:tr w:rsidR="000544D7" w:rsidRPr="000544D7" w14:paraId="7214D60F"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2EC9E15"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3A7966E4"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14:paraId="5E6D1BCF"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14:paraId="1AD0AC05"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5263EACC"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14:paraId="5E3369AD"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569FC51"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E01B3E5"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25F5DCA"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F9DE321"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207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71F2D2D"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r>
      <w:tr w:rsidR="000544D7" w:rsidRPr="000544D7" w14:paraId="03E117E3"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464FEED"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51949F24"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14:paraId="4DAA0823"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14:paraId="0F06FB50"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19E3E250"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14:paraId="566DDE05"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FEB402E"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F0A00CD"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DCD7505"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E0EEB4E"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199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D65C270"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r>
      <w:tr w:rsidR="000544D7" w:rsidRPr="000544D7" w14:paraId="05AFA975" w14:textId="77777777" w:rsidTr="000544D7">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D5E00BB"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A4EF8A6"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2A5D5BD"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F05A0E8"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5FAB7AD"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14:paraId="0E65480F"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E8A239D"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48538C4"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DFA546"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D441D3"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CEE1BDC"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r>
      <w:tr w:rsidR="000544D7" w:rsidRPr="000544D7" w14:paraId="7B43E986"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F049B96"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Сельское хозяйство и рыболовство</w:t>
            </w:r>
          </w:p>
        </w:tc>
        <w:tc>
          <w:tcPr>
            <w:tcW w:w="352" w:type="pct"/>
            <w:tcBorders>
              <w:top w:val="nil"/>
              <w:left w:val="single" w:sz="4" w:space="0" w:color="auto"/>
              <w:bottom w:val="nil"/>
              <w:right w:val="nil"/>
            </w:tcBorders>
            <w:shd w:val="clear" w:color="000000" w:fill="FFFFFF"/>
            <w:noWrap/>
            <w:vAlign w:val="center"/>
            <w:hideMark/>
          </w:tcPr>
          <w:p w14:paraId="2ED1982B"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14:paraId="39C778D2"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3472E9E8"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14:paraId="3784260D"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63B4801C"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1EA3A5A4"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7163489"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9EA28D5"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72D7502"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110</w:t>
            </w:r>
          </w:p>
        </w:tc>
        <w:tc>
          <w:tcPr>
            <w:tcW w:w="659" w:type="pct"/>
            <w:tcBorders>
              <w:top w:val="nil"/>
              <w:left w:val="single" w:sz="4" w:space="0" w:color="auto"/>
              <w:bottom w:val="nil"/>
              <w:right w:val="single" w:sz="8" w:space="0" w:color="auto"/>
            </w:tcBorders>
            <w:shd w:val="clear" w:color="000000" w:fill="FFFFFF"/>
            <w:noWrap/>
            <w:vAlign w:val="center"/>
            <w:hideMark/>
          </w:tcPr>
          <w:p w14:paraId="15EE8A7F"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110</w:t>
            </w:r>
          </w:p>
        </w:tc>
      </w:tr>
      <w:tr w:rsidR="000544D7" w:rsidRPr="000544D7" w14:paraId="53FDFC8F"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762AD24"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52" w:type="pct"/>
            <w:tcBorders>
              <w:top w:val="single" w:sz="4" w:space="0" w:color="auto"/>
              <w:left w:val="single" w:sz="4" w:space="0" w:color="auto"/>
              <w:bottom w:val="nil"/>
              <w:right w:val="nil"/>
            </w:tcBorders>
            <w:shd w:val="clear" w:color="000000" w:fill="FFFFFF"/>
            <w:noWrap/>
            <w:vAlign w:val="center"/>
            <w:hideMark/>
          </w:tcPr>
          <w:p w14:paraId="1F993AD6"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14:paraId="5472E7DA"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5735744E"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14:paraId="38BBB392"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47</w:t>
            </w:r>
          </w:p>
        </w:tc>
        <w:tc>
          <w:tcPr>
            <w:tcW w:w="179" w:type="pct"/>
            <w:tcBorders>
              <w:top w:val="single" w:sz="4" w:space="0" w:color="auto"/>
              <w:left w:val="nil"/>
              <w:bottom w:val="nil"/>
              <w:right w:val="nil"/>
            </w:tcBorders>
            <w:shd w:val="clear" w:color="000000" w:fill="FFFFFF"/>
            <w:noWrap/>
            <w:vAlign w:val="center"/>
            <w:hideMark/>
          </w:tcPr>
          <w:p w14:paraId="13E4BCB6"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9284F55"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A785914"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5FE2F00"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35E11ED"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110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AE2A5C3"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110</w:t>
            </w:r>
          </w:p>
        </w:tc>
      </w:tr>
      <w:tr w:rsidR="000544D7" w:rsidRPr="000544D7" w14:paraId="401E5A23" w14:textId="77777777" w:rsidTr="000544D7">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1CEE82B"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9AD9AE2"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41B7ABC"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D4065B4"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A8A50FA"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14:paraId="27517591"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B180122"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2F05DCD"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4B6368"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810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314FC4"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110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3CDFAE0"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110</w:t>
            </w:r>
          </w:p>
        </w:tc>
      </w:tr>
      <w:tr w:rsidR="000544D7" w:rsidRPr="000544D7" w14:paraId="1FD23962" w14:textId="77777777" w:rsidTr="000544D7">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6774C6CE"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000000" w:fill="FFFFFF"/>
            <w:noWrap/>
            <w:vAlign w:val="center"/>
            <w:hideMark/>
          </w:tcPr>
          <w:p w14:paraId="05FBC1BA"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14:paraId="2643BDD6"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0FD6763D"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3182BE2E"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FC6B124"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486A865"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CF6D6F9"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4A1F5B5"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45C0622"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704</w:t>
            </w:r>
          </w:p>
        </w:tc>
        <w:tc>
          <w:tcPr>
            <w:tcW w:w="659" w:type="pct"/>
            <w:tcBorders>
              <w:top w:val="nil"/>
              <w:left w:val="single" w:sz="4" w:space="0" w:color="auto"/>
              <w:bottom w:val="nil"/>
              <w:right w:val="single" w:sz="8" w:space="0" w:color="auto"/>
            </w:tcBorders>
            <w:shd w:val="clear" w:color="000000" w:fill="FFFFFF"/>
            <w:noWrap/>
            <w:vAlign w:val="center"/>
            <w:hideMark/>
          </w:tcPr>
          <w:p w14:paraId="496416F9"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r>
      <w:tr w:rsidR="000544D7" w:rsidRPr="000544D7" w14:paraId="1ED05220"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EF01FCB"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3D009B9E"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14:paraId="5B5ED350"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5FDD98E0"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533EAA08"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14:paraId="260DDAE3"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C92F21B"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C5EE621"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FAF3E41"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0F41B48"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630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FC7608F"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r>
      <w:tr w:rsidR="000544D7" w:rsidRPr="000544D7" w14:paraId="0DFFA966" w14:textId="77777777" w:rsidTr="000544D7">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8EB58FC"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7C1A0B3"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A3ED51C"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7826417"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046CD26"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14:paraId="17392251"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5E64C67"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F0DD020"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F64B1D"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ACA287"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630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7E3ECC9"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r>
      <w:tr w:rsidR="000544D7" w:rsidRPr="000544D7" w14:paraId="29061AF4"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4126162"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14:paraId="702EB056"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14:paraId="4A2FB4E0"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233AC2EE"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2054D7DD"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000000" w:fill="FFFFFF"/>
            <w:noWrap/>
            <w:vAlign w:val="center"/>
            <w:hideMark/>
          </w:tcPr>
          <w:p w14:paraId="71EA03FC"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39A7DE6C"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780CA315"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17D95245"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735DB70"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74</w:t>
            </w:r>
          </w:p>
        </w:tc>
        <w:tc>
          <w:tcPr>
            <w:tcW w:w="659" w:type="pct"/>
            <w:tcBorders>
              <w:top w:val="nil"/>
              <w:left w:val="single" w:sz="4" w:space="0" w:color="auto"/>
              <w:bottom w:val="nil"/>
              <w:right w:val="single" w:sz="8" w:space="0" w:color="auto"/>
            </w:tcBorders>
            <w:shd w:val="clear" w:color="000000" w:fill="FFFFFF"/>
            <w:noWrap/>
            <w:vAlign w:val="center"/>
            <w:hideMark/>
          </w:tcPr>
          <w:p w14:paraId="38301E45"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r>
      <w:tr w:rsidR="000544D7" w:rsidRPr="000544D7" w14:paraId="131B6D0D" w14:textId="77777777" w:rsidTr="000544D7">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A44CCF8"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C782720"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881D914"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871C82F"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019667A"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14:paraId="397D2106"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068C0B2"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DB51427"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D2EB71"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9F2EA3"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74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9CCDBDD"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r>
      <w:tr w:rsidR="000544D7" w:rsidRPr="000544D7" w14:paraId="3D690351" w14:textId="77777777" w:rsidTr="000544D7">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1E33554E"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000000" w:fill="FFFFFF"/>
            <w:noWrap/>
            <w:vAlign w:val="center"/>
            <w:hideMark/>
          </w:tcPr>
          <w:p w14:paraId="325C530D"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14:paraId="1AEAD8AA"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3E86BB6A"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000000" w:fill="FFFFFF"/>
            <w:noWrap/>
            <w:vAlign w:val="center"/>
            <w:hideMark/>
          </w:tcPr>
          <w:p w14:paraId="51D09A30"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AB8049F"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109611CB"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68355DE7"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26059DB"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56418D4"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883</w:t>
            </w:r>
          </w:p>
        </w:tc>
        <w:tc>
          <w:tcPr>
            <w:tcW w:w="659" w:type="pct"/>
            <w:tcBorders>
              <w:top w:val="nil"/>
              <w:left w:val="single" w:sz="4" w:space="0" w:color="auto"/>
              <w:bottom w:val="nil"/>
              <w:right w:val="single" w:sz="8" w:space="0" w:color="auto"/>
            </w:tcBorders>
            <w:shd w:val="clear" w:color="000000" w:fill="FFFFFF"/>
            <w:noWrap/>
            <w:vAlign w:val="center"/>
            <w:hideMark/>
          </w:tcPr>
          <w:p w14:paraId="0C193092"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670</w:t>
            </w:r>
          </w:p>
        </w:tc>
      </w:tr>
      <w:tr w:rsidR="000544D7" w:rsidRPr="000544D7" w14:paraId="2D9A4759"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0B10FB3"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23B3EE44"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14:paraId="48C86EEF"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4C54B010"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000000" w:fill="FFFFFF"/>
            <w:noWrap/>
            <w:vAlign w:val="center"/>
            <w:hideMark/>
          </w:tcPr>
          <w:p w14:paraId="67F320E3"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7541A4D0"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25CC588"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C12E9EA"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CA4AB6C"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45119FD"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883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65ECAE2"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670</w:t>
            </w:r>
          </w:p>
        </w:tc>
      </w:tr>
      <w:tr w:rsidR="000544D7" w:rsidRPr="000544D7" w14:paraId="117EBFE0" w14:textId="77777777" w:rsidTr="000544D7">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2AFF5EE"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37A61B7"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9034A14"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E3D9544"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B942DC9"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7EAD8149"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145C4BB"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C991379"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8CE51F"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3E99C5"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883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39E0DA7"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670</w:t>
            </w:r>
          </w:p>
        </w:tc>
      </w:tr>
      <w:tr w:rsidR="000544D7" w:rsidRPr="000544D7" w14:paraId="51E45598"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6939FC2"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000000" w:fill="FFFFFF"/>
            <w:noWrap/>
            <w:vAlign w:val="center"/>
            <w:hideMark/>
          </w:tcPr>
          <w:p w14:paraId="2864B5D6"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14:paraId="3AA09CD9"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3EADFCF6"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33CE31D3"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085A37EF"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8207BDB"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613C4497"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020525C"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30476C7"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1 027</w:t>
            </w:r>
          </w:p>
        </w:tc>
        <w:tc>
          <w:tcPr>
            <w:tcW w:w="659" w:type="pct"/>
            <w:tcBorders>
              <w:top w:val="nil"/>
              <w:left w:val="single" w:sz="4" w:space="0" w:color="auto"/>
              <w:bottom w:val="nil"/>
              <w:right w:val="single" w:sz="8" w:space="0" w:color="auto"/>
            </w:tcBorders>
            <w:shd w:val="clear" w:color="000000" w:fill="FFFFFF"/>
            <w:noWrap/>
            <w:vAlign w:val="center"/>
            <w:hideMark/>
          </w:tcPr>
          <w:p w14:paraId="6D4D8496"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r>
      <w:tr w:rsidR="000544D7" w:rsidRPr="000544D7" w14:paraId="1ED3A271"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FB47FA9"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0A924F43"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14:paraId="29F78127"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17227768"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204B9A23"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0F6503E3"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152E6C5"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46BDC19"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8E77E54"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3E62EC9"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1 027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09DBFCA"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r>
      <w:tr w:rsidR="000544D7" w:rsidRPr="000544D7" w14:paraId="664C3071" w14:textId="77777777" w:rsidTr="000544D7">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80B9EC5"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0D6BD9D"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93505E7"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2304EE7"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24FC18B"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58C0D23A"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84DE803"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FCABF56"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1B3703"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1A2FBA"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1 027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AA5D0E9"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r>
      <w:tr w:rsidR="000544D7" w:rsidRPr="000544D7" w14:paraId="2285B90C"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3EB48ED"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352" w:type="pct"/>
            <w:tcBorders>
              <w:top w:val="nil"/>
              <w:left w:val="single" w:sz="4" w:space="0" w:color="auto"/>
              <w:bottom w:val="nil"/>
              <w:right w:val="nil"/>
            </w:tcBorders>
            <w:shd w:val="clear" w:color="000000" w:fill="FFFFFF"/>
            <w:noWrap/>
            <w:vAlign w:val="center"/>
            <w:hideMark/>
          </w:tcPr>
          <w:p w14:paraId="445978D3"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14:paraId="377D107E"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14:paraId="53EE8372"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003585CF"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205AFE10"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DD17791"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47E4D00A"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00DEBB9"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118D4C0"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13</w:t>
            </w:r>
          </w:p>
        </w:tc>
        <w:tc>
          <w:tcPr>
            <w:tcW w:w="659" w:type="pct"/>
            <w:tcBorders>
              <w:top w:val="nil"/>
              <w:left w:val="single" w:sz="4" w:space="0" w:color="auto"/>
              <w:bottom w:val="nil"/>
              <w:right w:val="single" w:sz="8" w:space="0" w:color="auto"/>
            </w:tcBorders>
            <w:shd w:val="clear" w:color="000000" w:fill="FFFFFF"/>
            <w:noWrap/>
            <w:vAlign w:val="center"/>
            <w:hideMark/>
          </w:tcPr>
          <w:p w14:paraId="50A69A99"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r>
      <w:tr w:rsidR="000544D7" w:rsidRPr="000544D7" w14:paraId="4B530252"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F18D68D"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76EBCD37"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14:paraId="4F2CA9B2"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14:paraId="7F76EF19"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10BF7F55"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1D848D10"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1246699"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C80AF81"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FD9E359"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4F3998A"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055EC32"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r>
      <w:tr w:rsidR="000544D7" w:rsidRPr="000544D7" w14:paraId="4CE5789D"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A8CDA8E"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18A96077"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14:paraId="34E677C5"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14:paraId="088D7F6F"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375E8803"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4094A7E4"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1F9B6A3"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3E058C5"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0BA30F7"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1F564CD"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12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E28C3A0"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r>
      <w:tr w:rsidR="000544D7" w:rsidRPr="000544D7" w14:paraId="5BF9E24C" w14:textId="77777777" w:rsidTr="000544D7">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A50EE50"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DD32D49"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97D022B"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BC8EB62"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5FAFE8C"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590402B8"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9E94016"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44C4D67"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425837"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3EE9C2"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29A7EA8"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r>
      <w:tr w:rsidR="000544D7" w:rsidRPr="000544D7" w14:paraId="30D88AAD"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C6B73B3"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000000" w:fill="FFFFFF"/>
            <w:noWrap/>
            <w:vAlign w:val="center"/>
            <w:hideMark/>
          </w:tcPr>
          <w:p w14:paraId="614257B1"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14:paraId="492B0DF2"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14:paraId="13C2E54B"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14:paraId="36E322B2"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2B6E633"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DA9FCB4"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7D507ED9"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141F359C"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C584F02"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19</w:t>
            </w:r>
          </w:p>
        </w:tc>
        <w:tc>
          <w:tcPr>
            <w:tcW w:w="659" w:type="pct"/>
            <w:tcBorders>
              <w:top w:val="nil"/>
              <w:left w:val="single" w:sz="4" w:space="0" w:color="auto"/>
              <w:bottom w:val="nil"/>
              <w:right w:val="single" w:sz="8" w:space="0" w:color="auto"/>
            </w:tcBorders>
            <w:shd w:val="clear" w:color="000000" w:fill="FFFFFF"/>
            <w:noWrap/>
            <w:vAlign w:val="center"/>
            <w:hideMark/>
          </w:tcPr>
          <w:p w14:paraId="32DBAF15"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r>
      <w:tr w:rsidR="000544D7" w:rsidRPr="000544D7" w14:paraId="7BAF3B72"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E4CE4B6"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66EF2076"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14:paraId="7EBD42ED"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14:paraId="3DBD8C2A"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14:paraId="2BB6E9B9"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2331161B"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D29D09E"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83509D3"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5C6C7FB"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5F2CA58"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E494380"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r>
      <w:tr w:rsidR="000544D7" w:rsidRPr="000544D7" w14:paraId="3FC9C96F" w14:textId="77777777" w:rsidTr="000544D7">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C887C3A"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B1281A1"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003DF0C"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F909604"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8D7FC4F"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30F7290F"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4EEED6F"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D176BA8"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89C593"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6D856D"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19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AA46529"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r>
      <w:tr w:rsidR="000544D7" w:rsidRPr="000544D7" w14:paraId="0F7A1905"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B41849C"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000000" w:fill="FFFFFF"/>
            <w:noWrap/>
            <w:vAlign w:val="center"/>
            <w:hideMark/>
          </w:tcPr>
          <w:p w14:paraId="5B8933FB"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14:paraId="399BFFD2"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14:paraId="30B1FAC0"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14:paraId="36ED5AF6"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AC76695"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EB74C73"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8FCCE51"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5583BA8A"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998140E"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506</w:t>
            </w:r>
          </w:p>
        </w:tc>
        <w:tc>
          <w:tcPr>
            <w:tcW w:w="659" w:type="pct"/>
            <w:tcBorders>
              <w:top w:val="nil"/>
              <w:left w:val="single" w:sz="4" w:space="0" w:color="auto"/>
              <w:bottom w:val="nil"/>
              <w:right w:val="single" w:sz="8" w:space="0" w:color="auto"/>
            </w:tcBorders>
            <w:shd w:val="clear" w:color="000000" w:fill="FFFFFF"/>
            <w:noWrap/>
            <w:vAlign w:val="center"/>
            <w:hideMark/>
          </w:tcPr>
          <w:p w14:paraId="1A462159"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r>
      <w:tr w:rsidR="000544D7" w:rsidRPr="000544D7" w14:paraId="54DF2EFB"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A1E8572"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5FF23BD5"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14:paraId="6AEE36EA"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4FBD955C"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3717C90F"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268907BD"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1FA957B"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54575E3"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4C85603"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498950B"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506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C9AACAC"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r>
      <w:tr w:rsidR="000544D7" w:rsidRPr="000544D7" w14:paraId="5FE2F1C1"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11A2DA0"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34550FD1"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14:paraId="3E4CA3B6"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1D314E58"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0797358D"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4EEE22CF"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0BA4F12"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6782049"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97B5394"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B424469"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33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8473C58"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r>
      <w:tr w:rsidR="000544D7" w:rsidRPr="000544D7" w14:paraId="560D582E" w14:textId="77777777" w:rsidTr="000544D7">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06167A2"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3D1889E"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872FC47"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E44F254"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61165BF"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34791313"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3DD8CB5"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56BB634"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399015"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592909"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473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687E29B"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r>
      <w:tr w:rsidR="000544D7" w:rsidRPr="000544D7" w14:paraId="37367214"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8FCD0EC"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Физическая культура</w:t>
            </w:r>
          </w:p>
        </w:tc>
        <w:tc>
          <w:tcPr>
            <w:tcW w:w="352" w:type="pct"/>
            <w:tcBorders>
              <w:top w:val="nil"/>
              <w:left w:val="single" w:sz="4" w:space="0" w:color="auto"/>
              <w:bottom w:val="nil"/>
              <w:right w:val="nil"/>
            </w:tcBorders>
            <w:shd w:val="clear" w:color="000000" w:fill="FFFFFF"/>
            <w:noWrap/>
            <w:vAlign w:val="center"/>
            <w:hideMark/>
          </w:tcPr>
          <w:p w14:paraId="75E7E35E"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nil"/>
              <w:left w:val="single" w:sz="4" w:space="0" w:color="auto"/>
              <w:bottom w:val="nil"/>
              <w:right w:val="nil"/>
            </w:tcBorders>
            <w:shd w:val="clear" w:color="000000" w:fill="FFFFFF"/>
            <w:vAlign w:val="center"/>
            <w:hideMark/>
          </w:tcPr>
          <w:p w14:paraId="5C0A9418"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11</w:t>
            </w:r>
          </w:p>
        </w:tc>
        <w:tc>
          <w:tcPr>
            <w:tcW w:w="248" w:type="pct"/>
            <w:tcBorders>
              <w:top w:val="nil"/>
              <w:left w:val="single" w:sz="4" w:space="0" w:color="auto"/>
              <w:bottom w:val="nil"/>
              <w:right w:val="nil"/>
            </w:tcBorders>
            <w:shd w:val="clear" w:color="000000" w:fill="FFFFFF"/>
            <w:vAlign w:val="center"/>
            <w:hideMark/>
          </w:tcPr>
          <w:p w14:paraId="1CE03BCE"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14:paraId="61631491"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118EA80"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23E8F297"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AAF4646"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127C6D7"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E041706"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3 300</w:t>
            </w:r>
          </w:p>
        </w:tc>
        <w:tc>
          <w:tcPr>
            <w:tcW w:w="659" w:type="pct"/>
            <w:tcBorders>
              <w:top w:val="nil"/>
              <w:left w:val="single" w:sz="4" w:space="0" w:color="auto"/>
              <w:bottom w:val="nil"/>
              <w:right w:val="single" w:sz="8" w:space="0" w:color="auto"/>
            </w:tcBorders>
            <w:shd w:val="clear" w:color="000000" w:fill="FFFFFF"/>
            <w:noWrap/>
            <w:vAlign w:val="center"/>
            <w:hideMark/>
          </w:tcPr>
          <w:p w14:paraId="1DF410D5"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r>
      <w:tr w:rsidR="000544D7" w:rsidRPr="000544D7" w14:paraId="0BF7E7E6" w14:textId="77777777" w:rsidTr="000544D7">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EC333AB"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52" w:type="pct"/>
            <w:tcBorders>
              <w:top w:val="single" w:sz="4" w:space="0" w:color="auto"/>
              <w:left w:val="single" w:sz="4" w:space="0" w:color="auto"/>
              <w:bottom w:val="nil"/>
              <w:right w:val="nil"/>
            </w:tcBorders>
            <w:shd w:val="clear" w:color="000000" w:fill="FFFFFF"/>
            <w:noWrap/>
            <w:vAlign w:val="center"/>
            <w:hideMark/>
          </w:tcPr>
          <w:p w14:paraId="61A20F1F"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421</w:t>
            </w:r>
          </w:p>
        </w:tc>
        <w:tc>
          <w:tcPr>
            <w:tcW w:w="219" w:type="pct"/>
            <w:tcBorders>
              <w:top w:val="single" w:sz="4" w:space="0" w:color="auto"/>
              <w:left w:val="single" w:sz="4" w:space="0" w:color="auto"/>
              <w:bottom w:val="nil"/>
              <w:right w:val="nil"/>
            </w:tcBorders>
            <w:shd w:val="clear" w:color="000000" w:fill="FFFFFF"/>
            <w:vAlign w:val="center"/>
            <w:hideMark/>
          </w:tcPr>
          <w:p w14:paraId="212AF699"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nil"/>
              <w:right w:val="nil"/>
            </w:tcBorders>
            <w:shd w:val="clear" w:color="000000" w:fill="FFFFFF"/>
            <w:vAlign w:val="center"/>
            <w:hideMark/>
          </w:tcPr>
          <w:p w14:paraId="0843195C"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1130A6BB"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48</w:t>
            </w:r>
          </w:p>
        </w:tc>
        <w:tc>
          <w:tcPr>
            <w:tcW w:w="179" w:type="pct"/>
            <w:tcBorders>
              <w:top w:val="single" w:sz="4" w:space="0" w:color="auto"/>
              <w:left w:val="nil"/>
              <w:bottom w:val="nil"/>
              <w:right w:val="nil"/>
            </w:tcBorders>
            <w:shd w:val="clear" w:color="000000" w:fill="FFFFFF"/>
            <w:noWrap/>
            <w:vAlign w:val="center"/>
            <w:hideMark/>
          </w:tcPr>
          <w:p w14:paraId="12791247"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9BEE610"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B8CDD76"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618D60E" w14:textId="77777777" w:rsidR="000544D7" w:rsidRPr="000544D7" w:rsidRDefault="000544D7" w:rsidP="000544D7">
            <w:pPr>
              <w:spacing w:after="0" w:line="240" w:lineRule="auto"/>
              <w:jc w:val="center"/>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1D896ED"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3 300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D22D2A6"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0</w:t>
            </w:r>
          </w:p>
        </w:tc>
      </w:tr>
      <w:tr w:rsidR="000544D7" w:rsidRPr="000544D7" w14:paraId="38CC8ACA" w14:textId="77777777" w:rsidTr="000544D7">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08821DF"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1882E25"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421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05F1BE2"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11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BBD69CA"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C906F88"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48</w:t>
            </w:r>
          </w:p>
        </w:tc>
        <w:tc>
          <w:tcPr>
            <w:tcW w:w="179" w:type="pct"/>
            <w:tcBorders>
              <w:top w:val="single" w:sz="4" w:space="0" w:color="auto"/>
              <w:left w:val="nil"/>
              <w:bottom w:val="single" w:sz="4" w:space="0" w:color="auto"/>
              <w:right w:val="nil"/>
            </w:tcBorders>
            <w:shd w:val="clear" w:color="000000" w:fill="FFFFFF"/>
            <w:noWrap/>
            <w:vAlign w:val="center"/>
            <w:hideMark/>
          </w:tcPr>
          <w:p w14:paraId="3C1385B4"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3FD274D"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1D997CE"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A183B8" w14:textId="77777777" w:rsidR="000544D7" w:rsidRPr="000544D7" w:rsidRDefault="000544D7" w:rsidP="000544D7">
            <w:pPr>
              <w:spacing w:after="0" w:line="240" w:lineRule="auto"/>
              <w:jc w:val="center"/>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46E110"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3 300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8351DFF" w14:textId="77777777" w:rsidR="000544D7" w:rsidRPr="000544D7" w:rsidRDefault="000544D7" w:rsidP="000544D7">
            <w:pPr>
              <w:spacing w:after="0" w:line="240" w:lineRule="auto"/>
              <w:jc w:val="right"/>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0</w:t>
            </w:r>
          </w:p>
        </w:tc>
      </w:tr>
      <w:tr w:rsidR="000544D7" w:rsidRPr="000544D7" w14:paraId="709B85BA" w14:textId="77777777" w:rsidTr="000544D7">
        <w:trPr>
          <w:trHeight w:val="70"/>
        </w:trPr>
        <w:tc>
          <w:tcPr>
            <w:tcW w:w="1795" w:type="pct"/>
            <w:tcBorders>
              <w:top w:val="nil"/>
              <w:left w:val="single" w:sz="4" w:space="0" w:color="auto"/>
              <w:bottom w:val="single" w:sz="8" w:space="0" w:color="auto"/>
              <w:right w:val="single" w:sz="4" w:space="0" w:color="auto"/>
            </w:tcBorders>
            <w:shd w:val="clear" w:color="000000" w:fill="FFFFFF"/>
            <w:noWrap/>
            <w:vAlign w:val="bottom"/>
            <w:hideMark/>
          </w:tcPr>
          <w:p w14:paraId="19F54858"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000000" w:fill="FFFFFF"/>
            <w:noWrap/>
            <w:vAlign w:val="bottom"/>
            <w:hideMark/>
          </w:tcPr>
          <w:p w14:paraId="71E50D17"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14:paraId="7B34233D"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14:paraId="1A38CCFB"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14:paraId="101C695E"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14:paraId="2D02E6C2"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14:paraId="635B6F60"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14:paraId="45CC99FB" w14:textId="77777777" w:rsidR="000544D7" w:rsidRPr="000544D7" w:rsidRDefault="000544D7" w:rsidP="000544D7">
            <w:pPr>
              <w:spacing w:after="0" w:line="240" w:lineRule="auto"/>
              <w:rPr>
                <w:rFonts w:ascii="Times New Roman" w:eastAsia="Times New Roman" w:hAnsi="Times New Roman" w:cs="Times New Roman"/>
                <w:sz w:val="12"/>
                <w:szCs w:val="12"/>
                <w:lang w:eastAsia="ru-RU"/>
              </w:rPr>
            </w:pPr>
            <w:r w:rsidRPr="000544D7">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14:paraId="553BFF6F" w14:textId="77777777" w:rsidR="000544D7" w:rsidRPr="000544D7" w:rsidRDefault="000544D7" w:rsidP="000544D7">
            <w:pPr>
              <w:spacing w:after="0" w:line="240" w:lineRule="auto"/>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14:paraId="79C32993"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10 125</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14:paraId="4F1EEDF4" w14:textId="77777777" w:rsidR="000544D7" w:rsidRPr="000544D7" w:rsidRDefault="000544D7" w:rsidP="000544D7">
            <w:pPr>
              <w:spacing w:after="0" w:line="240" w:lineRule="auto"/>
              <w:jc w:val="right"/>
              <w:rPr>
                <w:rFonts w:ascii="Times New Roman" w:eastAsia="Times New Roman" w:hAnsi="Times New Roman" w:cs="Times New Roman"/>
                <w:b/>
                <w:bCs/>
                <w:sz w:val="12"/>
                <w:szCs w:val="12"/>
                <w:lang w:eastAsia="ru-RU"/>
              </w:rPr>
            </w:pPr>
            <w:r w:rsidRPr="000544D7">
              <w:rPr>
                <w:rFonts w:ascii="Times New Roman" w:eastAsia="Times New Roman" w:hAnsi="Times New Roman" w:cs="Times New Roman"/>
                <w:b/>
                <w:bCs/>
                <w:sz w:val="12"/>
                <w:szCs w:val="12"/>
                <w:lang w:eastAsia="ru-RU"/>
              </w:rPr>
              <w:t>1 731</w:t>
            </w:r>
          </w:p>
        </w:tc>
      </w:tr>
    </w:tbl>
    <w:p w14:paraId="1966137A" w14:textId="77777777" w:rsidR="000544D7" w:rsidRDefault="000544D7" w:rsidP="000544D7">
      <w:pPr>
        <w:spacing w:after="0"/>
        <w:rPr>
          <w:rFonts w:ascii="Times New Roman" w:eastAsia="Calibri" w:hAnsi="Times New Roman" w:cs="Times New Roman"/>
          <w:bCs/>
          <w:sz w:val="12"/>
          <w:szCs w:val="12"/>
        </w:rPr>
      </w:pPr>
    </w:p>
    <w:p w14:paraId="7C06002A" w14:textId="77777777" w:rsidR="000544D7" w:rsidRPr="000544D7" w:rsidRDefault="000544D7" w:rsidP="000544D7">
      <w:pPr>
        <w:spacing w:after="0"/>
        <w:jc w:val="right"/>
        <w:rPr>
          <w:rFonts w:ascii="Times New Roman" w:eastAsia="Calibri" w:hAnsi="Times New Roman" w:cs="Times New Roman"/>
          <w:bCs/>
          <w:sz w:val="12"/>
          <w:szCs w:val="12"/>
        </w:rPr>
      </w:pP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t>Приложение № 3</w:t>
      </w:r>
    </w:p>
    <w:p w14:paraId="0D414B17" w14:textId="77777777" w:rsidR="000544D7" w:rsidRPr="000544D7" w:rsidRDefault="000544D7" w:rsidP="000544D7">
      <w:pPr>
        <w:spacing w:after="0"/>
        <w:jc w:val="right"/>
        <w:rPr>
          <w:rFonts w:ascii="Times New Roman" w:eastAsia="Calibri" w:hAnsi="Times New Roman" w:cs="Times New Roman"/>
          <w:bCs/>
          <w:sz w:val="12"/>
          <w:szCs w:val="12"/>
        </w:rPr>
      </w:pP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t>к Решению Собрания представителей</w:t>
      </w:r>
    </w:p>
    <w:p w14:paraId="1CEA6057" w14:textId="77777777" w:rsidR="000544D7" w:rsidRPr="000544D7" w:rsidRDefault="000544D7" w:rsidP="000544D7">
      <w:pPr>
        <w:spacing w:after="0"/>
        <w:jc w:val="right"/>
        <w:rPr>
          <w:rFonts w:ascii="Times New Roman" w:eastAsia="Calibri" w:hAnsi="Times New Roman" w:cs="Times New Roman"/>
          <w:bCs/>
          <w:sz w:val="12"/>
          <w:szCs w:val="12"/>
        </w:rPr>
      </w:pPr>
      <w:r w:rsidRPr="000544D7">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t>сельского поселения Воротнее</w:t>
      </w:r>
    </w:p>
    <w:p w14:paraId="667E98CF" w14:textId="77777777" w:rsidR="000544D7" w:rsidRPr="000544D7" w:rsidRDefault="000544D7" w:rsidP="000544D7">
      <w:pPr>
        <w:spacing w:after="0"/>
        <w:jc w:val="right"/>
        <w:rPr>
          <w:rFonts w:ascii="Times New Roman" w:eastAsia="Calibri" w:hAnsi="Times New Roman" w:cs="Times New Roman"/>
          <w:bCs/>
          <w:sz w:val="12"/>
          <w:szCs w:val="12"/>
        </w:rPr>
      </w:pP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t>муниципального района Сергиевский</w:t>
      </w:r>
    </w:p>
    <w:p w14:paraId="21B927AD" w14:textId="77777777" w:rsidR="000544D7" w:rsidRPr="000544D7" w:rsidRDefault="000544D7" w:rsidP="000544D7">
      <w:pPr>
        <w:spacing w:after="0"/>
        <w:jc w:val="right"/>
        <w:rPr>
          <w:rFonts w:ascii="Times New Roman" w:eastAsia="Calibri" w:hAnsi="Times New Roman" w:cs="Times New Roman"/>
          <w:bCs/>
          <w:sz w:val="12"/>
          <w:szCs w:val="12"/>
        </w:rPr>
      </w:pP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t>Самарской области</w:t>
      </w:r>
    </w:p>
    <w:p w14:paraId="5733CF98" w14:textId="77777777" w:rsidR="000544D7" w:rsidRPr="000544D7" w:rsidRDefault="000544D7" w:rsidP="000544D7">
      <w:pPr>
        <w:spacing w:after="0"/>
        <w:jc w:val="right"/>
        <w:rPr>
          <w:rFonts w:ascii="Times New Roman" w:eastAsia="Calibri" w:hAnsi="Times New Roman" w:cs="Times New Roman"/>
          <w:bCs/>
          <w:sz w:val="12"/>
          <w:szCs w:val="12"/>
        </w:rPr>
      </w:pP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t xml:space="preserve">"Об исполнении бюджета сельского поселения Воротнее </w:t>
      </w:r>
    </w:p>
    <w:p w14:paraId="79AFD973" w14:textId="77777777" w:rsidR="000544D7" w:rsidRDefault="000544D7" w:rsidP="000544D7">
      <w:pPr>
        <w:spacing w:after="0"/>
        <w:jc w:val="right"/>
        <w:rPr>
          <w:rFonts w:ascii="Times New Roman" w:eastAsia="Calibri" w:hAnsi="Times New Roman" w:cs="Times New Roman"/>
          <w:bCs/>
          <w:sz w:val="12"/>
          <w:szCs w:val="12"/>
        </w:rPr>
      </w:pPr>
      <w:r w:rsidRPr="000544D7">
        <w:rPr>
          <w:rFonts w:ascii="Times New Roman" w:eastAsia="Calibri" w:hAnsi="Times New Roman" w:cs="Times New Roman"/>
          <w:bCs/>
          <w:sz w:val="12"/>
          <w:szCs w:val="12"/>
        </w:rPr>
        <w:tab/>
      </w:r>
      <w:r w:rsidRPr="000544D7">
        <w:rPr>
          <w:rFonts w:ascii="Times New Roman" w:eastAsia="Calibri" w:hAnsi="Times New Roman" w:cs="Times New Roman"/>
          <w:bCs/>
          <w:sz w:val="12"/>
          <w:szCs w:val="12"/>
        </w:rPr>
        <w:tab/>
        <w:t>муниц</w:t>
      </w:r>
      <w:r>
        <w:rPr>
          <w:rFonts w:ascii="Times New Roman" w:eastAsia="Calibri" w:hAnsi="Times New Roman" w:cs="Times New Roman"/>
          <w:bCs/>
          <w:sz w:val="12"/>
          <w:szCs w:val="12"/>
        </w:rPr>
        <w:t>ипального района Сергиевский за 2019 год"</w:t>
      </w:r>
    </w:p>
    <w:p w14:paraId="6A360BCF" w14:textId="77777777" w:rsidR="000544D7" w:rsidRDefault="00CB0872" w:rsidP="00CB0872">
      <w:pPr>
        <w:spacing w:after="0"/>
        <w:jc w:val="center"/>
        <w:rPr>
          <w:rFonts w:ascii="Times New Roman" w:eastAsia="Calibri" w:hAnsi="Times New Roman" w:cs="Times New Roman"/>
          <w:bCs/>
          <w:sz w:val="12"/>
          <w:szCs w:val="12"/>
        </w:rPr>
      </w:pPr>
      <w:r w:rsidRPr="00CB0872">
        <w:rPr>
          <w:rFonts w:ascii="Times New Roman" w:eastAsia="Calibri" w:hAnsi="Times New Roman" w:cs="Times New Roman"/>
          <w:bCs/>
          <w:sz w:val="12"/>
          <w:szCs w:val="12"/>
        </w:rPr>
        <w:t>Распределение бюджетных ассигнований за 2019 год по разделам и подразделам классификации расходов бюджета сельского поселения Воротнее муниципального района С</w:t>
      </w:r>
      <w:r>
        <w:rPr>
          <w:rFonts w:ascii="Times New Roman" w:eastAsia="Calibri" w:hAnsi="Times New Roman" w:cs="Times New Roman"/>
          <w:bCs/>
          <w:sz w:val="12"/>
          <w:szCs w:val="12"/>
        </w:rPr>
        <w:t>ергиевский Самарской области</w:t>
      </w:r>
    </w:p>
    <w:p w14:paraId="366FE7EE" w14:textId="77777777" w:rsidR="00CB0872" w:rsidRDefault="00CB0872" w:rsidP="00CB0872">
      <w:pPr>
        <w:spacing w:after="0"/>
        <w:rPr>
          <w:rFonts w:ascii="Times New Roman" w:eastAsia="Calibri" w:hAnsi="Times New Roman" w:cs="Times New Roman"/>
          <w:bCs/>
          <w:sz w:val="12"/>
          <w:szCs w:val="12"/>
        </w:rPr>
      </w:pPr>
      <w:r w:rsidRPr="00CB0872">
        <w:rPr>
          <w:rFonts w:ascii="Times New Roman" w:eastAsia="Calibri" w:hAnsi="Times New Roman" w:cs="Times New Roman"/>
          <w:bCs/>
          <w:sz w:val="12"/>
          <w:szCs w:val="12"/>
        </w:rPr>
        <w:t>Единица измерения: тыс. руб.</w:t>
      </w:r>
      <w:r w:rsidRPr="00CB0872">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4618"/>
        <w:gridCol w:w="342"/>
        <w:gridCol w:w="388"/>
        <w:gridCol w:w="821"/>
        <w:gridCol w:w="1560"/>
      </w:tblGrid>
      <w:tr w:rsidR="00CB0872" w:rsidRPr="00CB0872" w14:paraId="2E593BD1" w14:textId="77777777" w:rsidTr="00CB0872">
        <w:trPr>
          <w:trHeight w:val="60"/>
        </w:trPr>
        <w:tc>
          <w:tcPr>
            <w:tcW w:w="2988"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7E21663B"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Наименование показателя</w:t>
            </w:r>
          </w:p>
        </w:tc>
        <w:tc>
          <w:tcPr>
            <w:tcW w:w="221" w:type="pct"/>
            <w:tcBorders>
              <w:top w:val="single" w:sz="8" w:space="0" w:color="auto"/>
              <w:left w:val="single" w:sz="8" w:space="0" w:color="auto"/>
              <w:bottom w:val="single" w:sz="4" w:space="0" w:color="auto"/>
              <w:right w:val="nil"/>
            </w:tcBorders>
            <w:shd w:val="clear" w:color="auto" w:fill="auto"/>
            <w:noWrap/>
            <w:vAlign w:val="center"/>
            <w:hideMark/>
          </w:tcPr>
          <w:p w14:paraId="625BDE4B"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Рз</w:t>
            </w:r>
          </w:p>
        </w:tc>
        <w:tc>
          <w:tcPr>
            <w:tcW w:w="251" w:type="pct"/>
            <w:tcBorders>
              <w:top w:val="single" w:sz="8" w:space="0" w:color="auto"/>
              <w:left w:val="single" w:sz="8" w:space="0" w:color="auto"/>
              <w:bottom w:val="single" w:sz="4" w:space="0" w:color="auto"/>
              <w:right w:val="nil"/>
            </w:tcBorders>
            <w:shd w:val="clear" w:color="auto" w:fill="auto"/>
            <w:noWrap/>
            <w:vAlign w:val="center"/>
            <w:hideMark/>
          </w:tcPr>
          <w:p w14:paraId="796BBCA2"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ПР</w:t>
            </w:r>
          </w:p>
        </w:tc>
        <w:tc>
          <w:tcPr>
            <w:tcW w:w="531"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35308771"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Исполнено</w:t>
            </w:r>
          </w:p>
        </w:tc>
        <w:tc>
          <w:tcPr>
            <w:tcW w:w="1009" w:type="pct"/>
            <w:tcBorders>
              <w:top w:val="single" w:sz="8" w:space="0" w:color="auto"/>
              <w:left w:val="nil"/>
              <w:bottom w:val="single" w:sz="4" w:space="0" w:color="auto"/>
              <w:right w:val="single" w:sz="8" w:space="0" w:color="auto"/>
            </w:tcBorders>
            <w:shd w:val="clear" w:color="auto" w:fill="auto"/>
            <w:vAlign w:val="center"/>
            <w:hideMark/>
          </w:tcPr>
          <w:p w14:paraId="21C8C5CE"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в т.ч. за счет безвозмездных поступлений</w:t>
            </w:r>
          </w:p>
        </w:tc>
      </w:tr>
      <w:tr w:rsidR="00CB0872" w:rsidRPr="00CB0872" w14:paraId="6F4FAD4E" w14:textId="77777777" w:rsidTr="00CB0872">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0587B72"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Общегосударственные вопросы</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4D8498EF"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72EBDE77"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C26CAC"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3 274</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6CFDCA0"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447</w:t>
            </w:r>
          </w:p>
        </w:tc>
      </w:tr>
      <w:tr w:rsidR="00CB0872" w:rsidRPr="00CB0872" w14:paraId="355A6847" w14:textId="77777777" w:rsidTr="00CB0872">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B8789A"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65F7A21B"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6812D0CE"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02</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E1575D"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806</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3E14D2C"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167</w:t>
            </w:r>
          </w:p>
        </w:tc>
      </w:tr>
      <w:tr w:rsidR="00CB0872" w:rsidRPr="00CB0872" w14:paraId="2350619A" w14:textId="77777777" w:rsidTr="00CB0872">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85F36B8"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27C32343"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042C82D5"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04</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A3CF6A"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1 225</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958EB87"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225</w:t>
            </w:r>
          </w:p>
        </w:tc>
      </w:tr>
      <w:tr w:rsidR="00CB0872" w:rsidRPr="00CB0872" w14:paraId="7978D3A0" w14:textId="77777777" w:rsidTr="00CB0872">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DBD1654"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3A0E75FF"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57D19D8A"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06</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95922C"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106</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815700F"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w:t>
            </w:r>
          </w:p>
        </w:tc>
      </w:tr>
      <w:tr w:rsidR="00CB0872" w:rsidRPr="00CB0872" w14:paraId="6D593991" w14:textId="77777777" w:rsidTr="00CB0872">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B5B9BB6"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Другие общегосударственные вопросы</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74714EE2"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39EC3607"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13</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E1832F"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1 137</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7727758"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55</w:t>
            </w:r>
          </w:p>
        </w:tc>
      </w:tr>
      <w:tr w:rsidR="00CB0872" w:rsidRPr="00CB0872" w14:paraId="76D5594A" w14:textId="77777777" w:rsidTr="00CB0872">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3025E46"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Национальная оборона</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5CE75ACD"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02</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32934D3B"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069358"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82</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F4F78AE"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83</w:t>
            </w:r>
          </w:p>
        </w:tc>
      </w:tr>
      <w:tr w:rsidR="00CB0872" w:rsidRPr="00CB0872" w14:paraId="07C03B42" w14:textId="77777777" w:rsidTr="00CB0872">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1CF60EB"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Мобилизационная и вневойсковая подготовка</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3BC60D16"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02</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37F0C641"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03</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F28D79"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82</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62A16FA"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83</w:t>
            </w:r>
          </w:p>
        </w:tc>
      </w:tr>
      <w:tr w:rsidR="00CB0872" w:rsidRPr="00CB0872" w14:paraId="37EB3F27" w14:textId="77777777" w:rsidTr="00CB0872">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4ADFC8F"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51BEF2E2"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03</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2578A889"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E660D8"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207</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11E067A"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w:t>
            </w:r>
          </w:p>
        </w:tc>
      </w:tr>
      <w:tr w:rsidR="00CB0872" w:rsidRPr="00CB0872" w14:paraId="00D5C931" w14:textId="77777777" w:rsidTr="00CB0872">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6E283EC"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4AEBDCE2"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03</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5585B65F"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09</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B2466A"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207</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343F334"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w:t>
            </w:r>
          </w:p>
        </w:tc>
      </w:tr>
      <w:tr w:rsidR="00CB0872" w:rsidRPr="00CB0872" w14:paraId="596D425F" w14:textId="77777777" w:rsidTr="00CB0872">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494123A"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Национальная экономика</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5F8C021A"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04</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19398C48"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C76672"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1 697</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FB1F769"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780</w:t>
            </w:r>
          </w:p>
        </w:tc>
      </w:tr>
      <w:tr w:rsidR="00CB0872" w:rsidRPr="00CB0872" w14:paraId="5B6A52BC" w14:textId="77777777" w:rsidTr="00CB0872">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F981E70"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Сельское хозяйство и рыболовство</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19D4860E"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04</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092798FC"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05</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24C37A"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110</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06C078B"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110</w:t>
            </w:r>
          </w:p>
        </w:tc>
      </w:tr>
      <w:tr w:rsidR="00CB0872" w:rsidRPr="00CB0872" w14:paraId="35F0F602" w14:textId="77777777" w:rsidTr="00CB0872">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8F4DE13"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Дорожное хозяйство (дорожные фонды)</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04F84856"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04</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43FBBF05"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09</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DBEA00"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704</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EACCAE8"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w:t>
            </w:r>
          </w:p>
        </w:tc>
      </w:tr>
      <w:tr w:rsidR="00CB0872" w:rsidRPr="00CB0872" w14:paraId="233D4692" w14:textId="77777777" w:rsidTr="00CB0872">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81A6864"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2823B0FA"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04</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7C4928FB"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12</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B60DF0"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883</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C416143"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670</w:t>
            </w:r>
          </w:p>
        </w:tc>
      </w:tr>
      <w:tr w:rsidR="00CB0872" w:rsidRPr="00CB0872" w14:paraId="0EFB01E6" w14:textId="77777777" w:rsidTr="00CB0872">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0C91301"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Жилищно-коммунальное хозяйство</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3CEAB72C"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05</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1381FA77"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72603F"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1 027</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AE359DB"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421</w:t>
            </w:r>
          </w:p>
        </w:tc>
      </w:tr>
      <w:tr w:rsidR="00CB0872" w:rsidRPr="00CB0872" w14:paraId="2D45F54C" w14:textId="77777777" w:rsidTr="00CB0872">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E849824"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Благоустройство</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4FCD70C6"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05</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176C31A7"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03</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B97F5A"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1 027</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3577590"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421</w:t>
            </w:r>
          </w:p>
        </w:tc>
      </w:tr>
      <w:tr w:rsidR="00CB0872" w:rsidRPr="00CB0872" w14:paraId="2D2BF000" w14:textId="77777777" w:rsidTr="00CB0872">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FE0323C"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Охрана окружающей среды</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06F40888"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06</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5AF81010"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8D1AAA"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13</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544D854"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w:t>
            </w:r>
          </w:p>
        </w:tc>
      </w:tr>
      <w:tr w:rsidR="00CB0872" w:rsidRPr="00CB0872" w14:paraId="077238E4" w14:textId="77777777" w:rsidTr="00CB0872">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9A2EF8B"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4ACC5C2C"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06</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1CF8D210"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03</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9F6DA2"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13</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F3D8DB5"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w:t>
            </w:r>
          </w:p>
        </w:tc>
      </w:tr>
      <w:tr w:rsidR="00CB0872" w:rsidRPr="00CB0872" w14:paraId="7ADC860F" w14:textId="77777777" w:rsidTr="00CB0872">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3FD3807"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Образование</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645B3D08"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07</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1B41499B"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B16FCA"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19</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C1A5FDD"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w:t>
            </w:r>
          </w:p>
        </w:tc>
      </w:tr>
      <w:tr w:rsidR="00CB0872" w:rsidRPr="00CB0872" w14:paraId="6A6D5F03" w14:textId="77777777" w:rsidTr="00CB0872">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90FF969"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Молодежная политика</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74E03D08"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07</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599260E7"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07</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9C67A4"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19</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E40E3BC"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w:t>
            </w:r>
          </w:p>
        </w:tc>
      </w:tr>
      <w:tr w:rsidR="00CB0872" w:rsidRPr="00CB0872" w14:paraId="460270CA" w14:textId="77777777" w:rsidTr="00CB0872">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0E2ED61"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КУЛЬТУРА, КИНЕМАТОГРАФИЯ</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1CB95C4F"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08</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0E1713C7"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5E6670"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506</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E8CAE2B"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w:t>
            </w:r>
          </w:p>
        </w:tc>
      </w:tr>
      <w:tr w:rsidR="00CB0872" w:rsidRPr="00CB0872" w14:paraId="58B61EB7" w14:textId="77777777" w:rsidTr="00CB0872">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6ADCA50"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Культура</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343747D0"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08</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47CACDDB"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01</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48157D"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506</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A6D2876"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w:t>
            </w:r>
          </w:p>
        </w:tc>
      </w:tr>
      <w:tr w:rsidR="00CB0872" w:rsidRPr="00CB0872" w14:paraId="03A86092" w14:textId="77777777" w:rsidTr="00CB0872">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DC5493E"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ФИЗИЧЕСКАЯ КУЛЬТУРА И СПОРТ</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7497A58A"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11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78B68D0D"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4E178C"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3 300</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4EA1805"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w:t>
            </w:r>
          </w:p>
        </w:tc>
      </w:tr>
      <w:tr w:rsidR="00CB0872" w:rsidRPr="00CB0872" w14:paraId="4304E064" w14:textId="77777777" w:rsidTr="00CB0872">
        <w:trPr>
          <w:trHeight w:val="70"/>
        </w:trPr>
        <w:tc>
          <w:tcPr>
            <w:tcW w:w="298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D8D71F7"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Физическая культура</w:t>
            </w:r>
          </w:p>
        </w:tc>
        <w:tc>
          <w:tcPr>
            <w:tcW w:w="221" w:type="pct"/>
            <w:tcBorders>
              <w:top w:val="single" w:sz="4" w:space="0" w:color="auto"/>
              <w:left w:val="single" w:sz="4" w:space="0" w:color="auto"/>
              <w:bottom w:val="single" w:sz="4" w:space="0" w:color="auto"/>
              <w:right w:val="nil"/>
            </w:tcBorders>
            <w:shd w:val="clear" w:color="000000" w:fill="FFFFFF"/>
            <w:vAlign w:val="center"/>
            <w:hideMark/>
          </w:tcPr>
          <w:p w14:paraId="665A0205"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11</w:t>
            </w:r>
          </w:p>
        </w:tc>
        <w:tc>
          <w:tcPr>
            <w:tcW w:w="251" w:type="pct"/>
            <w:tcBorders>
              <w:top w:val="single" w:sz="4" w:space="0" w:color="auto"/>
              <w:left w:val="single" w:sz="4" w:space="0" w:color="auto"/>
              <w:bottom w:val="single" w:sz="4" w:space="0" w:color="auto"/>
              <w:right w:val="nil"/>
            </w:tcBorders>
            <w:shd w:val="clear" w:color="000000" w:fill="FFFFFF"/>
            <w:vAlign w:val="center"/>
            <w:hideMark/>
          </w:tcPr>
          <w:p w14:paraId="260C6C3C" w14:textId="77777777" w:rsidR="00CB0872" w:rsidRPr="00CB0872" w:rsidRDefault="00CB0872" w:rsidP="00CB0872">
            <w:pPr>
              <w:spacing w:after="0" w:line="240" w:lineRule="auto"/>
              <w:jc w:val="center"/>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01</w:t>
            </w:r>
          </w:p>
        </w:tc>
        <w:tc>
          <w:tcPr>
            <w:tcW w:w="53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A0FB49"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3 300</w:t>
            </w:r>
          </w:p>
        </w:tc>
        <w:tc>
          <w:tcPr>
            <w:tcW w:w="100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BD4EFEB"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0</w:t>
            </w:r>
          </w:p>
        </w:tc>
      </w:tr>
      <w:tr w:rsidR="00CB0872" w:rsidRPr="00CB0872" w14:paraId="31EE3367" w14:textId="77777777" w:rsidTr="00CB0872">
        <w:trPr>
          <w:trHeight w:val="70"/>
        </w:trPr>
        <w:tc>
          <w:tcPr>
            <w:tcW w:w="2988"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2D2123E3"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Итого</w:t>
            </w:r>
          </w:p>
        </w:tc>
        <w:tc>
          <w:tcPr>
            <w:tcW w:w="221" w:type="pct"/>
            <w:tcBorders>
              <w:top w:val="single" w:sz="4" w:space="0" w:color="auto"/>
              <w:left w:val="nil"/>
              <w:bottom w:val="single" w:sz="8" w:space="0" w:color="auto"/>
              <w:right w:val="single" w:sz="4" w:space="0" w:color="auto"/>
            </w:tcBorders>
            <w:shd w:val="clear" w:color="auto" w:fill="auto"/>
            <w:noWrap/>
            <w:vAlign w:val="bottom"/>
            <w:hideMark/>
          </w:tcPr>
          <w:p w14:paraId="6B6A80D9"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 </w:t>
            </w:r>
          </w:p>
        </w:tc>
        <w:tc>
          <w:tcPr>
            <w:tcW w:w="251" w:type="pct"/>
            <w:tcBorders>
              <w:top w:val="single" w:sz="4" w:space="0" w:color="auto"/>
              <w:left w:val="nil"/>
              <w:bottom w:val="single" w:sz="8" w:space="0" w:color="auto"/>
              <w:right w:val="nil"/>
            </w:tcBorders>
            <w:shd w:val="clear" w:color="auto" w:fill="auto"/>
            <w:noWrap/>
            <w:vAlign w:val="bottom"/>
            <w:hideMark/>
          </w:tcPr>
          <w:p w14:paraId="6FDDE650" w14:textId="77777777" w:rsidR="00CB0872" w:rsidRPr="00CB0872" w:rsidRDefault="00CB0872" w:rsidP="00CB0872">
            <w:pPr>
              <w:spacing w:after="0" w:line="240" w:lineRule="auto"/>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 </w:t>
            </w:r>
          </w:p>
        </w:tc>
        <w:tc>
          <w:tcPr>
            <w:tcW w:w="531" w:type="pct"/>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2ED9710B"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10 125</w:t>
            </w:r>
          </w:p>
        </w:tc>
        <w:tc>
          <w:tcPr>
            <w:tcW w:w="1009" w:type="pct"/>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66D26EB6" w14:textId="77777777" w:rsidR="00CB0872" w:rsidRPr="00CB0872" w:rsidRDefault="00CB0872" w:rsidP="00CB0872">
            <w:pPr>
              <w:spacing w:after="0" w:line="240" w:lineRule="auto"/>
              <w:jc w:val="right"/>
              <w:rPr>
                <w:rFonts w:ascii="Times New Roman" w:eastAsia="Times New Roman" w:hAnsi="Times New Roman" w:cs="Times New Roman"/>
                <w:b/>
                <w:bCs/>
                <w:sz w:val="12"/>
                <w:szCs w:val="12"/>
                <w:lang w:eastAsia="ru-RU"/>
              </w:rPr>
            </w:pPr>
            <w:r w:rsidRPr="00CB0872">
              <w:rPr>
                <w:rFonts w:ascii="Times New Roman" w:eastAsia="Times New Roman" w:hAnsi="Times New Roman" w:cs="Times New Roman"/>
                <w:b/>
                <w:bCs/>
                <w:sz w:val="12"/>
                <w:szCs w:val="12"/>
                <w:lang w:eastAsia="ru-RU"/>
              </w:rPr>
              <w:t>1 731</w:t>
            </w:r>
          </w:p>
        </w:tc>
      </w:tr>
    </w:tbl>
    <w:p w14:paraId="1A36D6DA" w14:textId="77777777" w:rsidR="00CB0872" w:rsidRDefault="00CB0872" w:rsidP="00CB0872">
      <w:pPr>
        <w:spacing w:after="0"/>
        <w:rPr>
          <w:rFonts w:ascii="Times New Roman" w:eastAsia="Calibri" w:hAnsi="Times New Roman" w:cs="Times New Roman"/>
          <w:bCs/>
          <w:sz w:val="12"/>
          <w:szCs w:val="12"/>
        </w:rPr>
      </w:pPr>
    </w:p>
    <w:p w14:paraId="44DD3A45" w14:textId="77777777" w:rsidR="002C3F18" w:rsidRPr="002C3F18" w:rsidRDefault="002C3F18" w:rsidP="002C3F18">
      <w:pPr>
        <w:spacing w:after="0"/>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 4</w:t>
      </w:r>
    </w:p>
    <w:p w14:paraId="76113112" w14:textId="77777777" w:rsidR="002C3F18" w:rsidRDefault="002C3F18" w:rsidP="002C3F18">
      <w:pPr>
        <w:spacing w:after="0"/>
        <w:jc w:val="right"/>
        <w:rPr>
          <w:rFonts w:ascii="Times New Roman" w:eastAsia="Calibri" w:hAnsi="Times New Roman" w:cs="Times New Roman"/>
          <w:bCs/>
          <w:sz w:val="12"/>
          <w:szCs w:val="12"/>
        </w:rPr>
      </w:pPr>
      <w:r w:rsidRPr="002C3F18">
        <w:rPr>
          <w:rFonts w:ascii="Times New Roman" w:eastAsia="Calibri" w:hAnsi="Times New Roman" w:cs="Times New Roman"/>
          <w:bCs/>
          <w:sz w:val="12"/>
          <w:szCs w:val="12"/>
        </w:rPr>
        <w:t xml:space="preserve">к Решению Собрания Представителей сельского поселения Воротнее </w:t>
      </w:r>
    </w:p>
    <w:p w14:paraId="0C946EBC" w14:textId="77777777" w:rsidR="002C3F18" w:rsidRDefault="002C3F18" w:rsidP="002C3F18">
      <w:pPr>
        <w:spacing w:after="0"/>
        <w:jc w:val="right"/>
        <w:rPr>
          <w:rFonts w:ascii="Times New Roman" w:eastAsia="Calibri" w:hAnsi="Times New Roman" w:cs="Times New Roman"/>
          <w:bCs/>
          <w:sz w:val="12"/>
          <w:szCs w:val="12"/>
        </w:rPr>
      </w:pPr>
      <w:r w:rsidRPr="002C3F18">
        <w:rPr>
          <w:rFonts w:ascii="Times New Roman" w:eastAsia="Calibri" w:hAnsi="Times New Roman" w:cs="Times New Roman"/>
          <w:bCs/>
          <w:sz w:val="12"/>
          <w:szCs w:val="12"/>
        </w:rPr>
        <w:t>муниципального района Сергиевский "Об исполнении бюджета</w:t>
      </w:r>
    </w:p>
    <w:p w14:paraId="3568EB0E" w14:textId="77777777" w:rsidR="002C3F18" w:rsidRDefault="002C3F18" w:rsidP="002C3F18">
      <w:pPr>
        <w:spacing w:after="0"/>
        <w:jc w:val="right"/>
        <w:rPr>
          <w:rFonts w:ascii="Times New Roman" w:eastAsia="Calibri" w:hAnsi="Times New Roman" w:cs="Times New Roman"/>
          <w:bCs/>
          <w:sz w:val="12"/>
          <w:szCs w:val="12"/>
        </w:rPr>
      </w:pPr>
      <w:r w:rsidRPr="002C3F18">
        <w:rPr>
          <w:rFonts w:ascii="Times New Roman" w:eastAsia="Calibri" w:hAnsi="Times New Roman" w:cs="Times New Roman"/>
          <w:bCs/>
          <w:sz w:val="12"/>
          <w:szCs w:val="12"/>
        </w:rPr>
        <w:t xml:space="preserve"> сельского поселения Воротнее муниципального района Сергиевский за 2019 год"</w:t>
      </w:r>
      <w:r w:rsidRPr="002C3F18">
        <w:rPr>
          <w:rFonts w:ascii="Times New Roman" w:eastAsia="Calibri" w:hAnsi="Times New Roman" w:cs="Times New Roman"/>
          <w:bCs/>
          <w:sz w:val="12"/>
          <w:szCs w:val="12"/>
        </w:rPr>
        <w:tab/>
      </w:r>
    </w:p>
    <w:p w14:paraId="150E39E0" w14:textId="77777777" w:rsidR="002C3F18" w:rsidRDefault="002C3F18" w:rsidP="002C3F18">
      <w:pPr>
        <w:spacing w:after="0"/>
        <w:jc w:val="center"/>
        <w:rPr>
          <w:rFonts w:ascii="Times New Roman" w:eastAsia="Calibri" w:hAnsi="Times New Roman" w:cs="Times New Roman"/>
          <w:bCs/>
          <w:sz w:val="12"/>
          <w:szCs w:val="12"/>
        </w:rPr>
      </w:pPr>
      <w:r w:rsidRPr="002C3F18">
        <w:rPr>
          <w:rFonts w:ascii="Times New Roman" w:eastAsia="Calibri" w:hAnsi="Times New Roman" w:cs="Times New Roman"/>
          <w:bCs/>
          <w:sz w:val="12"/>
          <w:szCs w:val="12"/>
        </w:rPr>
        <w:t>Источники финансирования дефицита бюджета сельского поселения Воротнее в 2019 году по кодам классификации источников финансирования дефицитов бюджетов</w:t>
      </w:r>
    </w:p>
    <w:tbl>
      <w:tblPr>
        <w:tblW w:w="5000" w:type="pct"/>
        <w:tblLayout w:type="fixed"/>
        <w:tblLook w:val="04A0" w:firstRow="1" w:lastRow="0" w:firstColumn="1" w:lastColumn="0" w:noHBand="0" w:noVBand="1"/>
      </w:tblPr>
      <w:tblGrid>
        <w:gridCol w:w="1241"/>
        <w:gridCol w:w="1417"/>
        <w:gridCol w:w="4395"/>
        <w:gridCol w:w="676"/>
      </w:tblGrid>
      <w:tr w:rsidR="002C3F18" w:rsidRPr="002C3F18" w14:paraId="73A6D464" w14:textId="77777777" w:rsidTr="002C3F18">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CF0C48" w14:textId="77777777" w:rsidR="002C3F18" w:rsidRPr="002C3F18" w:rsidRDefault="002C3F18" w:rsidP="002C3F18">
            <w:pPr>
              <w:spacing w:after="0" w:line="240" w:lineRule="auto"/>
              <w:jc w:val="center"/>
              <w:rPr>
                <w:rFonts w:ascii="Times New Roman" w:eastAsia="Times New Roman" w:hAnsi="Times New Roman" w:cs="Times New Roman"/>
                <w:b/>
                <w:bCs/>
                <w:sz w:val="12"/>
                <w:szCs w:val="12"/>
                <w:lang w:eastAsia="ru-RU"/>
              </w:rPr>
            </w:pPr>
            <w:r w:rsidRPr="002C3F18">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17120D" w14:textId="77777777" w:rsidR="002C3F18" w:rsidRPr="002C3F18" w:rsidRDefault="002C3F18" w:rsidP="002C3F18">
            <w:pPr>
              <w:spacing w:after="0" w:line="240" w:lineRule="auto"/>
              <w:jc w:val="center"/>
              <w:rPr>
                <w:rFonts w:ascii="Times New Roman" w:eastAsia="Times New Roman" w:hAnsi="Times New Roman" w:cs="Times New Roman"/>
                <w:b/>
                <w:bCs/>
                <w:sz w:val="12"/>
                <w:szCs w:val="12"/>
                <w:lang w:eastAsia="ru-RU"/>
              </w:rPr>
            </w:pPr>
            <w:r w:rsidRPr="002C3F18">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1C6C23" w14:textId="77777777" w:rsidR="002C3F18" w:rsidRPr="002C3F18" w:rsidRDefault="002C3F18" w:rsidP="002C3F18">
            <w:pPr>
              <w:spacing w:after="0" w:line="240" w:lineRule="auto"/>
              <w:jc w:val="center"/>
              <w:rPr>
                <w:rFonts w:ascii="Times New Roman" w:eastAsia="Times New Roman" w:hAnsi="Times New Roman" w:cs="Times New Roman"/>
                <w:b/>
                <w:bCs/>
                <w:sz w:val="12"/>
                <w:szCs w:val="12"/>
                <w:lang w:eastAsia="ru-RU"/>
              </w:rPr>
            </w:pPr>
            <w:r w:rsidRPr="002C3F18">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6D7ED1" w14:textId="77777777" w:rsidR="002C3F18" w:rsidRPr="002C3F18" w:rsidRDefault="002C3F18" w:rsidP="002C3F18">
            <w:pPr>
              <w:spacing w:after="0" w:line="240" w:lineRule="auto"/>
              <w:jc w:val="center"/>
              <w:rPr>
                <w:rFonts w:ascii="Times New Roman" w:eastAsia="Times New Roman" w:hAnsi="Times New Roman" w:cs="Times New Roman"/>
                <w:b/>
                <w:bCs/>
                <w:sz w:val="12"/>
                <w:szCs w:val="12"/>
                <w:lang w:eastAsia="ru-RU"/>
              </w:rPr>
            </w:pPr>
            <w:r w:rsidRPr="002C3F18">
              <w:rPr>
                <w:rFonts w:ascii="Times New Roman" w:eastAsia="Times New Roman" w:hAnsi="Times New Roman" w:cs="Times New Roman"/>
                <w:b/>
                <w:bCs/>
                <w:sz w:val="12"/>
                <w:szCs w:val="12"/>
                <w:lang w:eastAsia="ru-RU"/>
              </w:rPr>
              <w:t>Сумма,              тыс. рублей</w:t>
            </w:r>
          </w:p>
        </w:tc>
      </w:tr>
      <w:tr w:rsidR="002C3F18" w:rsidRPr="002C3F18" w14:paraId="49AFE49D" w14:textId="77777777" w:rsidTr="002C3F18">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622EF092" w14:textId="77777777" w:rsidR="002C3F18" w:rsidRPr="002C3F18" w:rsidRDefault="002C3F18" w:rsidP="002C3F18">
            <w:pPr>
              <w:spacing w:after="0" w:line="240" w:lineRule="auto"/>
              <w:jc w:val="center"/>
              <w:rPr>
                <w:rFonts w:ascii="Times New Roman" w:eastAsia="Times New Roman" w:hAnsi="Times New Roman" w:cs="Times New Roman"/>
                <w:b/>
                <w:bCs/>
                <w:sz w:val="12"/>
                <w:szCs w:val="12"/>
                <w:lang w:eastAsia="ru-RU"/>
              </w:rPr>
            </w:pPr>
            <w:r w:rsidRPr="002C3F18">
              <w:rPr>
                <w:rFonts w:ascii="Times New Roman" w:eastAsia="Times New Roman" w:hAnsi="Times New Roman" w:cs="Times New Roman"/>
                <w:b/>
                <w:bCs/>
                <w:sz w:val="12"/>
                <w:szCs w:val="12"/>
                <w:lang w:eastAsia="ru-RU"/>
              </w:rPr>
              <w:t>421</w:t>
            </w:r>
          </w:p>
        </w:tc>
        <w:tc>
          <w:tcPr>
            <w:tcW w:w="917" w:type="pct"/>
            <w:tcBorders>
              <w:top w:val="nil"/>
              <w:left w:val="nil"/>
              <w:bottom w:val="single" w:sz="4" w:space="0" w:color="auto"/>
              <w:right w:val="single" w:sz="4" w:space="0" w:color="auto"/>
            </w:tcBorders>
            <w:shd w:val="clear" w:color="auto" w:fill="auto"/>
            <w:noWrap/>
            <w:vAlign w:val="bottom"/>
            <w:hideMark/>
          </w:tcPr>
          <w:p w14:paraId="3DCFEEC6" w14:textId="77777777" w:rsidR="002C3F18" w:rsidRPr="002C3F18" w:rsidRDefault="002C3F18" w:rsidP="002C3F18">
            <w:pPr>
              <w:spacing w:after="0" w:line="240" w:lineRule="auto"/>
              <w:rPr>
                <w:rFonts w:ascii="Times New Roman" w:eastAsia="Times New Roman" w:hAnsi="Times New Roman" w:cs="Times New Roman"/>
                <w:b/>
                <w:bCs/>
                <w:sz w:val="12"/>
                <w:szCs w:val="12"/>
                <w:lang w:eastAsia="ru-RU"/>
              </w:rPr>
            </w:pPr>
            <w:r w:rsidRPr="002C3F18">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14:paraId="6D0804AF" w14:textId="77777777" w:rsidR="002C3F18" w:rsidRPr="002C3F18" w:rsidRDefault="002C3F18" w:rsidP="002C3F18">
            <w:pPr>
              <w:spacing w:after="0" w:line="240" w:lineRule="auto"/>
              <w:rPr>
                <w:rFonts w:ascii="Times New Roman" w:eastAsia="Times New Roman" w:hAnsi="Times New Roman" w:cs="Times New Roman"/>
                <w:b/>
                <w:bCs/>
                <w:sz w:val="12"/>
                <w:szCs w:val="12"/>
                <w:lang w:eastAsia="ru-RU"/>
              </w:rPr>
            </w:pPr>
            <w:r w:rsidRPr="002C3F18">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67A896D9" w14:textId="77777777" w:rsidR="002C3F18" w:rsidRPr="002C3F18" w:rsidRDefault="002C3F18" w:rsidP="002C3F18">
            <w:pPr>
              <w:spacing w:after="0" w:line="240" w:lineRule="auto"/>
              <w:jc w:val="right"/>
              <w:rPr>
                <w:rFonts w:ascii="Times New Roman" w:eastAsia="Times New Roman" w:hAnsi="Times New Roman" w:cs="Times New Roman"/>
                <w:b/>
                <w:bCs/>
                <w:sz w:val="12"/>
                <w:szCs w:val="12"/>
                <w:lang w:eastAsia="ru-RU"/>
              </w:rPr>
            </w:pPr>
            <w:r w:rsidRPr="002C3F18">
              <w:rPr>
                <w:rFonts w:ascii="Times New Roman" w:eastAsia="Times New Roman" w:hAnsi="Times New Roman" w:cs="Times New Roman"/>
                <w:b/>
                <w:bCs/>
                <w:sz w:val="12"/>
                <w:szCs w:val="12"/>
                <w:lang w:eastAsia="ru-RU"/>
              </w:rPr>
              <w:t>-883</w:t>
            </w:r>
          </w:p>
        </w:tc>
      </w:tr>
      <w:tr w:rsidR="002C3F18" w:rsidRPr="002C3F18" w14:paraId="4CBFAE5D" w14:textId="77777777" w:rsidTr="002C3F18">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BE23672" w14:textId="77777777" w:rsidR="002C3F18" w:rsidRPr="002C3F18" w:rsidRDefault="002C3F18" w:rsidP="002C3F18">
            <w:pPr>
              <w:spacing w:after="0" w:line="240" w:lineRule="auto"/>
              <w:jc w:val="center"/>
              <w:rPr>
                <w:rFonts w:ascii="Times New Roman" w:eastAsia="Times New Roman" w:hAnsi="Times New Roman" w:cs="Times New Roman"/>
                <w:b/>
                <w:bCs/>
                <w:sz w:val="12"/>
                <w:szCs w:val="12"/>
                <w:lang w:eastAsia="ru-RU"/>
              </w:rPr>
            </w:pPr>
            <w:r w:rsidRPr="002C3F18">
              <w:rPr>
                <w:rFonts w:ascii="Times New Roman" w:eastAsia="Times New Roman" w:hAnsi="Times New Roman" w:cs="Times New Roman"/>
                <w:b/>
                <w:bCs/>
                <w:sz w:val="12"/>
                <w:szCs w:val="12"/>
                <w:lang w:eastAsia="ru-RU"/>
              </w:rPr>
              <w:t>421</w:t>
            </w:r>
          </w:p>
        </w:tc>
        <w:tc>
          <w:tcPr>
            <w:tcW w:w="917" w:type="pct"/>
            <w:tcBorders>
              <w:top w:val="nil"/>
              <w:left w:val="nil"/>
              <w:bottom w:val="single" w:sz="4" w:space="0" w:color="auto"/>
              <w:right w:val="single" w:sz="4" w:space="0" w:color="auto"/>
            </w:tcBorders>
            <w:shd w:val="clear" w:color="auto" w:fill="auto"/>
            <w:noWrap/>
            <w:vAlign w:val="bottom"/>
            <w:hideMark/>
          </w:tcPr>
          <w:p w14:paraId="304FA455" w14:textId="77777777" w:rsidR="002C3F18" w:rsidRPr="002C3F18" w:rsidRDefault="002C3F18" w:rsidP="002C3F18">
            <w:pPr>
              <w:spacing w:after="0" w:line="240" w:lineRule="auto"/>
              <w:rPr>
                <w:rFonts w:ascii="Times New Roman" w:eastAsia="Times New Roman" w:hAnsi="Times New Roman" w:cs="Times New Roman"/>
                <w:b/>
                <w:bCs/>
                <w:sz w:val="12"/>
                <w:szCs w:val="12"/>
                <w:lang w:eastAsia="ru-RU"/>
              </w:rPr>
            </w:pPr>
            <w:r w:rsidRPr="002C3F18">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14:paraId="7A602086" w14:textId="77777777" w:rsidR="002C3F18" w:rsidRPr="002C3F18" w:rsidRDefault="002C3F18" w:rsidP="002C3F18">
            <w:pPr>
              <w:spacing w:after="0" w:line="240" w:lineRule="auto"/>
              <w:rPr>
                <w:rFonts w:ascii="Times New Roman" w:eastAsia="Times New Roman" w:hAnsi="Times New Roman" w:cs="Times New Roman"/>
                <w:b/>
                <w:bCs/>
                <w:sz w:val="12"/>
                <w:szCs w:val="12"/>
                <w:lang w:eastAsia="ru-RU"/>
              </w:rPr>
            </w:pPr>
            <w:r w:rsidRPr="002C3F18">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14:paraId="54CCB81A" w14:textId="77777777" w:rsidR="002C3F18" w:rsidRPr="002C3F18" w:rsidRDefault="002C3F18" w:rsidP="002C3F18">
            <w:pPr>
              <w:spacing w:after="0" w:line="240" w:lineRule="auto"/>
              <w:jc w:val="right"/>
              <w:rPr>
                <w:rFonts w:ascii="Times New Roman" w:eastAsia="Times New Roman" w:hAnsi="Times New Roman" w:cs="Times New Roman"/>
                <w:b/>
                <w:bCs/>
                <w:sz w:val="12"/>
                <w:szCs w:val="12"/>
                <w:lang w:eastAsia="ru-RU"/>
              </w:rPr>
            </w:pPr>
            <w:r w:rsidRPr="002C3F18">
              <w:rPr>
                <w:rFonts w:ascii="Times New Roman" w:eastAsia="Times New Roman" w:hAnsi="Times New Roman" w:cs="Times New Roman"/>
                <w:b/>
                <w:bCs/>
                <w:sz w:val="12"/>
                <w:szCs w:val="12"/>
                <w:lang w:eastAsia="ru-RU"/>
              </w:rPr>
              <w:t>-883</w:t>
            </w:r>
          </w:p>
        </w:tc>
      </w:tr>
      <w:tr w:rsidR="002C3F18" w:rsidRPr="002C3F18" w14:paraId="03C188AA" w14:textId="77777777" w:rsidTr="002C3F18">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090F55B" w14:textId="77777777" w:rsidR="002C3F18" w:rsidRPr="002C3F18" w:rsidRDefault="002C3F18" w:rsidP="002C3F18">
            <w:pPr>
              <w:spacing w:after="0" w:line="240" w:lineRule="auto"/>
              <w:jc w:val="center"/>
              <w:rPr>
                <w:rFonts w:ascii="Times New Roman" w:eastAsia="Times New Roman" w:hAnsi="Times New Roman" w:cs="Times New Roman"/>
                <w:b/>
                <w:bCs/>
                <w:sz w:val="12"/>
                <w:szCs w:val="12"/>
                <w:lang w:eastAsia="ru-RU"/>
              </w:rPr>
            </w:pPr>
            <w:r w:rsidRPr="002C3F18">
              <w:rPr>
                <w:rFonts w:ascii="Times New Roman" w:eastAsia="Times New Roman" w:hAnsi="Times New Roman" w:cs="Times New Roman"/>
                <w:b/>
                <w:bCs/>
                <w:sz w:val="12"/>
                <w:szCs w:val="12"/>
                <w:lang w:eastAsia="ru-RU"/>
              </w:rPr>
              <w:t>421</w:t>
            </w:r>
          </w:p>
        </w:tc>
        <w:tc>
          <w:tcPr>
            <w:tcW w:w="917" w:type="pct"/>
            <w:tcBorders>
              <w:top w:val="nil"/>
              <w:left w:val="nil"/>
              <w:bottom w:val="single" w:sz="4" w:space="0" w:color="auto"/>
              <w:right w:val="single" w:sz="4" w:space="0" w:color="auto"/>
            </w:tcBorders>
            <w:shd w:val="clear" w:color="auto" w:fill="auto"/>
            <w:noWrap/>
            <w:vAlign w:val="bottom"/>
            <w:hideMark/>
          </w:tcPr>
          <w:p w14:paraId="0421A085" w14:textId="77777777" w:rsidR="002C3F18" w:rsidRPr="002C3F18" w:rsidRDefault="002C3F18" w:rsidP="002C3F18">
            <w:pPr>
              <w:spacing w:after="0" w:line="240" w:lineRule="auto"/>
              <w:rPr>
                <w:rFonts w:ascii="Times New Roman" w:eastAsia="Times New Roman" w:hAnsi="Times New Roman" w:cs="Times New Roman"/>
                <w:b/>
                <w:bCs/>
                <w:sz w:val="12"/>
                <w:szCs w:val="12"/>
                <w:lang w:eastAsia="ru-RU"/>
              </w:rPr>
            </w:pPr>
            <w:r w:rsidRPr="002C3F18">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1917B68E" w14:textId="77777777" w:rsidR="002C3F18" w:rsidRPr="002C3F18" w:rsidRDefault="002C3F18" w:rsidP="002C3F18">
            <w:pPr>
              <w:spacing w:after="0" w:line="240" w:lineRule="auto"/>
              <w:rPr>
                <w:rFonts w:ascii="Times New Roman" w:eastAsia="Times New Roman" w:hAnsi="Times New Roman" w:cs="Times New Roman"/>
                <w:b/>
                <w:bCs/>
                <w:sz w:val="12"/>
                <w:szCs w:val="12"/>
                <w:lang w:eastAsia="ru-RU"/>
              </w:rPr>
            </w:pPr>
            <w:r w:rsidRPr="002C3F18">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3DC32DD1" w14:textId="77777777" w:rsidR="002C3F18" w:rsidRPr="002C3F18" w:rsidRDefault="002C3F18" w:rsidP="002C3F18">
            <w:pPr>
              <w:spacing w:after="0" w:line="240" w:lineRule="auto"/>
              <w:jc w:val="right"/>
              <w:rPr>
                <w:rFonts w:ascii="Times New Roman" w:eastAsia="Times New Roman" w:hAnsi="Times New Roman" w:cs="Times New Roman"/>
                <w:b/>
                <w:bCs/>
                <w:sz w:val="12"/>
                <w:szCs w:val="12"/>
                <w:lang w:eastAsia="ru-RU"/>
              </w:rPr>
            </w:pPr>
            <w:r w:rsidRPr="002C3F18">
              <w:rPr>
                <w:rFonts w:ascii="Times New Roman" w:eastAsia="Times New Roman" w:hAnsi="Times New Roman" w:cs="Times New Roman"/>
                <w:b/>
                <w:bCs/>
                <w:sz w:val="12"/>
                <w:szCs w:val="12"/>
                <w:lang w:eastAsia="ru-RU"/>
              </w:rPr>
              <w:t>-11008</w:t>
            </w:r>
          </w:p>
        </w:tc>
      </w:tr>
      <w:tr w:rsidR="002C3F18" w:rsidRPr="002C3F18" w14:paraId="2B016598" w14:textId="77777777" w:rsidTr="002C3F18">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32A49E27" w14:textId="77777777" w:rsidR="002C3F18" w:rsidRPr="002C3F18" w:rsidRDefault="002C3F18" w:rsidP="002C3F18">
            <w:pPr>
              <w:spacing w:after="0" w:line="240" w:lineRule="auto"/>
              <w:jc w:val="center"/>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421</w:t>
            </w:r>
          </w:p>
        </w:tc>
        <w:tc>
          <w:tcPr>
            <w:tcW w:w="917" w:type="pct"/>
            <w:tcBorders>
              <w:top w:val="nil"/>
              <w:left w:val="nil"/>
              <w:bottom w:val="single" w:sz="4" w:space="0" w:color="auto"/>
              <w:right w:val="single" w:sz="4" w:space="0" w:color="auto"/>
            </w:tcBorders>
            <w:shd w:val="clear" w:color="auto" w:fill="auto"/>
            <w:noWrap/>
            <w:vAlign w:val="bottom"/>
            <w:hideMark/>
          </w:tcPr>
          <w:p w14:paraId="70540114" w14:textId="77777777" w:rsidR="002C3F18" w:rsidRPr="002C3F18" w:rsidRDefault="002C3F18" w:rsidP="002C3F18">
            <w:pPr>
              <w:spacing w:after="0" w:line="240" w:lineRule="auto"/>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61BA3DF8" w14:textId="77777777" w:rsidR="002C3F18" w:rsidRPr="002C3F18" w:rsidRDefault="002C3F18" w:rsidP="002C3F18">
            <w:pPr>
              <w:spacing w:after="0" w:line="240" w:lineRule="auto"/>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40E84DE7" w14:textId="77777777" w:rsidR="002C3F18" w:rsidRPr="002C3F18" w:rsidRDefault="002C3F18" w:rsidP="002C3F18">
            <w:pPr>
              <w:spacing w:after="0" w:line="240" w:lineRule="auto"/>
              <w:jc w:val="right"/>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-11008</w:t>
            </w:r>
          </w:p>
        </w:tc>
      </w:tr>
      <w:tr w:rsidR="002C3F18" w:rsidRPr="002C3F18" w14:paraId="7ED6DF8B" w14:textId="77777777" w:rsidTr="002C3F18">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6FA3476A" w14:textId="77777777" w:rsidR="002C3F18" w:rsidRPr="002C3F18" w:rsidRDefault="002C3F18" w:rsidP="002C3F18">
            <w:pPr>
              <w:spacing w:after="0" w:line="240" w:lineRule="auto"/>
              <w:jc w:val="center"/>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421</w:t>
            </w:r>
          </w:p>
        </w:tc>
        <w:tc>
          <w:tcPr>
            <w:tcW w:w="917" w:type="pct"/>
            <w:tcBorders>
              <w:top w:val="nil"/>
              <w:left w:val="nil"/>
              <w:bottom w:val="single" w:sz="4" w:space="0" w:color="auto"/>
              <w:right w:val="single" w:sz="4" w:space="0" w:color="auto"/>
            </w:tcBorders>
            <w:shd w:val="clear" w:color="auto" w:fill="auto"/>
            <w:noWrap/>
            <w:vAlign w:val="bottom"/>
            <w:hideMark/>
          </w:tcPr>
          <w:p w14:paraId="65F7AD7C" w14:textId="77777777" w:rsidR="002C3F18" w:rsidRPr="002C3F18" w:rsidRDefault="002C3F18" w:rsidP="002C3F18">
            <w:pPr>
              <w:spacing w:after="0" w:line="240" w:lineRule="auto"/>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14:paraId="69C7512D" w14:textId="77777777" w:rsidR="002C3F18" w:rsidRPr="002C3F18" w:rsidRDefault="002C3F18" w:rsidP="002C3F18">
            <w:pPr>
              <w:spacing w:after="0" w:line="240" w:lineRule="auto"/>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1E82111A" w14:textId="77777777" w:rsidR="002C3F18" w:rsidRPr="002C3F18" w:rsidRDefault="002C3F18" w:rsidP="002C3F18">
            <w:pPr>
              <w:spacing w:after="0" w:line="240" w:lineRule="auto"/>
              <w:jc w:val="right"/>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-11008</w:t>
            </w:r>
          </w:p>
        </w:tc>
      </w:tr>
      <w:tr w:rsidR="002C3F18" w:rsidRPr="002C3F18" w14:paraId="2E8FE27E" w14:textId="77777777" w:rsidTr="002C3F18">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44AD42E" w14:textId="77777777" w:rsidR="002C3F18" w:rsidRPr="002C3F18" w:rsidRDefault="002C3F18" w:rsidP="002C3F18">
            <w:pPr>
              <w:spacing w:after="0" w:line="240" w:lineRule="auto"/>
              <w:jc w:val="center"/>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421</w:t>
            </w:r>
          </w:p>
        </w:tc>
        <w:tc>
          <w:tcPr>
            <w:tcW w:w="917" w:type="pct"/>
            <w:tcBorders>
              <w:top w:val="nil"/>
              <w:left w:val="nil"/>
              <w:bottom w:val="single" w:sz="4" w:space="0" w:color="auto"/>
              <w:right w:val="single" w:sz="4" w:space="0" w:color="auto"/>
            </w:tcBorders>
            <w:shd w:val="clear" w:color="auto" w:fill="auto"/>
            <w:noWrap/>
            <w:vAlign w:val="bottom"/>
            <w:hideMark/>
          </w:tcPr>
          <w:p w14:paraId="15BAA5C8" w14:textId="77777777" w:rsidR="002C3F18" w:rsidRPr="002C3F18" w:rsidRDefault="002C3F18" w:rsidP="002C3F18">
            <w:pPr>
              <w:spacing w:after="0" w:line="240" w:lineRule="auto"/>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14:paraId="34769E8F" w14:textId="77777777" w:rsidR="002C3F18" w:rsidRPr="002C3F18" w:rsidRDefault="002C3F18" w:rsidP="002C3F18">
            <w:pPr>
              <w:spacing w:after="0" w:line="240" w:lineRule="auto"/>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45AD9091" w14:textId="77777777" w:rsidR="002C3F18" w:rsidRPr="002C3F18" w:rsidRDefault="002C3F18" w:rsidP="002C3F18">
            <w:pPr>
              <w:spacing w:after="0" w:line="240" w:lineRule="auto"/>
              <w:jc w:val="right"/>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-11008</w:t>
            </w:r>
          </w:p>
        </w:tc>
      </w:tr>
      <w:tr w:rsidR="002C3F18" w:rsidRPr="002C3F18" w14:paraId="575264BC" w14:textId="77777777" w:rsidTr="002C3F18">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60F0D11D" w14:textId="77777777" w:rsidR="002C3F18" w:rsidRPr="002C3F18" w:rsidRDefault="002C3F18" w:rsidP="002C3F18">
            <w:pPr>
              <w:spacing w:after="0" w:line="240" w:lineRule="auto"/>
              <w:jc w:val="center"/>
              <w:rPr>
                <w:rFonts w:ascii="Times New Roman" w:eastAsia="Times New Roman" w:hAnsi="Times New Roman" w:cs="Times New Roman"/>
                <w:b/>
                <w:bCs/>
                <w:sz w:val="12"/>
                <w:szCs w:val="12"/>
                <w:lang w:eastAsia="ru-RU"/>
              </w:rPr>
            </w:pPr>
            <w:r w:rsidRPr="002C3F18">
              <w:rPr>
                <w:rFonts w:ascii="Times New Roman" w:eastAsia="Times New Roman" w:hAnsi="Times New Roman" w:cs="Times New Roman"/>
                <w:b/>
                <w:bCs/>
                <w:sz w:val="12"/>
                <w:szCs w:val="12"/>
                <w:lang w:eastAsia="ru-RU"/>
              </w:rPr>
              <w:t>421</w:t>
            </w:r>
          </w:p>
        </w:tc>
        <w:tc>
          <w:tcPr>
            <w:tcW w:w="917" w:type="pct"/>
            <w:tcBorders>
              <w:top w:val="nil"/>
              <w:left w:val="nil"/>
              <w:bottom w:val="single" w:sz="4" w:space="0" w:color="auto"/>
              <w:right w:val="single" w:sz="4" w:space="0" w:color="auto"/>
            </w:tcBorders>
            <w:shd w:val="clear" w:color="auto" w:fill="auto"/>
            <w:noWrap/>
            <w:vAlign w:val="bottom"/>
            <w:hideMark/>
          </w:tcPr>
          <w:p w14:paraId="11934178" w14:textId="77777777" w:rsidR="002C3F18" w:rsidRPr="002C3F18" w:rsidRDefault="002C3F18" w:rsidP="002C3F18">
            <w:pPr>
              <w:spacing w:after="0" w:line="240" w:lineRule="auto"/>
              <w:rPr>
                <w:rFonts w:ascii="Times New Roman" w:eastAsia="Times New Roman" w:hAnsi="Times New Roman" w:cs="Times New Roman"/>
                <w:b/>
                <w:bCs/>
                <w:sz w:val="12"/>
                <w:szCs w:val="12"/>
                <w:lang w:eastAsia="ru-RU"/>
              </w:rPr>
            </w:pPr>
            <w:r w:rsidRPr="002C3F18">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59435CB4" w14:textId="77777777" w:rsidR="002C3F18" w:rsidRPr="002C3F18" w:rsidRDefault="002C3F18" w:rsidP="002C3F18">
            <w:pPr>
              <w:spacing w:after="0" w:line="240" w:lineRule="auto"/>
              <w:rPr>
                <w:rFonts w:ascii="Times New Roman" w:eastAsia="Times New Roman" w:hAnsi="Times New Roman" w:cs="Times New Roman"/>
                <w:b/>
                <w:bCs/>
                <w:sz w:val="12"/>
                <w:szCs w:val="12"/>
                <w:lang w:eastAsia="ru-RU"/>
              </w:rPr>
            </w:pPr>
            <w:r w:rsidRPr="002C3F18">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08484381" w14:textId="77777777" w:rsidR="002C3F18" w:rsidRPr="002C3F18" w:rsidRDefault="002C3F18" w:rsidP="002C3F18">
            <w:pPr>
              <w:spacing w:after="0" w:line="240" w:lineRule="auto"/>
              <w:jc w:val="right"/>
              <w:rPr>
                <w:rFonts w:ascii="Times New Roman" w:eastAsia="Times New Roman" w:hAnsi="Times New Roman" w:cs="Times New Roman"/>
                <w:b/>
                <w:bCs/>
                <w:sz w:val="12"/>
                <w:szCs w:val="12"/>
                <w:lang w:eastAsia="ru-RU"/>
              </w:rPr>
            </w:pPr>
            <w:r w:rsidRPr="002C3F18">
              <w:rPr>
                <w:rFonts w:ascii="Times New Roman" w:eastAsia="Times New Roman" w:hAnsi="Times New Roman" w:cs="Times New Roman"/>
                <w:b/>
                <w:bCs/>
                <w:sz w:val="12"/>
                <w:szCs w:val="12"/>
                <w:lang w:eastAsia="ru-RU"/>
              </w:rPr>
              <w:t>10125</w:t>
            </w:r>
          </w:p>
        </w:tc>
      </w:tr>
      <w:tr w:rsidR="002C3F18" w:rsidRPr="002C3F18" w14:paraId="7386EDE2" w14:textId="77777777" w:rsidTr="002C3F18">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0EEF54F8" w14:textId="77777777" w:rsidR="002C3F18" w:rsidRPr="002C3F18" w:rsidRDefault="002C3F18" w:rsidP="002C3F18">
            <w:pPr>
              <w:spacing w:after="0" w:line="240" w:lineRule="auto"/>
              <w:jc w:val="center"/>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421</w:t>
            </w:r>
          </w:p>
        </w:tc>
        <w:tc>
          <w:tcPr>
            <w:tcW w:w="917" w:type="pct"/>
            <w:tcBorders>
              <w:top w:val="nil"/>
              <w:left w:val="nil"/>
              <w:bottom w:val="single" w:sz="4" w:space="0" w:color="auto"/>
              <w:right w:val="single" w:sz="4" w:space="0" w:color="auto"/>
            </w:tcBorders>
            <w:shd w:val="clear" w:color="auto" w:fill="auto"/>
            <w:noWrap/>
            <w:vAlign w:val="bottom"/>
            <w:hideMark/>
          </w:tcPr>
          <w:p w14:paraId="0E9B6B50" w14:textId="77777777" w:rsidR="002C3F18" w:rsidRPr="002C3F18" w:rsidRDefault="002C3F18" w:rsidP="002C3F18">
            <w:pPr>
              <w:spacing w:after="0" w:line="240" w:lineRule="auto"/>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7B709EE5" w14:textId="77777777" w:rsidR="002C3F18" w:rsidRPr="002C3F18" w:rsidRDefault="002C3F18" w:rsidP="002C3F18">
            <w:pPr>
              <w:spacing w:after="0" w:line="240" w:lineRule="auto"/>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2A8CB84B" w14:textId="77777777" w:rsidR="002C3F18" w:rsidRPr="002C3F18" w:rsidRDefault="002C3F18" w:rsidP="002C3F18">
            <w:pPr>
              <w:spacing w:after="0" w:line="240" w:lineRule="auto"/>
              <w:jc w:val="right"/>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10125</w:t>
            </w:r>
          </w:p>
        </w:tc>
      </w:tr>
      <w:tr w:rsidR="002C3F18" w:rsidRPr="002C3F18" w14:paraId="0003E647" w14:textId="77777777" w:rsidTr="002C3F18">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A60F2BC" w14:textId="77777777" w:rsidR="002C3F18" w:rsidRPr="002C3F18" w:rsidRDefault="002C3F18" w:rsidP="002C3F18">
            <w:pPr>
              <w:spacing w:after="0" w:line="240" w:lineRule="auto"/>
              <w:jc w:val="center"/>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421</w:t>
            </w:r>
          </w:p>
        </w:tc>
        <w:tc>
          <w:tcPr>
            <w:tcW w:w="917" w:type="pct"/>
            <w:tcBorders>
              <w:top w:val="nil"/>
              <w:left w:val="nil"/>
              <w:bottom w:val="single" w:sz="4" w:space="0" w:color="auto"/>
              <w:right w:val="single" w:sz="4" w:space="0" w:color="auto"/>
            </w:tcBorders>
            <w:shd w:val="clear" w:color="auto" w:fill="auto"/>
            <w:noWrap/>
            <w:vAlign w:val="bottom"/>
            <w:hideMark/>
          </w:tcPr>
          <w:p w14:paraId="144CE50D" w14:textId="77777777" w:rsidR="002C3F18" w:rsidRPr="002C3F18" w:rsidRDefault="002C3F18" w:rsidP="002C3F18">
            <w:pPr>
              <w:spacing w:after="0" w:line="240" w:lineRule="auto"/>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14:paraId="64FBD386" w14:textId="77777777" w:rsidR="002C3F18" w:rsidRPr="002C3F18" w:rsidRDefault="002C3F18" w:rsidP="002C3F18">
            <w:pPr>
              <w:spacing w:after="0" w:line="240" w:lineRule="auto"/>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2BEEB78A" w14:textId="77777777" w:rsidR="002C3F18" w:rsidRPr="002C3F18" w:rsidRDefault="002C3F18" w:rsidP="002C3F18">
            <w:pPr>
              <w:spacing w:after="0" w:line="240" w:lineRule="auto"/>
              <w:jc w:val="right"/>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10125</w:t>
            </w:r>
          </w:p>
        </w:tc>
      </w:tr>
      <w:tr w:rsidR="002C3F18" w:rsidRPr="002C3F18" w14:paraId="3A3F5940" w14:textId="77777777" w:rsidTr="002C3F18">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30A5EDA9" w14:textId="77777777" w:rsidR="002C3F18" w:rsidRPr="002C3F18" w:rsidRDefault="002C3F18" w:rsidP="002C3F18">
            <w:pPr>
              <w:spacing w:after="0" w:line="240" w:lineRule="auto"/>
              <w:jc w:val="center"/>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421</w:t>
            </w:r>
          </w:p>
        </w:tc>
        <w:tc>
          <w:tcPr>
            <w:tcW w:w="917" w:type="pct"/>
            <w:tcBorders>
              <w:top w:val="nil"/>
              <w:left w:val="nil"/>
              <w:bottom w:val="single" w:sz="4" w:space="0" w:color="auto"/>
              <w:right w:val="single" w:sz="4" w:space="0" w:color="auto"/>
            </w:tcBorders>
            <w:shd w:val="clear" w:color="auto" w:fill="auto"/>
            <w:noWrap/>
            <w:vAlign w:val="bottom"/>
            <w:hideMark/>
          </w:tcPr>
          <w:p w14:paraId="689B4B41" w14:textId="77777777" w:rsidR="002C3F18" w:rsidRPr="002C3F18" w:rsidRDefault="002C3F18" w:rsidP="002C3F18">
            <w:pPr>
              <w:spacing w:after="0" w:line="240" w:lineRule="auto"/>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14:paraId="28A2E2A1" w14:textId="77777777" w:rsidR="002C3F18" w:rsidRPr="002C3F18" w:rsidRDefault="002C3F18" w:rsidP="002C3F18">
            <w:pPr>
              <w:spacing w:after="0" w:line="240" w:lineRule="auto"/>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0BDD0CC3" w14:textId="77777777" w:rsidR="002C3F18" w:rsidRPr="002C3F18" w:rsidRDefault="002C3F18" w:rsidP="002C3F18">
            <w:pPr>
              <w:spacing w:after="0" w:line="240" w:lineRule="auto"/>
              <w:jc w:val="right"/>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10125</w:t>
            </w:r>
          </w:p>
        </w:tc>
      </w:tr>
    </w:tbl>
    <w:p w14:paraId="2B4FBFDF" w14:textId="77777777" w:rsidR="002C3F18" w:rsidRDefault="002C3F18" w:rsidP="002C3F18">
      <w:pPr>
        <w:spacing w:after="0"/>
        <w:jc w:val="center"/>
        <w:rPr>
          <w:rFonts w:ascii="Times New Roman" w:eastAsia="Calibri" w:hAnsi="Times New Roman" w:cs="Times New Roman"/>
          <w:bCs/>
          <w:sz w:val="12"/>
          <w:szCs w:val="12"/>
        </w:rPr>
      </w:pPr>
    </w:p>
    <w:p w14:paraId="2D809CC3" w14:textId="77777777" w:rsidR="002C3F18" w:rsidRDefault="002C3F18" w:rsidP="002C3F18">
      <w:pPr>
        <w:spacing w:after="0"/>
        <w:jc w:val="right"/>
        <w:rPr>
          <w:rFonts w:ascii="Times New Roman" w:eastAsia="Calibri" w:hAnsi="Times New Roman" w:cs="Times New Roman"/>
          <w:bCs/>
          <w:sz w:val="12"/>
          <w:szCs w:val="12"/>
        </w:rPr>
      </w:pPr>
      <w:r w:rsidRPr="002C3F18">
        <w:rPr>
          <w:rFonts w:ascii="Times New Roman" w:eastAsia="Calibri" w:hAnsi="Times New Roman" w:cs="Times New Roman"/>
          <w:bCs/>
          <w:sz w:val="12"/>
          <w:szCs w:val="12"/>
        </w:rPr>
        <w:t xml:space="preserve">  Приложение №5                                                   </w:t>
      </w:r>
    </w:p>
    <w:p w14:paraId="3A0ABB02" w14:textId="77777777" w:rsidR="002C3F18" w:rsidRDefault="002C3F18" w:rsidP="002C3F18">
      <w:pPr>
        <w:spacing w:after="0"/>
        <w:jc w:val="right"/>
        <w:rPr>
          <w:rFonts w:ascii="Times New Roman" w:eastAsia="Calibri" w:hAnsi="Times New Roman" w:cs="Times New Roman"/>
          <w:bCs/>
          <w:sz w:val="12"/>
          <w:szCs w:val="12"/>
        </w:rPr>
      </w:pPr>
      <w:r w:rsidRPr="002C3F18">
        <w:rPr>
          <w:rFonts w:ascii="Times New Roman" w:eastAsia="Calibri" w:hAnsi="Times New Roman" w:cs="Times New Roman"/>
          <w:bCs/>
          <w:sz w:val="12"/>
          <w:szCs w:val="12"/>
        </w:rPr>
        <w:t xml:space="preserve">                                                               к Решению собрания представителей сельского поселения Воротнее </w:t>
      </w:r>
    </w:p>
    <w:p w14:paraId="48B51138" w14:textId="77777777" w:rsidR="002C3F18" w:rsidRDefault="002C3F18" w:rsidP="002C3F18">
      <w:pPr>
        <w:spacing w:after="0"/>
        <w:jc w:val="right"/>
        <w:rPr>
          <w:rFonts w:ascii="Times New Roman" w:eastAsia="Calibri" w:hAnsi="Times New Roman" w:cs="Times New Roman"/>
          <w:bCs/>
          <w:sz w:val="12"/>
          <w:szCs w:val="12"/>
        </w:rPr>
      </w:pPr>
      <w:r w:rsidRPr="002C3F18">
        <w:rPr>
          <w:rFonts w:ascii="Times New Roman" w:eastAsia="Calibri" w:hAnsi="Times New Roman" w:cs="Times New Roman"/>
          <w:bCs/>
          <w:sz w:val="12"/>
          <w:szCs w:val="12"/>
        </w:rPr>
        <w:t xml:space="preserve">муниципального района Сергиевский "Об исполнении бюджета </w:t>
      </w:r>
    </w:p>
    <w:p w14:paraId="656274D9" w14:textId="77777777" w:rsidR="002C3F18" w:rsidRDefault="002C3F18" w:rsidP="002C3F18">
      <w:pPr>
        <w:spacing w:after="0"/>
        <w:jc w:val="right"/>
        <w:rPr>
          <w:rFonts w:ascii="Times New Roman" w:eastAsia="Calibri" w:hAnsi="Times New Roman" w:cs="Times New Roman"/>
          <w:bCs/>
          <w:sz w:val="12"/>
          <w:szCs w:val="12"/>
        </w:rPr>
      </w:pPr>
      <w:r w:rsidRPr="002C3F18">
        <w:rPr>
          <w:rFonts w:ascii="Times New Roman" w:eastAsia="Calibri" w:hAnsi="Times New Roman" w:cs="Times New Roman"/>
          <w:bCs/>
          <w:sz w:val="12"/>
          <w:szCs w:val="12"/>
        </w:rPr>
        <w:t>сельского поселения Воротнее муниципального района Сергиевский за 2019 год"</w:t>
      </w:r>
    </w:p>
    <w:p w14:paraId="0D298B11" w14:textId="77777777" w:rsidR="002C3F18" w:rsidRDefault="002C3F18" w:rsidP="002C3F18">
      <w:pPr>
        <w:spacing w:after="0"/>
        <w:jc w:val="center"/>
        <w:rPr>
          <w:rFonts w:ascii="Times New Roman" w:eastAsia="Calibri" w:hAnsi="Times New Roman" w:cs="Times New Roman"/>
          <w:bCs/>
          <w:sz w:val="12"/>
          <w:szCs w:val="12"/>
        </w:rPr>
      </w:pPr>
      <w:r w:rsidRPr="002C3F18">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Воротнее муниципального района Сергиевский Самарской области за   2019 год</w:t>
      </w:r>
    </w:p>
    <w:tbl>
      <w:tblPr>
        <w:tblW w:w="5000" w:type="pct"/>
        <w:tblLook w:val="04A0" w:firstRow="1" w:lastRow="0" w:firstColumn="1" w:lastColumn="0" w:noHBand="0" w:noVBand="1"/>
      </w:tblPr>
      <w:tblGrid>
        <w:gridCol w:w="4874"/>
        <w:gridCol w:w="1493"/>
        <w:gridCol w:w="1362"/>
      </w:tblGrid>
      <w:tr w:rsidR="002C3F18" w:rsidRPr="002C3F18" w14:paraId="44A96A72" w14:textId="77777777" w:rsidTr="002C3F18">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8C3AD" w14:textId="77777777" w:rsidR="002C3F18" w:rsidRPr="002C3F18" w:rsidRDefault="002C3F18" w:rsidP="002C3F18">
            <w:pPr>
              <w:spacing w:after="0" w:line="240" w:lineRule="auto"/>
              <w:jc w:val="center"/>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Наименование</w:t>
            </w:r>
          </w:p>
        </w:tc>
        <w:tc>
          <w:tcPr>
            <w:tcW w:w="966" w:type="pct"/>
            <w:tcBorders>
              <w:top w:val="single" w:sz="4" w:space="0" w:color="auto"/>
              <w:left w:val="nil"/>
              <w:bottom w:val="single" w:sz="4" w:space="0" w:color="auto"/>
              <w:right w:val="single" w:sz="4" w:space="0" w:color="auto"/>
            </w:tcBorders>
            <w:shd w:val="clear" w:color="auto" w:fill="auto"/>
            <w:vAlign w:val="center"/>
            <w:hideMark/>
          </w:tcPr>
          <w:p w14:paraId="6A0775AC" w14:textId="77777777" w:rsidR="002C3F18" w:rsidRPr="002C3F18" w:rsidRDefault="002C3F18" w:rsidP="002C3F18">
            <w:pPr>
              <w:spacing w:after="0" w:line="240" w:lineRule="auto"/>
              <w:jc w:val="center"/>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Численность (чел.)</w:t>
            </w:r>
          </w:p>
        </w:tc>
        <w:tc>
          <w:tcPr>
            <w:tcW w:w="881" w:type="pct"/>
            <w:tcBorders>
              <w:top w:val="single" w:sz="4" w:space="0" w:color="auto"/>
              <w:left w:val="nil"/>
              <w:bottom w:val="single" w:sz="4" w:space="0" w:color="auto"/>
              <w:right w:val="single" w:sz="4" w:space="0" w:color="auto"/>
            </w:tcBorders>
            <w:shd w:val="clear" w:color="auto" w:fill="auto"/>
            <w:vAlign w:val="center"/>
            <w:hideMark/>
          </w:tcPr>
          <w:p w14:paraId="3B3A3FAC" w14:textId="77777777" w:rsidR="002C3F18" w:rsidRPr="002C3F18" w:rsidRDefault="002C3F18" w:rsidP="002C3F18">
            <w:pPr>
              <w:spacing w:after="0" w:line="240" w:lineRule="auto"/>
              <w:jc w:val="center"/>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Расходы на денежное содержание (тыс.рублей)</w:t>
            </w:r>
          </w:p>
        </w:tc>
      </w:tr>
      <w:tr w:rsidR="002C3F18" w:rsidRPr="002C3F18" w14:paraId="25D79BF4" w14:textId="77777777" w:rsidTr="002C3F18">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14:paraId="326583C3" w14:textId="77777777" w:rsidR="002C3F18" w:rsidRPr="002C3F18" w:rsidRDefault="002C3F18" w:rsidP="002C3F18">
            <w:pPr>
              <w:spacing w:after="0" w:line="240" w:lineRule="auto"/>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66" w:type="pct"/>
            <w:tcBorders>
              <w:top w:val="nil"/>
              <w:left w:val="nil"/>
              <w:bottom w:val="single" w:sz="4" w:space="0" w:color="auto"/>
              <w:right w:val="single" w:sz="4" w:space="0" w:color="auto"/>
            </w:tcBorders>
            <w:shd w:val="clear" w:color="auto" w:fill="auto"/>
            <w:vAlign w:val="center"/>
            <w:hideMark/>
          </w:tcPr>
          <w:p w14:paraId="7B7C9C57" w14:textId="77777777" w:rsidR="002C3F18" w:rsidRPr="002C3F18" w:rsidRDefault="002C3F18" w:rsidP="002C3F18">
            <w:pPr>
              <w:spacing w:after="0" w:line="240" w:lineRule="auto"/>
              <w:jc w:val="right"/>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3</w:t>
            </w:r>
          </w:p>
        </w:tc>
        <w:tc>
          <w:tcPr>
            <w:tcW w:w="881" w:type="pct"/>
            <w:tcBorders>
              <w:top w:val="nil"/>
              <w:left w:val="nil"/>
              <w:bottom w:val="single" w:sz="4" w:space="0" w:color="auto"/>
              <w:right w:val="single" w:sz="4" w:space="0" w:color="auto"/>
            </w:tcBorders>
            <w:shd w:val="clear" w:color="auto" w:fill="auto"/>
            <w:vAlign w:val="center"/>
            <w:hideMark/>
          </w:tcPr>
          <w:p w14:paraId="7686A0E6" w14:textId="77777777" w:rsidR="002C3F18" w:rsidRPr="002C3F18" w:rsidRDefault="002C3F18" w:rsidP="002C3F18">
            <w:pPr>
              <w:spacing w:after="0" w:line="240" w:lineRule="auto"/>
              <w:jc w:val="right"/>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737,0</w:t>
            </w:r>
          </w:p>
        </w:tc>
      </w:tr>
      <w:tr w:rsidR="002C3F18" w:rsidRPr="002C3F18" w14:paraId="4321AEF3" w14:textId="77777777" w:rsidTr="002C3F18">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14:paraId="5B86B7FB" w14:textId="77777777" w:rsidR="002C3F18" w:rsidRPr="002C3F18" w:rsidRDefault="002C3F18" w:rsidP="002C3F18">
            <w:pPr>
              <w:spacing w:after="0" w:line="240" w:lineRule="auto"/>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66" w:type="pct"/>
            <w:tcBorders>
              <w:top w:val="nil"/>
              <w:left w:val="nil"/>
              <w:bottom w:val="single" w:sz="4" w:space="0" w:color="auto"/>
              <w:right w:val="single" w:sz="4" w:space="0" w:color="auto"/>
            </w:tcBorders>
            <w:shd w:val="clear" w:color="auto" w:fill="auto"/>
            <w:vAlign w:val="center"/>
            <w:hideMark/>
          </w:tcPr>
          <w:p w14:paraId="5A4CF7F1" w14:textId="77777777" w:rsidR="002C3F18" w:rsidRPr="002C3F18" w:rsidRDefault="002C3F18" w:rsidP="002C3F18">
            <w:pPr>
              <w:spacing w:after="0" w:line="240" w:lineRule="auto"/>
              <w:jc w:val="right"/>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1</w:t>
            </w:r>
          </w:p>
        </w:tc>
        <w:tc>
          <w:tcPr>
            <w:tcW w:w="881" w:type="pct"/>
            <w:tcBorders>
              <w:top w:val="nil"/>
              <w:left w:val="nil"/>
              <w:bottom w:val="single" w:sz="4" w:space="0" w:color="auto"/>
              <w:right w:val="single" w:sz="4" w:space="0" w:color="auto"/>
            </w:tcBorders>
            <w:shd w:val="clear" w:color="auto" w:fill="auto"/>
            <w:vAlign w:val="center"/>
            <w:hideMark/>
          </w:tcPr>
          <w:p w14:paraId="55D0B7A2" w14:textId="77777777" w:rsidR="002C3F18" w:rsidRPr="002C3F18" w:rsidRDefault="002C3F18" w:rsidP="002C3F18">
            <w:pPr>
              <w:spacing w:after="0" w:line="240" w:lineRule="auto"/>
              <w:jc w:val="right"/>
              <w:rPr>
                <w:rFonts w:ascii="Times New Roman" w:eastAsia="Times New Roman" w:hAnsi="Times New Roman" w:cs="Times New Roman"/>
                <w:sz w:val="12"/>
                <w:szCs w:val="12"/>
                <w:lang w:eastAsia="ru-RU"/>
              </w:rPr>
            </w:pPr>
            <w:r w:rsidRPr="002C3F18">
              <w:rPr>
                <w:rFonts w:ascii="Times New Roman" w:eastAsia="Times New Roman" w:hAnsi="Times New Roman" w:cs="Times New Roman"/>
                <w:sz w:val="12"/>
                <w:szCs w:val="12"/>
                <w:lang w:eastAsia="ru-RU"/>
              </w:rPr>
              <w:t>620,0</w:t>
            </w:r>
          </w:p>
        </w:tc>
      </w:tr>
      <w:tr w:rsidR="002C3F18" w:rsidRPr="002C3F18" w14:paraId="028696C7" w14:textId="77777777" w:rsidTr="002C3F18">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14:paraId="7E4165BB" w14:textId="77777777" w:rsidR="002C3F18" w:rsidRPr="002C3F18" w:rsidRDefault="002C3F18" w:rsidP="002C3F18">
            <w:pPr>
              <w:spacing w:after="0" w:line="240" w:lineRule="auto"/>
              <w:rPr>
                <w:rFonts w:ascii="Times New Roman" w:eastAsia="Times New Roman" w:hAnsi="Times New Roman" w:cs="Times New Roman"/>
                <w:b/>
                <w:bCs/>
                <w:sz w:val="12"/>
                <w:szCs w:val="12"/>
                <w:lang w:eastAsia="ru-RU"/>
              </w:rPr>
            </w:pPr>
            <w:r w:rsidRPr="002C3F18">
              <w:rPr>
                <w:rFonts w:ascii="Times New Roman" w:eastAsia="Times New Roman" w:hAnsi="Times New Roman" w:cs="Times New Roman"/>
                <w:b/>
                <w:bCs/>
                <w:sz w:val="12"/>
                <w:szCs w:val="12"/>
                <w:lang w:eastAsia="ru-RU"/>
              </w:rPr>
              <w:t>И Т О Г О :</w:t>
            </w:r>
          </w:p>
        </w:tc>
        <w:tc>
          <w:tcPr>
            <w:tcW w:w="966" w:type="pct"/>
            <w:tcBorders>
              <w:top w:val="nil"/>
              <w:left w:val="nil"/>
              <w:bottom w:val="single" w:sz="4" w:space="0" w:color="auto"/>
              <w:right w:val="single" w:sz="4" w:space="0" w:color="auto"/>
            </w:tcBorders>
            <w:shd w:val="clear" w:color="auto" w:fill="auto"/>
            <w:noWrap/>
            <w:vAlign w:val="bottom"/>
            <w:hideMark/>
          </w:tcPr>
          <w:p w14:paraId="2DE8C5C0" w14:textId="77777777" w:rsidR="002C3F18" w:rsidRPr="002C3F18" w:rsidRDefault="002C3F18" w:rsidP="002C3F18">
            <w:pPr>
              <w:spacing w:after="0" w:line="240" w:lineRule="auto"/>
              <w:jc w:val="right"/>
              <w:rPr>
                <w:rFonts w:ascii="Times New Roman" w:eastAsia="Times New Roman" w:hAnsi="Times New Roman" w:cs="Times New Roman"/>
                <w:b/>
                <w:bCs/>
                <w:sz w:val="12"/>
                <w:szCs w:val="12"/>
                <w:lang w:eastAsia="ru-RU"/>
              </w:rPr>
            </w:pPr>
            <w:r w:rsidRPr="002C3F18">
              <w:rPr>
                <w:rFonts w:ascii="Times New Roman" w:eastAsia="Times New Roman" w:hAnsi="Times New Roman" w:cs="Times New Roman"/>
                <w:b/>
                <w:bCs/>
                <w:sz w:val="12"/>
                <w:szCs w:val="12"/>
                <w:lang w:eastAsia="ru-RU"/>
              </w:rPr>
              <w:t>4</w:t>
            </w:r>
          </w:p>
        </w:tc>
        <w:tc>
          <w:tcPr>
            <w:tcW w:w="881" w:type="pct"/>
            <w:tcBorders>
              <w:top w:val="nil"/>
              <w:left w:val="nil"/>
              <w:bottom w:val="single" w:sz="4" w:space="0" w:color="auto"/>
              <w:right w:val="single" w:sz="4" w:space="0" w:color="auto"/>
            </w:tcBorders>
            <w:shd w:val="clear" w:color="auto" w:fill="auto"/>
            <w:noWrap/>
            <w:vAlign w:val="bottom"/>
            <w:hideMark/>
          </w:tcPr>
          <w:p w14:paraId="55F71251" w14:textId="77777777" w:rsidR="002C3F18" w:rsidRPr="002C3F18" w:rsidRDefault="002C3F18" w:rsidP="002C3F18">
            <w:pPr>
              <w:spacing w:after="0" w:line="240" w:lineRule="auto"/>
              <w:jc w:val="right"/>
              <w:rPr>
                <w:rFonts w:ascii="Times New Roman" w:eastAsia="Times New Roman" w:hAnsi="Times New Roman" w:cs="Times New Roman"/>
                <w:b/>
                <w:bCs/>
                <w:sz w:val="12"/>
                <w:szCs w:val="12"/>
                <w:lang w:eastAsia="ru-RU"/>
              </w:rPr>
            </w:pPr>
            <w:r w:rsidRPr="002C3F18">
              <w:rPr>
                <w:rFonts w:ascii="Times New Roman" w:eastAsia="Times New Roman" w:hAnsi="Times New Roman" w:cs="Times New Roman"/>
                <w:b/>
                <w:bCs/>
                <w:sz w:val="12"/>
                <w:szCs w:val="12"/>
                <w:lang w:eastAsia="ru-RU"/>
              </w:rPr>
              <w:t>1357,0</w:t>
            </w:r>
          </w:p>
        </w:tc>
      </w:tr>
    </w:tbl>
    <w:p w14:paraId="0053129C" w14:textId="77777777" w:rsidR="002C3F18" w:rsidRDefault="002C3F18" w:rsidP="002C3F18">
      <w:pPr>
        <w:spacing w:after="0"/>
        <w:jc w:val="center"/>
        <w:rPr>
          <w:rFonts w:ascii="Times New Roman" w:eastAsia="Calibri" w:hAnsi="Times New Roman" w:cs="Times New Roman"/>
          <w:bCs/>
          <w:sz w:val="12"/>
          <w:szCs w:val="12"/>
        </w:rPr>
      </w:pPr>
    </w:p>
    <w:p w14:paraId="0DFD94A3" w14:textId="77777777" w:rsidR="007A78EC" w:rsidRPr="007A78EC" w:rsidRDefault="007A78EC" w:rsidP="007A78EC">
      <w:pPr>
        <w:spacing w:after="0"/>
        <w:jc w:val="center"/>
        <w:rPr>
          <w:rFonts w:ascii="Times New Roman" w:eastAsia="Calibri" w:hAnsi="Times New Roman" w:cs="Times New Roman"/>
          <w:bCs/>
          <w:sz w:val="12"/>
          <w:szCs w:val="12"/>
        </w:rPr>
      </w:pPr>
      <w:r w:rsidRPr="007A78EC">
        <w:rPr>
          <w:rFonts w:ascii="Times New Roman" w:eastAsia="Calibri" w:hAnsi="Times New Roman" w:cs="Times New Roman"/>
          <w:bCs/>
          <w:sz w:val="12"/>
          <w:szCs w:val="12"/>
        </w:rPr>
        <w:t>Решение</w:t>
      </w:r>
    </w:p>
    <w:p w14:paraId="543BF0E6" w14:textId="77777777" w:rsidR="007A78EC" w:rsidRPr="007A78EC" w:rsidRDefault="007A78EC" w:rsidP="007A78EC">
      <w:pPr>
        <w:spacing w:after="0"/>
        <w:jc w:val="both"/>
        <w:rPr>
          <w:rFonts w:ascii="Times New Roman" w:eastAsia="Calibri" w:hAnsi="Times New Roman" w:cs="Times New Roman"/>
          <w:bCs/>
          <w:sz w:val="12"/>
          <w:szCs w:val="12"/>
        </w:rPr>
      </w:pPr>
      <w:r>
        <w:rPr>
          <w:rFonts w:ascii="Times New Roman" w:eastAsia="Calibri" w:hAnsi="Times New Roman" w:cs="Times New Roman"/>
          <w:bCs/>
          <w:sz w:val="12"/>
          <w:szCs w:val="12"/>
        </w:rPr>
        <w:t>№ 20                                                                                                                                                                                                         от «03» августа  2020 г</w:t>
      </w:r>
    </w:p>
    <w:p w14:paraId="1A958046" w14:textId="77777777" w:rsidR="007A78EC" w:rsidRPr="007A78EC" w:rsidRDefault="007A78EC" w:rsidP="007A78EC">
      <w:pPr>
        <w:spacing w:after="0"/>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«Об исполнении бюджета сельского поселения Елшанка </w:t>
      </w:r>
      <w:r w:rsidRPr="007A78EC">
        <w:rPr>
          <w:rFonts w:ascii="Times New Roman" w:eastAsia="Calibri" w:hAnsi="Times New Roman" w:cs="Times New Roman"/>
          <w:bCs/>
          <w:sz w:val="12"/>
          <w:szCs w:val="12"/>
        </w:rPr>
        <w:t xml:space="preserve">муниципального </w:t>
      </w:r>
      <w:r>
        <w:rPr>
          <w:rFonts w:ascii="Times New Roman" w:eastAsia="Calibri" w:hAnsi="Times New Roman" w:cs="Times New Roman"/>
          <w:bCs/>
          <w:sz w:val="12"/>
          <w:szCs w:val="12"/>
        </w:rPr>
        <w:t>района Сергиевский за 2019 год»</w:t>
      </w:r>
    </w:p>
    <w:p w14:paraId="7466B34D" w14:textId="77777777" w:rsidR="007A78EC" w:rsidRPr="007A78EC" w:rsidRDefault="007A78EC" w:rsidP="007A78EC">
      <w:pPr>
        <w:spacing w:after="0"/>
        <w:jc w:val="both"/>
        <w:rPr>
          <w:rFonts w:ascii="Times New Roman" w:eastAsia="Calibri" w:hAnsi="Times New Roman" w:cs="Times New Roman"/>
          <w:bCs/>
          <w:sz w:val="12"/>
          <w:szCs w:val="12"/>
        </w:rPr>
      </w:pPr>
      <w:r w:rsidRPr="007A78EC">
        <w:rPr>
          <w:rFonts w:ascii="Times New Roman" w:eastAsia="Calibri" w:hAnsi="Times New Roman" w:cs="Times New Roman"/>
          <w:bCs/>
          <w:sz w:val="12"/>
          <w:szCs w:val="12"/>
        </w:rPr>
        <w:t xml:space="preserve">Принято Собранием Представителей </w:t>
      </w:r>
    </w:p>
    <w:p w14:paraId="22F981D1" w14:textId="77777777" w:rsidR="007A78EC" w:rsidRPr="007A78EC" w:rsidRDefault="007A78EC" w:rsidP="007A78EC">
      <w:pPr>
        <w:spacing w:after="0"/>
        <w:jc w:val="both"/>
        <w:rPr>
          <w:rFonts w:ascii="Times New Roman" w:eastAsia="Calibri" w:hAnsi="Times New Roman" w:cs="Times New Roman"/>
          <w:bCs/>
          <w:sz w:val="12"/>
          <w:szCs w:val="12"/>
        </w:rPr>
      </w:pPr>
      <w:r w:rsidRPr="007A78EC">
        <w:rPr>
          <w:rFonts w:ascii="Times New Roman" w:eastAsia="Calibri" w:hAnsi="Times New Roman" w:cs="Times New Roman"/>
          <w:bCs/>
          <w:sz w:val="12"/>
          <w:szCs w:val="12"/>
        </w:rPr>
        <w:t>сельского поселения Елшанка</w:t>
      </w:r>
    </w:p>
    <w:p w14:paraId="58F5F7AE" w14:textId="77777777" w:rsidR="007A78EC" w:rsidRPr="007A78EC" w:rsidRDefault="007A78EC" w:rsidP="007A78EC">
      <w:pPr>
        <w:spacing w:after="0"/>
        <w:jc w:val="both"/>
        <w:rPr>
          <w:rFonts w:ascii="Times New Roman" w:eastAsia="Calibri" w:hAnsi="Times New Roman" w:cs="Times New Roman"/>
          <w:bCs/>
          <w:sz w:val="12"/>
          <w:szCs w:val="12"/>
        </w:rPr>
      </w:pPr>
      <w:r w:rsidRPr="007A78EC">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14:paraId="6F2BB65C" w14:textId="77777777" w:rsidR="007A78EC" w:rsidRPr="007A78EC" w:rsidRDefault="007A78EC" w:rsidP="007A78EC">
      <w:pPr>
        <w:spacing w:after="0"/>
        <w:ind w:firstLine="284"/>
        <w:jc w:val="both"/>
        <w:rPr>
          <w:rFonts w:ascii="Times New Roman" w:eastAsia="Calibri" w:hAnsi="Times New Roman" w:cs="Times New Roman"/>
          <w:bCs/>
          <w:sz w:val="12"/>
          <w:szCs w:val="12"/>
        </w:rPr>
      </w:pPr>
      <w:r w:rsidRPr="007A78EC">
        <w:rPr>
          <w:rFonts w:ascii="Times New Roman" w:eastAsia="Calibri" w:hAnsi="Times New Roman" w:cs="Times New Roman"/>
          <w:bCs/>
          <w:sz w:val="12"/>
          <w:szCs w:val="12"/>
        </w:rPr>
        <w:t>Рассмотрев представленный Администрацией сельского поселения Елшанка муниципального района Сергиевский отчет об исполнении бюджета сельского поселения Елшанка за 2019 год, Собрание Представителей сельского поселения  Елшанка</w:t>
      </w:r>
    </w:p>
    <w:p w14:paraId="7AFFD3B1" w14:textId="77777777" w:rsidR="007A78EC" w:rsidRPr="007A78EC" w:rsidRDefault="007A78EC" w:rsidP="007A78EC">
      <w:pPr>
        <w:spacing w:after="0"/>
        <w:ind w:firstLine="284"/>
        <w:jc w:val="both"/>
        <w:rPr>
          <w:rFonts w:ascii="Times New Roman" w:eastAsia="Calibri" w:hAnsi="Times New Roman" w:cs="Times New Roman"/>
          <w:bCs/>
          <w:sz w:val="12"/>
          <w:szCs w:val="12"/>
        </w:rPr>
      </w:pPr>
      <w:r w:rsidRPr="007A78EC">
        <w:rPr>
          <w:rFonts w:ascii="Times New Roman" w:eastAsia="Calibri" w:hAnsi="Times New Roman" w:cs="Times New Roman"/>
          <w:bCs/>
          <w:sz w:val="12"/>
          <w:szCs w:val="12"/>
        </w:rPr>
        <w:t>РЕШИЛО:</w:t>
      </w:r>
    </w:p>
    <w:p w14:paraId="43691946" w14:textId="77777777" w:rsidR="007A78EC" w:rsidRPr="007A78EC" w:rsidRDefault="007A78EC" w:rsidP="007A78EC">
      <w:pPr>
        <w:spacing w:after="0"/>
        <w:ind w:firstLine="284"/>
        <w:jc w:val="both"/>
        <w:rPr>
          <w:rFonts w:ascii="Times New Roman" w:eastAsia="Calibri" w:hAnsi="Times New Roman" w:cs="Times New Roman"/>
          <w:bCs/>
          <w:sz w:val="12"/>
          <w:szCs w:val="12"/>
        </w:rPr>
      </w:pPr>
      <w:r w:rsidRPr="007A78EC">
        <w:rPr>
          <w:rFonts w:ascii="Times New Roman" w:eastAsia="Calibri" w:hAnsi="Times New Roman" w:cs="Times New Roman"/>
          <w:bCs/>
          <w:sz w:val="12"/>
          <w:szCs w:val="12"/>
        </w:rPr>
        <w:t>1. Утвердить исполнение бюджета сельского поселения Елшанка за 2019 год по доходам 11 007  тыс. рублей и по расходам в сумме 10 145 тыс. рублей с превышением доходов над расходами в сумме 862 тыс. рублей.</w:t>
      </w:r>
    </w:p>
    <w:p w14:paraId="31FB6287" w14:textId="77777777" w:rsidR="007A78EC" w:rsidRPr="007A78EC" w:rsidRDefault="007A78EC" w:rsidP="007A78EC">
      <w:pPr>
        <w:spacing w:after="0"/>
        <w:ind w:firstLine="284"/>
        <w:jc w:val="both"/>
        <w:rPr>
          <w:rFonts w:ascii="Times New Roman" w:eastAsia="Calibri" w:hAnsi="Times New Roman" w:cs="Times New Roman"/>
          <w:bCs/>
          <w:sz w:val="12"/>
          <w:szCs w:val="12"/>
        </w:rPr>
      </w:pPr>
      <w:r w:rsidRPr="007A78EC">
        <w:rPr>
          <w:rFonts w:ascii="Times New Roman" w:eastAsia="Calibri" w:hAnsi="Times New Roman" w:cs="Times New Roman"/>
          <w:bCs/>
          <w:sz w:val="12"/>
          <w:szCs w:val="12"/>
        </w:rPr>
        <w:t>2. 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14:paraId="13FFB58E" w14:textId="77777777" w:rsidR="007A78EC" w:rsidRPr="007A78EC" w:rsidRDefault="007A78EC" w:rsidP="007A78EC">
      <w:pPr>
        <w:spacing w:after="0"/>
        <w:ind w:firstLine="284"/>
        <w:jc w:val="both"/>
        <w:rPr>
          <w:rFonts w:ascii="Times New Roman" w:eastAsia="Calibri" w:hAnsi="Times New Roman" w:cs="Times New Roman"/>
          <w:bCs/>
          <w:sz w:val="12"/>
          <w:szCs w:val="12"/>
        </w:rPr>
      </w:pPr>
      <w:r w:rsidRPr="007A78EC">
        <w:rPr>
          <w:rFonts w:ascii="Times New Roman" w:eastAsia="Calibri" w:hAnsi="Times New Roman" w:cs="Times New Roman"/>
          <w:bCs/>
          <w:sz w:val="12"/>
          <w:szCs w:val="12"/>
        </w:rPr>
        <w:t>3. Утвердить расходы  бюджета по разделам и подразделам классификации расходов местного бюджета в соответствии с приложением 2.</w:t>
      </w:r>
    </w:p>
    <w:p w14:paraId="53E4BA43" w14:textId="77777777" w:rsidR="007A78EC" w:rsidRPr="007A78EC" w:rsidRDefault="007A78EC" w:rsidP="007A78EC">
      <w:pPr>
        <w:spacing w:after="0"/>
        <w:ind w:firstLine="284"/>
        <w:jc w:val="both"/>
        <w:rPr>
          <w:rFonts w:ascii="Times New Roman" w:eastAsia="Calibri" w:hAnsi="Times New Roman" w:cs="Times New Roman"/>
          <w:bCs/>
          <w:sz w:val="12"/>
          <w:szCs w:val="12"/>
        </w:rPr>
      </w:pPr>
      <w:r w:rsidRPr="007A78EC">
        <w:rPr>
          <w:rFonts w:ascii="Times New Roman" w:eastAsia="Calibri" w:hAnsi="Times New Roman" w:cs="Times New Roman"/>
          <w:bCs/>
          <w:sz w:val="12"/>
          <w:szCs w:val="12"/>
        </w:rPr>
        <w:t>4. Утвердить расходы бюджета по ведомственной структуре расходов местного бюджета  в соответствии с приложением 3.</w:t>
      </w:r>
    </w:p>
    <w:p w14:paraId="08CA8698" w14:textId="77777777" w:rsidR="007A78EC" w:rsidRPr="007A78EC" w:rsidRDefault="007A78EC" w:rsidP="007A78EC">
      <w:pPr>
        <w:spacing w:after="0"/>
        <w:ind w:firstLine="284"/>
        <w:jc w:val="both"/>
        <w:rPr>
          <w:rFonts w:ascii="Times New Roman" w:eastAsia="Calibri" w:hAnsi="Times New Roman" w:cs="Times New Roman"/>
          <w:bCs/>
          <w:sz w:val="12"/>
          <w:szCs w:val="12"/>
        </w:rPr>
      </w:pPr>
      <w:r w:rsidRPr="007A78EC">
        <w:rPr>
          <w:rFonts w:ascii="Times New Roman" w:eastAsia="Calibri" w:hAnsi="Times New Roman" w:cs="Times New Roman"/>
          <w:bCs/>
          <w:sz w:val="12"/>
          <w:szCs w:val="12"/>
        </w:rPr>
        <w:t>5. Утвердить источники внутреннего финансирования дефицита бюджета сельского поселения Елшанка по кодам классификации источников финансирования дефицитов бюджетов  в соответствии с приложением 4.</w:t>
      </w:r>
    </w:p>
    <w:p w14:paraId="5C9A180F" w14:textId="77777777" w:rsidR="007A78EC" w:rsidRPr="007A78EC" w:rsidRDefault="007A78EC" w:rsidP="007A78EC">
      <w:pPr>
        <w:spacing w:after="0"/>
        <w:ind w:firstLine="284"/>
        <w:jc w:val="both"/>
        <w:rPr>
          <w:rFonts w:ascii="Times New Roman" w:eastAsia="Calibri" w:hAnsi="Times New Roman" w:cs="Times New Roman"/>
          <w:bCs/>
          <w:sz w:val="12"/>
          <w:szCs w:val="12"/>
        </w:rPr>
      </w:pPr>
      <w:r w:rsidRPr="007A78EC">
        <w:rPr>
          <w:rFonts w:ascii="Times New Roman" w:eastAsia="Calibri" w:hAnsi="Times New Roman" w:cs="Times New Roman"/>
          <w:bCs/>
          <w:sz w:val="12"/>
          <w:szCs w:val="12"/>
        </w:rPr>
        <w:t>6. 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Елшанка муниципального района Сергиевский Самарской области за 2019 год в соответствии с приложением 5.</w:t>
      </w:r>
    </w:p>
    <w:p w14:paraId="1E99E30C" w14:textId="77777777" w:rsidR="007A78EC" w:rsidRPr="007A78EC" w:rsidRDefault="007A78EC" w:rsidP="007A78EC">
      <w:pPr>
        <w:spacing w:after="0"/>
        <w:ind w:firstLine="284"/>
        <w:jc w:val="both"/>
        <w:rPr>
          <w:rFonts w:ascii="Times New Roman" w:eastAsia="Calibri" w:hAnsi="Times New Roman" w:cs="Times New Roman"/>
          <w:bCs/>
          <w:sz w:val="12"/>
          <w:szCs w:val="12"/>
        </w:rPr>
      </w:pPr>
      <w:r w:rsidRPr="007A78EC">
        <w:rPr>
          <w:rFonts w:ascii="Times New Roman" w:eastAsia="Calibri" w:hAnsi="Times New Roman" w:cs="Times New Roman"/>
          <w:bCs/>
          <w:sz w:val="12"/>
          <w:szCs w:val="12"/>
        </w:rPr>
        <w:t>7. Настоящее решение опубликовать в газете «Сергиевский вестник».</w:t>
      </w:r>
    </w:p>
    <w:p w14:paraId="10A816E8" w14:textId="77777777" w:rsidR="007A78EC" w:rsidRPr="007A78EC" w:rsidRDefault="007A78EC" w:rsidP="007A78EC">
      <w:pPr>
        <w:spacing w:after="0"/>
        <w:ind w:firstLine="284"/>
        <w:jc w:val="both"/>
        <w:rPr>
          <w:rFonts w:ascii="Times New Roman" w:eastAsia="Calibri" w:hAnsi="Times New Roman" w:cs="Times New Roman"/>
          <w:bCs/>
          <w:sz w:val="12"/>
          <w:szCs w:val="12"/>
        </w:rPr>
      </w:pPr>
      <w:r w:rsidRPr="007A78EC">
        <w:rPr>
          <w:rFonts w:ascii="Times New Roman" w:eastAsia="Calibri" w:hAnsi="Times New Roman" w:cs="Times New Roman"/>
          <w:bCs/>
          <w:sz w:val="12"/>
          <w:szCs w:val="12"/>
        </w:rPr>
        <w:t>8. Настоящее решение вступает в силу с момента его официального опубликования.</w:t>
      </w:r>
    </w:p>
    <w:p w14:paraId="1B838A11" w14:textId="77777777" w:rsidR="007A78EC" w:rsidRPr="007A78EC" w:rsidRDefault="007A78EC" w:rsidP="007A78EC">
      <w:pPr>
        <w:spacing w:after="0"/>
        <w:ind w:firstLine="284"/>
        <w:jc w:val="right"/>
        <w:rPr>
          <w:rFonts w:ascii="Times New Roman" w:eastAsia="Calibri" w:hAnsi="Times New Roman" w:cs="Times New Roman"/>
          <w:bCs/>
          <w:sz w:val="12"/>
          <w:szCs w:val="12"/>
        </w:rPr>
      </w:pPr>
      <w:r w:rsidRPr="007A78EC">
        <w:rPr>
          <w:rFonts w:ascii="Times New Roman" w:eastAsia="Calibri" w:hAnsi="Times New Roman" w:cs="Times New Roman"/>
          <w:bCs/>
          <w:sz w:val="12"/>
          <w:szCs w:val="12"/>
        </w:rPr>
        <w:t>Председатель собрания представителей</w:t>
      </w:r>
    </w:p>
    <w:p w14:paraId="2054621A" w14:textId="77777777" w:rsidR="007A78EC" w:rsidRPr="007A78EC" w:rsidRDefault="007A78EC" w:rsidP="007A78EC">
      <w:pPr>
        <w:spacing w:after="0"/>
        <w:ind w:firstLine="284"/>
        <w:jc w:val="right"/>
        <w:rPr>
          <w:rFonts w:ascii="Times New Roman" w:eastAsia="Calibri" w:hAnsi="Times New Roman" w:cs="Times New Roman"/>
          <w:bCs/>
          <w:sz w:val="12"/>
          <w:szCs w:val="12"/>
        </w:rPr>
      </w:pPr>
      <w:r w:rsidRPr="007A78EC">
        <w:rPr>
          <w:rFonts w:ascii="Times New Roman" w:eastAsia="Calibri" w:hAnsi="Times New Roman" w:cs="Times New Roman"/>
          <w:bCs/>
          <w:sz w:val="12"/>
          <w:szCs w:val="12"/>
        </w:rPr>
        <w:t>сельского поселения Елшанка</w:t>
      </w:r>
    </w:p>
    <w:p w14:paraId="60445490" w14:textId="77777777" w:rsidR="007A78EC" w:rsidRDefault="007A78EC" w:rsidP="007A78EC">
      <w:pPr>
        <w:spacing w:after="0"/>
        <w:ind w:firstLine="284"/>
        <w:jc w:val="right"/>
        <w:rPr>
          <w:rFonts w:ascii="Times New Roman" w:eastAsia="Calibri" w:hAnsi="Times New Roman" w:cs="Times New Roman"/>
          <w:bCs/>
          <w:sz w:val="12"/>
          <w:szCs w:val="12"/>
        </w:rPr>
      </w:pPr>
      <w:r w:rsidRPr="007A78EC">
        <w:rPr>
          <w:rFonts w:ascii="Times New Roman" w:eastAsia="Calibri" w:hAnsi="Times New Roman" w:cs="Times New Roman"/>
          <w:bCs/>
          <w:sz w:val="12"/>
          <w:szCs w:val="12"/>
        </w:rPr>
        <w:t xml:space="preserve">муниципального района Сергиевский    </w:t>
      </w:r>
    </w:p>
    <w:p w14:paraId="386CFF57" w14:textId="77777777" w:rsidR="007A78EC" w:rsidRPr="007A78EC" w:rsidRDefault="007A78EC" w:rsidP="007A78EC">
      <w:pPr>
        <w:spacing w:after="0"/>
        <w:ind w:firstLine="284"/>
        <w:jc w:val="right"/>
        <w:rPr>
          <w:rFonts w:ascii="Times New Roman" w:eastAsia="Calibri" w:hAnsi="Times New Roman" w:cs="Times New Roman"/>
          <w:bCs/>
          <w:sz w:val="12"/>
          <w:szCs w:val="12"/>
        </w:rPr>
      </w:pPr>
      <w:r w:rsidRPr="007A78EC">
        <w:rPr>
          <w:rFonts w:ascii="Times New Roman" w:eastAsia="Calibri" w:hAnsi="Times New Roman" w:cs="Times New Roman"/>
          <w:bCs/>
          <w:sz w:val="12"/>
          <w:szCs w:val="12"/>
        </w:rPr>
        <w:t xml:space="preserve">                                           А.В.Зиновьев</w:t>
      </w:r>
    </w:p>
    <w:p w14:paraId="488C7D14" w14:textId="77777777" w:rsidR="007A78EC" w:rsidRPr="007A78EC" w:rsidRDefault="007A78EC" w:rsidP="007A78EC">
      <w:pPr>
        <w:spacing w:after="0"/>
        <w:ind w:firstLine="284"/>
        <w:jc w:val="right"/>
        <w:rPr>
          <w:rFonts w:ascii="Times New Roman" w:eastAsia="Calibri" w:hAnsi="Times New Roman" w:cs="Times New Roman"/>
          <w:bCs/>
          <w:sz w:val="12"/>
          <w:szCs w:val="12"/>
        </w:rPr>
      </w:pPr>
      <w:r w:rsidRPr="007A78EC">
        <w:rPr>
          <w:rFonts w:ascii="Times New Roman" w:eastAsia="Calibri" w:hAnsi="Times New Roman" w:cs="Times New Roman"/>
          <w:bCs/>
          <w:sz w:val="12"/>
          <w:szCs w:val="12"/>
        </w:rPr>
        <w:t>Глава сельского поселения Елшанка</w:t>
      </w:r>
    </w:p>
    <w:p w14:paraId="50A74540" w14:textId="77777777" w:rsidR="007A78EC" w:rsidRDefault="007A78EC" w:rsidP="007A78EC">
      <w:pPr>
        <w:spacing w:after="0"/>
        <w:ind w:firstLine="284"/>
        <w:jc w:val="right"/>
        <w:rPr>
          <w:rFonts w:ascii="Times New Roman" w:eastAsia="Calibri" w:hAnsi="Times New Roman" w:cs="Times New Roman"/>
          <w:bCs/>
          <w:sz w:val="12"/>
          <w:szCs w:val="12"/>
        </w:rPr>
      </w:pPr>
      <w:r w:rsidRPr="007A78EC">
        <w:rPr>
          <w:rFonts w:ascii="Times New Roman" w:eastAsia="Calibri" w:hAnsi="Times New Roman" w:cs="Times New Roman"/>
          <w:bCs/>
          <w:sz w:val="12"/>
          <w:szCs w:val="12"/>
        </w:rPr>
        <w:t xml:space="preserve">муниципального района Сергиевский      </w:t>
      </w:r>
    </w:p>
    <w:p w14:paraId="3C18920D" w14:textId="77777777" w:rsidR="00A003BC" w:rsidRDefault="007A78EC" w:rsidP="007A78EC">
      <w:pPr>
        <w:spacing w:after="0"/>
        <w:ind w:firstLine="284"/>
        <w:jc w:val="right"/>
        <w:rPr>
          <w:rFonts w:ascii="Times New Roman" w:eastAsia="Calibri" w:hAnsi="Times New Roman" w:cs="Times New Roman"/>
          <w:bCs/>
          <w:sz w:val="12"/>
          <w:szCs w:val="12"/>
        </w:rPr>
      </w:pPr>
      <w:r w:rsidRPr="007A78EC">
        <w:rPr>
          <w:rFonts w:ascii="Times New Roman" w:eastAsia="Calibri" w:hAnsi="Times New Roman" w:cs="Times New Roman"/>
          <w:bCs/>
          <w:sz w:val="12"/>
          <w:szCs w:val="12"/>
        </w:rPr>
        <w:t xml:space="preserve">                                            С.В.Прокаев  </w:t>
      </w:r>
    </w:p>
    <w:p w14:paraId="15A7C27C" w14:textId="77777777" w:rsidR="00A003BC" w:rsidRPr="00A003BC" w:rsidRDefault="00A003BC" w:rsidP="00A003BC">
      <w:pPr>
        <w:spacing w:after="0"/>
        <w:ind w:firstLine="284"/>
        <w:jc w:val="right"/>
        <w:rPr>
          <w:rFonts w:ascii="Times New Roman" w:eastAsia="Calibri" w:hAnsi="Times New Roman" w:cs="Times New Roman"/>
          <w:bCs/>
          <w:sz w:val="12"/>
          <w:szCs w:val="12"/>
        </w:rPr>
      </w:pPr>
      <w:r w:rsidRPr="00A003BC">
        <w:rPr>
          <w:rFonts w:ascii="Times New Roman" w:eastAsia="Calibri" w:hAnsi="Times New Roman" w:cs="Times New Roman"/>
          <w:bCs/>
          <w:sz w:val="12"/>
          <w:szCs w:val="12"/>
        </w:rPr>
        <w:tab/>
        <w:t>Приложение № 1</w:t>
      </w:r>
    </w:p>
    <w:p w14:paraId="5FDCC6A4" w14:textId="77777777" w:rsidR="00A003BC" w:rsidRDefault="00A003BC" w:rsidP="00A003BC">
      <w:pPr>
        <w:spacing w:after="0"/>
        <w:ind w:firstLine="284"/>
        <w:jc w:val="right"/>
        <w:rPr>
          <w:rFonts w:ascii="Times New Roman" w:eastAsia="Calibri" w:hAnsi="Times New Roman" w:cs="Times New Roman"/>
          <w:bCs/>
          <w:sz w:val="12"/>
          <w:szCs w:val="12"/>
        </w:rPr>
      </w:pPr>
      <w:r w:rsidRPr="00A003BC">
        <w:rPr>
          <w:rFonts w:ascii="Times New Roman" w:eastAsia="Calibri" w:hAnsi="Times New Roman" w:cs="Times New Roman"/>
          <w:bCs/>
          <w:sz w:val="12"/>
          <w:szCs w:val="12"/>
        </w:rPr>
        <w:t xml:space="preserve">к Решению Собрания Представителей сельского поселения Елшанка </w:t>
      </w:r>
    </w:p>
    <w:p w14:paraId="33BD793D" w14:textId="77777777" w:rsidR="00A003BC" w:rsidRDefault="00A003BC" w:rsidP="00A003BC">
      <w:pPr>
        <w:spacing w:after="0"/>
        <w:ind w:firstLine="284"/>
        <w:jc w:val="right"/>
        <w:rPr>
          <w:rFonts w:ascii="Times New Roman" w:eastAsia="Calibri" w:hAnsi="Times New Roman" w:cs="Times New Roman"/>
          <w:bCs/>
          <w:sz w:val="12"/>
          <w:szCs w:val="12"/>
        </w:rPr>
      </w:pPr>
      <w:r w:rsidRPr="00A003BC">
        <w:rPr>
          <w:rFonts w:ascii="Times New Roman" w:eastAsia="Calibri" w:hAnsi="Times New Roman" w:cs="Times New Roman"/>
          <w:bCs/>
          <w:sz w:val="12"/>
          <w:szCs w:val="12"/>
        </w:rPr>
        <w:t xml:space="preserve">муниципального района Сергиевский "Об исполнении бюджета </w:t>
      </w:r>
    </w:p>
    <w:p w14:paraId="06E0F613" w14:textId="77777777" w:rsidR="00A003BC" w:rsidRDefault="00A003BC" w:rsidP="00A003BC">
      <w:pPr>
        <w:spacing w:after="0"/>
        <w:ind w:firstLine="284"/>
        <w:jc w:val="right"/>
        <w:rPr>
          <w:rFonts w:ascii="Times New Roman" w:eastAsia="Calibri" w:hAnsi="Times New Roman" w:cs="Times New Roman"/>
          <w:bCs/>
          <w:sz w:val="12"/>
          <w:szCs w:val="12"/>
        </w:rPr>
      </w:pPr>
      <w:r w:rsidRPr="00A003BC">
        <w:rPr>
          <w:rFonts w:ascii="Times New Roman" w:eastAsia="Calibri" w:hAnsi="Times New Roman" w:cs="Times New Roman"/>
          <w:bCs/>
          <w:sz w:val="12"/>
          <w:szCs w:val="12"/>
        </w:rPr>
        <w:t xml:space="preserve">сельского поселения Елшанка муниципального </w:t>
      </w:r>
      <w:r>
        <w:rPr>
          <w:rFonts w:ascii="Times New Roman" w:eastAsia="Calibri" w:hAnsi="Times New Roman" w:cs="Times New Roman"/>
          <w:bCs/>
          <w:sz w:val="12"/>
          <w:szCs w:val="12"/>
        </w:rPr>
        <w:t>района Сергиевский за 2019 год"</w:t>
      </w:r>
    </w:p>
    <w:p w14:paraId="7F4CF35E" w14:textId="77777777" w:rsidR="00A003BC" w:rsidRDefault="00A003BC" w:rsidP="00A003BC">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14:paraId="46214D64" w14:textId="77777777" w:rsidR="00A003BC" w:rsidRDefault="00A003BC" w:rsidP="00A003BC">
      <w:pPr>
        <w:spacing w:after="0"/>
        <w:ind w:firstLine="284"/>
        <w:jc w:val="center"/>
        <w:rPr>
          <w:rFonts w:ascii="Times New Roman" w:eastAsia="Calibri" w:hAnsi="Times New Roman" w:cs="Times New Roman"/>
          <w:bCs/>
          <w:sz w:val="12"/>
          <w:szCs w:val="12"/>
        </w:rPr>
      </w:pPr>
      <w:r w:rsidRPr="00A003BC">
        <w:rPr>
          <w:rFonts w:ascii="Times New Roman" w:eastAsia="Calibri" w:hAnsi="Times New Roman" w:cs="Times New Roman"/>
          <w:bCs/>
          <w:sz w:val="12"/>
          <w:szCs w:val="12"/>
        </w:rPr>
        <w:t>местного бюджета селького поселе</w:t>
      </w:r>
      <w:r>
        <w:rPr>
          <w:rFonts w:ascii="Times New Roman" w:eastAsia="Calibri" w:hAnsi="Times New Roman" w:cs="Times New Roman"/>
          <w:bCs/>
          <w:sz w:val="12"/>
          <w:szCs w:val="12"/>
        </w:rPr>
        <w:t xml:space="preserve">ния Елшанка за 2019 год </w:t>
      </w:r>
      <w:r w:rsidRPr="00A003BC">
        <w:rPr>
          <w:rFonts w:ascii="Times New Roman" w:eastAsia="Calibri" w:hAnsi="Times New Roman" w:cs="Times New Roman"/>
          <w:bCs/>
          <w:sz w:val="12"/>
          <w:szCs w:val="12"/>
        </w:rPr>
        <w:t>по кодам классифика</w:t>
      </w:r>
      <w:r>
        <w:rPr>
          <w:rFonts w:ascii="Times New Roman" w:eastAsia="Calibri" w:hAnsi="Times New Roman" w:cs="Times New Roman"/>
          <w:bCs/>
          <w:sz w:val="12"/>
          <w:szCs w:val="12"/>
        </w:rPr>
        <w:t xml:space="preserve">ции доходов бюджетов </w:t>
      </w:r>
      <w:r w:rsidRPr="00A003BC">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34"/>
        <w:gridCol w:w="2022"/>
        <w:gridCol w:w="3351"/>
        <w:gridCol w:w="1122"/>
      </w:tblGrid>
      <w:tr w:rsidR="00A003BC" w:rsidRPr="00A003BC" w14:paraId="68257CFD" w14:textId="77777777" w:rsidTr="00A003BC">
        <w:trPr>
          <w:trHeight w:val="70"/>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A2D311" w14:textId="77777777" w:rsidR="00A003BC" w:rsidRPr="00A003BC" w:rsidRDefault="00A003BC" w:rsidP="00A003BC">
            <w:pPr>
              <w:spacing w:after="0" w:line="240" w:lineRule="auto"/>
              <w:jc w:val="center"/>
              <w:rPr>
                <w:rFonts w:ascii="Times New Roman" w:eastAsia="Times New Roman" w:hAnsi="Times New Roman" w:cs="Times New Roman"/>
                <w:b/>
                <w:bCs/>
                <w:sz w:val="12"/>
                <w:szCs w:val="12"/>
                <w:lang w:eastAsia="ru-RU"/>
              </w:rPr>
            </w:pPr>
            <w:r w:rsidRPr="00A003BC">
              <w:rPr>
                <w:rFonts w:ascii="Times New Roman" w:eastAsia="Times New Roman" w:hAnsi="Times New Roman" w:cs="Times New Roman"/>
                <w:b/>
                <w:bCs/>
                <w:sz w:val="12"/>
                <w:szCs w:val="12"/>
                <w:lang w:eastAsia="ru-RU"/>
              </w:rPr>
              <w:t>Код главного администратора</w:t>
            </w:r>
          </w:p>
        </w:tc>
        <w:tc>
          <w:tcPr>
            <w:tcW w:w="1308" w:type="pct"/>
            <w:tcBorders>
              <w:top w:val="single" w:sz="4" w:space="0" w:color="auto"/>
              <w:left w:val="nil"/>
              <w:bottom w:val="single" w:sz="4" w:space="0" w:color="auto"/>
              <w:right w:val="single" w:sz="4" w:space="0" w:color="auto"/>
            </w:tcBorders>
            <w:shd w:val="clear" w:color="auto" w:fill="auto"/>
            <w:vAlign w:val="center"/>
            <w:hideMark/>
          </w:tcPr>
          <w:p w14:paraId="2F87EF92" w14:textId="77777777" w:rsidR="00A003BC" w:rsidRPr="00A003BC" w:rsidRDefault="00A003BC" w:rsidP="00A003BC">
            <w:pPr>
              <w:spacing w:after="0" w:line="240" w:lineRule="auto"/>
              <w:jc w:val="center"/>
              <w:rPr>
                <w:rFonts w:ascii="Times New Roman" w:eastAsia="Times New Roman" w:hAnsi="Times New Roman" w:cs="Times New Roman"/>
                <w:b/>
                <w:bCs/>
                <w:sz w:val="12"/>
                <w:szCs w:val="12"/>
                <w:lang w:eastAsia="ru-RU"/>
              </w:rPr>
            </w:pPr>
            <w:r w:rsidRPr="00A003BC">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68" w:type="pct"/>
            <w:tcBorders>
              <w:top w:val="single" w:sz="4" w:space="0" w:color="auto"/>
              <w:left w:val="nil"/>
              <w:bottom w:val="single" w:sz="4" w:space="0" w:color="auto"/>
              <w:right w:val="single" w:sz="4" w:space="0" w:color="auto"/>
            </w:tcBorders>
            <w:shd w:val="clear" w:color="auto" w:fill="auto"/>
            <w:vAlign w:val="center"/>
            <w:hideMark/>
          </w:tcPr>
          <w:p w14:paraId="0CFE76F4" w14:textId="77777777" w:rsidR="00A003BC" w:rsidRPr="00A003BC" w:rsidRDefault="00A003BC" w:rsidP="00A003BC">
            <w:pPr>
              <w:spacing w:after="0" w:line="240" w:lineRule="auto"/>
              <w:jc w:val="center"/>
              <w:rPr>
                <w:rFonts w:ascii="Times New Roman" w:eastAsia="Times New Roman" w:hAnsi="Times New Roman" w:cs="Times New Roman"/>
                <w:b/>
                <w:bCs/>
                <w:sz w:val="12"/>
                <w:szCs w:val="12"/>
                <w:lang w:eastAsia="ru-RU"/>
              </w:rPr>
            </w:pPr>
            <w:r w:rsidRPr="00A003BC">
              <w:rPr>
                <w:rFonts w:ascii="Times New Roman" w:eastAsia="Times New Roman" w:hAnsi="Times New Roman" w:cs="Times New Roman"/>
                <w:b/>
                <w:bCs/>
                <w:sz w:val="12"/>
                <w:szCs w:val="12"/>
                <w:lang w:eastAsia="ru-RU"/>
              </w:rPr>
              <w:t>Наименование показателя</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192629FD" w14:textId="77777777" w:rsidR="00A003BC" w:rsidRPr="00A003BC" w:rsidRDefault="00A003BC" w:rsidP="00A003BC">
            <w:pPr>
              <w:spacing w:after="0" w:line="240" w:lineRule="auto"/>
              <w:jc w:val="center"/>
              <w:rPr>
                <w:rFonts w:ascii="Times New Roman" w:eastAsia="Times New Roman" w:hAnsi="Times New Roman" w:cs="Times New Roman"/>
                <w:b/>
                <w:bCs/>
                <w:sz w:val="12"/>
                <w:szCs w:val="12"/>
                <w:lang w:eastAsia="ru-RU"/>
              </w:rPr>
            </w:pPr>
            <w:r w:rsidRPr="00A003BC">
              <w:rPr>
                <w:rFonts w:ascii="Times New Roman" w:eastAsia="Times New Roman" w:hAnsi="Times New Roman" w:cs="Times New Roman"/>
                <w:b/>
                <w:bCs/>
                <w:sz w:val="12"/>
                <w:szCs w:val="12"/>
                <w:lang w:eastAsia="ru-RU"/>
              </w:rPr>
              <w:t>Исполнено тыс. рублей</w:t>
            </w:r>
          </w:p>
        </w:tc>
      </w:tr>
      <w:tr w:rsidR="00A003BC" w:rsidRPr="00A003BC" w14:paraId="270D0F7F" w14:textId="77777777" w:rsidTr="00A003B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138EAF4" w14:textId="77777777" w:rsidR="00A003BC" w:rsidRPr="00A003BC" w:rsidRDefault="00A003BC" w:rsidP="00A003BC">
            <w:pPr>
              <w:spacing w:after="0" w:line="240" w:lineRule="auto"/>
              <w:jc w:val="center"/>
              <w:rPr>
                <w:rFonts w:ascii="Times New Roman" w:eastAsia="Times New Roman" w:hAnsi="Times New Roman" w:cs="Times New Roman"/>
                <w:b/>
                <w:bCs/>
                <w:sz w:val="12"/>
                <w:szCs w:val="12"/>
                <w:lang w:eastAsia="ru-RU"/>
              </w:rPr>
            </w:pPr>
            <w:r w:rsidRPr="00A003BC">
              <w:rPr>
                <w:rFonts w:ascii="Times New Roman" w:eastAsia="Times New Roman" w:hAnsi="Times New Roman" w:cs="Times New Roman"/>
                <w:b/>
                <w:bCs/>
                <w:sz w:val="12"/>
                <w:szCs w:val="12"/>
                <w:lang w:eastAsia="ru-RU"/>
              </w:rPr>
              <w:t>100</w:t>
            </w:r>
          </w:p>
        </w:tc>
        <w:tc>
          <w:tcPr>
            <w:tcW w:w="3476" w:type="pct"/>
            <w:gridSpan w:val="2"/>
            <w:tcBorders>
              <w:top w:val="single" w:sz="4" w:space="0" w:color="auto"/>
              <w:left w:val="nil"/>
              <w:bottom w:val="single" w:sz="4" w:space="0" w:color="auto"/>
              <w:right w:val="single" w:sz="4" w:space="0" w:color="000000"/>
            </w:tcBorders>
            <w:shd w:val="clear" w:color="auto" w:fill="auto"/>
            <w:vAlign w:val="center"/>
            <w:hideMark/>
          </w:tcPr>
          <w:p w14:paraId="7F9A3B79" w14:textId="77777777" w:rsidR="00A003BC" w:rsidRPr="00A003BC" w:rsidRDefault="00A003BC" w:rsidP="00A003BC">
            <w:pPr>
              <w:spacing w:after="0" w:line="240" w:lineRule="auto"/>
              <w:jc w:val="center"/>
              <w:rPr>
                <w:rFonts w:ascii="Times New Roman" w:eastAsia="Times New Roman" w:hAnsi="Times New Roman" w:cs="Times New Roman"/>
                <w:b/>
                <w:bCs/>
                <w:sz w:val="12"/>
                <w:szCs w:val="12"/>
                <w:lang w:eastAsia="ru-RU"/>
              </w:rPr>
            </w:pPr>
            <w:r w:rsidRPr="00A003BC">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6" w:type="pct"/>
            <w:tcBorders>
              <w:top w:val="nil"/>
              <w:left w:val="nil"/>
              <w:bottom w:val="single" w:sz="4" w:space="0" w:color="auto"/>
              <w:right w:val="single" w:sz="4" w:space="0" w:color="auto"/>
            </w:tcBorders>
            <w:shd w:val="clear" w:color="auto" w:fill="auto"/>
            <w:noWrap/>
            <w:vAlign w:val="center"/>
            <w:hideMark/>
          </w:tcPr>
          <w:p w14:paraId="5AE890EF" w14:textId="77777777" w:rsidR="00A003BC" w:rsidRPr="00A003BC" w:rsidRDefault="00A003BC" w:rsidP="00A003BC">
            <w:pPr>
              <w:spacing w:after="0" w:line="240" w:lineRule="auto"/>
              <w:jc w:val="center"/>
              <w:rPr>
                <w:rFonts w:ascii="Times New Roman" w:eastAsia="Times New Roman" w:hAnsi="Times New Roman" w:cs="Times New Roman"/>
                <w:b/>
                <w:bCs/>
                <w:sz w:val="12"/>
                <w:szCs w:val="12"/>
                <w:lang w:eastAsia="ru-RU"/>
              </w:rPr>
            </w:pPr>
            <w:r w:rsidRPr="00A003BC">
              <w:rPr>
                <w:rFonts w:ascii="Times New Roman" w:eastAsia="Times New Roman" w:hAnsi="Times New Roman" w:cs="Times New Roman"/>
                <w:b/>
                <w:bCs/>
                <w:sz w:val="12"/>
                <w:szCs w:val="12"/>
                <w:lang w:eastAsia="ru-RU"/>
              </w:rPr>
              <w:t>1334</w:t>
            </w:r>
          </w:p>
        </w:tc>
      </w:tr>
      <w:tr w:rsidR="00A003BC" w:rsidRPr="00A003BC" w14:paraId="350D8461" w14:textId="77777777" w:rsidTr="00A003B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B18397A"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100</w:t>
            </w:r>
          </w:p>
        </w:tc>
        <w:tc>
          <w:tcPr>
            <w:tcW w:w="1308" w:type="pct"/>
            <w:tcBorders>
              <w:top w:val="nil"/>
              <w:left w:val="nil"/>
              <w:bottom w:val="single" w:sz="4" w:space="0" w:color="auto"/>
              <w:right w:val="single" w:sz="4" w:space="0" w:color="auto"/>
            </w:tcBorders>
            <w:shd w:val="clear" w:color="auto" w:fill="auto"/>
            <w:noWrap/>
            <w:vAlign w:val="center"/>
            <w:hideMark/>
          </w:tcPr>
          <w:p w14:paraId="2B61DBF5"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1 03 02231 01 0000 110</w:t>
            </w:r>
          </w:p>
        </w:tc>
        <w:tc>
          <w:tcPr>
            <w:tcW w:w="2168" w:type="pct"/>
            <w:tcBorders>
              <w:top w:val="nil"/>
              <w:left w:val="nil"/>
              <w:bottom w:val="single" w:sz="4" w:space="0" w:color="auto"/>
              <w:right w:val="nil"/>
            </w:tcBorders>
            <w:shd w:val="clear" w:color="auto" w:fill="auto"/>
            <w:vAlign w:val="center"/>
            <w:hideMark/>
          </w:tcPr>
          <w:p w14:paraId="6440094A" w14:textId="77777777" w:rsidR="00A003BC" w:rsidRPr="00A003BC" w:rsidRDefault="00A003BC" w:rsidP="00A003BC">
            <w:pPr>
              <w:spacing w:after="0" w:line="240" w:lineRule="auto"/>
              <w:jc w:val="both"/>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14:paraId="07B13A12"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607</w:t>
            </w:r>
          </w:p>
        </w:tc>
      </w:tr>
      <w:tr w:rsidR="00A003BC" w:rsidRPr="00A003BC" w14:paraId="1F982046" w14:textId="77777777" w:rsidTr="00A003B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29C4DC9"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100</w:t>
            </w:r>
          </w:p>
        </w:tc>
        <w:tc>
          <w:tcPr>
            <w:tcW w:w="1308" w:type="pct"/>
            <w:tcBorders>
              <w:top w:val="nil"/>
              <w:left w:val="nil"/>
              <w:bottom w:val="single" w:sz="4" w:space="0" w:color="auto"/>
              <w:right w:val="single" w:sz="4" w:space="0" w:color="auto"/>
            </w:tcBorders>
            <w:shd w:val="clear" w:color="auto" w:fill="auto"/>
            <w:noWrap/>
            <w:vAlign w:val="center"/>
            <w:hideMark/>
          </w:tcPr>
          <w:p w14:paraId="2160FBFA"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1 03 02241 01 0000 110</w:t>
            </w:r>
          </w:p>
        </w:tc>
        <w:tc>
          <w:tcPr>
            <w:tcW w:w="2168" w:type="pct"/>
            <w:tcBorders>
              <w:top w:val="nil"/>
              <w:left w:val="nil"/>
              <w:bottom w:val="single" w:sz="4" w:space="0" w:color="auto"/>
              <w:right w:val="single" w:sz="4" w:space="0" w:color="auto"/>
            </w:tcBorders>
            <w:shd w:val="clear" w:color="auto" w:fill="auto"/>
            <w:vAlign w:val="center"/>
            <w:hideMark/>
          </w:tcPr>
          <w:p w14:paraId="20AF6523" w14:textId="77777777" w:rsidR="00A003BC" w:rsidRPr="00A003BC" w:rsidRDefault="00A003BC" w:rsidP="00A003BC">
            <w:pPr>
              <w:spacing w:after="0" w:line="240" w:lineRule="auto"/>
              <w:jc w:val="both"/>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6" w:type="pct"/>
            <w:tcBorders>
              <w:top w:val="nil"/>
              <w:left w:val="nil"/>
              <w:bottom w:val="single" w:sz="4" w:space="0" w:color="auto"/>
              <w:right w:val="single" w:sz="4" w:space="0" w:color="auto"/>
            </w:tcBorders>
            <w:shd w:val="clear" w:color="auto" w:fill="auto"/>
            <w:noWrap/>
            <w:vAlign w:val="center"/>
            <w:hideMark/>
          </w:tcPr>
          <w:p w14:paraId="03C7B5DA"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4</w:t>
            </w:r>
          </w:p>
        </w:tc>
      </w:tr>
      <w:tr w:rsidR="00A003BC" w:rsidRPr="00A003BC" w14:paraId="4A8DAE7D" w14:textId="77777777" w:rsidTr="00A003B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A1ADA20"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100</w:t>
            </w:r>
          </w:p>
        </w:tc>
        <w:tc>
          <w:tcPr>
            <w:tcW w:w="1308" w:type="pct"/>
            <w:tcBorders>
              <w:top w:val="nil"/>
              <w:left w:val="nil"/>
              <w:bottom w:val="single" w:sz="4" w:space="0" w:color="auto"/>
              <w:right w:val="single" w:sz="4" w:space="0" w:color="auto"/>
            </w:tcBorders>
            <w:shd w:val="clear" w:color="auto" w:fill="auto"/>
            <w:noWrap/>
            <w:vAlign w:val="center"/>
            <w:hideMark/>
          </w:tcPr>
          <w:p w14:paraId="632EB60B"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1 03 02251 01 0000 110</w:t>
            </w:r>
          </w:p>
        </w:tc>
        <w:tc>
          <w:tcPr>
            <w:tcW w:w="2168" w:type="pct"/>
            <w:tcBorders>
              <w:top w:val="nil"/>
              <w:left w:val="nil"/>
              <w:bottom w:val="single" w:sz="4" w:space="0" w:color="auto"/>
              <w:right w:val="single" w:sz="4" w:space="0" w:color="auto"/>
            </w:tcBorders>
            <w:shd w:val="clear" w:color="auto" w:fill="auto"/>
            <w:vAlign w:val="center"/>
            <w:hideMark/>
          </w:tcPr>
          <w:p w14:paraId="120ABB96" w14:textId="77777777" w:rsidR="00A003BC" w:rsidRPr="00A003BC" w:rsidRDefault="00A003BC" w:rsidP="00A003BC">
            <w:pPr>
              <w:spacing w:after="0" w:line="240" w:lineRule="auto"/>
              <w:jc w:val="both"/>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6" w:type="pct"/>
            <w:tcBorders>
              <w:top w:val="nil"/>
              <w:left w:val="nil"/>
              <w:bottom w:val="single" w:sz="4" w:space="0" w:color="auto"/>
              <w:right w:val="single" w:sz="4" w:space="0" w:color="auto"/>
            </w:tcBorders>
            <w:shd w:val="clear" w:color="auto" w:fill="auto"/>
            <w:noWrap/>
            <w:vAlign w:val="center"/>
            <w:hideMark/>
          </w:tcPr>
          <w:p w14:paraId="40CB1912"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811</w:t>
            </w:r>
          </w:p>
        </w:tc>
      </w:tr>
      <w:tr w:rsidR="00A003BC" w:rsidRPr="00A003BC" w14:paraId="33D3546F" w14:textId="77777777" w:rsidTr="00A003B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86BE147"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100</w:t>
            </w:r>
          </w:p>
        </w:tc>
        <w:tc>
          <w:tcPr>
            <w:tcW w:w="1308" w:type="pct"/>
            <w:tcBorders>
              <w:top w:val="nil"/>
              <w:left w:val="nil"/>
              <w:bottom w:val="single" w:sz="4" w:space="0" w:color="auto"/>
              <w:right w:val="single" w:sz="4" w:space="0" w:color="auto"/>
            </w:tcBorders>
            <w:shd w:val="clear" w:color="auto" w:fill="auto"/>
            <w:noWrap/>
            <w:vAlign w:val="center"/>
            <w:hideMark/>
          </w:tcPr>
          <w:p w14:paraId="1DAE41E7"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1 03 02261 01 0000 110</w:t>
            </w:r>
          </w:p>
        </w:tc>
        <w:tc>
          <w:tcPr>
            <w:tcW w:w="2168" w:type="pct"/>
            <w:tcBorders>
              <w:top w:val="nil"/>
              <w:left w:val="nil"/>
              <w:bottom w:val="single" w:sz="4" w:space="0" w:color="auto"/>
              <w:right w:val="single" w:sz="4" w:space="0" w:color="auto"/>
            </w:tcBorders>
            <w:shd w:val="clear" w:color="auto" w:fill="auto"/>
            <w:vAlign w:val="center"/>
            <w:hideMark/>
          </w:tcPr>
          <w:p w14:paraId="4122FDFB" w14:textId="77777777" w:rsidR="00A003BC" w:rsidRPr="00A003BC" w:rsidRDefault="00A003BC" w:rsidP="00A003BC">
            <w:pPr>
              <w:spacing w:after="0" w:line="240" w:lineRule="auto"/>
              <w:jc w:val="both"/>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6" w:type="pct"/>
            <w:tcBorders>
              <w:top w:val="nil"/>
              <w:left w:val="nil"/>
              <w:bottom w:val="single" w:sz="4" w:space="0" w:color="auto"/>
              <w:right w:val="single" w:sz="4" w:space="0" w:color="auto"/>
            </w:tcBorders>
            <w:shd w:val="clear" w:color="auto" w:fill="auto"/>
            <w:noWrap/>
            <w:vAlign w:val="center"/>
            <w:hideMark/>
          </w:tcPr>
          <w:p w14:paraId="76764F76"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-89</w:t>
            </w:r>
          </w:p>
        </w:tc>
      </w:tr>
      <w:tr w:rsidR="00A003BC" w:rsidRPr="00A003BC" w14:paraId="448FD070" w14:textId="77777777" w:rsidTr="00A003B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D5AF5D3" w14:textId="77777777" w:rsidR="00A003BC" w:rsidRPr="00A003BC" w:rsidRDefault="00A003BC" w:rsidP="00A003BC">
            <w:pPr>
              <w:spacing w:after="0" w:line="240" w:lineRule="auto"/>
              <w:jc w:val="center"/>
              <w:rPr>
                <w:rFonts w:ascii="Times New Roman" w:eastAsia="Times New Roman" w:hAnsi="Times New Roman" w:cs="Times New Roman"/>
                <w:b/>
                <w:bCs/>
                <w:sz w:val="12"/>
                <w:szCs w:val="12"/>
                <w:lang w:eastAsia="ru-RU"/>
              </w:rPr>
            </w:pPr>
            <w:r w:rsidRPr="00A003BC">
              <w:rPr>
                <w:rFonts w:ascii="Times New Roman" w:eastAsia="Times New Roman" w:hAnsi="Times New Roman" w:cs="Times New Roman"/>
                <w:b/>
                <w:bCs/>
                <w:sz w:val="12"/>
                <w:szCs w:val="12"/>
                <w:lang w:eastAsia="ru-RU"/>
              </w:rPr>
              <w:t>182</w:t>
            </w:r>
          </w:p>
        </w:tc>
        <w:tc>
          <w:tcPr>
            <w:tcW w:w="3476" w:type="pct"/>
            <w:gridSpan w:val="2"/>
            <w:tcBorders>
              <w:top w:val="single" w:sz="4" w:space="0" w:color="auto"/>
              <w:left w:val="nil"/>
              <w:bottom w:val="single" w:sz="4" w:space="0" w:color="auto"/>
              <w:right w:val="single" w:sz="4" w:space="0" w:color="000000"/>
            </w:tcBorders>
            <w:shd w:val="clear" w:color="auto" w:fill="auto"/>
            <w:vAlign w:val="center"/>
            <w:hideMark/>
          </w:tcPr>
          <w:p w14:paraId="35956EC7" w14:textId="77777777" w:rsidR="00A003BC" w:rsidRPr="00A003BC" w:rsidRDefault="00A003BC" w:rsidP="00A003BC">
            <w:pPr>
              <w:spacing w:after="0" w:line="240" w:lineRule="auto"/>
              <w:jc w:val="center"/>
              <w:rPr>
                <w:rFonts w:ascii="Times New Roman" w:eastAsia="Times New Roman" w:hAnsi="Times New Roman" w:cs="Times New Roman"/>
                <w:b/>
                <w:bCs/>
                <w:sz w:val="12"/>
                <w:szCs w:val="12"/>
                <w:lang w:eastAsia="ru-RU"/>
              </w:rPr>
            </w:pPr>
            <w:r w:rsidRPr="00A003BC">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6" w:type="pct"/>
            <w:tcBorders>
              <w:top w:val="nil"/>
              <w:left w:val="nil"/>
              <w:bottom w:val="single" w:sz="4" w:space="0" w:color="auto"/>
              <w:right w:val="single" w:sz="4" w:space="0" w:color="auto"/>
            </w:tcBorders>
            <w:shd w:val="clear" w:color="auto" w:fill="auto"/>
            <w:noWrap/>
            <w:vAlign w:val="center"/>
            <w:hideMark/>
          </w:tcPr>
          <w:p w14:paraId="40C79AF0" w14:textId="77777777" w:rsidR="00A003BC" w:rsidRPr="00A003BC" w:rsidRDefault="00A003BC" w:rsidP="00A003BC">
            <w:pPr>
              <w:spacing w:after="0" w:line="240" w:lineRule="auto"/>
              <w:jc w:val="center"/>
              <w:rPr>
                <w:rFonts w:ascii="Times New Roman" w:eastAsia="Times New Roman" w:hAnsi="Times New Roman" w:cs="Times New Roman"/>
                <w:b/>
                <w:bCs/>
                <w:sz w:val="12"/>
                <w:szCs w:val="12"/>
                <w:lang w:eastAsia="ru-RU"/>
              </w:rPr>
            </w:pPr>
            <w:r w:rsidRPr="00A003BC">
              <w:rPr>
                <w:rFonts w:ascii="Times New Roman" w:eastAsia="Times New Roman" w:hAnsi="Times New Roman" w:cs="Times New Roman"/>
                <w:b/>
                <w:bCs/>
                <w:sz w:val="12"/>
                <w:szCs w:val="12"/>
                <w:lang w:eastAsia="ru-RU"/>
              </w:rPr>
              <w:t>2025</w:t>
            </w:r>
          </w:p>
        </w:tc>
      </w:tr>
      <w:tr w:rsidR="00A003BC" w:rsidRPr="00A003BC" w14:paraId="5EEF6EBD" w14:textId="77777777" w:rsidTr="00A003B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C3C3E10"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182</w:t>
            </w:r>
          </w:p>
        </w:tc>
        <w:tc>
          <w:tcPr>
            <w:tcW w:w="1308" w:type="pct"/>
            <w:tcBorders>
              <w:top w:val="nil"/>
              <w:left w:val="nil"/>
              <w:bottom w:val="single" w:sz="4" w:space="0" w:color="auto"/>
              <w:right w:val="single" w:sz="4" w:space="0" w:color="auto"/>
            </w:tcBorders>
            <w:shd w:val="clear" w:color="auto" w:fill="auto"/>
            <w:vAlign w:val="center"/>
            <w:hideMark/>
          </w:tcPr>
          <w:p w14:paraId="0E25E2CD"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1 01 02000 01 0000 110</w:t>
            </w:r>
          </w:p>
        </w:tc>
        <w:tc>
          <w:tcPr>
            <w:tcW w:w="2168" w:type="pct"/>
            <w:tcBorders>
              <w:top w:val="nil"/>
              <w:left w:val="nil"/>
              <w:bottom w:val="single" w:sz="4" w:space="0" w:color="auto"/>
              <w:right w:val="single" w:sz="4" w:space="0" w:color="auto"/>
            </w:tcBorders>
            <w:shd w:val="clear" w:color="auto" w:fill="auto"/>
            <w:vAlign w:val="center"/>
            <w:hideMark/>
          </w:tcPr>
          <w:p w14:paraId="5E7A9708" w14:textId="77777777" w:rsidR="00A003BC" w:rsidRPr="00A003BC" w:rsidRDefault="00A003BC" w:rsidP="00A003BC">
            <w:pPr>
              <w:spacing w:after="0" w:line="240" w:lineRule="auto"/>
              <w:jc w:val="both"/>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 xml:space="preserve">Налог на доходы физических лиц </w:t>
            </w:r>
          </w:p>
        </w:tc>
        <w:tc>
          <w:tcPr>
            <w:tcW w:w="726" w:type="pct"/>
            <w:tcBorders>
              <w:top w:val="nil"/>
              <w:left w:val="nil"/>
              <w:bottom w:val="single" w:sz="4" w:space="0" w:color="auto"/>
              <w:right w:val="single" w:sz="4" w:space="0" w:color="auto"/>
            </w:tcBorders>
            <w:shd w:val="clear" w:color="auto" w:fill="auto"/>
            <w:vAlign w:val="center"/>
            <w:hideMark/>
          </w:tcPr>
          <w:p w14:paraId="2000EF77"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672</w:t>
            </w:r>
          </w:p>
        </w:tc>
      </w:tr>
      <w:tr w:rsidR="00A003BC" w:rsidRPr="00A003BC" w14:paraId="27CEE98D" w14:textId="77777777" w:rsidTr="00A003B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2781F94"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182</w:t>
            </w:r>
          </w:p>
        </w:tc>
        <w:tc>
          <w:tcPr>
            <w:tcW w:w="1308" w:type="pct"/>
            <w:tcBorders>
              <w:top w:val="nil"/>
              <w:left w:val="nil"/>
              <w:bottom w:val="single" w:sz="4" w:space="0" w:color="auto"/>
              <w:right w:val="single" w:sz="4" w:space="0" w:color="auto"/>
            </w:tcBorders>
            <w:shd w:val="clear" w:color="auto" w:fill="auto"/>
            <w:vAlign w:val="center"/>
            <w:hideMark/>
          </w:tcPr>
          <w:p w14:paraId="75603F36"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1 05 03000 00 0000 110</w:t>
            </w:r>
          </w:p>
        </w:tc>
        <w:tc>
          <w:tcPr>
            <w:tcW w:w="2168" w:type="pct"/>
            <w:tcBorders>
              <w:top w:val="nil"/>
              <w:left w:val="nil"/>
              <w:bottom w:val="single" w:sz="4" w:space="0" w:color="auto"/>
              <w:right w:val="single" w:sz="4" w:space="0" w:color="auto"/>
            </w:tcBorders>
            <w:shd w:val="clear" w:color="auto" w:fill="auto"/>
            <w:vAlign w:val="center"/>
            <w:hideMark/>
          </w:tcPr>
          <w:p w14:paraId="086601A4" w14:textId="77777777" w:rsidR="00A003BC" w:rsidRPr="00A003BC" w:rsidRDefault="00A003BC" w:rsidP="00A003BC">
            <w:pPr>
              <w:spacing w:after="0" w:line="240" w:lineRule="auto"/>
              <w:jc w:val="both"/>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Единый сельскохозяйственный налог</w:t>
            </w:r>
          </w:p>
        </w:tc>
        <w:tc>
          <w:tcPr>
            <w:tcW w:w="726" w:type="pct"/>
            <w:tcBorders>
              <w:top w:val="nil"/>
              <w:left w:val="nil"/>
              <w:bottom w:val="single" w:sz="4" w:space="0" w:color="auto"/>
              <w:right w:val="single" w:sz="4" w:space="0" w:color="auto"/>
            </w:tcBorders>
            <w:shd w:val="clear" w:color="auto" w:fill="auto"/>
            <w:vAlign w:val="center"/>
            <w:hideMark/>
          </w:tcPr>
          <w:p w14:paraId="4C59B057"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12</w:t>
            </w:r>
          </w:p>
        </w:tc>
      </w:tr>
      <w:tr w:rsidR="00A003BC" w:rsidRPr="00A003BC" w14:paraId="327086F2" w14:textId="77777777" w:rsidTr="00A003B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7E287EF"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182</w:t>
            </w:r>
          </w:p>
        </w:tc>
        <w:tc>
          <w:tcPr>
            <w:tcW w:w="1308" w:type="pct"/>
            <w:tcBorders>
              <w:top w:val="nil"/>
              <w:left w:val="nil"/>
              <w:bottom w:val="single" w:sz="4" w:space="0" w:color="auto"/>
              <w:right w:val="single" w:sz="4" w:space="0" w:color="auto"/>
            </w:tcBorders>
            <w:shd w:val="clear" w:color="auto" w:fill="auto"/>
            <w:vAlign w:val="center"/>
            <w:hideMark/>
          </w:tcPr>
          <w:p w14:paraId="5885C120"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1 06 01030 10 0000 110</w:t>
            </w:r>
          </w:p>
        </w:tc>
        <w:tc>
          <w:tcPr>
            <w:tcW w:w="2168" w:type="pct"/>
            <w:tcBorders>
              <w:top w:val="nil"/>
              <w:left w:val="nil"/>
              <w:bottom w:val="single" w:sz="4" w:space="0" w:color="auto"/>
              <w:right w:val="single" w:sz="4" w:space="0" w:color="auto"/>
            </w:tcBorders>
            <w:shd w:val="clear" w:color="auto" w:fill="auto"/>
            <w:vAlign w:val="center"/>
            <w:hideMark/>
          </w:tcPr>
          <w:p w14:paraId="1E4ED8A5" w14:textId="77777777" w:rsidR="00A003BC" w:rsidRPr="00A003BC" w:rsidRDefault="00A003BC" w:rsidP="00A003BC">
            <w:pPr>
              <w:spacing w:after="0" w:line="240" w:lineRule="auto"/>
              <w:jc w:val="both"/>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26" w:type="pct"/>
            <w:tcBorders>
              <w:top w:val="nil"/>
              <w:left w:val="nil"/>
              <w:bottom w:val="single" w:sz="4" w:space="0" w:color="auto"/>
              <w:right w:val="single" w:sz="4" w:space="0" w:color="auto"/>
            </w:tcBorders>
            <w:shd w:val="clear" w:color="auto" w:fill="auto"/>
            <w:noWrap/>
            <w:vAlign w:val="center"/>
            <w:hideMark/>
          </w:tcPr>
          <w:p w14:paraId="51D9FA9F"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166</w:t>
            </w:r>
          </w:p>
        </w:tc>
      </w:tr>
      <w:tr w:rsidR="00A003BC" w:rsidRPr="00A003BC" w14:paraId="390E8B26" w14:textId="77777777" w:rsidTr="00A003B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1F5BBF2"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182</w:t>
            </w:r>
          </w:p>
        </w:tc>
        <w:tc>
          <w:tcPr>
            <w:tcW w:w="1308" w:type="pct"/>
            <w:tcBorders>
              <w:top w:val="nil"/>
              <w:left w:val="nil"/>
              <w:bottom w:val="single" w:sz="4" w:space="0" w:color="auto"/>
              <w:right w:val="single" w:sz="4" w:space="0" w:color="auto"/>
            </w:tcBorders>
            <w:shd w:val="clear" w:color="auto" w:fill="auto"/>
            <w:vAlign w:val="center"/>
            <w:hideMark/>
          </w:tcPr>
          <w:p w14:paraId="6B37F812"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1 06 06000 00 0000 110</w:t>
            </w:r>
          </w:p>
        </w:tc>
        <w:tc>
          <w:tcPr>
            <w:tcW w:w="2168" w:type="pct"/>
            <w:tcBorders>
              <w:top w:val="nil"/>
              <w:left w:val="nil"/>
              <w:bottom w:val="single" w:sz="4" w:space="0" w:color="auto"/>
              <w:right w:val="single" w:sz="4" w:space="0" w:color="auto"/>
            </w:tcBorders>
            <w:shd w:val="clear" w:color="auto" w:fill="auto"/>
            <w:vAlign w:val="center"/>
            <w:hideMark/>
          </w:tcPr>
          <w:p w14:paraId="5D34BD7A" w14:textId="77777777" w:rsidR="00A003BC" w:rsidRPr="00A003BC" w:rsidRDefault="00A003BC" w:rsidP="00A003BC">
            <w:pPr>
              <w:spacing w:after="0" w:line="240" w:lineRule="auto"/>
              <w:jc w:val="both"/>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Земельный налог</w:t>
            </w:r>
          </w:p>
        </w:tc>
        <w:tc>
          <w:tcPr>
            <w:tcW w:w="726" w:type="pct"/>
            <w:tcBorders>
              <w:top w:val="nil"/>
              <w:left w:val="nil"/>
              <w:bottom w:val="single" w:sz="4" w:space="0" w:color="auto"/>
              <w:right w:val="single" w:sz="4" w:space="0" w:color="auto"/>
            </w:tcBorders>
            <w:shd w:val="clear" w:color="auto" w:fill="auto"/>
            <w:noWrap/>
            <w:vAlign w:val="center"/>
            <w:hideMark/>
          </w:tcPr>
          <w:p w14:paraId="4B55E3BC"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1175</w:t>
            </w:r>
          </w:p>
        </w:tc>
      </w:tr>
      <w:tr w:rsidR="00A003BC" w:rsidRPr="00A003BC" w14:paraId="5EDEDF59" w14:textId="77777777" w:rsidTr="00A003B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DFD0133" w14:textId="77777777" w:rsidR="00A003BC" w:rsidRPr="00A003BC" w:rsidRDefault="00A003BC" w:rsidP="00A003BC">
            <w:pPr>
              <w:spacing w:after="0" w:line="240" w:lineRule="auto"/>
              <w:jc w:val="center"/>
              <w:rPr>
                <w:rFonts w:ascii="Times New Roman" w:eastAsia="Times New Roman" w:hAnsi="Times New Roman" w:cs="Times New Roman"/>
                <w:b/>
                <w:bCs/>
                <w:sz w:val="12"/>
                <w:szCs w:val="12"/>
                <w:lang w:eastAsia="ru-RU"/>
              </w:rPr>
            </w:pPr>
            <w:r w:rsidRPr="00A003BC">
              <w:rPr>
                <w:rFonts w:ascii="Times New Roman" w:eastAsia="Times New Roman" w:hAnsi="Times New Roman" w:cs="Times New Roman"/>
                <w:b/>
                <w:bCs/>
                <w:sz w:val="12"/>
                <w:szCs w:val="12"/>
                <w:lang w:eastAsia="ru-RU"/>
              </w:rPr>
              <w:t>422</w:t>
            </w:r>
          </w:p>
        </w:tc>
        <w:tc>
          <w:tcPr>
            <w:tcW w:w="3476" w:type="pct"/>
            <w:gridSpan w:val="2"/>
            <w:tcBorders>
              <w:top w:val="single" w:sz="4" w:space="0" w:color="auto"/>
              <w:left w:val="nil"/>
              <w:bottom w:val="single" w:sz="4" w:space="0" w:color="auto"/>
              <w:right w:val="single" w:sz="4" w:space="0" w:color="000000"/>
            </w:tcBorders>
            <w:shd w:val="clear" w:color="auto" w:fill="auto"/>
            <w:vAlign w:val="center"/>
            <w:hideMark/>
          </w:tcPr>
          <w:p w14:paraId="6E23FDE8" w14:textId="77777777" w:rsidR="00A003BC" w:rsidRPr="00A003BC" w:rsidRDefault="00A003BC" w:rsidP="00A003BC">
            <w:pPr>
              <w:spacing w:after="0" w:line="240" w:lineRule="auto"/>
              <w:jc w:val="center"/>
              <w:rPr>
                <w:rFonts w:ascii="Times New Roman" w:eastAsia="Times New Roman" w:hAnsi="Times New Roman" w:cs="Times New Roman"/>
                <w:b/>
                <w:bCs/>
                <w:sz w:val="12"/>
                <w:szCs w:val="12"/>
                <w:lang w:eastAsia="ru-RU"/>
              </w:rPr>
            </w:pPr>
            <w:r w:rsidRPr="00A003BC">
              <w:rPr>
                <w:rFonts w:ascii="Times New Roman" w:eastAsia="Times New Roman" w:hAnsi="Times New Roman" w:cs="Times New Roman"/>
                <w:b/>
                <w:bCs/>
                <w:sz w:val="12"/>
                <w:szCs w:val="12"/>
                <w:lang w:eastAsia="ru-RU"/>
              </w:rPr>
              <w:t>Администрация селького поселения Елшанка муниципального района Сергиевский Самарской области</w:t>
            </w:r>
          </w:p>
        </w:tc>
        <w:tc>
          <w:tcPr>
            <w:tcW w:w="726" w:type="pct"/>
            <w:tcBorders>
              <w:top w:val="nil"/>
              <w:left w:val="nil"/>
              <w:bottom w:val="single" w:sz="4" w:space="0" w:color="auto"/>
              <w:right w:val="single" w:sz="4" w:space="0" w:color="auto"/>
            </w:tcBorders>
            <w:shd w:val="clear" w:color="auto" w:fill="auto"/>
            <w:noWrap/>
            <w:vAlign w:val="center"/>
            <w:hideMark/>
          </w:tcPr>
          <w:p w14:paraId="75D09B33" w14:textId="77777777" w:rsidR="00A003BC" w:rsidRPr="00A003BC" w:rsidRDefault="00A003BC" w:rsidP="00A003BC">
            <w:pPr>
              <w:spacing w:after="0" w:line="240" w:lineRule="auto"/>
              <w:jc w:val="center"/>
              <w:rPr>
                <w:rFonts w:ascii="Times New Roman" w:eastAsia="Times New Roman" w:hAnsi="Times New Roman" w:cs="Times New Roman"/>
                <w:b/>
                <w:bCs/>
                <w:sz w:val="12"/>
                <w:szCs w:val="12"/>
                <w:lang w:eastAsia="ru-RU"/>
              </w:rPr>
            </w:pPr>
            <w:r w:rsidRPr="00A003BC">
              <w:rPr>
                <w:rFonts w:ascii="Times New Roman" w:eastAsia="Times New Roman" w:hAnsi="Times New Roman" w:cs="Times New Roman"/>
                <w:b/>
                <w:bCs/>
                <w:sz w:val="12"/>
                <w:szCs w:val="12"/>
                <w:lang w:eastAsia="ru-RU"/>
              </w:rPr>
              <w:t>7074</w:t>
            </w:r>
          </w:p>
        </w:tc>
      </w:tr>
      <w:tr w:rsidR="00A003BC" w:rsidRPr="00A003BC" w14:paraId="2AD4ADF2" w14:textId="77777777" w:rsidTr="00A003B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72B41DC"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422</w:t>
            </w:r>
          </w:p>
        </w:tc>
        <w:tc>
          <w:tcPr>
            <w:tcW w:w="1308" w:type="pct"/>
            <w:tcBorders>
              <w:top w:val="nil"/>
              <w:left w:val="nil"/>
              <w:bottom w:val="single" w:sz="4" w:space="0" w:color="auto"/>
              <w:right w:val="single" w:sz="4" w:space="0" w:color="auto"/>
            </w:tcBorders>
            <w:shd w:val="clear" w:color="auto" w:fill="auto"/>
            <w:vAlign w:val="center"/>
            <w:hideMark/>
          </w:tcPr>
          <w:p w14:paraId="418A574F"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1 13 02065 10 0000 130</w:t>
            </w:r>
          </w:p>
        </w:tc>
        <w:tc>
          <w:tcPr>
            <w:tcW w:w="2168" w:type="pct"/>
            <w:tcBorders>
              <w:top w:val="nil"/>
              <w:left w:val="nil"/>
              <w:bottom w:val="single" w:sz="4" w:space="0" w:color="auto"/>
              <w:right w:val="single" w:sz="4" w:space="0" w:color="auto"/>
            </w:tcBorders>
            <w:shd w:val="clear" w:color="auto" w:fill="auto"/>
            <w:vAlign w:val="center"/>
            <w:hideMark/>
          </w:tcPr>
          <w:p w14:paraId="734448FD" w14:textId="77777777" w:rsidR="00A003BC" w:rsidRPr="00A003BC" w:rsidRDefault="00A003BC" w:rsidP="00A003BC">
            <w:pPr>
              <w:spacing w:after="0" w:line="240" w:lineRule="auto"/>
              <w:jc w:val="both"/>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поселений</w:t>
            </w:r>
          </w:p>
        </w:tc>
        <w:tc>
          <w:tcPr>
            <w:tcW w:w="726" w:type="pct"/>
            <w:tcBorders>
              <w:top w:val="nil"/>
              <w:left w:val="nil"/>
              <w:bottom w:val="single" w:sz="4" w:space="0" w:color="auto"/>
              <w:right w:val="single" w:sz="4" w:space="0" w:color="auto"/>
            </w:tcBorders>
            <w:shd w:val="clear" w:color="auto" w:fill="auto"/>
            <w:noWrap/>
            <w:vAlign w:val="center"/>
            <w:hideMark/>
          </w:tcPr>
          <w:p w14:paraId="1DB10334"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41</w:t>
            </w:r>
          </w:p>
        </w:tc>
      </w:tr>
      <w:tr w:rsidR="00A003BC" w:rsidRPr="00A003BC" w14:paraId="48C4FE6A" w14:textId="77777777" w:rsidTr="00A003B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C21DE67"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422</w:t>
            </w:r>
          </w:p>
        </w:tc>
        <w:tc>
          <w:tcPr>
            <w:tcW w:w="1308" w:type="pct"/>
            <w:tcBorders>
              <w:top w:val="nil"/>
              <w:left w:val="nil"/>
              <w:bottom w:val="single" w:sz="4" w:space="0" w:color="auto"/>
              <w:right w:val="single" w:sz="4" w:space="0" w:color="auto"/>
            </w:tcBorders>
            <w:shd w:val="clear" w:color="auto" w:fill="auto"/>
            <w:vAlign w:val="center"/>
            <w:hideMark/>
          </w:tcPr>
          <w:p w14:paraId="7A5DE5D0"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2 02 10000 00 000 150</w:t>
            </w:r>
          </w:p>
        </w:tc>
        <w:tc>
          <w:tcPr>
            <w:tcW w:w="2168" w:type="pct"/>
            <w:tcBorders>
              <w:top w:val="nil"/>
              <w:left w:val="nil"/>
              <w:bottom w:val="single" w:sz="4" w:space="0" w:color="auto"/>
              <w:right w:val="single" w:sz="4" w:space="0" w:color="auto"/>
            </w:tcBorders>
            <w:shd w:val="clear" w:color="auto" w:fill="auto"/>
            <w:vAlign w:val="center"/>
            <w:hideMark/>
          </w:tcPr>
          <w:p w14:paraId="7F4658F1" w14:textId="77777777" w:rsidR="00A003BC" w:rsidRPr="00A003BC" w:rsidRDefault="00A003BC" w:rsidP="00A003BC">
            <w:pPr>
              <w:spacing w:after="0" w:line="240" w:lineRule="auto"/>
              <w:jc w:val="both"/>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 xml:space="preserve">Дотации бюджетам бюджетной системы Российской Федерации </w:t>
            </w:r>
          </w:p>
        </w:tc>
        <w:tc>
          <w:tcPr>
            <w:tcW w:w="726" w:type="pct"/>
            <w:tcBorders>
              <w:top w:val="nil"/>
              <w:left w:val="nil"/>
              <w:bottom w:val="single" w:sz="4" w:space="0" w:color="auto"/>
              <w:right w:val="single" w:sz="4" w:space="0" w:color="auto"/>
            </w:tcBorders>
            <w:shd w:val="clear" w:color="auto" w:fill="auto"/>
            <w:noWrap/>
            <w:vAlign w:val="center"/>
            <w:hideMark/>
          </w:tcPr>
          <w:p w14:paraId="48CF0378"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1980</w:t>
            </w:r>
          </w:p>
        </w:tc>
      </w:tr>
      <w:tr w:rsidR="00A003BC" w:rsidRPr="00A003BC" w14:paraId="1B9D1551" w14:textId="77777777" w:rsidTr="00A003B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86110F5"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422</w:t>
            </w:r>
          </w:p>
        </w:tc>
        <w:tc>
          <w:tcPr>
            <w:tcW w:w="1308" w:type="pct"/>
            <w:tcBorders>
              <w:top w:val="nil"/>
              <w:left w:val="nil"/>
              <w:bottom w:val="single" w:sz="4" w:space="0" w:color="auto"/>
              <w:right w:val="single" w:sz="4" w:space="0" w:color="auto"/>
            </w:tcBorders>
            <w:shd w:val="clear" w:color="auto" w:fill="auto"/>
            <w:vAlign w:val="center"/>
            <w:hideMark/>
          </w:tcPr>
          <w:p w14:paraId="4ED468C9"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2 02 20000 00 0000 150</w:t>
            </w:r>
          </w:p>
        </w:tc>
        <w:tc>
          <w:tcPr>
            <w:tcW w:w="2168" w:type="pct"/>
            <w:tcBorders>
              <w:top w:val="nil"/>
              <w:left w:val="nil"/>
              <w:bottom w:val="single" w:sz="4" w:space="0" w:color="auto"/>
              <w:right w:val="single" w:sz="4" w:space="0" w:color="auto"/>
            </w:tcBorders>
            <w:shd w:val="clear" w:color="auto" w:fill="auto"/>
            <w:vAlign w:val="center"/>
            <w:hideMark/>
          </w:tcPr>
          <w:p w14:paraId="45C4C26F" w14:textId="77777777" w:rsidR="00A003BC" w:rsidRPr="00A003BC" w:rsidRDefault="00A003BC" w:rsidP="00A003BC">
            <w:pPr>
              <w:spacing w:after="0" w:line="240" w:lineRule="auto"/>
              <w:jc w:val="both"/>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Субсидии бюджетам бюджетной системы Российской Федерации (межбюджетные субсидии)</w:t>
            </w:r>
          </w:p>
        </w:tc>
        <w:tc>
          <w:tcPr>
            <w:tcW w:w="726" w:type="pct"/>
            <w:tcBorders>
              <w:top w:val="nil"/>
              <w:left w:val="nil"/>
              <w:bottom w:val="single" w:sz="4" w:space="0" w:color="auto"/>
              <w:right w:val="single" w:sz="4" w:space="0" w:color="auto"/>
            </w:tcBorders>
            <w:shd w:val="clear" w:color="auto" w:fill="auto"/>
            <w:noWrap/>
            <w:vAlign w:val="center"/>
            <w:hideMark/>
          </w:tcPr>
          <w:p w14:paraId="2863E6E1"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2741</w:t>
            </w:r>
          </w:p>
        </w:tc>
      </w:tr>
      <w:tr w:rsidR="00A003BC" w:rsidRPr="00A003BC" w14:paraId="1CE3F2B6" w14:textId="77777777" w:rsidTr="00A003B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4477427"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422</w:t>
            </w:r>
          </w:p>
        </w:tc>
        <w:tc>
          <w:tcPr>
            <w:tcW w:w="1308" w:type="pct"/>
            <w:tcBorders>
              <w:top w:val="nil"/>
              <w:left w:val="nil"/>
              <w:bottom w:val="single" w:sz="4" w:space="0" w:color="auto"/>
              <w:right w:val="single" w:sz="4" w:space="0" w:color="auto"/>
            </w:tcBorders>
            <w:shd w:val="clear" w:color="auto" w:fill="auto"/>
            <w:vAlign w:val="center"/>
            <w:hideMark/>
          </w:tcPr>
          <w:p w14:paraId="743FF10E"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2 02 30000 00 0000 150</w:t>
            </w:r>
          </w:p>
        </w:tc>
        <w:tc>
          <w:tcPr>
            <w:tcW w:w="2168" w:type="pct"/>
            <w:tcBorders>
              <w:top w:val="nil"/>
              <w:left w:val="nil"/>
              <w:bottom w:val="single" w:sz="4" w:space="0" w:color="auto"/>
              <w:right w:val="single" w:sz="4" w:space="0" w:color="auto"/>
            </w:tcBorders>
            <w:shd w:val="clear" w:color="auto" w:fill="auto"/>
            <w:vAlign w:val="center"/>
            <w:hideMark/>
          </w:tcPr>
          <w:p w14:paraId="540F8DB6" w14:textId="77777777" w:rsidR="00A003BC" w:rsidRPr="00A003BC" w:rsidRDefault="00A003BC" w:rsidP="00A003BC">
            <w:pPr>
              <w:spacing w:after="0" w:line="240" w:lineRule="auto"/>
              <w:jc w:val="both"/>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 xml:space="preserve">Субвенции бюджетам бюджетной системы Российской Федерации </w:t>
            </w:r>
          </w:p>
        </w:tc>
        <w:tc>
          <w:tcPr>
            <w:tcW w:w="726" w:type="pct"/>
            <w:tcBorders>
              <w:top w:val="nil"/>
              <w:left w:val="nil"/>
              <w:bottom w:val="single" w:sz="4" w:space="0" w:color="auto"/>
              <w:right w:val="single" w:sz="4" w:space="0" w:color="auto"/>
            </w:tcBorders>
            <w:shd w:val="clear" w:color="auto" w:fill="auto"/>
            <w:noWrap/>
            <w:vAlign w:val="center"/>
            <w:hideMark/>
          </w:tcPr>
          <w:p w14:paraId="73BC610C"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82</w:t>
            </w:r>
          </w:p>
        </w:tc>
      </w:tr>
      <w:tr w:rsidR="00A003BC" w:rsidRPr="00A003BC" w14:paraId="4B5A3B3E" w14:textId="77777777" w:rsidTr="00A003B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FE2F293"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422</w:t>
            </w:r>
          </w:p>
        </w:tc>
        <w:tc>
          <w:tcPr>
            <w:tcW w:w="1308" w:type="pct"/>
            <w:tcBorders>
              <w:top w:val="nil"/>
              <w:left w:val="nil"/>
              <w:bottom w:val="single" w:sz="4" w:space="0" w:color="auto"/>
              <w:right w:val="single" w:sz="4" w:space="0" w:color="auto"/>
            </w:tcBorders>
            <w:shd w:val="clear" w:color="auto" w:fill="auto"/>
            <w:vAlign w:val="center"/>
            <w:hideMark/>
          </w:tcPr>
          <w:p w14:paraId="7080F606"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2 02 49999 00 0000 150</w:t>
            </w:r>
          </w:p>
        </w:tc>
        <w:tc>
          <w:tcPr>
            <w:tcW w:w="2168" w:type="pct"/>
            <w:tcBorders>
              <w:top w:val="nil"/>
              <w:left w:val="nil"/>
              <w:bottom w:val="single" w:sz="4" w:space="0" w:color="auto"/>
              <w:right w:val="single" w:sz="4" w:space="0" w:color="auto"/>
            </w:tcBorders>
            <w:shd w:val="clear" w:color="auto" w:fill="auto"/>
            <w:vAlign w:val="center"/>
            <w:hideMark/>
          </w:tcPr>
          <w:p w14:paraId="1E6B3181" w14:textId="77777777" w:rsidR="00A003BC" w:rsidRPr="00A003BC" w:rsidRDefault="00A003BC" w:rsidP="00A003BC">
            <w:pPr>
              <w:spacing w:after="0" w:line="240" w:lineRule="auto"/>
              <w:jc w:val="both"/>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Иные межбюджетные трансферты</w:t>
            </w:r>
          </w:p>
        </w:tc>
        <w:tc>
          <w:tcPr>
            <w:tcW w:w="726" w:type="pct"/>
            <w:tcBorders>
              <w:top w:val="nil"/>
              <w:left w:val="nil"/>
              <w:bottom w:val="single" w:sz="4" w:space="0" w:color="auto"/>
              <w:right w:val="single" w:sz="4" w:space="0" w:color="auto"/>
            </w:tcBorders>
            <w:shd w:val="clear" w:color="auto" w:fill="auto"/>
            <w:noWrap/>
            <w:vAlign w:val="center"/>
            <w:hideMark/>
          </w:tcPr>
          <w:p w14:paraId="1156D5F1"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2229</w:t>
            </w:r>
          </w:p>
        </w:tc>
      </w:tr>
      <w:tr w:rsidR="00A003BC" w:rsidRPr="00A003BC" w14:paraId="0ABF71CD" w14:textId="77777777" w:rsidTr="00A003B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F9F984E" w14:textId="77777777" w:rsidR="00A003BC" w:rsidRPr="00A003BC" w:rsidRDefault="00A003BC" w:rsidP="00A003BC">
            <w:pPr>
              <w:spacing w:after="0" w:line="240" w:lineRule="auto"/>
              <w:jc w:val="center"/>
              <w:rPr>
                <w:rFonts w:ascii="Times New Roman" w:eastAsia="Times New Roman" w:hAnsi="Times New Roman" w:cs="Times New Roman"/>
                <w:b/>
                <w:bCs/>
                <w:sz w:val="12"/>
                <w:szCs w:val="12"/>
                <w:lang w:eastAsia="ru-RU"/>
              </w:rPr>
            </w:pPr>
            <w:r w:rsidRPr="00A003BC">
              <w:rPr>
                <w:rFonts w:ascii="Times New Roman" w:eastAsia="Times New Roman" w:hAnsi="Times New Roman" w:cs="Times New Roman"/>
                <w:b/>
                <w:bCs/>
                <w:sz w:val="12"/>
                <w:szCs w:val="12"/>
                <w:lang w:eastAsia="ru-RU"/>
              </w:rPr>
              <w:t>608</w:t>
            </w:r>
          </w:p>
        </w:tc>
        <w:tc>
          <w:tcPr>
            <w:tcW w:w="3476" w:type="pct"/>
            <w:gridSpan w:val="2"/>
            <w:tcBorders>
              <w:top w:val="single" w:sz="4" w:space="0" w:color="auto"/>
              <w:left w:val="nil"/>
              <w:bottom w:val="single" w:sz="4" w:space="0" w:color="auto"/>
              <w:right w:val="single" w:sz="4" w:space="0" w:color="000000"/>
            </w:tcBorders>
            <w:shd w:val="clear" w:color="auto" w:fill="auto"/>
            <w:vAlign w:val="center"/>
            <w:hideMark/>
          </w:tcPr>
          <w:p w14:paraId="08A2DFED" w14:textId="77777777" w:rsidR="00A003BC" w:rsidRPr="00A003BC" w:rsidRDefault="00A003BC" w:rsidP="00A003BC">
            <w:pPr>
              <w:spacing w:after="0" w:line="240" w:lineRule="auto"/>
              <w:jc w:val="center"/>
              <w:rPr>
                <w:rFonts w:ascii="Times New Roman" w:eastAsia="Times New Roman" w:hAnsi="Times New Roman" w:cs="Times New Roman"/>
                <w:b/>
                <w:bCs/>
                <w:sz w:val="12"/>
                <w:szCs w:val="12"/>
                <w:lang w:eastAsia="ru-RU"/>
              </w:rPr>
            </w:pPr>
            <w:r w:rsidRPr="00A003BC">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6" w:type="pct"/>
            <w:tcBorders>
              <w:top w:val="nil"/>
              <w:left w:val="nil"/>
              <w:bottom w:val="single" w:sz="4" w:space="0" w:color="auto"/>
              <w:right w:val="single" w:sz="4" w:space="0" w:color="auto"/>
            </w:tcBorders>
            <w:shd w:val="clear" w:color="auto" w:fill="auto"/>
            <w:noWrap/>
            <w:vAlign w:val="center"/>
            <w:hideMark/>
          </w:tcPr>
          <w:p w14:paraId="6B7536AD" w14:textId="77777777" w:rsidR="00A003BC" w:rsidRPr="00A003BC" w:rsidRDefault="00A003BC" w:rsidP="00A003BC">
            <w:pPr>
              <w:spacing w:after="0" w:line="240" w:lineRule="auto"/>
              <w:jc w:val="center"/>
              <w:rPr>
                <w:rFonts w:ascii="Times New Roman" w:eastAsia="Times New Roman" w:hAnsi="Times New Roman" w:cs="Times New Roman"/>
                <w:b/>
                <w:bCs/>
                <w:sz w:val="12"/>
                <w:szCs w:val="12"/>
                <w:lang w:eastAsia="ru-RU"/>
              </w:rPr>
            </w:pPr>
            <w:r w:rsidRPr="00A003BC">
              <w:rPr>
                <w:rFonts w:ascii="Times New Roman" w:eastAsia="Times New Roman" w:hAnsi="Times New Roman" w:cs="Times New Roman"/>
                <w:b/>
                <w:bCs/>
                <w:sz w:val="12"/>
                <w:szCs w:val="12"/>
                <w:lang w:eastAsia="ru-RU"/>
              </w:rPr>
              <w:t>574</w:t>
            </w:r>
          </w:p>
        </w:tc>
      </w:tr>
      <w:tr w:rsidR="00A003BC" w:rsidRPr="00A003BC" w14:paraId="65D3AB3D" w14:textId="77777777" w:rsidTr="00A003B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D7D8F20"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608</w:t>
            </w:r>
          </w:p>
        </w:tc>
        <w:tc>
          <w:tcPr>
            <w:tcW w:w="1308" w:type="pct"/>
            <w:tcBorders>
              <w:top w:val="nil"/>
              <w:left w:val="nil"/>
              <w:bottom w:val="single" w:sz="4" w:space="0" w:color="auto"/>
              <w:right w:val="single" w:sz="4" w:space="0" w:color="auto"/>
            </w:tcBorders>
            <w:shd w:val="clear" w:color="auto" w:fill="auto"/>
            <w:vAlign w:val="center"/>
            <w:hideMark/>
          </w:tcPr>
          <w:p w14:paraId="04E8ADAC"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1 11 05035 10 0000 120</w:t>
            </w:r>
          </w:p>
        </w:tc>
        <w:tc>
          <w:tcPr>
            <w:tcW w:w="2168" w:type="pct"/>
            <w:tcBorders>
              <w:top w:val="nil"/>
              <w:left w:val="nil"/>
              <w:bottom w:val="single" w:sz="4" w:space="0" w:color="auto"/>
              <w:right w:val="single" w:sz="4" w:space="0" w:color="auto"/>
            </w:tcBorders>
            <w:shd w:val="clear" w:color="auto" w:fill="auto"/>
            <w:vAlign w:val="center"/>
            <w:hideMark/>
          </w:tcPr>
          <w:p w14:paraId="6D5B5A73" w14:textId="77777777" w:rsidR="00A003BC" w:rsidRPr="00A003BC" w:rsidRDefault="00A003BC" w:rsidP="00A003BC">
            <w:pPr>
              <w:spacing w:after="0" w:line="240" w:lineRule="auto"/>
              <w:jc w:val="both"/>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26" w:type="pct"/>
            <w:tcBorders>
              <w:top w:val="nil"/>
              <w:left w:val="nil"/>
              <w:bottom w:val="single" w:sz="4" w:space="0" w:color="auto"/>
              <w:right w:val="single" w:sz="4" w:space="0" w:color="auto"/>
            </w:tcBorders>
            <w:shd w:val="clear" w:color="auto" w:fill="auto"/>
            <w:noWrap/>
            <w:vAlign w:val="center"/>
            <w:hideMark/>
          </w:tcPr>
          <w:p w14:paraId="64A9EC1B"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33</w:t>
            </w:r>
          </w:p>
        </w:tc>
      </w:tr>
      <w:tr w:rsidR="00A003BC" w:rsidRPr="00A003BC" w14:paraId="44F3F7B5" w14:textId="77777777" w:rsidTr="00A003B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45D1E6D"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608</w:t>
            </w:r>
          </w:p>
        </w:tc>
        <w:tc>
          <w:tcPr>
            <w:tcW w:w="1308" w:type="pct"/>
            <w:tcBorders>
              <w:top w:val="nil"/>
              <w:left w:val="nil"/>
              <w:bottom w:val="single" w:sz="4" w:space="0" w:color="auto"/>
              <w:right w:val="single" w:sz="4" w:space="0" w:color="auto"/>
            </w:tcBorders>
            <w:shd w:val="clear" w:color="auto" w:fill="auto"/>
            <w:vAlign w:val="center"/>
            <w:hideMark/>
          </w:tcPr>
          <w:p w14:paraId="0364F838"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1 11 09045 10 0000 120</w:t>
            </w:r>
          </w:p>
        </w:tc>
        <w:tc>
          <w:tcPr>
            <w:tcW w:w="2168" w:type="pct"/>
            <w:tcBorders>
              <w:top w:val="nil"/>
              <w:left w:val="nil"/>
              <w:bottom w:val="single" w:sz="4" w:space="0" w:color="auto"/>
              <w:right w:val="single" w:sz="4" w:space="0" w:color="auto"/>
            </w:tcBorders>
            <w:shd w:val="clear" w:color="auto" w:fill="auto"/>
            <w:vAlign w:val="center"/>
            <w:hideMark/>
          </w:tcPr>
          <w:p w14:paraId="53932DCC" w14:textId="77777777" w:rsidR="00A003BC" w:rsidRPr="00A003BC" w:rsidRDefault="00A003BC" w:rsidP="00A003BC">
            <w:pPr>
              <w:spacing w:after="0" w:line="240" w:lineRule="auto"/>
              <w:jc w:val="both"/>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6" w:type="pct"/>
            <w:tcBorders>
              <w:top w:val="nil"/>
              <w:left w:val="nil"/>
              <w:bottom w:val="single" w:sz="4" w:space="0" w:color="auto"/>
              <w:right w:val="single" w:sz="4" w:space="0" w:color="auto"/>
            </w:tcBorders>
            <w:shd w:val="clear" w:color="auto" w:fill="auto"/>
            <w:noWrap/>
            <w:vAlign w:val="center"/>
            <w:hideMark/>
          </w:tcPr>
          <w:p w14:paraId="5050C074"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7</w:t>
            </w:r>
          </w:p>
        </w:tc>
      </w:tr>
      <w:tr w:rsidR="00A003BC" w:rsidRPr="00A003BC" w14:paraId="41208A94" w14:textId="77777777" w:rsidTr="00A003BC">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E72C53A"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608</w:t>
            </w:r>
          </w:p>
        </w:tc>
        <w:tc>
          <w:tcPr>
            <w:tcW w:w="1308" w:type="pct"/>
            <w:tcBorders>
              <w:top w:val="nil"/>
              <w:left w:val="nil"/>
              <w:bottom w:val="single" w:sz="4" w:space="0" w:color="auto"/>
              <w:right w:val="single" w:sz="4" w:space="0" w:color="auto"/>
            </w:tcBorders>
            <w:shd w:val="clear" w:color="auto" w:fill="auto"/>
            <w:vAlign w:val="center"/>
            <w:hideMark/>
          </w:tcPr>
          <w:p w14:paraId="7405202D"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1 14 00000 00 0000 430</w:t>
            </w:r>
          </w:p>
        </w:tc>
        <w:tc>
          <w:tcPr>
            <w:tcW w:w="2168" w:type="pct"/>
            <w:tcBorders>
              <w:top w:val="nil"/>
              <w:left w:val="nil"/>
              <w:bottom w:val="single" w:sz="4" w:space="0" w:color="auto"/>
              <w:right w:val="single" w:sz="4" w:space="0" w:color="auto"/>
            </w:tcBorders>
            <w:shd w:val="clear" w:color="auto" w:fill="auto"/>
            <w:vAlign w:val="center"/>
            <w:hideMark/>
          </w:tcPr>
          <w:p w14:paraId="03B063F3" w14:textId="77777777" w:rsidR="00A003BC" w:rsidRPr="00A003BC" w:rsidRDefault="00A003BC" w:rsidP="00A003BC">
            <w:pPr>
              <w:spacing w:after="0" w:line="240" w:lineRule="auto"/>
              <w:jc w:val="both"/>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Доходы от продажи материальных и нематериальных активов</w:t>
            </w:r>
          </w:p>
        </w:tc>
        <w:tc>
          <w:tcPr>
            <w:tcW w:w="726" w:type="pct"/>
            <w:tcBorders>
              <w:top w:val="nil"/>
              <w:left w:val="nil"/>
              <w:bottom w:val="single" w:sz="4" w:space="0" w:color="auto"/>
              <w:right w:val="single" w:sz="4" w:space="0" w:color="auto"/>
            </w:tcBorders>
            <w:shd w:val="clear" w:color="auto" w:fill="auto"/>
            <w:noWrap/>
            <w:vAlign w:val="center"/>
            <w:hideMark/>
          </w:tcPr>
          <w:p w14:paraId="20F70FA9" w14:textId="77777777" w:rsidR="00A003BC" w:rsidRPr="00A003BC" w:rsidRDefault="00A003BC" w:rsidP="00A003BC">
            <w:pPr>
              <w:spacing w:after="0" w:line="240" w:lineRule="auto"/>
              <w:jc w:val="center"/>
              <w:rPr>
                <w:rFonts w:ascii="Times New Roman" w:eastAsia="Times New Roman" w:hAnsi="Times New Roman" w:cs="Times New Roman"/>
                <w:sz w:val="12"/>
                <w:szCs w:val="12"/>
                <w:lang w:eastAsia="ru-RU"/>
              </w:rPr>
            </w:pPr>
            <w:r w:rsidRPr="00A003BC">
              <w:rPr>
                <w:rFonts w:ascii="Times New Roman" w:eastAsia="Times New Roman" w:hAnsi="Times New Roman" w:cs="Times New Roman"/>
                <w:sz w:val="12"/>
                <w:szCs w:val="12"/>
                <w:lang w:eastAsia="ru-RU"/>
              </w:rPr>
              <w:t>535</w:t>
            </w:r>
          </w:p>
        </w:tc>
      </w:tr>
      <w:tr w:rsidR="00A003BC" w:rsidRPr="00A003BC" w14:paraId="414CB22C" w14:textId="77777777" w:rsidTr="00A003BC">
        <w:trPr>
          <w:trHeight w:val="70"/>
        </w:trPr>
        <w:tc>
          <w:tcPr>
            <w:tcW w:w="4274"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7134D9" w14:textId="77777777" w:rsidR="00A003BC" w:rsidRPr="00A003BC" w:rsidRDefault="00A003BC" w:rsidP="00A003BC">
            <w:pPr>
              <w:spacing w:after="0" w:line="240" w:lineRule="auto"/>
              <w:rPr>
                <w:rFonts w:ascii="Times New Roman" w:eastAsia="Times New Roman" w:hAnsi="Times New Roman" w:cs="Times New Roman"/>
                <w:b/>
                <w:bCs/>
                <w:sz w:val="12"/>
                <w:szCs w:val="12"/>
                <w:lang w:eastAsia="ru-RU"/>
              </w:rPr>
            </w:pPr>
            <w:r w:rsidRPr="00A003BC">
              <w:rPr>
                <w:rFonts w:ascii="Times New Roman" w:eastAsia="Times New Roman" w:hAnsi="Times New Roman" w:cs="Times New Roman"/>
                <w:b/>
                <w:bCs/>
                <w:sz w:val="12"/>
                <w:szCs w:val="12"/>
                <w:lang w:eastAsia="ru-RU"/>
              </w:rPr>
              <w:t xml:space="preserve">    ВСЕГО ДОХОДОВ</w:t>
            </w:r>
          </w:p>
        </w:tc>
        <w:tc>
          <w:tcPr>
            <w:tcW w:w="726" w:type="pct"/>
            <w:tcBorders>
              <w:top w:val="nil"/>
              <w:left w:val="nil"/>
              <w:bottom w:val="single" w:sz="4" w:space="0" w:color="auto"/>
              <w:right w:val="single" w:sz="4" w:space="0" w:color="auto"/>
            </w:tcBorders>
            <w:shd w:val="clear" w:color="auto" w:fill="auto"/>
            <w:noWrap/>
            <w:vAlign w:val="center"/>
            <w:hideMark/>
          </w:tcPr>
          <w:p w14:paraId="4A051D95" w14:textId="77777777" w:rsidR="00A003BC" w:rsidRPr="00A003BC" w:rsidRDefault="00A003BC" w:rsidP="00A003BC">
            <w:pPr>
              <w:spacing w:after="0" w:line="240" w:lineRule="auto"/>
              <w:jc w:val="center"/>
              <w:rPr>
                <w:rFonts w:ascii="Times New Roman" w:eastAsia="Times New Roman" w:hAnsi="Times New Roman" w:cs="Times New Roman"/>
                <w:b/>
                <w:bCs/>
                <w:sz w:val="12"/>
                <w:szCs w:val="12"/>
                <w:lang w:eastAsia="ru-RU"/>
              </w:rPr>
            </w:pPr>
            <w:r w:rsidRPr="00A003BC">
              <w:rPr>
                <w:rFonts w:ascii="Times New Roman" w:eastAsia="Times New Roman" w:hAnsi="Times New Roman" w:cs="Times New Roman"/>
                <w:b/>
                <w:bCs/>
                <w:sz w:val="12"/>
                <w:szCs w:val="12"/>
                <w:lang w:eastAsia="ru-RU"/>
              </w:rPr>
              <w:t>11007</w:t>
            </w:r>
          </w:p>
        </w:tc>
      </w:tr>
    </w:tbl>
    <w:p w14:paraId="365C220B" w14:textId="77777777" w:rsidR="00A003BC" w:rsidRDefault="00A003BC" w:rsidP="00A003BC">
      <w:pPr>
        <w:spacing w:after="0"/>
        <w:ind w:firstLine="284"/>
        <w:jc w:val="center"/>
        <w:rPr>
          <w:rFonts w:ascii="Times New Roman" w:eastAsia="Calibri" w:hAnsi="Times New Roman" w:cs="Times New Roman"/>
          <w:bCs/>
          <w:sz w:val="12"/>
          <w:szCs w:val="12"/>
        </w:rPr>
      </w:pPr>
    </w:p>
    <w:p w14:paraId="0792D498" w14:textId="77777777" w:rsidR="00742EB1" w:rsidRPr="00742EB1" w:rsidRDefault="00742EB1" w:rsidP="00742EB1">
      <w:pPr>
        <w:spacing w:after="0"/>
        <w:ind w:firstLine="284"/>
        <w:jc w:val="right"/>
        <w:rPr>
          <w:rFonts w:ascii="Times New Roman" w:eastAsia="Calibri" w:hAnsi="Times New Roman" w:cs="Times New Roman"/>
          <w:bCs/>
          <w:sz w:val="12"/>
          <w:szCs w:val="12"/>
        </w:rPr>
      </w:pP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t>Приложение № 2</w:t>
      </w:r>
    </w:p>
    <w:p w14:paraId="26F28178" w14:textId="77777777" w:rsidR="00742EB1" w:rsidRPr="00742EB1" w:rsidRDefault="00742EB1" w:rsidP="00742EB1">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к Решению Собрания представителей</w:t>
      </w:r>
    </w:p>
    <w:p w14:paraId="405D9F8D" w14:textId="77777777" w:rsidR="00742EB1" w:rsidRPr="00742EB1" w:rsidRDefault="00742EB1" w:rsidP="00742EB1">
      <w:pPr>
        <w:spacing w:after="0"/>
        <w:ind w:firstLine="284"/>
        <w:jc w:val="right"/>
        <w:rPr>
          <w:rFonts w:ascii="Times New Roman" w:eastAsia="Calibri" w:hAnsi="Times New Roman" w:cs="Times New Roman"/>
          <w:bCs/>
          <w:sz w:val="12"/>
          <w:szCs w:val="12"/>
        </w:rPr>
      </w:pP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t>сельского поселения Елшанка</w:t>
      </w:r>
    </w:p>
    <w:p w14:paraId="62BEBE96" w14:textId="77777777" w:rsidR="00742EB1" w:rsidRPr="00742EB1" w:rsidRDefault="00742EB1" w:rsidP="00742EB1">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муниципального района Сергиевский</w:t>
      </w:r>
    </w:p>
    <w:p w14:paraId="4AA25C94" w14:textId="77777777" w:rsidR="00742EB1" w:rsidRPr="00742EB1" w:rsidRDefault="00742EB1" w:rsidP="00742EB1">
      <w:pPr>
        <w:spacing w:after="0"/>
        <w:ind w:firstLine="284"/>
        <w:jc w:val="right"/>
        <w:rPr>
          <w:rFonts w:ascii="Times New Roman" w:eastAsia="Calibri" w:hAnsi="Times New Roman" w:cs="Times New Roman"/>
          <w:bCs/>
          <w:sz w:val="12"/>
          <w:szCs w:val="12"/>
        </w:rPr>
      </w:pP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t>Самарской области</w:t>
      </w:r>
    </w:p>
    <w:p w14:paraId="51C67CAC" w14:textId="77777777" w:rsidR="00742EB1" w:rsidRPr="00742EB1" w:rsidRDefault="00742EB1" w:rsidP="00742EB1">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 xml:space="preserve">"Об исполнении бюджета сельского поселения Елшанка </w:t>
      </w:r>
    </w:p>
    <w:p w14:paraId="46A9A355" w14:textId="77777777" w:rsidR="00A003BC" w:rsidRDefault="00742EB1" w:rsidP="00742EB1">
      <w:pPr>
        <w:spacing w:after="0"/>
        <w:ind w:firstLine="284"/>
        <w:jc w:val="right"/>
        <w:rPr>
          <w:rFonts w:ascii="Times New Roman" w:eastAsia="Calibri" w:hAnsi="Times New Roman" w:cs="Times New Roman"/>
          <w:bCs/>
          <w:sz w:val="12"/>
          <w:szCs w:val="12"/>
        </w:rPr>
      </w:pP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t>муниципального района</w:t>
      </w:r>
      <w:r>
        <w:rPr>
          <w:rFonts w:ascii="Times New Roman" w:eastAsia="Calibri" w:hAnsi="Times New Roman" w:cs="Times New Roman"/>
          <w:bCs/>
          <w:sz w:val="12"/>
          <w:szCs w:val="12"/>
        </w:rPr>
        <w:t xml:space="preserve"> Сергиевский за 2019 год"</w:t>
      </w:r>
    </w:p>
    <w:p w14:paraId="74EBCD57" w14:textId="77777777" w:rsidR="00742EB1" w:rsidRDefault="00742EB1" w:rsidP="00742EB1">
      <w:pPr>
        <w:spacing w:after="0"/>
        <w:ind w:firstLine="284"/>
        <w:jc w:val="center"/>
        <w:rPr>
          <w:rFonts w:ascii="Times New Roman" w:eastAsia="Calibri" w:hAnsi="Times New Roman" w:cs="Times New Roman"/>
          <w:bCs/>
          <w:sz w:val="12"/>
          <w:szCs w:val="12"/>
        </w:rPr>
      </w:pPr>
      <w:r w:rsidRPr="00742EB1">
        <w:rPr>
          <w:rFonts w:ascii="Times New Roman" w:eastAsia="Calibri" w:hAnsi="Times New Roman" w:cs="Times New Roman"/>
          <w:bCs/>
          <w:sz w:val="12"/>
          <w:szCs w:val="12"/>
        </w:rPr>
        <w:t>Ведомственная структура расходов бюджета сельского поселения Елшанка муниципально</w:t>
      </w:r>
      <w:r>
        <w:rPr>
          <w:rFonts w:ascii="Times New Roman" w:eastAsia="Calibri" w:hAnsi="Times New Roman" w:cs="Times New Roman"/>
          <w:bCs/>
          <w:sz w:val="12"/>
          <w:szCs w:val="12"/>
        </w:rPr>
        <w:t xml:space="preserve">го района Сергиевский </w:t>
      </w:r>
      <w:r w:rsidRPr="00742EB1">
        <w:rPr>
          <w:rFonts w:ascii="Times New Roman" w:eastAsia="Calibri" w:hAnsi="Times New Roman" w:cs="Times New Roman"/>
          <w:bCs/>
          <w:sz w:val="12"/>
          <w:szCs w:val="12"/>
        </w:rPr>
        <w:t>за 2019 год</w:t>
      </w:r>
    </w:p>
    <w:p w14:paraId="15317E2A" w14:textId="77777777" w:rsidR="00742EB1" w:rsidRDefault="00742EB1" w:rsidP="00742EB1">
      <w:pPr>
        <w:spacing w:after="0"/>
        <w:ind w:firstLine="284"/>
        <w:rPr>
          <w:rFonts w:ascii="Times New Roman" w:eastAsia="Calibri" w:hAnsi="Times New Roman" w:cs="Times New Roman"/>
          <w:bCs/>
          <w:sz w:val="12"/>
          <w:szCs w:val="12"/>
        </w:rPr>
      </w:pPr>
      <w:r w:rsidRPr="00742EB1">
        <w:rPr>
          <w:rFonts w:ascii="Times New Roman" w:eastAsia="Calibri" w:hAnsi="Times New Roman" w:cs="Times New Roman"/>
          <w:bCs/>
          <w:sz w:val="12"/>
          <w:szCs w:val="12"/>
        </w:rPr>
        <w:t>Единица измерения: тыс. руб.</w:t>
      </w:r>
      <w:r w:rsidRPr="00742EB1">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2774"/>
        <w:gridCol w:w="544"/>
        <w:gridCol w:w="338"/>
        <w:gridCol w:w="383"/>
        <w:gridCol w:w="336"/>
        <w:gridCol w:w="276"/>
        <w:gridCol w:w="336"/>
        <w:gridCol w:w="516"/>
        <w:gridCol w:w="396"/>
        <w:gridCol w:w="812"/>
        <w:gridCol w:w="1018"/>
      </w:tblGrid>
      <w:tr w:rsidR="00742EB1" w:rsidRPr="00742EB1" w14:paraId="763B5F62" w14:textId="77777777" w:rsidTr="00742EB1">
        <w:trPr>
          <w:trHeight w:val="60"/>
        </w:trPr>
        <w:tc>
          <w:tcPr>
            <w:tcW w:w="1795"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26C1D8F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352" w:type="pct"/>
            <w:tcBorders>
              <w:top w:val="single" w:sz="8" w:space="0" w:color="auto"/>
              <w:left w:val="single" w:sz="8" w:space="0" w:color="auto"/>
              <w:bottom w:val="single" w:sz="4" w:space="0" w:color="auto"/>
              <w:right w:val="nil"/>
            </w:tcBorders>
            <w:shd w:val="clear" w:color="auto" w:fill="auto"/>
            <w:noWrap/>
            <w:vAlign w:val="center"/>
            <w:hideMark/>
          </w:tcPr>
          <w:p w14:paraId="75AD4F0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14:paraId="14BE7EF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Рз</w:t>
            </w:r>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14:paraId="6B198A1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D395AE"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14:paraId="492221D5"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auto" w:fill="auto"/>
            <w:vAlign w:val="center"/>
            <w:hideMark/>
          </w:tcPr>
          <w:p w14:paraId="3D78B841"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auto" w:fill="auto"/>
            <w:vAlign w:val="center"/>
            <w:hideMark/>
          </w:tcPr>
          <w:p w14:paraId="5B41613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в т.ч. за счет безвозмездных поступлений</w:t>
            </w:r>
          </w:p>
        </w:tc>
      </w:tr>
      <w:tr w:rsidR="00742EB1" w:rsidRPr="00742EB1" w14:paraId="5BBA1869"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EC71BB9"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000000" w:fill="FFFFFF"/>
            <w:noWrap/>
            <w:vAlign w:val="center"/>
            <w:hideMark/>
          </w:tcPr>
          <w:p w14:paraId="177F826B"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14:paraId="11BB002A"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4E021510"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40EEDD6E"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14:paraId="26B19DE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070371B3"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2A2D9E25"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318BB2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6D156A2"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640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7F561EA"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365</w:t>
            </w:r>
          </w:p>
        </w:tc>
      </w:tr>
      <w:tr w:rsidR="00742EB1" w:rsidRPr="00742EB1" w14:paraId="432FDA07"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D475C26"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05A6D5C8"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14:paraId="6C640111"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5389D7D8"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6A2A5E3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766E7C7D"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7AAACF1"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9B951D3"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584CEF1"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303AB60"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640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ED241B6"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365</w:t>
            </w:r>
          </w:p>
        </w:tc>
      </w:tr>
      <w:tr w:rsidR="00742EB1" w:rsidRPr="00742EB1" w14:paraId="7A491B90" w14:textId="77777777" w:rsidTr="00742EB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DCC2280"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B5447D1"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B53E30F"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C3A90E3"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DD53784"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77BFC819"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36C5EBF"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F7B7C03"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514286"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71FACD"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640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EAF6883"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365</w:t>
            </w:r>
          </w:p>
        </w:tc>
      </w:tr>
      <w:tr w:rsidR="00742EB1" w:rsidRPr="00742EB1" w14:paraId="79242B73" w14:textId="77777777" w:rsidTr="00742EB1">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61B3696F"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000000" w:fill="FFFFFF"/>
            <w:noWrap/>
            <w:vAlign w:val="center"/>
            <w:hideMark/>
          </w:tcPr>
          <w:p w14:paraId="3AE0A68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14:paraId="5762909E"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7B52E0FA"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358DC005"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1A0C5A8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6FAD226"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F5CF078"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B81FE50"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5063147"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2 080</w:t>
            </w:r>
          </w:p>
        </w:tc>
        <w:tc>
          <w:tcPr>
            <w:tcW w:w="659" w:type="pct"/>
            <w:tcBorders>
              <w:top w:val="nil"/>
              <w:left w:val="single" w:sz="4" w:space="0" w:color="auto"/>
              <w:bottom w:val="nil"/>
              <w:right w:val="single" w:sz="8" w:space="0" w:color="auto"/>
            </w:tcBorders>
            <w:shd w:val="clear" w:color="000000" w:fill="FFFFFF"/>
            <w:noWrap/>
            <w:vAlign w:val="center"/>
            <w:hideMark/>
          </w:tcPr>
          <w:p w14:paraId="099D787E"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281</w:t>
            </w:r>
          </w:p>
        </w:tc>
      </w:tr>
      <w:tr w:rsidR="00742EB1" w:rsidRPr="00742EB1" w14:paraId="53ABC85F"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BA3C506"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54CA66E6"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14:paraId="73DA58C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1A8D82B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41DD9DF2"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6E012E78"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E609E7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BAC123A"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343EA20"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F79AA29"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1 932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981CD40"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281</w:t>
            </w:r>
          </w:p>
        </w:tc>
      </w:tr>
      <w:tr w:rsidR="00742EB1" w:rsidRPr="00742EB1" w14:paraId="7C7F0C20"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032C03A"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000000" w:fill="FFFFFF"/>
            <w:noWrap/>
            <w:vAlign w:val="center"/>
            <w:hideMark/>
          </w:tcPr>
          <w:p w14:paraId="36053123"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14:paraId="003ACACF"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6A8326D0"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4474DB92"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2184861"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89D9100"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FD065B9"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8DB30F1"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BF15303"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1 730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40A5C2D"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281</w:t>
            </w:r>
          </w:p>
        </w:tc>
      </w:tr>
      <w:tr w:rsidR="00742EB1" w:rsidRPr="00742EB1" w14:paraId="6CF3AB64"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1012967"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149E1EF9"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14:paraId="11170609"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B4F3700"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68FDC986"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6B29014E"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F23EF32"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09C0D55"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DB84A40"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20540F4"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156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E99CA52"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r>
      <w:tr w:rsidR="00742EB1" w:rsidRPr="00742EB1" w14:paraId="55BEBF24"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B03020E"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000000" w:fill="FFFFFF"/>
            <w:noWrap/>
            <w:vAlign w:val="center"/>
            <w:hideMark/>
          </w:tcPr>
          <w:p w14:paraId="1D72AE20"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14:paraId="538ECFB3"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8C2EA35"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589FC779"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04B44D18"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3FE46EC"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CF37DDD"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4304E9E"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C44DA3E"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8754401"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r>
      <w:tr w:rsidR="00742EB1" w:rsidRPr="00742EB1" w14:paraId="647F6A54" w14:textId="77777777" w:rsidTr="00742EB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1B7ADAF"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E8ED1BD"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8111E38"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3C12D07"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4E9217C"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3EB677E0"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921A071"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A15079D"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D1CF8D"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1432EF"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8F2C515"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r>
      <w:tr w:rsidR="00742EB1" w:rsidRPr="00742EB1" w14:paraId="54336B70"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71EFF19"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4B2D08B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14:paraId="19B556BD"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5CCD51D9"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4BC9CCB8"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17BF9559"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2BD13D64"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152CF8CD"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79519148"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93F7BEE"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148</w:t>
            </w:r>
          </w:p>
        </w:tc>
        <w:tc>
          <w:tcPr>
            <w:tcW w:w="659" w:type="pct"/>
            <w:tcBorders>
              <w:top w:val="nil"/>
              <w:left w:val="single" w:sz="4" w:space="0" w:color="auto"/>
              <w:bottom w:val="nil"/>
              <w:right w:val="single" w:sz="8" w:space="0" w:color="auto"/>
            </w:tcBorders>
            <w:shd w:val="clear" w:color="000000" w:fill="FFFFFF"/>
            <w:noWrap/>
            <w:vAlign w:val="center"/>
            <w:hideMark/>
          </w:tcPr>
          <w:p w14:paraId="23822E35"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r>
      <w:tr w:rsidR="00742EB1" w:rsidRPr="00742EB1" w14:paraId="6A651DD2" w14:textId="77777777" w:rsidTr="00742EB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3AD8CC4"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3FE1651"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5AAF679"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ABE39A8"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EB69043"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7CC936F3"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E4DF599"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FD3C906"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D3A7E0"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DBF4CC"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148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54B0755"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r>
      <w:tr w:rsidR="00742EB1" w:rsidRPr="00742EB1" w14:paraId="7B3D38A4" w14:textId="77777777" w:rsidTr="00742EB1">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4435E83E"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000000" w:fill="FFFFFF"/>
            <w:noWrap/>
            <w:vAlign w:val="center"/>
            <w:hideMark/>
          </w:tcPr>
          <w:p w14:paraId="631B5C0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14:paraId="2BA659A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27CA1EBB"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14:paraId="1009B53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F79CB2E"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E74997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A318BA8"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19C782CD"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5F1B2FD"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132</w:t>
            </w:r>
          </w:p>
        </w:tc>
        <w:tc>
          <w:tcPr>
            <w:tcW w:w="659" w:type="pct"/>
            <w:tcBorders>
              <w:top w:val="nil"/>
              <w:left w:val="single" w:sz="4" w:space="0" w:color="auto"/>
              <w:bottom w:val="nil"/>
              <w:right w:val="single" w:sz="8" w:space="0" w:color="auto"/>
            </w:tcBorders>
            <w:shd w:val="clear" w:color="000000" w:fill="FFFFFF"/>
            <w:noWrap/>
            <w:vAlign w:val="center"/>
            <w:hideMark/>
          </w:tcPr>
          <w:p w14:paraId="746C5672"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r>
      <w:tr w:rsidR="00742EB1" w:rsidRPr="00742EB1" w14:paraId="71A68F04"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6B2D4B3"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4596D13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14:paraId="45E5CE8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1C30E1D1"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14:paraId="1A53E16D"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1EFBC58D"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BD6797B"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DFF338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269C08E"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E0CC5A1"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132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B06743F"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r>
      <w:tr w:rsidR="00742EB1" w:rsidRPr="00742EB1" w14:paraId="4A3A4424" w14:textId="77777777" w:rsidTr="00742EB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DC98FA8"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898D59B"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A477046"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1AB2CE3"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EE5B2E4"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0D0CB809"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BFCF7A1"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2B4A477"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16664A"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5EDE80"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132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F8AC87D"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r>
      <w:tr w:rsidR="00742EB1" w:rsidRPr="00742EB1" w14:paraId="77C41D24" w14:textId="77777777" w:rsidTr="00742EB1">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38550606"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000000" w:fill="FFFFFF"/>
            <w:noWrap/>
            <w:vAlign w:val="center"/>
            <w:hideMark/>
          </w:tcPr>
          <w:p w14:paraId="30D4F211"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14:paraId="74574080"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525275E5"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4081B4B9"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AFEF193"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1868279"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0482F48"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C4A9008"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3846990"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1 047</w:t>
            </w:r>
          </w:p>
        </w:tc>
        <w:tc>
          <w:tcPr>
            <w:tcW w:w="659" w:type="pct"/>
            <w:tcBorders>
              <w:top w:val="nil"/>
              <w:left w:val="single" w:sz="4" w:space="0" w:color="auto"/>
              <w:bottom w:val="nil"/>
              <w:right w:val="single" w:sz="8" w:space="0" w:color="auto"/>
            </w:tcBorders>
            <w:shd w:val="clear" w:color="000000" w:fill="FFFFFF"/>
            <w:noWrap/>
            <w:vAlign w:val="center"/>
            <w:hideMark/>
          </w:tcPr>
          <w:p w14:paraId="59D266F1"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72</w:t>
            </w:r>
          </w:p>
        </w:tc>
      </w:tr>
      <w:tr w:rsidR="00742EB1" w:rsidRPr="00742EB1" w14:paraId="2D1589F8"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99ED601"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1D84BBC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14:paraId="0825A6B4"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7790B34"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69AF8C20"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0E9F9759"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B7DDE24"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6BFD662"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8903622"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F798998"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344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4A084DA"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r>
      <w:tr w:rsidR="00742EB1" w:rsidRPr="00742EB1" w14:paraId="4B52A95C"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E5AC2B7"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6AECB53A"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14:paraId="15F16E9B"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6A2CDF96"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568A6EEF"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17CEA0D1"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CFC2B2B"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1110822"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571CF67"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A2E6E19"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216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2427A18"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r>
      <w:tr w:rsidR="00742EB1" w:rsidRPr="00742EB1" w14:paraId="621246AD" w14:textId="77777777" w:rsidTr="00742EB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D380292"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8C764D8"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4748917"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5BBE9F0"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50A409B"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455D386D"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44A7754"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7D0A12A"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C3A551"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AA0531"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128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29610E0"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r>
      <w:tr w:rsidR="00742EB1" w:rsidRPr="00742EB1" w14:paraId="0D6B0574"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22E4ADD"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74FAEF53"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14:paraId="59BC4AD9"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27903EE0"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63C8DB42"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2B90628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5D215A1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638A1E43"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44B7DE7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CDF1556"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377</w:t>
            </w:r>
          </w:p>
        </w:tc>
        <w:tc>
          <w:tcPr>
            <w:tcW w:w="659" w:type="pct"/>
            <w:tcBorders>
              <w:top w:val="nil"/>
              <w:left w:val="single" w:sz="4" w:space="0" w:color="auto"/>
              <w:bottom w:val="nil"/>
              <w:right w:val="single" w:sz="8" w:space="0" w:color="auto"/>
            </w:tcBorders>
            <w:shd w:val="clear" w:color="000000" w:fill="FFFFFF"/>
            <w:noWrap/>
            <w:vAlign w:val="center"/>
            <w:hideMark/>
          </w:tcPr>
          <w:p w14:paraId="7542595C"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r>
      <w:tr w:rsidR="00742EB1" w:rsidRPr="00742EB1" w14:paraId="15059ED9" w14:textId="77777777" w:rsidTr="00742EB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DBCDD53"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1839D1C"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12EFA7D"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24C538C"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52DD5EF"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2A7514E2"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8AEDA85"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70217E8"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5BCEDC"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1BB4DF"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377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0F6BEE2"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r>
      <w:tr w:rsidR="00742EB1" w:rsidRPr="00742EB1" w14:paraId="6890051A"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3ABADE6"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3C3AFEF9"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14:paraId="3E54714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488BB393"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3274DA02"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14:paraId="47DC3CC4"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67141453"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085CAE4A"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66970334"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A62D62E"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326</w:t>
            </w:r>
          </w:p>
        </w:tc>
        <w:tc>
          <w:tcPr>
            <w:tcW w:w="659" w:type="pct"/>
            <w:tcBorders>
              <w:top w:val="nil"/>
              <w:left w:val="single" w:sz="4" w:space="0" w:color="auto"/>
              <w:bottom w:val="nil"/>
              <w:right w:val="single" w:sz="8" w:space="0" w:color="auto"/>
            </w:tcBorders>
            <w:shd w:val="clear" w:color="000000" w:fill="FFFFFF"/>
            <w:noWrap/>
            <w:vAlign w:val="center"/>
            <w:hideMark/>
          </w:tcPr>
          <w:p w14:paraId="4CBF78F4"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72</w:t>
            </w:r>
          </w:p>
        </w:tc>
      </w:tr>
      <w:tr w:rsidR="00742EB1" w:rsidRPr="00742EB1" w14:paraId="79C36189" w14:textId="77777777" w:rsidTr="00742EB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82095D3"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520C8A0"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5BD571A"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BC34407"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D15BA9A"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14:paraId="05A47BBE"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22BDAAE"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770F098"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CAD795"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BD12DF"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326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289C125"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72</w:t>
            </w:r>
          </w:p>
        </w:tc>
      </w:tr>
      <w:tr w:rsidR="00742EB1" w:rsidRPr="00742EB1" w14:paraId="4ADF8569"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781AE58"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000000" w:fill="FFFFFF"/>
            <w:noWrap/>
            <w:vAlign w:val="center"/>
            <w:hideMark/>
          </w:tcPr>
          <w:p w14:paraId="250A5431"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14:paraId="184C96B2"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14:paraId="4D3DFBA9"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5DEC69CB"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1A3840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90E2232"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7E429D78"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5CA00578"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1FEB69F"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82</w:t>
            </w:r>
          </w:p>
        </w:tc>
        <w:tc>
          <w:tcPr>
            <w:tcW w:w="659" w:type="pct"/>
            <w:tcBorders>
              <w:top w:val="nil"/>
              <w:left w:val="single" w:sz="4" w:space="0" w:color="auto"/>
              <w:bottom w:val="nil"/>
              <w:right w:val="single" w:sz="8" w:space="0" w:color="auto"/>
            </w:tcBorders>
            <w:shd w:val="clear" w:color="000000" w:fill="FFFFFF"/>
            <w:noWrap/>
            <w:vAlign w:val="center"/>
            <w:hideMark/>
          </w:tcPr>
          <w:p w14:paraId="23B0A610"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82</w:t>
            </w:r>
          </w:p>
        </w:tc>
      </w:tr>
      <w:tr w:rsidR="00742EB1" w:rsidRPr="00742EB1" w14:paraId="5488E512"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C0DF691"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3EB90852"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14:paraId="5B80FE24"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14:paraId="7EA2886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3C5916F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40D2D952"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3E80596"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72B53CA"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43A2F72"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73AF1B3"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82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B5705DD"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82</w:t>
            </w:r>
          </w:p>
        </w:tc>
      </w:tr>
      <w:tr w:rsidR="00742EB1" w:rsidRPr="00742EB1" w14:paraId="530900EF" w14:textId="77777777" w:rsidTr="00742EB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2C8D20F"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D2F6038"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D8B04DB"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9462E76"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47123BB"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6374A5FB"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D10815A"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D3F1424"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F476A2"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77D841"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82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8B00051"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82</w:t>
            </w:r>
          </w:p>
        </w:tc>
      </w:tr>
      <w:tr w:rsidR="00742EB1" w:rsidRPr="00742EB1" w14:paraId="6A6D0BE7"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B75C50A"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352" w:type="pct"/>
            <w:tcBorders>
              <w:top w:val="nil"/>
              <w:left w:val="single" w:sz="4" w:space="0" w:color="auto"/>
              <w:bottom w:val="nil"/>
              <w:right w:val="nil"/>
            </w:tcBorders>
            <w:shd w:val="clear" w:color="000000" w:fill="FFFFFF"/>
            <w:noWrap/>
            <w:vAlign w:val="center"/>
            <w:hideMark/>
          </w:tcPr>
          <w:p w14:paraId="1014DFE9"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14:paraId="0BDEA7DE"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14:paraId="77DAA84B"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1A772B60"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68C7CB8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3D7E916"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D15D22D"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92CD260"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78F9865"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610</w:t>
            </w:r>
          </w:p>
        </w:tc>
        <w:tc>
          <w:tcPr>
            <w:tcW w:w="659" w:type="pct"/>
            <w:tcBorders>
              <w:top w:val="nil"/>
              <w:left w:val="single" w:sz="4" w:space="0" w:color="auto"/>
              <w:bottom w:val="nil"/>
              <w:right w:val="single" w:sz="8" w:space="0" w:color="auto"/>
            </w:tcBorders>
            <w:shd w:val="clear" w:color="000000" w:fill="FFFFFF"/>
            <w:noWrap/>
            <w:vAlign w:val="center"/>
            <w:hideMark/>
          </w:tcPr>
          <w:p w14:paraId="5AD64DA1"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70</w:t>
            </w:r>
          </w:p>
        </w:tc>
      </w:tr>
      <w:tr w:rsidR="00742EB1" w:rsidRPr="00742EB1" w14:paraId="776F3644"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46E84C4"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4EE849F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14:paraId="406A5ED3"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14:paraId="4BC4932D"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4F4F0CF9"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14:paraId="26B18E51"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4AD7573"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D7F5CDA"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A19C0C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9058B39"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610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4BB105A"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70</w:t>
            </w:r>
          </w:p>
        </w:tc>
      </w:tr>
      <w:tr w:rsidR="00742EB1" w:rsidRPr="00742EB1" w14:paraId="02F24F7C"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081CC4A"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0E86D07C"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14:paraId="64F8CEDB"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14:paraId="38249A89"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6F495C5F"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14:paraId="6C69AA36"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CB3C3A4"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7654552"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3210CFD"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5FC3A93"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604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85FEC20"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70</w:t>
            </w:r>
          </w:p>
        </w:tc>
      </w:tr>
      <w:tr w:rsidR="00742EB1" w:rsidRPr="00742EB1" w14:paraId="6F5A0281" w14:textId="77777777" w:rsidTr="00742EB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4E002F1"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0DDA88D"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2980144"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C755196"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BC7D70F"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14:paraId="6C92461E"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298EDDA"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FE98EE5"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1BEB11"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15B907"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C6810D1"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r>
      <w:tr w:rsidR="00742EB1" w:rsidRPr="00742EB1" w14:paraId="479C157F"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B1F144F"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Сельское хозяйство и рыболовство</w:t>
            </w:r>
          </w:p>
        </w:tc>
        <w:tc>
          <w:tcPr>
            <w:tcW w:w="352" w:type="pct"/>
            <w:tcBorders>
              <w:top w:val="nil"/>
              <w:left w:val="single" w:sz="4" w:space="0" w:color="auto"/>
              <w:bottom w:val="nil"/>
              <w:right w:val="nil"/>
            </w:tcBorders>
            <w:shd w:val="clear" w:color="000000" w:fill="FFFFFF"/>
            <w:noWrap/>
            <w:vAlign w:val="center"/>
            <w:hideMark/>
          </w:tcPr>
          <w:p w14:paraId="225B07D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14:paraId="1949C284"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3DB806E3"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14:paraId="57ED1080"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C9ED6C4"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4A1F5F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4466F47B"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CBDD90B"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A3C43FA"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70</w:t>
            </w:r>
          </w:p>
        </w:tc>
        <w:tc>
          <w:tcPr>
            <w:tcW w:w="659" w:type="pct"/>
            <w:tcBorders>
              <w:top w:val="nil"/>
              <w:left w:val="single" w:sz="4" w:space="0" w:color="auto"/>
              <w:bottom w:val="nil"/>
              <w:right w:val="single" w:sz="8" w:space="0" w:color="auto"/>
            </w:tcBorders>
            <w:shd w:val="clear" w:color="000000" w:fill="FFFFFF"/>
            <w:noWrap/>
            <w:vAlign w:val="center"/>
            <w:hideMark/>
          </w:tcPr>
          <w:p w14:paraId="5508A483"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70</w:t>
            </w:r>
          </w:p>
        </w:tc>
      </w:tr>
      <w:tr w:rsidR="00742EB1" w:rsidRPr="00742EB1" w14:paraId="7BF87AF3"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9F19628"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52" w:type="pct"/>
            <w:tcBorders>
              <w:top w:val="single" w:sz="4" w:space="0" w:color="auto"/>
              <w:left w:val="single" w:sz="4" w:space="0" w:color="auto"/>
              <w:bottom w:val="nil"/>
              <w:right w:val="nil"/>
            </w:tcBorders>
            <w:shd w:val="clear" w:color="000000" w:fill="FFFFFF"/>
            <w:noWrap/>
            <w:vAlign w:val="center"/>
            <w:hideMark/>
          </w:tcPr>
          <w:p w14:paraId="541A6162"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14:paraId="1316D92D"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6E964E63"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14:paraId="174A3144"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47</w:t>
            </w:r>
          </w:p>
        </w:tc>
        <w:tc>
          <w:tcPr>
            <w:tcW w:w="179" w:type="pct"/>
            <w:tcBorders>
              <w:top w:val="single" w:sz="4" w:space="0" w:color="auto"/>
              <w:left w:val="nil"/>
              <w:bottom w:val="nil"/>
              <w:right w:val="nil"/>
            </w:tcBorders>
            <w:shd w:val="clear" w:color="000000" w:fill="FFFFFF"/>
            <w:noWrap/>
            <w:vAlign w:val="center"/>
            <w:hideMark/>
          </w:tcPr>
          <w:p w14:paraId="1450B694"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778FA11"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71E681E"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48D302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77DE9C5"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70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47DDF9D"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70</w:t>
            </w:r>
          </w:p>
        </w:tc>
      </w:tr>
      <w:tr w:rsidR="00742EB1" w:rsidRPr="00742EB1" w14:paraId="1B80B295" w14:textId="77777777" w:rsidTr="00742EB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691B238"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E6EBE3A"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9846D2C"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85CEA02"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F8A0AF7"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14:paraId="1DD3A76F"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BCB10FC"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8576E36"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2BDF36"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810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F1367"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70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E3828C4"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70</w:t>
            </w:r>
          </w:p>
        </w:tc>
      </w:tr>
      <w:tr w:rsidR="00742EB1" w:rsidRPr="00742EB1" w14:paraId="32D3064E" w14:textId="77777777" w:rsidTr="00742EB1">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334FCDA1"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000000" w:fill="FFFFFF"/>
            <w:noWrap/>
            <w:vAlign w:val="center"/>
            <w:hideMark/>
          </w:tcPr>
          <w:p w14:paraId="1790689E"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14:paraId="1A0A21A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11BAF77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4CB44F3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C50F483"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8C10A2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70AF355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C9EF74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981CF3D"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1 331</w:t>
            </w:r>
          </w:p>
        </w:tc>
        <w:tc>
          <w:tcPr>
            <w:tcW w:w="659" w:type="pct"/>
            <w:tcBorders>
              <w:top w:val="nil"/>
              <w:left w:val="single" w:sz="4" w:space="0" w:color="auto"/>
              <w:bottom w:val="nil"/>
              <w:right w:val="single" w:sz="8" w:space="0" w:color="auto"/>
            </w:tcBorders>
            <w:shd w:val="clear" w:color="000000" w:fill="FFFFFF"/>
            <w:noWrap/>
            <w:vAlign w:val="center"/>
            <w:hideMark/>
          </w:tcPr>
          <w:p w14:paraId="13F82C95"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r>
      <w:tr w:rsidR="00742EB1" w:rsidRPr="00742EB1" w14:paraId="53482265"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4A59E53"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40B7B4A3"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14:paraId="6299ACED"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3C8BE686"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5E178822"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14:paraId="47CE57F1"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2109F5A"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2BE21A0"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31CE07A"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5DC6AA1"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1 226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3F3992D"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r>
      <w:tr w:rsidR="00742EB1" w:rsidRPr="00742EB1" w14:paraId="71F21AFA" w14:textId="77777777" w:rsidTr="00742EB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15C6EBC"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210E74F"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D868056"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BF65DC0"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57767FE"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14:paraId="70DD3B8F"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242D74E"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94ABD01"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4197F9"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6FDF4E"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1 226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CD6A7DA"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r>
      <w:tr w:rsidR="00742EB1" w:rsidRPr="00742EB1" w14:paraId="4233ED74"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001DF48"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14:paraId="12DFADBE"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14:paraId="2A190AB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1DBE081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1E4A52B9"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000000" w:fill="FFFFFF"/>
            <w:noWrap/>
            <w:vAlign w:val="center"/>
            <w:hideMark/>
          </w:tcPr>
          <w:p w14:paraId="2454454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4FF3300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3F8657F5"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1FE91C8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CF96986"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105</w:t>
            </w:r>
          </w:p>
        </w:tc>
        <w:tc>
          <w:tcPr>
            <w:tcW w:w="659" w:type="pct"/>
            <w:tcBorders>
              <w:top w:val="nil"/>
              <w:left w:val="single" w:sz="4" w:space="0" w:color="auto"/>
              <w:bottom w:val="nil"/>
              <w:right w:val="single" w:sz="8" w:space="0" w:color="auto"/>
            </w:tcBorders>
            <w:shd w:val="clear" w:color="000000" w:fill="FFFFFF"/>
            <w:noWrap/>
            <w:vAlign w:val="center"/>
            <w:hideMark/>
          </w:tcPr>
          <w:p w14:paraId="17520FC6"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r>
      <w:tr w:rsidR="00742EB1" w:rsidRPr="00742EB1" w14:paraId="5426A694" w14:textId="77777777" w:rsidTr="00742EB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D2962C4"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7BEDB10"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FE6B0D5"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01AA1D0"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8BE7883"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14:paraId="7E220C28"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B39612D"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351E4EB"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C80906"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0F1C79"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105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EC41A02"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r>
      <w:tr w:rsidR="00742EB1" w:rsidRPr="00742EB1" w14:paraId="0CE5C028" w14:textId="77777777" w:rsidTr="00742EB1">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69D14C29"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000000" w:fill="FFFFFF"/>
            <w:noWrap/>
            <w:vAlign w:val="center"/>
            <w:hideMark/>
          </w:tcPr>
          <w:p w14:paraId="1D63BD4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14:paraId="1661145A"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25568615"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000000" w:fill="FFFFFF"/>
            <w:noWrap/>
            <w:vAlign w:val="center"/>
            <w:hideMark/>
          </w:tcPr>
          <w:p w14:paraId="03628EC0"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70B1B49"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022C0ED"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504FEBE2"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25192841"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129FDBC"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1 204</w:t>
            </w:r>
          </w:p>
        </w:tc>
        <w:tc>
          <w:tcPr>
            <w:tcW w:w="659" w:type="pct"/>
            <w:tcBorders>
              <w:top w:val="nil"/>
              <w:left w:val="single" w:sz="4" w:space="0" w:color="auto"/>
              <w:bottom w:val="nil"/>
              <w:right w:val="single" w:sz="8" w:space="0" w:color="auto"/>
            </w:tcBorders>
            <w:shd w:val="clear" w:color="000000" w:fill="FFFFFF"/>
            <w:noWrap/>
            <w:vAlign w:val="center"/>
            <w:hideMark/>
          </w:tcPr>
          <w:p w14:paraId="52F7F102"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910</w:t>
            </w:r>
          </w:p>
        </w:tc>
      </w:tr>
      <w:tr w:rsidR="00742EB1" w:rsidRPr="00742EB1" w14:paraId="11202774"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5097D9E"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3825145B"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14:paraId="018AA780"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3F489512"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000000" w:fill="FFFFFF"/>
            <w:noWrap/>
            <w:vAlign w:val="center"/>
            <w:hideMark/>
          </w:tcPr>
          <w:p w14:paraId="5E8B9686"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2C1A86D2"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0B2EE99"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B7821E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ABA395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537B4CD"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1 204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51FD44B"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910</w:t>
            </w:r>
          </w:p>
        </w:tc>
      </w:tr>
      <w:tr w:rsidR="00742EB1" w:rsidRPr="00742EB1" w14:paraId="6C4A26BB" w14:textId="77777777" w:rsidTr="00742EB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9963754"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2D54F1C"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C48A47D"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9DB158B"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4D64FEF"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5CC566E1"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C08A4AD"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2A239A5"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8A3CA4"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454747"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1 204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ACC579E"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910</w:t>
            </w:r>
          </w:p>
        </w:tc>
      </w:tr>
      <w:tr w:rsidR="00742EB1" w:rsidRPr="00742EB1" w14:paraId="6D81FFD0"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3BCC812"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000000" w:fill="FFFFFF"/>
            <w:noWrap/>
            <w:vAlign w:val="center"/>
            <w:hideMark/>
          </w:tcPr>
          <w:p w14:paraId="2C54495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14:paraId="388F1AC6"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6502FB4A"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3E6F2C29"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9FDF869"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2F2FB3FB"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541863D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46BC4AF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09591BE"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1 978</w:t>
            </w:r>
          </w:p>
        </w:tc>
        <w:tc>
          <w:tcPr>
            <w:tcW w:w="659" w:type="pct"/>
            <w:tcBorders>
              <w:top w:val="nil"/>
              <w:left w:val="single" w:sz="4" w:space="0" w:color="auto"/>
              <w:bottom w:val="nil"/>
              <w:right w:val="single" w:sz="8" w:space="0" w:color="auto"/>
            </w:tcBorders>
            <w:shd w:val="clear" w:color="000000" w:fill="FFFFFF"/>
            <w:noWrap/>
            <w:vAlign w:val="center"/>
            <w:hideMark/>
          </w:tcPr>
          <w:p w14:paraId="45050AF4"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974</w:t>
            </w:r>
          </w:p>
        </w:tc>
      </w:tr>
      <w:tr w:rsidR="00742EB1" w:rsidRPr="00742EB1" w14:paraId="117B2435"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F3FD236"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3E704100"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14:paraId="737A7F9A"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3D7E38A6"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2E4FFBF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4D820D65"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148AD4B"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C2CC24E"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C26FCA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EB890F5"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1 776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99DB023"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908</w:t>
            </w:r>
          </w:p>
        </w:tc>
      </w:tr>
      <w:tr w:rsidR="00742EB1" w:rsidRPr="00742EB1" w14:paraId="067F540D" w14:textId="77777777" w:rsidTr="00742EB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C28B189"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02FBC06"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24CF132"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CCDDBCA"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075A755"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5CA11E47"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C135EB0"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E24580E"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531449"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3E1075"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1 776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90A2D79"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908</w:t>
            </w:r>
          </w:p>
        </w:tc>
      </w:tr>
      <w:tr w:rsidR="00742EB1" w:rsidRPr="00742EB1" w14:paraId="66C844DE" w14:textId="77777777" w:rsidTr="00742EB1">
        <w:trPr>
          <w:trHeight w:val="575"/>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DC82913"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62DC9A23"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14:paraId="4412218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069E338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7E2CA8C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41</w:t>
            </w:r>
          </w:p>
        </w:tc>
        <w:tc>
          <w:tcPr>
            <w:tcW w:w="179" w:type="pct"/>
            <w:tcBorders>
              <w:top w:val="nil"/>
              <w:left w:val="nil"/>
              <w:bottom w:val="nil"/>
              <w:right w:val="nil"/>
            </w:tcBorders>
            <w:shd w:val="clear" w:color="000000" w:fill="FFFFFF"/>
            <w:noWrap/>
            <w:vAlign w:val="center"/>
            <w:hideMark/>
          </w:tcPr>
          <w:p w14:paraId="12548EA0"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50F054F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2EF91E9D"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2618496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CC58CA7"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w:t>
            </w:r>
          </w:p>
        </w:tc>
        <w:tc>
          <w:tcPr>
            <w:tcW w:w="659" w:type="pct"/>
            <w:tcBorders>
              <w:top w:val="nil"/>
              <w:left w:val="single" w:sz="4" w:space="0" w:color="auto"/>
              <w:bottom w:val="nil"/>
              <w:right w:val="single" w:sz="8" w:space="0" w:color="auto"/>
            </w:tcBorders>
            <w:shd w:val="clear" w:color="000000" w:fill="FFFFFF"/>
            <w:noWrap/>
            <w:vAlign w:val="center"/>
            <w:hideMark/>
          </w:tcPr>
          <w:p w14:paraId="11B1A309"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r>
      <w:tr w:rsidR="00742EB1" w:rsidRPr="00742EB1" w14:paraId="2B340FF3" w14:textId="77777777" w:rsidTr="00742EB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C06E61F"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FB6F533"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8E9795F"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FE2152B"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F52DC6D"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14:paraId="08DF1838"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1B0CEEB"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6FEFE84"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76CC39"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855803"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58E327F"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r>
      <w:tr w:rsidR="00742EB1" w:rsidRPr="00742EB1" w14:paraId="6E5AC38B"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754A0A4"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54A3725E"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14:paraId="1D67623B"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2230425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306E7D7E"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43</w:t>
            </w:r>
          </w:p>
        </w:tc>
        <w:tc>
          <w:tcPr>
            <w:tcW w:w="179" w:type="pct"/>
            <w:tcBorders>
              <w:top w:val="nil"/>
              <w:left w:val="nil"/>
              <w:bottom w:val="nil"/>
              <w:right w:val="nil"/>
            </w:tcBorders>
            <w:shd w:val="clear" w:color="000000" w:fill="FFFFFF"/>
            <w:noWrap/>
            <w:vAlign w:val="center"/>
            <w:hideMark/>
          </w:tcPr>
          <w:p w14:paraId="19D11BD9"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06261BD8"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7F06CFE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4363F2F1"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6C6BEFC6"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132</w:t>
            </w:r>
          </w:p>
        </w:tc>
        <w:tc>
          <w:tcPr>
            <w:tcW w:w="659" w:type="pct"/>
            <w:tcBorders>
              <w:top w:val="nil"/>
              <w:left w:val="single" w:sz="4" w:space="0" w:color="auto"/>
              <w:bottom w:val="nil"/>
              <w:right w:val="single" w:sz="8" w:space="0" w:color="auto"/>
            </w:tcBorders>
            <w:shd w:val="clear" w:color="000000" w:fill="FFFFFF"/>
            <w:noWrap/>
            <w:vAlign w:val="center"/>
            <w:hideMark/>
          </w:tcPr>
          <w:p w14:paraId="03DA722C"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r>
      <w:tr w:rsidR="00742EB1" w:rsidRPr="00742EB1" w14:paraId="689FCAC4" w14:textId="77777777" w:rsidTr="00742EB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B0CA93A"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FC4E81E"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0099CC4"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BCFEB2F"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27E5E11"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14:paraId="64EB6C8B"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6AFFD71"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89AB5F0"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428285"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95E2FC"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132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D31C002"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r>
      <w:tr w:rsidR="00742EB1" w:rsidRPr="00742EB1" w14:paraId="69429CFA"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532AA54"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14:paraId="13BD2C4A"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14:paraId="5B58C934"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782BC42D"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4211EEF4"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000000" w:fill="FFFFFF"/>
            <w:noWrap/>
            <w:vAlign w:val="center"/>
            <w:hideMark/>
          </w:tcPr>
          <w:p w14:paraId="4508E32D"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01001BB4"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7C338082"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5ED5FD4D"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26364F0"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66</w:t>
            </w:r>
          </w:p>
        </w:tc>
        <w:tc>
          <w:tcPr>
            <w:tcW w:w="659" w:type="pct"/>
            <w:tcBorders>
              <w:top w:val="nil"/>
              <w:left w:val="single" w:sz="4" w:space="0" w:color="auto"/>
              <w:bottom w:val="nil"/>
              <w:right w:val="single" w:sz="8" w:space="0" w:color="auto"/>
            </w:tcBorders>
            <w:shd w:val="clear" w:color="000000" w:fill="FFFFFF"/>
            <w:noWrap/>
            <w:vAlign w:val="center"/>
            <w:hideMark/>
          </w:tcPr>
          <w:p w14:paraId="4A242F97"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66</w:t>
            </w:r>
          </w:p>
        </w:tc>
      </w:tr>
      <w:tr w:rsidR="00742EB1" w:rsidRPr="00742EB1" w14:paraId="1E5AFA86" w14:textId="77777777" w:rsidTr="00742EB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B8D1CF4"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F9C9954"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5B2F971"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E183A4B"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2812BB5"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14:paraId="10769E24"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19D8752"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35D3021"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0C2593"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0A4C19"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66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01630CC"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66</w:t>
            </w:r>
          </w:p>
        </w:tc>
      </w:tr>
      <w:tr w:rsidR="00742EB1" w:rsidRPr="00742EB1" w14:paraId="38BB0EB6"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3499643"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352" w:type="pct"/>
            <w:tcBorders>
              <w:top w:val="nil"/>
              <w:left w:val="single" w:sz="4" w:space="0" w:color="auto"/>
              <w:bottom w:val="nil"/>
              <w:right w:val="nil"/>
            </w:tcBorders>
            <w:shd w:val="clear" w:color="000000" w:fill="FFFFFF"/>
            <w:noWrap/>
            <w:vAlign w:val="center"/>
            <w:hideMark/>
          </w:tcPr>
          <w:p w14:paraId="591648ED"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14:paraId="46F89BF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14:paraId="4A8433D6"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4CC5822A"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01F74E6"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1D48E1E"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25D0AB0"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66FCA18"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9A8D17C"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33</w:t>
            </w:r>
          </w:p>
        </w:tc>
        <w:tc>
          <w:tcPr>
            <w:tcW w:w="659" w:type="pct"/>
            <w:tcBorders>
              <w:top w:val="nil"/>
              <w:left w:val="single" w:sz="4" w:space="0" w:color="auto"/>
              <w:bottom w:val="nil"/>
              <w:right w:val="single" w:sz="8" w:space="0" w:color="auto"/>
            </w:tcBorders>
            <w:shd w:val="clear" w:color="000000" w:fill="FFFFFF"/>
            <w:noWrap/>
            <w:vAlign w:val="center"/>
            <w:hideMark/>
          </w:tcPr>
          <w:p w14:paraId="5C7968EC"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r>
      <w:tr w:rsidR="00742EB1" w:rsidRPr="00742EB1" w14:paraId="354BC58C"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B3021F2"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00934C36"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14:paraId="2DDF5A82"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14:paraId="6C9FEB1E"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4E0BC496"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34819944"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AE19952"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BC3D3E6"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2A51B29"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30FD06F"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33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0BBF250"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r>
      <w:tr w:rsidR="00742EB1" w:rsidRPr="00742EB1" w14:paraId="3C11D027"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6E66793"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40203277"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14:paraId="2E3CE4AF"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14:paraId="711DE52A"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22ED6310"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07FE1862"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9FA2A97"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D40A52B"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40D32F2"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9683CF7"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32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EF79B69"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r>
      <w:tr w:rsidR="00742EB1" w:rsidRPr="00742EB1" w14:paraId="62710EBA" w14:textId="77777777" w:rsidTr="00742EB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26B4D2D"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97C6521"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4407C26"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8E7C3D9"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E515A63"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320559CA"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2525B59"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C872B50"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958EED"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990578"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573B199"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r>
      <w:tr w:rsidR="00742EB1" w:rsidRPr="00742EB1" w14:paraId="3E87CC8B"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64ECEBD"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000000" w:fill="FFFFFF"/>
            <w:noWrap/>
            <w:vAlign w:val="center"/>
            <w:hideMark/>
          </w:tcPr>
          <w:p w14:paraId="385DE1FB"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14:paraId="04B3324E"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14:paraId="699D7ED3"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14:paraId="5A175019"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B68BB0E"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BDCD81D"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25B83B6"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BD8B94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448C2AB"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24</w:t>
            </w:r>
          </w:p>
        </w:tc>
        <w:tc>
          <w:tcPr>
            <w:tcW w:w="659" w:type="pct"/>
            <w:tcBorders>
              <w:top w:val="nil"/>
              <w:left w:val="single" w:sz="4" w:space="0" w:color="auto"/>
              <w:bottom w:val="nil"/>
              <w:right w:val="single" w:sz="8" w:space="0" w:color="auto"/>
            </w:tcBorders>
            <w:shd w:val="clear" w:color="000000" w:fill="FFFFFF"/>
            <w:noWrap/>
            <w:vAlign w:val="center"/>
            <w:hideMark/>
          </w:tcPr>
          <w:p w14:paraId="3660E6EC"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r>
      <w:tr w:rsidR="00742EB1" w:rsidRPr="00742EB1" w14:paraId="3ACBF43E"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ABEBE0B"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028DAC21"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14:paraId="1011127B"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14:paraId="79FEBDC4"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14:paraId="3CC30B2E"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2190AAA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5F03C7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C4D3D23"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A2F2442"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D8EC8D2"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24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9BB201F"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r>
      <w:tr w:rsidR="00742EB1" w:rsidRPr="00742EB1" w14:paraId="0CF3F173" w14:textId="77777777" w:rsidTr="00742EB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D65C418"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42090D5"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060F31F"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25BF1DC"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C5A59AB"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212EB94F"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887CA6B"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C6D1F9F"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62EBCD"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FD1DE4"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24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B70AEEF"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r>
      <w:tr w:rsidR="00742EB1" w:rsidRPr="00742EB1" w14:paraId="47B9AAE3"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5828E77"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000000" w:fill="FFFFFF"/>
            <w:noWrap/>
            <w:vAlign w:val="center"/>
            <w:hideMark/>
          </w:tcPr>
          <w:p w14:paraId="7CA01BDB"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nil"/>
              <w:left w:val="single" w:sz="4" w:space="0" w:color="auto"/>
              <w:bottom w:val="nil"/>
              <w:right w:val="nil"/>
            </w:tcBorders>
            <w:shd w:val="clear" w:color="000000" w:fill="FFFFFF"/>
            <w:vAlign w:val="center"/>
            <w:hideMark/>
          </w:tcPr>
          <w:p w14:paraId="25599C58"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14:paraId="79CF9224"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14:paraId="2B26556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8A83B98"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9031FDE"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7EA65F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6574253"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C983275"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914</w:t>
            </w:r>
          </w:p>
        </w:tc>
        <w:tc>
          <w:tcPr>
            <w:tcW w:w="659" w:type="pct"/>
            <w:tcBorders>
              <w:top w:val="nil"/>
              <w:left w:val="single" w:sz="4" w:space="0" w:color="auto"/>
              <w:bottom w:val="nil"/>
              <w:right w:val="single" w:sz="8" w:space="0" w:color="auto"/>
            </w:tcBorders>
            <w:shd w:val="clear" w:color="000000" w:fill="FFFFFF"/>
            <w:noWrap/>
            <w:vAlign w:val="center"/>
            <w:hideMark/>
          </w:tcPr>
          <w:p w14:paraId="05D49736"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r>
      <w:tr w:rsidR="00742EB1" w:rsidRPr="00742EB1" w14:paraId="41CE6238"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8DDB01D"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2BBA26B9"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14:paraId="1F6C470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17EE67E9"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3015133D"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338FCA7A"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E577074"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B81EC94"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25DCCD1"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387733A"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914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E5C30F1"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r>
      <w:tr w:rsidR="00742EB1" w:rsidRPr="00742EB1" w14:paraId="6778548E" w14:textId="77777777" w:rsidTr="00742EB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59AE1ED"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41DA03EF"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nil"/>
              <w:right w:val="nil"/>
            </w:tcBorders>
            <w:shd w:val="clear" w:color="000000" w:fill="FFFFFF"/>
            <w:vAlign w:val="center"/>
            <w:hideMark/>
          </w:tcPr>
          <w:p w14:paraId="63D5C28F"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1A95E6E1"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03C7140B"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0758965C"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C8CE8EA"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4D03A43"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35813D9"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4FE613F"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135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DE579A3"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r>
      <w:tr w:rsidR="00742EB1" w:rsidRPr="00742EB1" w14:paraId="49F381A3" w14:textId="77777777" w:rsidTr="00742EB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E50AC9F"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7FB0BDB"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422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5029DF7"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072B232"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B2AFB1C"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1AF03DF0"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D84CEB9"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AFB3AF7"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11F291" w14:textId="77777777" w:rsidR="00742EB1" w:rsidRPr="00742EB1" w:rsidRDefault="00742EB1" w:rsidP="00742EB1">
            <w:pPr>
              <w:spacing w:after="0" w:line="240" w:lineRule="auto"/>
              <w:jc w:val="center"/>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938089"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779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FB6FC23" w14:textId="77777777" w:rsidR="00742EB1" w:rsidRPr="00742EB1" w:rsidRDefault="00742EB1" w:rsidP="00742EB1">
            <w:pPr>
              <w:spacing w:after="0" w:line="240" w:lineRule="auto"/>
              <w:jc w:val="right"/>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0</w:t>
            </w:r>
          </w:p>
        </w:tc>
      </w:tr>
      <w:tr w:rsidR="00742EB1" w:rsidRPr="00742EB1" w14:paraId="4149A27A" w14:textId="77777777" w:rsidTr="00742EB1">
        <w:trPr>
          <w:trHeight w:val="70"/>
        </w:trPr>
        <w:tc>
          <w:tcPr>
            <w:tcW w:w="1795" w:type="pct"/>
            <w:tcBorders>
              <w:top w:val="nil"/>
              <w:left w:val="single" w:sz="4" w:space="0" w:color="auto"/>
              <w:bottom w:val="single" w:sz="8" w:space="0" w:color="auto"/>
              <w:right w:val="single" w:sz="4" w:space="0" w:color="auto"/>
            </w:tcBorders>
            <w:shd w:val="clear" w:color="000000" w:fill="FFFFFF"/>
            <w:noWrap/>
            <w:vAlign w:val="bottom"/>
            <w:hideMark/>
          </w:tcPr>
          <w:p w14:paraId="1DC12987"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000000" w:fill="FFFFFF"/>
            <w:noWrap/>
            <w:vAlign w:val="bottom"/>
            <w:hideMark/>
          </w:tcPr>
          <w:p w14:paraId="1662D552"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14:paraId="689E63E2"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14:paraId="1F6ABEAE"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14:paraId="5D21CA10"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14:paraId="7451B222"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14:paraId="7D2BB8E2"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14:paraId="1160C418" w14:textId="77777777" w:rsidR="00742EB1" w:rsidRPr="00742EB1" w:rsidRDefault="00742EB1" w:rsidP="00742EB1">
            <w:pPr>
              <w:spacing w:after="0" w:line="240" w:lineRule="auto"/>
              <w:rPr>
                <w:rFonts w:ascii="Times New Roman" w:eastAsia="Times New Roman" w:hAnsi="Times New Roman" w:cs="Times New Roman"/>
                <w:sz w:val="12"/>
                <w:szCs w:val="12"/>
                <w:lang w:eastAsia="ru-RU"/>
              </w:rPr>
            </w:pPr>
            <w:r w:rsidRPr="00742EB1">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14:paraId="484F8849"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14:paraId="2E2C41DF"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10 145</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14:paraId="72E7CA52"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2 824</w:t>
            </w:r>
          </w:p>
        </w:tc>
      </w:tr>
    </w:tbl>
    <w:p w14:paraId="40EAF15F" w14:textId="77777777" w:rsidR="00742EB1" w:rsidRPr="00742EB1" w:rsidRDefault="00742EB1" w:rsidP="00742EB1">
      <w:pPr>
        <w:spacing w:after="0"/>
        <w:ind w:firstLine="284"/>
        <w:jc w:val="right"/>
        <w:rPr>
          <w:rFonts w:ascii="Times New Roman" w:eastAsia="Calibri" w:hAnsi="Times New Roman" w:cs="Times New Roman"/>
          <w:bCs/>
          <w:sz w:val="12"/>
          <w:szCs w:val="12"/>
        </w:rPr>
      </w:pP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t>Приложение № 3</w:t>
      </w:r>
    </w:p>
    <w:p w14:paraId="103A9531" w14:textId="77777777" w:rsidR="00742EB1" w:rsidRPr="00742EB1" w:rsidRDefault="00742EB1" w:rsidP="00742EB1">
      <w:pPr>
        <w:spacing w:after="0"/>
        <w:ind w:firstLine="284"/>
        <w:jc w:val="right"/>
        <w:rPr>
          <w:rFonts w:ascii="Times New Roman" w:eastAsia="Calibri" w:hAnsi="Times New Roman" w:cs="Times New Roman"/>
          <w:bCs/>
          <w:sz w:val="12"/>
          <w:szCs w:val="12"/>
        </w:rPr>
      </w:pP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t>к Решению Собрания представителей</w:t>
      </w:r>
    </w:p>
    <w:p w14:paraId="327A3DD0" w14:textId="77777777" w:rsidR="00742EB1" w:rsidRPr="00742EB1" w:rsidRDefault="00742EB1" w:rsidP="00742EB1">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t>сельского поселения Елшанка</w:t>
      </w:r>
    </w:p>
    <w:p w14:paraId="16A21335" w14:textId="77777777" w:rsidR="00742EB1" w:rsidRPr="00742EB1" w:rsidRDefault="00742EB1" w:rsidP="00742EB1">
      <w:pPr>
        <w:spacing w:after="0"/>
        <w:ind w:firstLine="284"/>
        <w:jc w:val="right"/>
        <w:rPr>
          <w:rFonts w:ascii="Times New Roman" w:eastAsia="Calibri" w:hAnsi="Times New Roman" w:cs="Times New Roman"/>
          <w:bCs/>
          <w:sz w:val="12"/>
          <w:szCs w:val="12"/>
        </w:rPr>
      </w:pP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t>муниципального района Сергиевский</w:t>
      </w:r>
    </w:p>
    <w:p w14:paraId="62C78609" w14:textId="77777777" w:rsidR="00742EB1" w:rsidRPr="00742EB1" w:rsidRDefault="00742EB1" w:rsidP="00742EB1">
      <w:pPr>
        <w:spacing w:after="0"/>
        <w:ind w:firstLine="284"/>
        <w:jc w:val="right"/>
        <w:rPr>
          <w:rFonts w:ascii="Times New Roman" w:eastAsia="Calibri" w:hAnsi="Times New Roman" w:cs="Times New Roman"/>
          <w:bCs/>
          <w:sz w:val="12"/>
          <w:szCs w:val="12"/>
        </w:rPr>
      </w:pP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t>Самарской области</w:t>
      </w:r>
    </w:p>
    <w:p w14:paraId="1B6DE070" w14:textId="77777777" w:rsidR="00742EB1" w:rsidRPr="00742EB1" w:rsidRDefault="00742EB1" w:rsidP="00742EB1">
      <w:pPr>
        <w:spacing w:after="0"/>
        <w:ind w:firstLine="284"/>
        <w:jc w:val="right"/>
        <w:rPr>
          <w:rFonts w:ascii="Times New Roman" w:eastAsia="Calibri" w:hAnsi="Times New Roman" w:cs="Times New Roman"/>
          <w:bCs/>
          <w:sz w:val="12"/>
          <w:szCs w:val="12"/>
        </w:rPr>
      </w:pP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t xml:space="preserve">"Об исполнении бюджета сельского поселения Елшанка </w:t>
      </w:r>
    </w:p>
    <w:p w14:paraId="6147E202" w14:textId="77777777" w:rsidR="00742EB1" w:rsidRDefault="00742EB1" w:rsidP="00742EB1">
      <w:pPr>
        <w:spacing w:after="0"/>
        <w:ind w:firstLine="284"/>
        <w:jc w:val="right"/>
        <w:rPr>
          <w:rFonts w:ascii="Times New Roman" w:eastAsia="Calibri" w:hAnsi="Times New Roman" w:cs="Times New Roman"/>
          <w:bCs/>
          <w:sz w:val="12"/>
          <w:szCs w:val="12"/>
        </w:rPr>
      </w:pPr>
      <w:r w:rsidRPr="00742EB1">
        <w:rPr>
          <w:rFonts w:ascii="Times New Roman" w:eastAsia="Calibri" w:hAnsi="Times New Roman" w:cs="Times New Roman"/>
          <w:bCs/>
          <w:sz w:val="12"/>
          <w:szCs w:val="12"/>
        </w:rPr>
        <w:tab/>
      </w:r>
      <w:r w:rsidRPr="00742EB1">
        <w:rPr>
          <w:rFonts w:ascii="Times New Roman" w:eastAsia="Calibri" w:hAnsi="Times New Roman" w:cs="Times New Roman"/>
          <w:bCs/>
          <w:sz w:val="12"/>
          <w:szCs w:val="12"/>
        </w:rPr>
        <w:tab/>
        <w:t>муниц</w:t>
      </w:r>
      <w:r>
        <w:rPr>
          <w:rFonts w:ascii="Times New Roman" w:eastAsia="Calibri" w:hAnsi="Times New Roman" w:cs="Times New Roman"/>
          <w:bCs/>
          <w:sz w:val="12"/>
          <w:szCs w:val="12"/>
        </w:rPr>
        <w:t>ипального района Сергиевский за 2019 год"</w:t>
      </w:r>
    </w:p>
    <w:p w14:paraId="1DB63ED8" w14:textId="77777777" w:rsidR="00742EB1" w:rsidRDefault="00742EB1" w:rsidP="00742EB1">
      <w:pPr>
        <w:spacing w:after="0"/>
        <w:ind w:firstLine="284"/>
        <w:jc w:val="center"/>
        <w:rPr>
          <w:rFonts w:ascii="Times New Roman" w:eastAsia="Calibri" w:hAnsi="Times New Roman" w:cs="Times New Roman"/>
          <w:bCs/>
          <w:sz w:val="12"/>
          <w:szCs w:val="12"/>
        </w:rPr>
      </w:pPr>
      <w:r w:rsidRPr="00742EB1">
        <w:rPr>
          <w:rFonts w:ascii="Times New Roman" w:eastAsia="Calibri" w:hAnsi="Times New Roman" w:cs="Times New Roman"/>
          <w:bCs/>
          <w:sz w:val="12"/>
          <w:szCs w:val="12"/>
        </w:rPr>
        <w:t>Распределение бюджетных ассигнований за 2019 год по разделам и подразделам классификации расходов бюджета сельского поселения Елшанка муниципального района С</w:t>
      </w:r>
      <w:r>
        <w:rPr>
          <w:rFonts w:ascii="Times New Roman" w:eastAsia="Calibri" w:hAnsi="Times New Roman" w:cs="Times New Roman"/>
          <w:bCs/>
          <w:sz w:val="12"/>
          <w:szCs w:val="12"/>
        </w:rPr>
        <w:t>ергиевский Самарской области</w:t>
      </w:r>
    </w:p>
    <w:p w14:paraId="7395AF52" w14:textId="77777777" w:rsidR="00742EB1" w:rsidRDefault="00742EB1" w:rsidP="00742EB1">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Единица измерения: тыс. руб.</w:t>
      </w:r>
    </w:p>
    <w:tbl>
      <w:tblPr>
        <w:tblW w:w="5000" w:type="pct"/>
        <w:tblLook w:val="04A0" w:firstRow="1" w:lastRow="0" w:firstColumn="1" w:lastColumn="0" w:noHBand="0" w:noVBand="1"/>
      </w:tblPr>
      <w:tblGrid>
        <w:gridCol w:w="5055"/>
        <w:gridCol w:w="338"/>
        <w:gridCol w:w="383"/>
        <w:gridCol w:w="935"/>
        <w:gridCol w:w="1018"/>
      </w:tblGrid>
      <w:tr w:rsidR="00742EB1" w:rsidRPr="00742EB1" w14:paraId="58295DCE" w14:textId="77777777" w:rsidTr="00742EB1">
        <w:trPr>
          <w:trHeight w:val="60"/>
        </w:trPr>
        <w:tc>
          <w:tcPr>
            <w:tcW w:w="3378"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5073C83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auto" w:fill="auto"/>
            <w:noWrap/>
            <w:vAlign w:val="center"/>
            <w:hideMark/>
          </w:tcPr>
          <w:p w14:paraId="04D591E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Рз</w:t>
            </w:r>
          </w:p>
        </w:tc>
        <w:tc>
          <w:tcPr>
            <w:tcW w:w="164" w:type="pct"/>
            <w:tcBorders>
              <w:top w:val="single" w:sz="8" w:space="0" w:color="auto"/>
              <w:left w:val="single" w:sz="8" w:space="0" w:color="auto"/>
              <w:bottom w:val="single" w:sz="4" w:space="0" w:color="auto"/>
              <w:right w:val="nil"/>
            </w:tcBorders>
            <w:shd w:val="clear" w:color="auto" w:fill="auto"/>
            <w:noWrap/>
            <w:vAlign w:val="center"/>
            <w:hideMark/>
          </w:tcPr>
          <w:p w14:paraId="104BC256"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ПР</w:t>
            </w:r>
          </w:p>
        </w:tc>
        <w:tc>
          <w:tcPr>
            <w:tcW w:w="712"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456B082D"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Исполнено</w:t>
            </w:r>
          </w:p>
        </w:tc>
        <w:tc>
          <w:tcPr>
            <w:tcW w:w="583" w:type="pct"/>
            <w:tcBorders>
              <w:top w:val="single" w:sz="8" w:space="0" w:color="auto"/>
              <w:left w:val="nil"/>
              <w:bottom w:val="single" w:sz="4" w:space="0" w:color="auto"/>
              <w:right w:val="single" w:sz="8" w:space="0" w:color="auto"/>
            </w:tcBorders>
            <w:shd w:val="clear" w:color="auto" w:fill="auto"/>
            <w:vAlign w:val="center"/>
            <w:hideMark/>
          </w:tcPr>
          <w:p w14:paraId="36258342"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в т.ч. за счет безвозмездных поступлений</w:t>
            </w:r>
          </w:p>
        </w:tc>
      </w:tr>
      <w:tr w:rsidR="00742EB1" w:rsidRPr="00742EB1" w14:paraId="2B153358" w14:textId="77777777" w:rsidTr="00742EB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6009814"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FD714DA"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947C404"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37989B"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3 899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CE65343"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718</w:t>
            </w:r>
          </w:p>
        </w:tc>
      </w:tr>
      <w:tr w:rsidR="00742EB1" w:rsidRPr="00742EB1" w14:paraId="6CB51581" w14:textId="77777777" w:rsidTr="00742EB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75F7023"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35DDF42"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34ABA12"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D12F3C"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640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80E03D1"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365</w:t>
            </w:r>
          </w:p>
        </w:tc>
      </w:tr>
      <w:tr w:rsidR="00742EB1" w:rsidRPr="00742EB1" w14:paraId="0978E46E" w14:textId="77777777" w:rsidTr="00742EB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A06F8FC"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88AD6F3"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1652EC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C03D92"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2 080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706C322"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281</w:t>
            </w:r>
          </w:p>
        </w:tc>
      </w:tr>
      <w:tr w:rsidR="00742EB1" w:rsidRPr="00742EB1" w14:paraId="3A01C7E8" w14:textId="77777777" w:rsidTr="00742EB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DE00F7F"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7BF7C8A"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8198849"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8E1D4D"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132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507096F"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r>
      <w:tr w:rsidR="00742EB1" w:rsidRPr="00742EB1" w14:paraId="5E5AE373" w14:textId="77777777" w:rsidTr="00742EB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15EEE4A"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1E87302"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D9103B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497F12"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1 047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19C905C"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72</w:t>
            </w:r>
          </w:p>
        </w:tc>
      </w:tr>
      <w:tr w:rsidR="00742EB1" w:rsidRPr="00742EB1" w14:paraId="0A564318" w14:textId="77777777" w:rsidTr="00742EB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FD49E4C"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Национальная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AC9BC8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8533920"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C35A9E"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82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07818A5"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82</w:t>
            </w:r>
          </w:p>
        </w:tc>
      </w:tr>
      <w:tr w:rsidR="00742EB1" w:rsidRPr="00742EB1" w14:paraId="4553DCDC" w14:textId="77777777" w:rsidTr="00742EB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A589855"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3D8B99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4C549EF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640E2C"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82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A80AC03"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82</w:t>
            </w:r>
          </w:p>
        </w:tc>
      </w:tr>
      <w:tr w:rsidR="00742EB1" w:rsidRPr="00742EB1" w14:paraId="7378B092" w14:textId="77777777" w:rsidTr="00742EB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D4CC1BC"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4B10CA8"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73F6E2F"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72E328"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610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D814674"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70</w:t>
            </w:r>
          </w:p>
        </w:tc>
      </w:tr>
      <w:tr w:rsidR="00742EB1" w:rsidRPr="00742EB1" w14:paraId="2FCE9E4B" w14:textId="77777777" w:rsidTr="00742EB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81AC879"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3689B87A"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C76F729"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F4CDBD"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610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C85B06F"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70</w:t>
            </w:r>
          </w:p>
        </w:tc>
      </w:tr>
      <w:tr w:rsidR="00742EB1" w:rsidRPr="00742EB1" w14:paraId="4C304992" w14:textId="77777777" w:rsidTr="00742EB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49B626A"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81B34B3"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46C1C012"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F254EC"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2 605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8B0A82B"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980</w:t>
            </w:r>
          </w:p>
        </w:tc>
      </w:tr>
      <w:tr w:rsidR="00742EB1" w:rsidRPr="00742EB1" w14:paraId="51424A95" w14:textId="77777777" w:rsidTr="00742EB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383389B"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Сельское хозяйство и рыболовство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C1F98F5"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33BB23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05</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30BF33"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70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D23CB7D"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70</w:t>
            </w:r>
          </w:p>
        </w:tc>
      </w:tr>
      <w:tr w:rsidR="00742EB1" w:rsidRPr="00742EB1" w14:paraId="3F8C6EA5" w14:textId="77777777" w:rsidTr="00742EB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7341D9A"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560973B"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59676B2"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545058"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1 331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59B3D53"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r>
      <w:tr w:rsidR="00742EB1" w:rsidRPr="00742EB1" w14:paraId="413B1A18" w14:textId="77777777" w:rsidTr="00742EB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97D9373"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318E5EA5"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DD1BECD"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9196AA"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1 204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64DC995"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910</w:t>
            </w:r>
          </w:p>
        </w:tc>
      </w:tr>
      <w:tr w:rsidR="00742EB1" w:rsidRPr="00742EB1" w14:paraId="1FF34F30" w14:textId="77777777" w:rsidTr="00742EB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364D0B4"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DA755E5"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796F720"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9364A9"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1 978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2897FA8"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974</w:t>
            </w:r>
          </w:p>
        </w:tc>
      </w:tr>
      <w:tr w:rsidR="00742EB1" w:rsidRPr="00742EB1" w14:paraId="08365EDA" w14:textId="77777777" w:rsidTr="00742EB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431A15A"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F07ED63"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E2AB3D3"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417CB9"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1 978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65A7B3A"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974</w:t>
            </w:r>
          </w:p>
        </w:tc>
      </w:tr>
      <w:tr w:rsidR="00742EB1" w:rsidRPr="00742EB1" w14:paraId="3F75760A" w14:textId="77777777" w:rsidTr="00742EB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8E1918F"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Охрана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099F5E9"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D7BD91D"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4515E8"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33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C666675"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r>
      <w:tr w:rsidR="00742EB1" w:rsidRPr="00742EB1" w14:paraId="51738C94" w14:textId="77777777" w:rsidTr="00742EB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83E27D1"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38A29A9"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66CFCB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85E96"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33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DC1735E"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r>
      <w:tr w:rsidR="00742EB1" w:rsidRPr="00742EB1" w14:paraId="325D9F88" w14:textId="77777777" w:rsidTr="00742EB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8E4E2C7"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FDCE46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83323C7"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F05366"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24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ABC3C2E"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r>
      <w:tr w:rsidR="00742EB1" w:rsidRPr="00742EB1" w14:paraId="0D7B4B6B" w14:textId="77777777" w:rsidTr="00742EB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CBDF0AF"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DC73FF8"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4FEDD121"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7CB621"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24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863F358"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r>
      <w:tr w:rsidR="00742EB1" w:rsidRPr="00742EB1" w14:paraId="003B1158" w14:textId="77777777" w:rsidTr="00742EB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E08F02F"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7F30A46"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1DDF90B"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A7FE20"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914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6CCF762"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r>
      <w:tr w:rsidR="00742EB1" w:rsidRPr="00742EB1" w14:paraId="0B2E1514" w14:textId="77777777" w:rsidTr="00742EB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5150CEC"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39D9D2A"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0A33DFC" w14:textId="77777777" w:rsidR="00742EB1" w:rsidRPr="00742EB1" w:rsidRDefault="00742EB1" w:rsidP="00742EB1">
            <w:pPr>
              <w:spacing w:after="0" w:line="240" w:lineRule="auto"/>
              <w:jc w:val="center"/>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8DAB56"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914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2F2E454"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0</w:t>
            </w:r>
          </w:p>
        </w:tc>
      </w:tr>
      <w:tr w:rsidR="00742EB1" w:rsidRPr="00742EB1" w14:paraId="4074001B" w14:textId="77777777" w:rsidTr="00742EB1">
        <w:trPr>
          <w:trHeight w:val="70"/>
        </w:trPr>
        <w:tc>
          <w:tcPr>
            <w:tcW w:w="337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01EB5A57"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14:paraId="3CF56651"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14:paraId="2D62F970" w14:textId="77777777" w:rsidR="00742EB1" w:rsidRPr="00742EB1" w:rsidRDefault="00742EB1" w:rsidP="00742EB1">
            <w:pPr>
              <w:spacing w:after="0" w:line="240" w:lineRule="auto"/>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4907F728"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10 145</w:t>
            </w:r>
          </w:p>
        </w:tc>
        <w:tc>
          <w:tcPr>
            <w:tcW w:w="58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51A19F95" w14:textId="77777777" w:rsidR="00742EB1" w:rsidRPr="00742EB1" w:rsidRDefault="00742EB1" w:rsidP="00742EB1">
            <w:pPr>
              <w:spacing w:after="0" w:line="240" w:lineRule="auto"/>
              <w:jc w:val="right"/>
              <w:rPr>
                <w:rFonts w:ascii="Times New Roman" w:eastAsia="Times New Roman" w:hAnsi="Times New Roman" w:cs="Times New Roman"/>
                <w:b/>
                <w:bCs/>
                <w:sz w:val="12"/>
                <w:szCs w:val="12"/>
                <w:lang w:eastAsia="ru-RU"/>
              </w:rPr>
            </w:pPr>
            <w:r w:rsidRPr="00742EB1">
              <w:rPr>
                <w:rFonts w:ascii="Times New Roman" w:eastAsia="Times New Roman" w:hAnsi="Times New Roman" w:cs="Times New Roman"/>
                <w:b/>
                <w:bCs/>
                <w:sz w:val="12"/>
                <w:szCs w:val="12"/>
                <w:lang w:eastAsia="ru-RU"/>
              </w:rPr>
              <w:t>2 824</w:t>
            </w:r>
          </w:p>
        </w:tc>
      </w:tr>
    </w:tbl>
    <w:p w14:paraId="3D34D1A4" w14:textId="77777777" w:rsidR="00742EB1" w:rsidRDefault="00742EB1" w:rsidP="00742EB1">
      <w:pPr>
        <w:spacing w:after="0"/>
        <w:ind w:firstLine="284"/>
        <w:jc w:val="both"/>
        <w:rPr>
          <w:rFonts w:ascii="Times New Roman" w:eastAsia="Calibri" w:hAnsi="Times New Roman" w:cs="Times New Roman"/>
          <w:bCs/>
          <w:sz w:val="12"/>
          <w:szCs w:val="12"/>
        </w:rPr>
      </w:pPr>
    </w:p>
    <w:p w14:paraId="2E5B6582" w14:textId="77777777" w:rsidR="006821C5" w:rsidRPr="006821C5" w:rsidRDefault="006821C5" w:rsidP="006821C5">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 4</w:t>
      </w:r>
    </w:p>
    <w:p w14:paraId="0351F968" w14:textId="77777777" w:rsidR="006821C5" w:rsidRDefault="006821C5" w:rsidP="006821C5">
      <w:pPr>
        <w:spacing w:after="0"/>
        <w:ind w:firstLine="284"/>
        <w:jc w:val="right"/>
        <w:rPr>
          <w:rFonts w:ascii="Times New Roman" w:eastAsia="Calibri" w:hAnsi="Times New Roman" w:cs="Times New Roman"/>
          <w:bCs/>
          <w:sz w:val="12"/>
          <w:szCs w:val="12"/>
        </w:rPr>
      </w:pPr>
      <w:r w:rsidRPr="006821C5">
        <w:rPr>
          <w:rFonts w:ascii="Times New Roman" w:eastAsia="Calibri" w:hAnsi="Times New Roman" w:cs="Times New Roman"/>
          <w:bCs/>
          <w:sz w:val="12"/>
          <w:szCs w:val="12"/>
        </w:rPr>
        <w:t xml:space="preserve">к Решению Собрания Представителей сельского поселения Елшанка </w:t>
      </w:r>
    </w:p>
    <w:p w14:paraId="7AD9C1B3" w14:textId="77777777" w:rsidR="006821C5" w:rsidRDefault="006821C5" w:rsidP="006821C5">
      <w:pPr>
        <w:spacing w:after="0"/>
        <w:ind w:firstLine="284"/>
        <w:jc w:val="right"/>
        <w:rPr>
          <w:rFonts w:ascii="Times New Roman" w:eastAsia="Calibri" w:hAnsi="Times New Roman" w:cs="Times New Roman"/>
          <w:bCs/>
          <w:sz w:val="12"/>
          <w:szCs w:val="12"/>
        </w:rPr>
      </w:pPr>
      <w:r w:rsidRPr="006821C5">
        <w:rPr>
          <w:rFonts w:ascii="Times New Roman" w:eastAsia="Calibri" w:hAnsi="Times New Roman" w:cs="Times New Roman"/>
          <w:bCs/>
          <w:sz w:val="12"/>
          <w:szCs w:val="12"/>
        </w:rPr>
        <w:t>муниципального района Сергиевский "Об исполнении бюджета сельского поселения Елшанка</w:t>
      </w:r>
    </w:p>
    <w:p w14:paraId="0EE8F5B5" w14:textId="77777777" w:rsidR="006821C5" w:rsidRDefault="006821C5" w:rsidP="006821C5">
      <w:pPr>
        <w:spacing w:after="0"/>
        <w:ind w:firstLine="284"/>
        <w:jc w:val="right"/>
        <w:rPr>
          <w:rFonts w:ascii="Times New Roman" w:eastAsia="Calibri" w:hAnsi="Times New Roman" w:cs="Times New Roman"/>
          <w:bCs/>
          <w:sz w:val="12"/>
          <w:szCs w:val="12"/>
        </w:rPr>
      </w:pPr>
      <w:r w:rsidRPr="006821C5">
        <w:rPr>
          <w:rFonts w:ascii="Times New Roman" w:eastAsia="Calibri" w:hAnsi="Times New Roman" w:cs="Times New Roman"/>
          <w:bCs/>
          <w:sz w:val="12"/>
          <w:szCs w:val="12"/>
        </w:rPr>
        <w:t xml:space="preserve"> муниципального </w:t>
      </w:r>
      <w:r>
        <w:rPr>
          <w:rFonts w:ascii="Times New Roman" w:eastAsia="Calibri" w:hAnsi="Times New Roman" w:cs="Times New Roman"/>
          <w:bCs/>
          <w:sz w:val="12"/>
          <w:szCs w:val="12"/>
        </w:rPr>
        <w:t>района Сергиевский за 2019 год"</w:t>
      </w:r>
    </w:p>
    <w:p w14:paraId="1A26C6BF" w14:textId="77777777" w:rsidR="006821C5" w:rsidRDefault="006821C5" w:rsidP="006821C5">
      <w:pPr>
        <w:spacing w:after="0"/>
        <w:ind w:firstLine="284"/>
        <w:jc w:val="center"/>
        <w:rPr>
          <w:rFonts w:ascii="Times New Roman" w:eastAsia="Calibri" w:hAnsi="Times New Roman" w:cs="Times New Roman"/>
          <w:bCs/>
          <w:sz w:val="12"/>
          <w:szCs w:val="12"/>
        </w:rPr>
      </w:pPr>
      <w:r w:rsidRPr="006821C5">
        <w:rPr>
          <w:rFonts w:ascii="Times New Roman" w:eastAsia="Calibri" w:hAnsi="Times New Roman" w:cs="Times New Roman"/>
          <w:bCs/>
          <w:sz w:val="12"/>
          <w:szCs w:val="12"/>
        </w:rPr>
        <w:t>Источники  финансирования дефицита бюджета сельского поселения Елшанка в 2019 году по кодам классификации источников финансирования дефицитов бюджетов</w:t>
      </w:r>
    </w:p>
    <w:tbl>
      <w:tblPr>
        <w:tblW w:w="5000" w:type="pct"/>
        <w:tblLayout w:type="fixed"/>
        <w:tblLook w:val="04A0" w:firstRow="1" w:lastRow="0" w:firstColumn="1" w:lastColumn="0" w:noHBand="0" w:noVBand="1"/>
      </w:tblPr>
      <w:tblGrid>
        <w:gridCol w:w="1241"/>
        <w:gridCol w:w="1417"/>
        <w:gridCol w:w="4395"/>
        <w:gridCol w:w="676"/>
      </w:tblGrid>
      <w:tr w:rsidR="006821C5" w:rsidRPr="006821C5" w14:paraId="6A5CB877" w14:textId="77777777" w:rsidTr="006821C5">
        <w:trPr>
          <w:trHeight w:val="885"/>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34462" w14:textId="77777777" w:rsidR="006821C5" w:rsidRPr="006821C5" w:rsidRDefault="006821C5" w:rsidP="006821C5">
            <w:pPr>
              <w:spacing w:after="0" w:line="240" w:lineRule="auto"/>
              <w:jc w:val="center"/>
              <w:rPr>
                <w:rFonts w:ascii="Times New Roman" w:eastAsia="Times New Roman" w:hAnsi="Times New Roman" w:cs="Times New Roman"/>
                <w:b/>
                <w:bCs/>
                <w:sz w:val="12"/>
                <w:szCs w:val="12"/>
                <w:lang w:eastAsia="ru-RU"/>
              </w:rPr>
            </w:pPr>
            <w:r w:rsidRPr="006821C5">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49E0" w14:textId="77777777" w:rsidR="006821C5" w:rsidRPr="006821C5" w:rsidRDefault="006821C5" w:rsidP="006821C5">
            <w:pPr>
              <w:spacing w:after="0" w:line="240" w:lineRule="auto"/>
              <w:jc w:val="center"/>
              <w:rPr>
                <w:rFonts w:ascii="Times New Roman" w:eastAsia="Times New Roman" w:hAnsi="Times New Roman" w:cs="Times New Roman"/>
                <w:b/>
                <w:bCs/>
                <w:sz w:val="12"/>
                <w:szCs w:val="12"/>
                <w:lang w:eastAsia="ru-RU"/>
              </w:rPr>
            </w:pPr>
            <w:r w:rsidRPr="006821C5">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B61442" w14:textId="77777777" w:rsidR="006821C5" w:rsidRPr="006821C5" w:rsidRDefault="006821C5" w:rsidP="006821C5">
            <w:pPr>
              <w:spacing w:after="0" w:line="240" w:lineRule="auto"/>
              <w:jc w:val="center"/>
              <w:rPr>
                <w:rFonts w:ascii="Times New Roman" w:eastAsia="Times New Roman" w:hAnsi="Times New Roman" w:cs="Times New Roman"/>
                <w:b/>
                <w:bCs/>
                <w:sz w:val="12"/>
                <w:szCs w:val="12"/>
                <w:lang w:eastAsia="ru-RU"/>
              </w:rPr>
            </w:pPr>
            <w:r w:rsidRPr="006821C5">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3E173" w14:textId="77777777" w:rsidR="006821C5" w:rsidRPr="006821C5" w:rsidRDefault="006821C5" w:rsidP="006821C5">
            <w:pPr>
              <w:spacing w:after="0" w:line="240" w:lineRule="auto"/>
              <w:jc w:val="center"/>
              <w:rPr>
                <w:rFonts w:ascii="Times New Roman" w:eastAsia="Times New Roman" w:hAnsi="Times New Roman" w:cs="Times New Roman"/>
                <w:b/>
                <w:bCs/>
                <w:sz w:val="12"/>
                <w:szCs w:val="12"/>
                <w:lang w:eastAsia="ru-RU"/>
              </w:rPr>
            </w:pPr>
            <w:r w:rsidRPr="006821C5">
              <w:rPr>
                <w:rFonts w:ascii="Times New Roman" w:eastAsia="Times New Roman" w:hAnsi="Times New Roman" w:cs="Times New Roman"/>
                <w:b/>
                <w:bCs/>
                <w:sz w:val="12"/>
                <w:szCs w:val="12"/>
                <w:lang w:eastAsia="ru-RU"/>
              </w:rPr>
              <w:t>Сумма,              тыс. рублей</w:t>
            </w:r>
          </w:p>
        </w:tc>
      </w:tr>
      <w:tr w:rsidR="006821C5" w:rsidRPr="006821C5" w14:paraId="15643B4E" w14:textId="77777777" w:rsidTr="006821C5">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021D9636" w14:textId="77777777" w:rsidR="006821C5" w:rsidRPr="006821C5" w:rsidRDefault="006821C5" w:rsidP="006821C5">
            <w:pPr>
              <w:spacing w:after="0" w:line="240" w:lineRule="auto"/>
              <w:jc w:val="center"/>
              <w:rPr>
                <w:rFonts w:ascii="Times New Roman" w:eastAsia="Times New Roman" w:hAnsi="Times New Roman" w:cs="Times New Roman"/>
                <w:b/>
                <w:bCs/>
                <w:sz w:val="12"/>
                <w:szCs w:val="12"/>
                <w:lang w:eastAsia="ru-RU"/>
              </w:rPr>
            </w:pPr>
            <w:r w:rsidRPr="006821C5">
              <w:rPr>
                <w:rFonts w:ascii="Times New Roman" w:eastAsia="Times New Roman" w:hAnsi="Times New Roman" w:cs="Times New Roman"/>
                <w:b/>
                <w:bCs/>
                <w:sz w:val="12"/>
                <w:szCs w:val="12"/>
                <w:lang w:eastAsia="ru-RU"/>
              </w:rPr>
              <w:t>422</w:t>
            </w:r>
          </w:p>
        </w:tc>
        <w:tc>
          <w:tcPr>
            <w:tcW w:w="917" w:type="pct"/>
            <w:tcBorders>
              <w:top w:val="nil"/>
              <w:left w:val="nil"/>
              <w:bottom w:val="single" w:sz="4" w:space="0" w:color="auto"/>
              <w:right w:val="single" w:sz="4" w:space="0" w:color="auto"/>
            </w:tcBorders>
            <w:shd w:val="clear" w:color="auto" w:fill="auto"/>
            <w:noWrap/>
            <w:vAlign w:val="bottom"/>
            <w:hideMark/>
          </w:tcPr>
          <w:p w14:paraId="44183516" w14:textId="77777777" w:rsidR="006821C5" w:rsidRPr="006821C5" w:rsidRDefault="006821C5" w:rsidP="006821C5">
            <w:pPr>
              <w:spacing w:after="0" w:line="240" w:lineRule="auto"/>
              <w:rPr>
                <w:rFonts w:ascii="Times New Roman" w:eastAsia="Times New Roman" w:hAnsi="Times New Roman" w:cs="Times New Roman"/>
                <w:b/>
                <w:bCs/>
                <w:sz w:val="12"/>
                <w:szCs w:val="12"/>
                <w:lang w:eastAsia="ru-RU"/>
              </w:rPr>
            </w:pPr>
            <w:r w:rsidRPr="006821C5">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14:paraId="6FB971EC" w14:textId="77777777" w:rsidR="006821C5" w:rsidRPr="006821C5" w:rsidRDefault="006821C5" w:rsidP="006821C5">
            <w:pPr>
              <w:spacing w:after="0" w:line="240" w:lineRule="auto"/>
              <w:rPr>
                <w:rFonts w:ascii="Times New Roman" w:eastAsia="Times New Roman" w:hAnsi="Times New Roman" w:cs="Times New Roman"/>
                <w:b/>
                <w:bCs/>
                <w:sz w:val="12"/>
                <w:szCs w:val="12"/>
                <w:lang w:eastAsia="ru-RU"/>
              </w:rPr>
            </w:pPr>
            <w:r w:rsidRPr="006821C5">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38544EEA" w14:textId="77777777" w:rsidR="006821C5" w:rsidRPr="006821C5" w:rsidRDefault="006821C5" w:rsidP="006821C5">
            <w:pPr>
              <w:spacing w:after="0" w:line="240" w:lineRule="auto"/>
              <w:jc w:val="right"/>
              <w:rPr>
                <w:rFonts w:ascii="Times New Roman" w:eastAsia="Times New Roman" w:hAnsi="Times New Roman" w:cs="Times New Roman"/>
                <w:b/>
                <w:bCs/>
                <w:sz w:val="12"/>
                <w:szCs w:val="12"/>
                <w:lang w:eastAsia="ru-RU"/>
              </w:rPr>
            </w:pPr>
            <w:r w:rsidRPr="006821C5">
              <w:rPr>
                <w:rFonts w:ascii="Times New Roman" w:eastAsia="Times New Roman" w:hAnsi="Times New Roman" w:cs="Times New Roman"/>
                <w:b/>
                <w:bCs/>
                <w:sz w:val="12"/>
                <w:szCs w:val="12"/>
                <w:lang w:eastAsia="ru-RU"/>
              </w:rPr>
              <w:t>-862</w:t>
            </w:r>
          </w:p>
        </w:tc>
      </w:tr>
      <w:tr w:rsidR="006821C5" w:rsidRPr="006821C5" w14:paraId="09BA02D4" w14:textId="77777777" w:rsidTr="006821C5">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143E013" w14:textId="77777777" w:rsidR="006821C5" w:rsidRPr="006821C5" w:rsidRDefault="006821C5" w:rsidP="006821C5">
            <w:pPr>
              <w:spacing w:after="0" w:line="240" w:lineRule="auto"/>
              <w:jc w:val="center"/>
              <w:rPr>
                <w:rFonts w:ascii="Times New Roman" w:eastAsia="Times New Roman" w:hAnsi="Times New Roman" w:cs="Times New Roman"/>
                <w:b/>
                <w:bCs/>
                <w:sz w:val="12"/>
                <w:szCs w:val="12"/>
                <w:lang w:eastAsia="ru-RU"/>
              </w:rPr>
            </w:pPr>
            <w:r w:rsidRPr="006821C5">
              <w:rPr>
                <w:rFonts w:ascii="Times New Roman" w:eastAsia="Times New Roman" w:hAnsi="Times New Roman" w:cs="Times New Roman"/>
                <w:b/>
                <w:bCs/>
                <w:sz w:val="12"/>
                <w:szCs w:val="12"/>
                <w:lang w:eastAsia="ru-RU"/>
              </w:rPr>
              <w:t>422</w:t>
            </w:r>
          </w:p>
        </w:tc>
        <w:tc>
          <w:tcPr>
            <w:tcW w:w="917" w:type="pct"/>
            <w:tcBorders>
              <w:top w:val="nil"/>
              <w:left w:val="nil"/>
              <w:bottom w:val="single" w:sz="4" w:space="0" w:color="auto"/>
              <w:right w:val="single" w:sz="4" w:space="0" w:color="auto"/>
            </w:tcBorders>
            <w:shd w:val="clear" w:color="auto" w:fill="auto"/>
            <w:noWrap/>
            <w:vAlign w:val="bottom"/>
            <w:hideMark/>
          </w:tcPr>
          <w:p w14:paraId="63F81057" w14:textId="77777777" w:rsidR="006821C5" w:rsidRPr="006821C5" w:rsidRDefault="006821C5" w:rsidP="006821C5">
            <w:pPr>
              <w:spacing w:after="0" w:line="240" w:lineRule="auto"/>
              <w:rPr>
                <w:rFonts w:ascii="Times New Roman" w:eastAsia="Times New Roman" w:hAnsi="Times New Roman" w:cs="Times New Roman"/>
                <w:b/>
                <w:bCs/>
                <w:sz w:val="12"/>
                <w:szCs w:val="12"/>
                <w:lang w:eastAsia="ru-RU"/>
              </w:rPr>
            </w:pPr>
            <w:r w:rsidRPr="006821C5">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14:paraId="3E97D8D6" w14:textId="77777777" w:rsidR="006821C5" w:rsidRPr="006821C5" w:rsidRDefault="006821C5" w:rsidP="006821C5">
            <w:pPr>
              <w:spacing w:after="0" w:line="240" w:lineRule="auto"/>
              <w:rPr>
                <w:rFonts w:ascii="Times New Roman" w:eastAsia="Times New Roman" w:hAnsi="Times New Roman" w:cs="Times New Roman"/>
                <w:b/>
                <w:bCs/>
                <w:sz w:val="12"/>
                <w:szCs w:val="12"/>
                <w:lang w:eastAsia="ru-RU"/>
              </w:rPr>
            </w:pPr>
            <w:r w:rsidRPr="006821C5">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14:paraId="62664D8D" w14:textId="77777777" w:rsidR="006821C5" w:rsidRPr="006821C5" w:rsidRDefault="006821C5" w:rsidP="006821C5">
            <w:pPr>
              <w:spacing w:after="0" w:line="240" w:lineRule="auto"/>
              <w:jc w:val="right"/>
              <w:rPr>
                <w:rFonts w:ascii="Times New Roman" w:eastAsia="Times New Roman" w:hAnsi="Times New Roman" w:cs="Times New Roman"/>
                <w:b/>
                <w:bCs/>
                <w:sz w:val="12"/>
                <w:szCs w:val="12"/>
                <w:lang w:eastAsia="ru-RU"/>
              </w:rPr>
            </w:pPr>
            <w:r w:rsidRPr="006821C5">
              <w:rPr>
                <w:rFonts w:ascii="Times New Roman" w:eastAsia="Times New Roman" w:hAnsi="Times New Roman" w:cs="Times New Roman"/>
                <w:b/>
                <w:bCs/>
                <w:sz w:val="12"/>
                <w:szCs w:val="12"/>
                <w:lang w:eastAsia="ru-RU"/>
              </w:rPr>
              <w:t>-862</w:t>
            </w:r>
          </w:p>
        </w:tc>
      </w:tr>
      <w:tr w:rsidR="006821C5" w:rsidRPr="006821C5" w14:paraId="17502464" w14:textId="77777777" w:rsidTr="006821C5">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00B2202" w14:textId="77777777" w:rsidR="006821C5" w:rsidRPr="006821C5" w:rsidRDefault="006821C5" w:rsidP="006821C5">
            <w:pPr>
              <w:spacing w:after="0" w:line="240" w:lineRule="auto"/>
              <w:jc w:val="center"/>
              <w:rPr>
                <w:rFonts w:ascii="Times New Roman" w:eastAsia="Times New Roman" w:hAnsi="Times New Roman" w:cs="Times New Roman"/>
                <w:b/>
                <w:bCs/>
                <w:sz w:val="12"/>
                <w:szCs w:val="12"/>
                <w:lang w:eastAsia="ru-RU"/>
              </w:rPr>
            </w:pPr>
            <w:r w:rsidRPr="006821C5">
              <w:rPr>
                <w:rFonts w:ascii="Times New Roman" w:eastAsia="Times New Roman" w:hAnsi="Times New Roman" w:cs="Times New Roman"/>
                <w:b/>
                <w:bCs/>
                <w:sz w:val="12"/>
                <w:szCs w:val="12"/>
                <w:lang w:eastAsia="ru-RU"/>
              </w:rPr>
              <w:t>422</w:t>
            </w:r>
          </w:p>
        </w:tc>
        <w:tc>
          <w:tcPr>
            <w:tcW w:w="917" w:type="pct"/>
            <w:tcBorders>
              <w:top w:val="nil"/>
              <w:left w:val="nil"/>
              <w:bottom w:val="single" w:sz="4" w:space="0" w:color="auto"/>
              <w:right w:val="single" w:sz="4" w:space="0" w:color="auto"/>
            </w:tcBorders>
            <w:shd w:val="clear" w:color="auto" w:fill="auto"/>
            <w:noWrap/>
            <w:vAlign w:val="bottom"/>
            <w:hideMark/>
          </w:tcPr>
          <w:p w14:paraId="062479E7" w14:textId="77777777" w:rsidR="006821C5" w:rsidRPr="006821C5" w:rsidRDefault="006821C5" w:rsidP="006821C5">
            <w:pPr>
              <w:spacing w:after="0" w:line="240" w:lineRule="auto"/>
              <w:rPr>
                <w:rFonts w:ascii="Times New Roman" w:eastAsia="Times New Roman" w:hAnsi="Times New Roman" w:cs="Times New Roman"/>
                <w:b/>
                <w:bCs/>
                <w:sz w:val="12"/>
                <w:szCs w:val="12"/>
                <w:lang w:eastAsia="ru-RU"/>
              </w:rPr>
            </w:pPr>
            <w:r w:rsidRPr="006821C5">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406537DC" w14:textId="77777777" w:rsidR="006821C5" w:rsidRPr="006821C5" w:rsidRDefault="006821C5" w:rsidP="006821C5">
            <w:pPr>
              <w:spacing w:after="0" w:line="240" w:lineRule="auto"/>
              <w:rPr>
                <w:rFonts w:ascii="Times New Roman" w:eastAsia="Times New Roman" w:hAnsi="Times New Roman" w:cs="Times New Roman"/>
                <w:b/>
                <w:bCs/>
                <w:sz w:val="12"/>
                <w:szCs w:val="12"/>
                <w:lang w:eastAsia="ru-RU"/>
              </w:rPr>
            </w:pPr>
            <w:r w:rsidRPr="006821C5">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061CBB75" w14:textId="77777777" w:rsidR="006821C5" w:rsidRPr="006821C5" w:rsidRDefault="006821C5" w:rsidP="006821C5">
            <w:pPr>
              <w:spacing w:after="0" w:line="240" w:lineRule="auto"/>
              <w:jc w:val="right"/>
              <w:rPr>
                <w:rFonts w:ascii="Times New Roman" w:eastAsia="Times New Roman" w:hAnsi="Times New Roman" w:cs="Times New Roman"/>
                <w:b/>
                <w:bCs/>
                <w:sz w:val="12"/>
                <w:szCs w:val="12"/>
                <w:lang w:eastAsia="ru-RU"/>
              </w:rPr>
            </w:pPr>
            <w:r w:rsidRPr="006821C5">
              <w:rPr>
                <w:rFonts w:ascii="Times New Roman" w:eastAsia="Times New Roman" w:hAnsi="Times New Roman" w:cs="Times New Roman"/>
                <w:b/>
                <w:bCs/>
                <w:sz w:val="12"/>
                <w:szCs w:val="12"/>
                <w:lang w:eastAsia="ru-RU"/>
              </w:rPr>
              <w:t>-11007</w:t>
            </w:r>
          </w:p>
        </w:tc>
      </w:tr>
      <w:tr w:rsidR="006821C5" w:rsidRPr="006821C5" w14:paraId="4EDD7D80" w14:textId="77777777" w:rsidTr="006821C5">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890BC3C" w14:textId="77777777" w:rsidR="006821C5" w:rsidRPr="006821C5" w:rsidRDefault="006821C5" w:rsidP="006821C5">
            <w:pPr>
              <w:spacing w:after="0" w:line="240" w:lineRule="auto"/>
              <w:jc w:val="center"/>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422</w:t>
            </w:r>
          </w:p>
        </w:tc>
        <w:tc>
          <w:tcPr>
            <w:tcW w:w="917" w:type="pct"/>
            <w:tcBorders>
              <w:top w:val="nil"/>
              <w:left w:val="nil"/>
              <w:bottom w:val="single" w:sz="4" w:space="0" w:color="auto"/>
              <w:right w:val="single" w:sz="4" w:space="0" w:color="auto"/>
            </w:tcBorders>
            <w:shd w:val="clear" w:color="auto" w:fill="auto"/>
            <w:noWrap/>
            <w:vAlign w:val="bottom"/>
            <w:hideMark/>
          </w:tcPr>
          <w:p w14:paraId="63923491" w14:textId="77777777" w:rsidR="006821C5" w:rsidRPr="006821C5" w:rsidRDefault="006821C5" w:rsidP="006821C5">
            <w:pPr>
              <w:spacing w:after="0" w:line="240" w:lineRule="auto"/>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7AF798BB" w14:textId="77777777" w:rsidR="006821C5" w:rsidRPr="006821C5" w:rsidRDefault="006821C5" w:rsidP="006821C5">
            <w:pPr>
              <w:spacing w:after="0" w:line="240" w:lineRule="auto"/>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07AB3A05" w14:textId="77777777" w:rsidR="006821C5" w:rsidRPr="006821C5" w:rsidRDefault="006821C5" w:rsidP="006821C5">
            <w:pPr>
              <w:spacing w:after="0" w:line="240" w:lineRule="auto"/>
              <w:jc w:val="right"/>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-11007</w:t>
            </w:r>
          </w:p>
        </w:tc>
      </w:tr>
      <w:tr w:rsidR="006821C5" w:rsidRPr="006821C5" w14:paraId="48C2413E" w14:textId="77777777" w:rsidTr="006821C5">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22246D5F" w14:textId="77777777" w:rsidR="006821C5" w:rsidRPr="006821C5" w:rsidRDefault="006821C5" w:rsidP="006821C5">
            <w:pPr>
              <w:spacing w:after="0" w:line="240" w:lineRule="auto"/>
              <w:jc w:val="center"/>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422</w:t>
            </w:r>
          </w:p>
        </w:tc>
        <w:tc>
          <w:tcPr>
            <w:tcW w:w="917" w:type="pct"/>
            <w:tcBorders>
              <w:top w:val="nil"/>
              <w:left w:val="nil"/>
              <w:bottom w:val="single" w:sz="4" w:space="0" w:color="auto"/>
              <w:right w:val="single" w:sz="4" w:space="0" w:color="auto"/>
            </w:tcBorders>
            <w:shd w:val="clear" w:color="auto" w:fill="auto"/>
            <w:noWrap/>
            <w:vAlign w:val="bottom"/>
            <w:hideMark/>
          </w:tcPr>
          <w:p w14:paraId="6A848F21" w14:textId="77777777" w:rsidR="006821C5" w:rsidRPr="006821C5" w:rsidRDefault="006821C5" w:rsidP="006821C5">
            <w:pPr>
              <w:spacing w:after="0" w:line="240" w:lineRule="auto"/>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14:paraId="7A73D8F9" w14:textId="77777777" w:rsidR="006821C5" w:rsidRPr="006821C5" w:rsidRDefault="006821C5" w:rsidP="006821C5">
            <w:pPr>
              <w:spacing w:after="0" w:line="240" w:lineRule="auto"/>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4957CF8D" w14:textId="77777777" w:rsidR="006821C5" w:rsidRPr="006821C5" w:rsidRDefault="006821C5" w:rsidP="006821C5">
            <w:pPr>
              <w:spacing w:after="0" w:line="240" w:lineRule="auto"/>
              <w:jc w:val="right"/>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-11007</w:t>
            </w:r>
          </w:p>
        </w:tc>
      </w:tr>
      <w:tr w:rsidR="006821C5" w:rsidRPr="006821C5" w14:paraId="181741F2" w14:textId="77777777" w:rsidTr="006821C5">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5F4DCC60" w14:textId="77777777" w:rsidR="006821C5" w:rsidRPr="006821C5" w:rsidRDefault="006821C5" w:rsidP="006821C5">
            <w:pPr>
              <w:spacing w:after="0" w:line="240" w:lineRule="auto"/>
              <w:jc w:val="center"/>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422</w:t>
            </w:r>
          </w:p>
        </w:tc>
        <w:tc>
          <w:tcPr>
            <w:tcW w:w="917" w:type="pct"/>
            <w:tcBorders>
              <w:top w:val="nil"/>
              <w:left w:val="nil"/>
              <w:bottom w:val="single" w:sz="4" w:space="0" w:color="auto"/>
              <w:right w:val="single" w:sz="4" w:space="0" w:color="auto"/>
            </w:tcBorders>
            <w:shd w:val="clear" w:color="auto" w:fill="auto"/>
            <w:noWrap/>
            <w:vAlign w:val="bottom"/>
            <w:hideMark/>
          </w:tcPr>
          <w:p w14:paraId="46A66B72" w14:textId="77777777" w:rsidR="006821C5" w:rsidRPr="006821C5" w:rsidRDefault="006821C5" w:rsidP="006821C5">
            <w:pPr>
              <w:spacing w:after="0" w:line="240" w:lineRule="auto"/>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14:paraId="7974D5D1" w14:textId="77777777" w:rsidR="006821C5" w:rsidRPr="006821C5" w:rsidRDefault="006821C5" w:rsidP="006821C5">
            <w:pPr>
              <w:spacing w:after="0" w:line="240" w:lineRule="auto"/>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123BB83A" w14:textId="77777777" w:rsidR="006821C5" w:rsidRPr="006821C5" w:rsidRDefault="006821C5" w:rsidP="006821C5">
            <w:pPr>
              <w:spacing w:after="0" w:line="240" w:lineRule="auto"/>
              <w:jc w:val="right"/>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-11007</w:t>
            </w:r>
          </w:p>
        </w:tc>
      </w:tr>
      <w:tr w:rsidR="006821C5" w:rsidRPr="006821C5" w14:paraId="4B40A3E1" w14:textId="77777777" w:rsidTr="006821C5">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F498F38" w14:textId="77777777" w:rsidR="006821C5" w:rsidRPr="006821C5" w:rsidRDefault="006821C5" w:rsidP="006821C5">
            <w:pPr>
              <w:spacing w:after="0" w:line="240" w:lineRule="auto"/>
              <w:jc w:val="center"/>
              <w:rPr>
                <w:rFonts w:ascii="Times New Roman" w:eastAsia="Times New Roman" w:hAnsi="Times New Roman" w:cs="Times New Roman"/>
                <w:b/>
                <w:bCs/>
                <w:sz w:val="12"/>
                <w:szCs w:val="12"/>
                <w:lang w:eastAsia="ru-RU"/>
              </w:rPr>
            </w:pPr>
            <w:r w:rsidRPr="006821C5">
              <w:rPr>
                <w:rFonts w:ascii="Times New Roman" w:eastAsia="Times New Roman" w:hAnsi="Times New Roman" w:cs="Times New Roman"/>
                <w:b/>
                <w:bCs/>
                <w:sz w:val="12"/>
                <w:szCs w:val="12"/>
                <w:lang w:eastAsia="ru-RU"/>
              </w:rPr>
              <w:t>422</w:t>
            </w:r>
          </w:p>
        </w:tc>
        <w:tc>
          <w:tcPr>
            <w:tcW w:w="917" w:type="pct"/>
            <w:tcBorders>
              <w:top w:val="nil"/>
              <w:left w:val="nil"/>
              <w:bottom w:val="single" w:sz="4" w:space="0" w:color="auto"/>
              <w:right w:val="single" w:sz="4" w:space="0" w:color="auto"/>
            </w:tcBorders>
            <w:shd w:val="clear" w:color="auto" w:fill="auto"/>
            <w:noWrap/>
            <w:vAlign w:val="bottom"/>
            <w:hideMark/>
          </w:tcPr>
          <w:p w14:paraId="54083AEC" w14:textId="77777777" w:rsidR="006821C5" w:rsidRPr="006821C5" w:rsidRDefault="006821C5" w:rsidP="006821C5">
            <w:pPr>
              <w:spacing w:after="0" w:line="240" w:lineRule="auto"/>
              <w:rPr>
                <w:rFonts w:ascii="Times New Roman" w:eastAsia="Times New Roman" w:hAnsi="Times New Roman" w:cs="Times New Roman"/>
                <w:b/>
                <w:bCs/>
                <w:sz w:val="12"/>
                <w:szCs w:val="12"/>
                <w:lang w:eastAsia="ru-RU"/>
              </w:rPr>
            </w:pPr>
            <w:r w:rsidRPr="006821C5">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5AC958EF" w14:textId="77777777" w:rsidR="006821C5" w:rsidRPr="006821C5" w:rsidRDefault="006821C5" w:rsidP="006821C5">
            <w:pPr>
              <w:spacing w:after="0" w:line="240" w:lineRule="auto"/>
              <w:rPr>
                <w:rFonts w:ascii="Times New Roman" w:eastAsia="Times New Roman" w:hAnsi="Times New Roman" w:cs="Times New Roman"/>
                <w:b/>
                <w:bCs/>
                <w:sz w:val="12"/>
                <w:szCs w:val="12"/>
                <w:lang w:eastAsia="ru-RU"/>
              </w:rPr>
            </w:pPr>
            <w:r w:rsidRPr="006821C5">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7965A38F" w14:textId="77777777" w:rsidR="006821C5" w:rsidRPr="006821C5" w:rsidRDefault="006821C5" w:rsidP="006821C5">
            <w:pPr>
              <w:spacing w:after="0" w:line="240" w:lineRule="auto"/>
              <w:jc w:val="right"/>
              <w:rPr>
                <w:rFonts w:ascii="Times New Roman" w:eastAsia="Times New Roman" w:hAnsi="Times New Roman" w:cs="Times New Roman"/>
                <w:b/>
                <w:bCs/>
                <w:sz w:val="12"/>
                <w:szCs w:val="12"/>
                <w:lang w:eastAsia="ru-RU"/>
              </w:rPr>
            </w:pPr>
            <w:r w:rsidRPr="006821C5">
              <w:rPr>
                <w:rFonts w:ascii="Times New Roman" w:eastAsia="Times New Roman" w:hAnsi="Times New Roman" w:cs="Times New Roman"/>
                <w:b/>
                <w:bCs/>
                <w:sz w:val="12"/>
                <w:szCs w:val="12"/>
                <w:lang w:eastAsia="ru-RU"/>
              </w:rPr>
              <w:t>10145</w:t>
            </w:r>
          </w:p>
        </w:tc>
      </w:tr>
      <w:tr w:rsidR="006821C5" w:rsidRPr="006821C5" w14:paraId="6776BB70" w14:textId="77777777" w:rsidTr="006821C5">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09DBBD31" w14:textId="77777777" w:rsidR="006821C5" w:rsidRPr="006821C5" w:rsidRDefault="006821C5" w:rsidP="006821C5">
            <w:pPr>
              <w:spacing w:after="0" w:line="240" w:lineRule="auto"/>
              <w:jc w:val="center"/>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422</w:t>
            </w:r>
          </w:p>
        </w:tc>
        <w:tc>
          <w:tcPr>
            <w:tcW w:w="917" w:type="pct"/>
            <w:tcBorders>
              <w:top w:val="nil"/>
              <w:left w:val="nil"/>
              <w:bottom w:val="single" w:sz="4" w:space="0" w:color="auto"/>
              <w:right w:val="single" w:sz="4" w:space="0" w:color="auto"/>
            </w:tcBorders>
            <w:shd w:val="clear" w:color="auto" w:fill="auto"/>
            <w:noWrap/>
            <w:vAlign w:val="bottom"/>
            <w:hideMark/>
          </w:tcPr>
          <w:p w14:paraId="4DF5BB18" w14:textId="77777777" w:rsidR="006821C5" w:rsidRPr="006821C5" w:rsidRDefault="006821C5" w:rsidP="006821C5">
            <w:pPr>
              <w:spacing w:after="0" w:line="240" w:lineRule="auto"/>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67176DB2" w14:textId="77777777" w:rsidR="006821C5" w:rsidRPr="006821C5" w:rsidRDefault="006821C5" w:rsidP="006821C5">
            <w:pPr>
              <w:spacing w:after="0" w:line="240" w:lineRule="auto"/>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08D827AD" w14:textId="77777777" w:rsidR="006821C5" w:rsidRPr="006821C5" w:rsidRDefault="006821C5" w:rsidP="006821C5">
            <w:pPr>
              <w:spacing w:after="0" w:line="240" w:lineRule="auto"/>
              <w:jc w:val="right"/>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10145</w:t>
            </w:r>
          </w:p>
        </w:tc>
      </w:tr>
      <w:tr w:rsidR="006821C5" w:rsidRPr="006821C5" w14:paraId="3461BCAE" w14:textId="77777777" w:rsidTr="006821C5">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51019C3E" w14:textId="77777777" w:rsidR="006821C5" w:rsidRPr="006821C5" w:rsidRDefault="006821C5" w:rsidP="006821C5">
            <w:pPr>
              <w:spacing w:after="0" w:line="240" w:lineRule="auto"/>
              <w:jc w:val="center"/>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422</w:t>
            </w:r>
          </w:p>
        </w:tc>
        <w:tc>
          <w:tcPr>
            <w:tcW w:w="917" w:type="pct"/>
            <w:tcBorders>
              <w:top w:val="nil"/>
              <w:left w:val="nil"/>
              <w:bottom w:val="single" w:sz="4" w:space="0" w:color="auto"/>
              <w:right w:val="single" w:sz="4" w:space="0" w:color="auto"/>
            </w:tcBorders>
            <w:shd w:val="clear" w:color="auto" w:fill="auto"/>
            <w:noWrap/>
            <w:vAlign w:val="bottom"/>
            <w:hideMark/>
          </w:tcPr>
          <w:p w14:paraId="45D3C739" w14:textId="77777777" w:rsidR="006821C5" w:rsidRPr="006821C5" w:rsidRDefault="006821C5" w:rsidP="006821C5">
            <w:pPr>
              <w:spacing w:after="0" w:line="240" w:lineRule="auto"/>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14:paraId="688EA13C" w14:textId="77777777" w:rsidR="006821C5" w:rsidRPr="006821C5" w:rsidRDefault="006821C5" w:rsidP="006821C5">
            <w:pPr>
              <w:spacing w:after="0" w:line="240" w:lineRule="auto"/>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42CC583C" w14:textId="77777777" w:rsidR="006821C5" w:rsidRPr="006821C5" w:rsidRDefault="006821C5" w:rsidP="006821C5">
            <w:pPr>
              <w:spacing w:after="0" w:line="240" w:lineRule="auto"/>
              <w:jc w:val="right"/>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10145</w:t>
            </w:r>
          </w:p>
        </w:tc>
      </w:tr>
      <w:tr w:rsidR="006821C5" w:rsidRPr="006821C5" w14:paraId="271EC394" w14:textId="77777777" w:rsidTr="006821C5">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2490329C" w14:textId="77777777" w:rsidR="006821C5" w:rsidRPr="006821C5" w:rsidRDefault="006821C5" w:rsidP="006821C5">
            <w:pPr>
              <w:spacing w:after="0" w:line="240" w:lineRule="auto"/>
              <w:jc w:val="center"/>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422</w:t>
            </w:r>
          </w:p>
        </w:tc>
        <w:tc>
          <w:tcPr>
            <w:tcW w:w="917" w:type="pct"/>
            <w:tcBorders>
              <w:top w:val="nil"/>
              <w:left w:val="nil"/>
              <w:bottom w:val="single" w:sz="4" w:space="0" w:color="auto"/>
              <w:right w:val="single" w:sz="4" w:space="0" w:color="auto"/>
            </w:tcBorders>
            <w:shd w:val="clear" w:color="auto" w:fill="auto"/>
            <w:noWrap/>
            <w:vAlign w:val="bottom"/>
            <w:hideMark/>
          </w:tcPr>
          <w:p w14:paraId="4AF24484" w14:textId="77777777" w:rsidR="006821C5" w:rsidRPr="006821C5" w:rsidRDefault="006821C5" w:rsidP="006821C5">
            <w:pPr>
              <w:spacing w:after="0" w:line="240" w:lineRule="auto"/>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14:paraId="4B3B5E7C" w14:textId="77777777" w:rsidR="006821C5" w:rsidRPr="006821C5" w:rsidRDefault="006821C5" w:rsidP="006821C5">
            <w:pPr>
              <w:spacing w:after="0" w:line="240" w:lineRule="auto"/>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3FA48F6B" w14:textId="77777777" w:rsidR="006821C5" w:rsidRPr="006821C5" w:rsidRDefault="006821C5" w:rsidP="006821C5">
            <w:pPr>
              <w:spacing w:after="0" w:line="240" w:lineRule="auto"/>
              <w:jc w:val="right"/>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10145</w:t>
            </w:r>
          </w:p>
        </w:tc>
      </w:tr>
    </w:tbl>
    <w:p w14:paraId="6241D816" w14:textId="77777777" w:rsidR="006821C5" w:rsidRPr="00A003BC" w:rsidRDefault="006821C5" w:rsidP="006821C5">
      <w:pPr>
        <w:spacing w:after="0"/>
        <w:ind w:firstLine="284"/>
        <w:jc w:val="center"/>
        <w:rPr>
          <w:rFonts w:ascii="Times New Roman" w:eastAsia="Calibri" w:hAnsi="Times New Roman" w:cs="Times New Roman"/>
          <w:bCs/>
          <w:sz w:val="12"/>
          <w:szCs w:val="12"/>
        </w:rPr>
      </w:pPr>
    </w:p>
    <w:p w14:paraId="130B9D3C" w14:textId="77777777" w:rsidR="006821C5" w:rsidRDefault="006821C5" w:rsidP="00A003BC">
      <w:pPr>
        <w:spacing w:after="0"/>
        <w:ind w:firstLine="284"/>
        <w:jc w:val="right"/>
        <w:rPr>
          <w:rFonts w:ascii="Times New Roman" w:eastAsia="Calibri" w:hAnsi="Times New Roman" w:cs="Times New Roman"/>
          <w:bCs/>
          <w:sz w:val="12"/>
          <w:szCs w:val="12"/>
        </w:rPr>
      </w:pPr>
      <w:r w:rsidRPr="006821C5">
        <w:rPr>
          <w:rFonts w:ascii="Times New Roman" w:eastAsia="Calibri" w:hAnsi="Times New Roman" w:cs="Times New Roman"/>
          <w:bCs/>
          <w:sz w:val="12"/>
          <w:szCs w:val="12"/>
        </w:rPr>
        <w:t xml:space="preserve">Приложение №5              </w:t>
      </w:r>
    </w:p>
    <w:p w14:paraId="3F9BC716" w14:textId="77777777" w:rsidR="006821C5" w:rsidRDefault="006821C5" w:rsidP="00A003BC">
      <w:pPr>
        <w:spacing w:after="0"/>
        <w:ind w:firstLine="284"/>
        <w:jc w:val="right"/>
        <w:rPr>
          <w:rFonts w:ascii="Times New Roman" w:eastAsia="Calibri" w:hAnsi="Times New Roman" w:cs="Times New Roman"/>
          <w:bCs/>
          <w:sz w:val="12"/>
          <w:szCs w:val="12"/>
        </w:rPr>
      </w:pPr>
      <w:r w:rsidRPr="006821C5">
        <w:rPr>
          <w:rFonts w:ascii="Times New Roman" w:eastAsia="Calibri" w:hAnsi="Times New Roman" w:cs="Times New Roman"/>
          <w:bCs/>
          <w:sz w:val="12"/>
          <w:szCs w:val="12"/>
        </w:rPr>
        <w:t xml:space="preserve">                                                                                                    к Решению собрания представителей сельского поселения Елшанка муниципального района Сергиевский "Об исполнении бюджета </w:t>
      </w:r>
    </w:p>
    <w:p w14:paraId="56316AFC" w14:textId="77777777" w:rsidR="00A003BC" w:rsidRDefault="006821C5" w:rsidP="00A003BC">
      <w:pPr>
        <w:spacing w:after="0"/>
        <w:ind w:firstLine="284"/>
        <w:jc w:val="right"/>
        <w:rPr>
          <w:rFonts w:ascii="Times New Roman" w:eastAsia="Calibri" w:hAnsi="Times New Roman" w:cs="Times New Roman"/>
          <w:bCs/>
          <w:sz w:val="12"/>
          <w:szCs w:val="12"/>
        </w:rPr>
      </w:pPr>
      <w:r w:rsidRPr="006821C5">
        <w:rPr>
          <w:rFonts w:ascii="Times New Roman" w:eastAsia="Calibri" w:hAnsi="Times New Roman" w:cs="Times New Roman"/>
          <w:bCs/>
          <w:sz w:val="12"/>
          <w:szCs w:val="12"/>
        </w:rPr>
        <w:t>сельского поселения Елшанка муниципального района Сергиевский за 2019 год"</w:t>
      </w:r>
    </w:p>
    <w:p w14:paraId="40E23723" w14:textId="77777777" w:rsidR="006821C5" w:rsidRDefault="006821C5" w:rsidP="006821C5">
      <w:pPr>
        <w:spacing w:after="0"/>
        <w:ind w:firstLine="284"/>
        <w:jc w:val="center"/>
        <w:rPr>
          <w:rFonts w:ascii="Times New Roman" w:eastAsia="Calibri" w:hAnsi="Times New Roman" w:cs="Times New Roman"/>
          <w:bCs/>
          <w:sz w:val="12"/>
          <w:szCs w:val="12"/>
        </w:rPr>
      </w:pPr>
      <w:r w:rsidRPr="006821C5">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Елшанка муниципального района Сергиевский Самарской области за 2019 год</w:t>
      </w:r>
    </w:p>
    <w:tbl>
      <w:tblPr>
        <w:tblW w:w="5000" w:type="pct"/>
        <w:tblLook w:val="04A0" w:firstRow="1" w:lastRow="0" w:firstColumn="1" w:lastColumn="0" w:noHBand="0" w:noVBand="1"/>
      </w:tblPr>
      <w:tblGrid>
        <w:gridCol w:w="4812"/>
        <w:gridCol w:w="1475"/>
        <w:gridCol w:w="1442"/>
      </w:tblGrid>
      <w:tr w:rsidR="006821C5" w:rsidRPr="006821C5" w14:paraId="2E9B737F" w14:textId="77777777" w:rsidTr="006821C5">
        <w:trPr>
          <w:trHeight w:val="70"/>
        </w:trPr>
        <w:tc>
          <w:tcPr>
            <w:tcW w:w="3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6A21A4" w14:textId="77777777" w:rsidR="006821C5" w:rsidRPr="006821C5" w:rsidRDefault="006821C5" w:rsidP="006821C5">
            <w:pPr>
              <w:spacing w:after="0" w:line="240" w:lineRule="auto"/>
              <w:jc w:val="center"/>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Наименование</w:t>
            </w:r>
          </w:p>
        </w:tc>
        <w:tc>
          <w:tcPr>
            <w:tcW w:w="954" w:type="pct"/>
            <w:tcBorders>
              <w:top w:val="single" w:sz="4" w:space="0" w:color="auto"/>
              <w:left w:val="nil"/>
              <w:bottom w:val="single" w:sz="4" w:space="0" w:color="auto"/>
              <w:right w:val="single" w:sz="4" w:space="0" w:color="auto"/>
            </w:tcBorders>
            <w:shd w:val="clear" w:color="auto" w:fill="auto"/>
            <w:vAlign w:val="center"/>
            <w:hideMark/>
          </w:tcPr>
          <w:p w14:paraId="1F9967F2" w14:textId="77777777" w:rsidR="006821C5" w:rsidRPr="006821C5" w:rsidRDefault="006821C5" w:rsidP="006821C5">
            <w:pPr>
              <w:spacing w:after="0" w:line="240" w:lineRule="auto"/>
              <w:jc w:val="center"/>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Численность (чел.)</w:t>
            </w:r>
          </w:p>
        </w:tc>
        <w:tc>
          <w:tcPr>
            <w:tcW w:w="933" w:type="pct"/>
            <w:tcBorders>
              <w:top w:val="single" w:sz="4" w:space="0" w:color="auto"/>
              <w:left w:val="nil"/>
              <w:bottom w:val="single" w:sz="4" w:space="0" w:color="auto"/>
              <w:right w:val="single" w:sz="4" w:space="0" w:color="auto"/>
            </w:tcBorders>
            <w:shd w:val="clear" w:color="auto" w:fill="auto"/>
            <w:vAlign w:val="center"/>
            <w:hideMark/>
          </w:tcPr>
          <w:p w14:paraId="5B3580CF" w14:textId="77777777" w:rsidR="006821C5" w:rsidRPr="006821C5" w:rsidRDefault="006821C5" w:rsidP="006821C5">
            <w:pPr>
              <w:spacing w:after="0" w:line="240" w:lineRule="auto"/>
              <w:jc w:val="center"/>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6821C5">
              <w:rPr>
                <w:rFonts w:ascii="Times New Roman" w:eastAsia="Times New Roman" w:hAnsi="Times New Roman" w:cs="Times New Roman"/>
                <w:sz w:val="12"/>
                <w:szCs w:val="12"/>
                <w:lang w:eastAsia="ru-RU"/>
              </w:rPr>
              <w:t>рублей)</w:t>
            </w:r>
          </w:p>
        </w:tc>
      </w:tr>
      <w:tr w:rsidR="006821C5" w:rsidRPr="006821C5" w14:paraId="182F979A" w14:textId="77777777" w:rsidTr="006821C5">
        <w:trPr>
          <w:trHeight w:val="70"/>
        </w:trPr>
        <w:tc>
          <w:tcPr>
            <w:tcW w:w="3113" w:type="pct"/>
            <w:tcBorders>
              <w:top w:val="nil"/>
              <w:left w:val="single" w:sz="4" w:space="0" w:color="auto"/>
              <w:bottom w:val="single" w:sz="4" w:space="0" w:color="auto"/>
              <w:right w:val="single" w:sz="4" w:space="0" w:color="auto"/>
            </w:tcBorders>
            <w:shd w:val="clear" w:color="auto" w:fill="auto"/>
            <w:vAlign w:val="center"/>
            <w:hideMark/>
          </w:tcPr>
          <w:p w14:paraId="1CAA9100" w14:textId="77777777" w:rsidR="006821C5" w:rsidRPr="006821C5" w:rsidRDefault="006821C5" w:rsidP="006821C5">
            <w:pPr>
              <w:spacing w:after="0" w:line="240" w:lineRule="auto"/>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54" w:type="pct"/>
            <w:tcBorders>
              <w:top w:val="nil"/>
              <w:left w:val="nil"/>
              <w:bottom w:val="single" w:sz="4" w:space="0" w:color="auto"/>
              <w:right w:val="single" w:sz="4" w:space="0" w:color="auto"/>
            </w:tcBorders>
            <w:shd w:val="clear" w:color="auto" w:fill="auto"/>
            <w:vAlign w:val="center"/>
            <w:hideMark/>
          </w:tcPr>
          <w:p w14:paraId="568979E0" w14:textId="77777777" w:rsidR="006821C5" w:rsidRPr="006821C5" w:rsidRDefault="006821C5" w:rsidP="006821C5">
            <w:pPr>
              <w:spacing w:after="0" w:line="240" w:lineRule="auto"/>
              <w:jc w:val="right"/>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5</w:t>
            </w:r>
          </w:p>
        </w:tc>
        <w:tc>
          <w:tcPr>
            <w:tcW w:w="933" w:type="pct"/>
            <w:tcBorders>
              <w:top w:val="nil"/>
              <w:left w:val="nil"/>
              <w:bottom w:val="single" w:sz="4" w:space="0" w:color="auto"/>
              <w:right w:val="single" w:sz="4" w:space="0" w:color="auto"/>
            </w:tcBorders>
            <w:shd w:val="clear" w:color="auto" w:fill="auto"/>
            <w:vAlign w:val="center"/>
            <w:hideMark/>
          </w:tcPr>
          <w:p w14:paraId="73156E26" w14:textId="77777777" w:rsidR="006821C5" w:rsidRPr="006821C5" w:rsidRDefault="006821C5" w:rsidP="006821C5">
            <w:pPr>
              <w:spacing w:after="0" w:line="240" w:lineRule="auto"/>
              <w:jc w:val="right"/>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1397,0</w:t>
            </w:r>
          </w:p>
        </w:tc>
      </w:tr>
      <w:tr w:rsidR="006821C5" w:rsidRPr="006821C5" w14:paraId="1182C844" w14:textId="77777777" w:rsidTr="006821C5">
        <w:trPr>
          <w:trHeight w:val="70"/>
        </w:trPr>
        <w:tc>
          <w:tcPr>
            <w:tcW w:w="3113" w:type="pct"/>
            <w:tcBorders>
              <w:top w:val="nil"/>
              <w:left w:val="single" w:sz="4" w:space="0" w:color="auto"/>
              <w:bottom w:val="single" w:sz="4" w:space="0" w:color="auto"/>
              <w:right w:val="single" w:sz="4" w:space="0" w:color="auto"/>
            </w:tcBorders>
            <w:shd w:val="clear" w:color="auto" w:fill="auto"/>
            <w:vAlign w:val="center"/>
            <w:hideMark/>
          </w:tcPr>
          <w:p w14:paraId="74D7A2B8" w14:textId="77777777" w:rsidR="006821C5" w:rsidRPr="006821C5" w:rsidRDefault="006821C5" w:rsidP="006821C5">
            <w:pPr>
              <w:spacing w:after="0" w:line="240" w:lineRule="auto"/>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54" w:type="pct"/>
            <w:tcBorders>
              <w:top w:val="nil"/>
              <w:left w:val="nil"/>
              <w:bottom w:val="single" w:sz="4" w:space="0" w:color="auto"/>
              <w:right w:val="single" w:sz="4" w:space="0" w:color="auto"/>
            </w:tcBorders>
            <w:shd w:val="clear" w:color="auto" w:fill="auto"/>
            <w:vAlign w:val="center"/>
            <w:hideMark/>
          </w:tcPr>
          <w:p w14:paraId="0F8A5A64" w14:textId="77777777" w:rsidR="006821C5" w:rsidRPr="006821C5" w:rsidRDefault="006821C5" w:rsidP="006821C5">
            <w:pPr>
              <w:spacing w:after="0" w:line="240" w:lineRule="auto"/>
              <w:jc w:val="right"/>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1</w:t>
            </w:r>
          </w:p>
        </w:tc>
        <w:tc>
          <w:tcPr>
            <w:tcW w:w="933" w:type="pct"/>
            <w:tcBorders>
              <w:top w:val="nil"/>
              <w:left w:val="nil"/>
              <w:bottom w:val="single" w:sz="4" w:space="0" w:color="auto"/>
              <w:right w:val="single" w:sz="4" w:space="0" w:color="auto"/>
            </w:tcBorders>
            <w:shd w:val="clear" w:color="auto" w:fill="auto"/>
            <w:vAlign w:val="center"/>
            <w:hideMark/>
          </w:tcPr>
          <w:p w14:paraId="49BA7762" w14:textId="77777777" w:rsidR="006821C5" w:rsidRPr="006821C5" w:rsidRDefault="006821C5" w:rsidP="006821C5">
            <w:pPr>
              <w:spacing w:after="0" w:line="240" w:lineRule="auto"/>
              <w:jc w:val="right"/>
              <w:rPr>
                <w:rFonts w:ascii="Times New Roman" w:eastAsia="Times New Roman" w:hAnsi="Times New Roman" w:cs="Times New Roman"/>
                <w:sz w:val="12"/>
                <w:szCs w:val="12"/>
                <w:lang w:eastAsia="ru-RU"/>
              </w:rPr>
            </w:pPr>
            <w:r w:rsidRPr="006821C5">
              <w:rPr>
                <w:rFonts w:ascii="Times New Roman" w:eastAsia="Times New Roman" w:hAnsi="Times New Roman" w:cs="Times New Roman"/>
                <w:sz w:val="12"/>
                <w:szCs w:val="12"/>
                <w:lang w:eastAsia="ru-RU"/>
              </w:rPr>
              <w:t>492,0</w:t>
            </w:r>
          </w:p>
        </w:tc>
      </w:tr>
      <w:tr w:rsidR="006821C5" w:rsidRPr="006821C5" w14:paraId="39CB0DC5" w14:textId="77777777" w:rsidTr="006821C5">
        <w:trPr>
          <w:trHeight w:val="70"/>
        </w:trPr>
        <w:tc>
          <w:tcPr>
            <w:tcW w:w="3113" w:type="pct"/>
            <w:tcBorders>
              <w:top w:val="nil"/>
              <w:left w:val="single" w:sz="4" w:space="0" w:color="auto"/>
              <w:bottom w:val="single" w:sz="4" w:space="0" w:color="auto"/>
              <w:right w:val="single" w:sz="4" w:space="0" w:color="auto"/>
            </w:tcBorders>
            <w:shd w:val="clear" w:color="auto" w:fill="auto"/>
            <w:noWrap/>
            <w:vAlign w:val="bottom"/>
            <w:hideMark/>
          </w:tcPr>
          <w:p w14:paraId="61498E20" w14:textId="77777777" w:rsidR="006821C5" w:rsidRPr="006821C5" w:rsidRDefault="006821C5" w:rsidP="006821C5">
            <w:pPr>
              <w:spacing w:after="0" w:line="240" w:lineRule="auto"/>
              <w:rPr>
                <w:rFonts w:ascii="Times New Roman" w:eastAsia="Times New Roman" w:hAnsi="Times New Roman" w:cs="Times New Roman"/>
                <w:b/>
                <w:bCs/>
                <w:sz w:val="12"/>
                <w:szCs w:val="12"/>
                <w:lang w:eastAsia="ru-RU"/>
              </w:rPr>
            </w:pPr>
            <w:r w:rsidRPr="006821C5">
              <w:rPr>
                <w:rFonts w:ascii="Times New Roman" w:eastAsia="Times New Roman" w:hAnsi="Times New Roman" w:cs="Times New Roman"/>
                <w:b/>
                <w:bCs/>
                <w:sz w:val="12"/>
                <w:szCs w:val="12"/>
                <w:lang w:eastAsia="ru-RU"/>
              </w:rPr>
              <w:t>И Т О Г О :</w:t>
            </w:r>
          </w:p>
        </w:tc>
        <w:tc>
          <w:tcPr>
            <w:tcW w:w="954" w:type="pct"/>
            <w:tcBorders>
              <w:top w:val="nil"/>
              <w:left w:val="nil"/>
              <w:bottom w:val="single" w:sz="4" w:space="0" w:color="auto"/>
              <w:right w:val="single" w:sz="4" w:space="0" w:color="auto"/>
            </w:tcBorders>
            <w:shd w:val="clear" w:color="auto" w:fill="auto"/>
            <w:noWrap/>
            <w:vAlign w:val="bottom"/>
            <w:hideMark/>
          </w:tcPr>
          <w:p w14:paraId="5DDE4F05" w14:textId="77777777" w:rsidR="006821C5" w:rsidRPr="006821C5" w:rsidRDefault="006821C5" w:rsidP="006821C5">
            <w:pPr>
              <w:spacing w:after="0" w:line="240" w:lineRule="auto"/>
              <w:jc w:val="right"/>
              <w:rPr>
                <w:rFonts w:ascii="Times New Roman" w:eastAsia="Times New Roman" w:hAnsi="Times New Roman" w:cs="Times New Roman"/>
                <w:b/>
                <w:bCs/>
                <w:sz w:val="12"/>
                <w:szCs w:val="12"/>
                <w:lang w:eastAsia="ru-RU"/>
              </w:rPr>
            </w:pPr>
            <w:r w:rsidRPr="006821C5">
              <w:rPr>
                <w:rFonts w:ascii="Times New Roman" w:eastAsia="Times New Roman" w:hAnsi="Times New Roman" w:cs="Times New Roman"/>
                <w:b/>
                <w:bCs/>
                <w:sz w:val="12"/>
                <w:szCs w:val="12"/>
                <w:lang w:eastAsia="ru-RU"/>
              </w:rPr>
              <w:t>6</w:t>
            </w:r>
          </w:p>
        </w:tc>
        <w:tc>
          <w:tcPr>
            <w:tcW w:w="933" w:type="pct"/>
            <w:tcBorders>
              <w:top w:val="nil"/>
              <w:left w:val="nil"/>
              <w:bottom w:val="single" w:sz="4" w:space="0" w:color="auto"/>
              <w:right w:val="single" w:sz="4" w:space="0" w:color="auto"/>
            </w:tcBorders>
            <w:shd w:val="clear" w:color="auto" w:fill="auto"/>
            <w:noWrap/>
            <w:vAlign w:val="bottom"/>
            <w:hideMark/>
          </w:tcPr>
          <w:p w14:paraId="348A5426" w14:textId="77777777" w:rsidR="006821C5" w:rsidRPr="006821C5" w:rsidRDefault="006821C5" w:rsidP="006821C5">
            <w:pPr>
              <w:spacing w:after="0" w:line="240" w:lineRule="auto"/>
              <w:jc w:val="right"/>
              <w:rPr>
                <w:rFonts w:ascii="Times New Roman" w:eastAsia="Times New Roman" w:hAnsi="Times New Roman" w:cs="Times New Roman"/>
                <w:b/>
                <w:bCs/>
                <w:sz w:val="12"/>
                <w:szCs w:val="12"/>
                <w:lang w:eastAsia="ru-RU"/>
              </w:rPr>
            </w:pPr>
            <w:r w:rsidRPr="006821C5">
              <w:rPr>
                <w:rFonts w:ascii="Times New Roman" w:eastAsia="Times New Roman" w:hAnsi="Times New Roman" w:cs="Times New Roman"/>
                <w:b/>
                <w:bCs/>
                <w:sz w:val="12"/>
                <w:szCs w:val="12"/>
                <w:lang w:eastAsia="ru-RU"/>
              </w:rPr>
              <w:t>1889,0</w:t>
            </w:r>
          </w:p>
        </w:tc>
      </w:tr>
    </w:tbl>
    <w:p w14:paraId="3DDC21D9" w14:textId="77777777" w:rsidR="006821C5" w:rsidRDefault="006821C5" w:rsidP="006821C5">
      <w:pPr>
        <w:spacing w:after="0"/>
        <w:ind w:firstLine="284"/>
        <w:jc w:val="center"/>
        <w:rPr>
          <w:rFonts w:ascii="Times New Roman" w:eastAsia="Calibri" w:hAnsi="Times New Roman" w:cs="Times New Roman"/>
          <w:bCs/>
          <w:sz w:val="12"/>
          <w:szCs w:val="12"/>
        </w:rPr>
      </w:pPr>
    </w:p>
    <w:p w14:paraId="410B4F29" w14:textId="77777777" w:rsidR="00D71892" w:rsidRPr="00D71892" w:rsidRDefault="00D71892" w:rsidP="00D71892">
      <w:pPr>
        <w:spacing w:after="0"/>
        <w:ind w:firstLine="284"/>
        <w:jc w:val="center"/>
        <w:rPr>
          <w:rFonts w:ascii="Times New Roman" w:eastAsia="Calibri" w:hAnsi="Times New Roman" w:cs="Times New Roman"/>
          <w:bCs/>
          <w:sz w:val="12"/>
          <w:szCs w:val="12"/>
        </w:rPr>
      </w:pPr>
      <w:r w:rsidRPr="00D71892">
        <w:rPr>
          <w:rFonts w:ascii="Times New Roman" w:eastAsia="Calibri" w:hAnsi="Times New Roman" w:cs="Times New Roman"/>
          <w:bCs/>
          <w:sz w:val="12"/>
          <w:szCs w:val="12"/>
          <w:lang w:val="x-none"/>
        </w:rPr>
        <w:t>Решение</w:t>
      </w:r>
    </w:p>
    <w:p w14:paraId="69E89CC0" w14:textId="77777777" w:rsidR="00D71892" w:rsidRPr="00D71892" w:rsidRDefault="00D71892" w:rsidP="00D71892">
      <w:pPr>
        <w:spacing w:after="0"/>
        <w:ind w:firstLine="284"/>
        <w:jc w:val="both"/>
        <w:rPr>
          <w:rFonts w:ascii="Times New Roman" w:eastAsia="Calibri" w:hAnsi="Times New Roman" w:cs="Times New Roman"/>
          <w:bCs/>
          <w:sz w:val="12"/>
          <w:szCs w:val="12"/>
        </w:rPr>
      </w:pPr>
      <w:r w:rsidRPr="00D71892">
        <w:rPr>
          <w:rFonts w:ascii="Times New Roman" w:eastAsia="Calibri" w:hAnsi="Times New Roman" w:cs="Times New Roman"/>
          <w:bCs/>
          <w:sz w:val="12"/>
          <w:szCs w:val="12"/>
          <w:lang w:val="x-none"/>
        </w:rPr>
        <w:t xml:space="preserve">№ 21 </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lang w:val="x-none"/>
        </w:rPr>
        <w:t>от « 03»  августа 2020 г.</w:t>
      </w:r>
    </w:p>
    <w:p w14:paraId="1BD26F2F" w14:textId="77777777" w:rsidR="00D71892" w:rsidRPr="00D71892" w:rsidRDefault="00D71892" w:rsidP="00D71892">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lang w:val="x-none"/>
        </w:rPr>
        <w:t>«Об исполнении бюджета</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lang w:val="x-none"/>
        </w:rPr>
        <w:t>сельского поселения Захаркино</w:t>
      </w:r>
      <w:r w:rsidRPr="00D71892">
        <w:rPr>
          <w:rFonts w:ascii="Times New Roman" w:eastAsia="Calibri" w:hAnsi="Times New Roman" w:cs="Times New Roman"/>
          <w:bCs/>
          <w:sz w:val="12"/>
          <w:szCs w:val="12"/>
          <w:lang w:val="x-none"/>
        </w:rPr>
        <w:t xml:space="preserve"> муниципального района Сергиевский за 2019 год»</w:t>
      </w:r>
    </w:p>
    <w:p w14:paraId="73001418" w14:textId="77777777" w:rsidR="00D71892" w:rsidRPr="00D71892" w:rsidRDefault="00D71892" w:rsidP="00D71892">
      <w:pPr>
        <w:spacing w:after="0"/>
        <w:ind w:firstLine="284"/>
        <w:jc w:val="both"/>
        <w:rPr>
          <w:rFonts w:ascii="Times New Roman" w:eastAsia="Calibri" w:hAnsi="Times New Roman" w:cs="Times New Roman"/>
          <w:bCs/>
          <w:sz w:val="12"/>
          <w:szCs w:val="12"/>
          <w:lang w:val="x-none"/>
        </w:rPr>
      </w:pPr>
      <w:r w:rsidRPr="00D71892">
        <w:rPr>
          <w:rFonts w:ascii="Times New Roman" w:eastAsia="Calibri" w:hAnsi="Times New Roman" w:cs="Times New Roman"/>
          <w:bCs/>
          <w:sz w:val="12"/>
          <w:szCs w:val="12"/>
          <w:lang w:val="x-none"/>
        </w:rPr>
        <w:t xml:space="preserve">Принято Собранием Представителей </w:t>
      </w:r>
    </w:p>
    <w:p w14:paraId="650FDB7F" w14:textId="77777777" w:rsidR="00D71892" w:rsidRPr="00D71892" w:rsidRDefault="00D71892" w:rsidP="00D71892">
      <w:pPr>
        <w:spacing w:after="0"/>
        <w:ind w:firstLine="284"/>
        <w:jc w:val="both"/>
        <w:rPr>
          <w:rFonts w:ascii="Times New Roman" w:eastAsia="Calibri" w:hAnsi="Times New Roman" w:cs="Times New Roman"/>
          <w:bCs/>
          <w:sz w:val="12"/>
          <w:szCs w:val="12"/>
          <w:lang w:val="x-none"/>
        </w:rPr>
      </w:pPr>
      <w:r w:rsidRPr="00D71892">
        <w:rPr>
          <w:rFonts w:ascii="Times New Roman" w:eastAsia="Calibri" w:hAnsi="Times New Roman" w:cs="Times New Roman"/>
          <w:bCs/>
          <w:sz w:val="12"/>
          <w:szCs w:val="12"/>
          <w:lang w:val="x-none"/>
        </w:rPr>
        <w:t>сельского поселения Захаркино</w:t>
      </w:r>
    </w:p>
    <w:p w14:paraId="2C647DDD" w14:textId="77777777" w:rsidR="00D71892" w:rsidRPr="00D71892" w:rsidRDefault="00D71892" w:rsidP="00D71892">
      <w:pPr>
        <w:spacing w:after="0"/>
        <w:ind w:firstLine="284"/>
        <w:jc w:val="both"/>
        <w:rPr>
          <w:rFonts w:ascii="Times New Roman" w:eastAsia="Calibri" w:hAnsi="Times New Roman" w:cs="Times New Roman"/>
          <w:bCs/>
          <w:sz w:val="12"/>
          <w:szCs w:val="12"/>
        </w:rPr>
      </w:pPr>
      <w:r w:rsidRPr="00D71892">
        <w:rPr>
          <w:rFonts w:ascii="Times New Roman" w:eastAsia="Calibri" w:hAnsi="Times New Roman" w:cs="Times New Roman"/>
          <w:bCs/>
          <w:sz w:val="12"/>
          <w:szCs w:val="12"/>
          <w:lang w:val="x-none"/>
        </w:rPr>
        <w:t>му</w:t>
      </w:r>
      <w:r>
        <w:rPr>
          <w:rFonts w:ascii="Times New Roman" w:eastAsia="Calibri" w:hAnsi="Times New Roman" w:cs="Times New Roman"/>
          <w:bCs/>
          <w:sz w:val="12"/>
          <w:szCs w:val="12"/>
          <w:lang w:val="x-none"/>
        </w:rPr>
        <w:t>ниципального района Сергиевский</w:t>
      </w:r>
    </w:p>
    <w:p w14:paraId="263D6240" w14:textId="77777777" w:rsidR="00D71892" w:rsidRPr="00D71892" w:rsidRDefault="00D71892" w:rsidP="00D71892">
      <w:pPr>
        <w:spacing w:after="0"/>
        <w:ind w:firstLine="284"/>
        <w:jc w:val="both"/>
        <w:rPr>
          <w:rFonts w:ascii="Times New Roman" w:eastAsia="Calibri" w:hAnsi="Times New Roman" w:cs="Times New Roman"/>
          <w:bCs/>
          <w:sz w:val="12"/>
          <w:szCs w:val="12"/>
          <w:lang w:val="x-none"/>
        </w:rPr>
      </w:pPr>
      <w:r w:rsidRPr="00D71892">
        <w:rPr>
          <w:rFonts w:ascii="Times New Roman" w:eastAsia="Calibri" w:hAnsi="Times New Roman" w:cs="Times New Roman"/>
          <w:bCs/>
          <w:sz w:val="12"/>
          <w:szCs w:val="12"/>
          <w:lang w:val="x-none"/>
        </w:rPr>
        <w:t>Рассмотрев представленный Администрацией сельского поселения Захаркино муниципального района Сергиевский отчет об исполнении бюджета сельского поселения Захаркино за 2019 год, Собрание Представителей сельского поселения  Захаркино</w:t>
      </w:r>
    </w:p>
    <w:p w14:paraId="1BEEF85C" w14:textId="77777777" w:rsidR="00D71892" w:rsidRPr="00D71892" w:rsidRDefault="00D71892" w:rsidP="00D71892">
      <w:pPr>
        <w:spacing w:after="0"/>
        <w:ind w:firstLine="284"/>
        <w:jc w:val="both"/>
        <w:rPr>
          <w:rFonts w:ascii="Times New Roman" w:eastAsia="Calibri" w:hAnsi="Times New Roman" w:cs="Times New Roman"/>
          <w:bCs/>
          <w:sz w:val="12"/>
          <w:szCs w:val="12"/>
          <w:lang w:val="x-none"/>
        </w:rPr>
      </w:pPr>
      <w:r w:rsidRPr="00D71892">
        <w:rPr>
          <w:rFonts w:ascii="Times New Roman" w:eastAsia="Calibri" w:hAnsi="Times New Roman" w:cs="Times New Roman"/>
          <w:bCs/>
          <w:sz w:val="12"/>
          <w:szCs w:val="12"/>
          <w:lang w:val="x-none"/>
        </w:rPr>
        <w:t>РЕШИЛО:</w:t>
      </w:r>
    </w:p>
    <w:p w14:paraId="39BAA35C" w14:textId="77777777" w:rsidR="00D71892" w:rsidRPr="00D71892" w:rsidRDefault="00D71892" w:rsidP="00D71892">
      <w:pPr>
        <w:spacing w:after="0"/>
        <w:ind w:firstLine="284"/>
        <w:jc w:val="both"/>
        <w:rPr>
          <w:rFonts w:ascii="Times New Roman" w:eastAsia="Calibri" w:hAnsi="Times New Roman" w:cs="Times New Roman"/>
          <w:bCs/>
          <w:sz w:val="12"/>
          <w:szCs w:val="12"/>
          <w:lang w:val="x-none"/>
        </w:rPr>
      </w:pPr>
      <w:r w:rsidRPr="00D71892">
        <w:rPr>
          <w:rFonts w:ascii="Times New Roman" w:eastAsia="Calibri" w:hAnsi="Times New Roman" w:cs="Times New Roman"/>
          <w:bCs/>
          <w:sz w:val="12"/>
          <w:szCs w:val="12"/>
          <w:lang w:val="x-none"/>
        </w:rPr>
        <w:t>1. Утвердить исполнение бюджета сельского поселения Захаркино за 2019 год по доходам 7 480  тыс. рублей и по расходам в сумме 7 307 тыс. рублей с превышением доходов  над расходами в сумме 173 тыс. рублей.</w:t>
      </w:r>
    </w:p>
    <w:p w14:paraId="4819D444" w14:textId="77777777" w:rsidR="00D71892" w:rsidRPr="00D71892" w:rsidRDefault="00D71892" w:rsidP="00D71892">
      <w:pPr>
        <w:spacing w:after="0"/>
        <w:ind w:firstLine="284"/>
        <w:jc w:val="both"/>
        <w:rPr>
          <w:rFonts w:ascii="Times New Roman" w:eastAsia="Calibri" w:hAnsi="Times New Roman" w:cs="Times New Roman"/>
          <w:bCs/>
          <w:sz w:val="12"/>
          <w:szCs w:val="12"/>
          <w:lang w:val="x-none"/>
        </w:rPr>
      </w:pPr>
      <w:r w:rsidRPr="00D71892">
        <w:rPr>
          <w:rFonts w:ascii="Times New Roman" w:eastAsia="Calibri" w:hAnsi="Times New Roman" w:cs="Times New Roman"/>
          <w:bCs/>
          <w:sz w:val="12"/>
          <w:szCs w:val="12"/>
          <w:lang w:val="x-none"/>
        </w:rPr>
        <w:t>2. 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14:paraId="21F1185C" w14:textId="77777777" w:rsidR="00D71892" w:rsidRPr="00D71892" w:rsidRDefault="00D71892" w:rsidP="00D71892">
      <w:pPr>
        <w:spacing w:after="0"/>
        <w:ind w:firstLine="284"/>
        <w:jc w:val="both"/>
        <w:rPr>
          <w:rFonts w:ascii="Times New Roman" w:eastAsia="Calibri" w:hAnsi="Times New Roman" w:cs="Times New Roman"/>
          <w:bCs/>
          <w:sz w:val="12"/>
          <w:szCs w:val="12"/>
          <w:lang w:val="x-none"/>
        </w:rPr>
      </w:pPr>
      <w:r w:rsidRPr="00D71892">
        <w:rPr>
          <w:rFonts w:ascii="Times New Roman" w:eastAsia="Calibri" w:hAnsi="Times New Roman" w:cs="Times New Roman"/>
          <w:bCs/>
          <w:sz w:val="12"/>
          <w:szCs w:val="12"/>
          <w:lang w:val="x-none"/>
        </w:rPr>
        <w:t>3. Утвердить расходы  бюджета по разделам и подразделам классификации расходов местного бюджета в соответствии с приложением 2.</w:t>
      </w:r>
    </w:p>
    <w:p w14:paraId="39404B3A" w14:textId="77777777" w:rsidR="00D71892" w:rsidRPr="00D71892" w:rsidRDefault="00D71892" w:rsidP="00D71892">
      <w:pPr>
        <w:spacing w:after="0"/>
        <w:ind w:firstLine="284"/>
        <w:jc w:val="both"/>
        <w:rPr>
          <w:rFonts w:ascii="Times New Roman" w:eastAsia="Calibri" w:hAnsi="Times New Roman" w:cs="Times New Roman"/>
          <w:bCs/>
          <w:sz w:val="12"/>
          <w:szCs w:val="12"/>
          <w:lang w:val="x-none"/>
        </w:rPr>
      </w:pPr>
      <w:r w:rsidRPr="00D71892">
        <w:rPr>
          <w:rFonts w:ascii="Times New Roman" w:eastAsia="Calibri" w:hAnsi="Times New Roman" w:cs="Times New Roman"/>
          <w:bCs/>
          <w:sz w:val="12"/>
          <w:szCs w:val="12"/>
          <w:lang w:val="x-none"/>
        </w:rPr>
        <w:t>4. Утвердить расходы бюджета по ведомственной структуре расходов местного бюджета  в соответствии с приложением 3.</w:t>
      </w:r>
    </w:p>
    <w:p w14:paraId="7292C6AF" w14:textId="77777777" w:rsidR="00D71892" w:rsidRPr="00D71892" w:rsidRDefault="00D71892" w:rsidP="00D71892">
      <w:pPr>
        <w:spacing w:after="0"/>
        <w:ind w:firstLine="284"/>
        <w:jc w:val="both"/>
        <w:rPr>
          <w:rFonts w:ascii="Times New Roman" w:eastAsia="Calibri" w:hAnsi="Times New Roman" w:cs="Times New Roman"/>
          <w:bCs/>
          <w:sz w:val="12"/>
          <w:szCs w:val="12"/>
          <w:lang w:val="x-none"/>
        </w:rPr>
      </w:pPr>
      <w:r w:rsidRPr="00D71892">
        <w:rPr>
          <w:rFonts w:ascii="Times New Roman" w:eastAsia="Calibri" w:hAnsi="Times New Roman" w:cs="Times New Roman"/>
          <w:bCs/>
          <w:sz w:val="12"/>
          <w:szCs w:val="12"/>
          <w:lang w:val="x-none"/>
        </w:rPr>
        <w:t>5. Утвердить источники внутреннего финансирования дефицита бюджета сельского поселения Захаркино по кодам классификации источников финансирования дефицитов бюджетов  в соответствии с приложением 4.</w:t>
      </w:r>
    </w:p>
    <w:p w14:paraId="03DD26E2" w14:textId="77777777" w:rsidR="00D71892" w:rsidRPr="00D71892" w:rsidRDefault="00D71892" w:rsidP="00D71892">
      <w:pPr>
        <w:spacing w:after="0"/>
        <w:ind w:firstLine="284"/>
        <w:jc w:val="both"/>
        <w:rPr>
          <w:rFonts w:ascii="Times New Roman" w:eastAsia="Calibri" w:hAnsi="Times New Roman" w:cs="Times New Roman"/>
          <w:bCs/>
          <w:sz w:val="12"/>
          <w:szCs w:val="12"/>
          <w:lang w:val="x-none"/>
        </w:rPr>
      </w:pPr>
      <w:r w:rsidRPr="00D71892">
        <w:rPr>
          <w:rFonts w:ascii="Times New Roman" w:eastAsia="Calibri" w:hAnsi="Times New Roman" w:cs="Times New Roman"/>
          <w:bCs/>
          <w:sz w:val="12"/>
          <w:szCs w:val="12"/>
          <w:lang w:val="x-none"/>
        </w:rPr>
        <w:t>6. 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Захаркино муниципального района Сергиевский Самарской области за 2019 год в соответствии с приложением 5.</w:t>
      </w:r>
    </w:p>
    <w:p w14:paraId="56295097" w14:textId="77777777" w:rsidR="00D71892" w:rsidRPr="00D71892" w:rsidRDefault="00D71892" w:rsidP="00D71892">
      <w:pPr>
        <w:spacing w:after="0"/>
        <w:ind w:firstLine="284"/>
        <w:jc w:val="both"/>
        <w:rPr>
          <w:rFonts w:ascii="Times New Roman" w:eastAsia="Calibri" w:hAnsi="Times New Roman" w:cs="Times New Roman"/>
          <w:bCs/>
          <w:sz w:val="12"/>
          <w:szCs w:val="12"/>
          <w:lang w:val="x-none"/>
        </w:rPr>
      </w:pPr>
      <w:r w:rsidRPr="00D71892">
        <w:rPr>
          <w:rFonts w:ascii="Times New Roman" w:eastAsia="Calibri" w:hAnsi="Times New Roman" w:cs="Times New Roman"/>
          <w:bCs/>
          <w:sz w:val="12"/>
          <w:szCs w:val="12"/>
          <w:lang w:val="x-none"/>
        </w:rPr>
        <w:t>7. Настоящее решение опубликовать в газете «Сергиевский вестник».</w:t>
      </w:r>
    </w:p>
    <w:p w14:paraId="0A059C4E" w14:textId="77777777" w:rsidR="00D71892" w:rsidRPr="00D71892" w:rsidRDefault="00D71892" w:rsidP="00D71892">
      <w:pPr>
        <w:spacing w:after="0"/>
        <w:ind w:firstLine="284"/>
        <w:jc w:val="both"/>
        <w:rPr>
          <w:rFonts w:ascii="Times New Roman" w:eastAsia="Calibri" w:hAnsi="Times New Roman" w:cs="Times New Roman"/>
          <w:bCs/>
          <w:sz w:val="12"/>
          <w:szCs w:val="12"/>
          <w:lang w:val="x-none"/>
        </w:rPr>
      </w:pPr>
      <w:r w:rsidRPr="00D71892">
        <w:rPr>
          <w:rFonts w:ascii="Times New Roman" w:eastAsia="Calibri" w:hAnsi="Times New Roman" w:cs="Times New Roman"/>
          <w:bCs/>
          <w:sz w:val="12"/>
          <w:szCs w:val="12"/>
          <w:lang w:val="x-none"/>
        </w:rPr>
        <w:t>8. Настоящее решение вступает в силу с момента его официального опубликования.</w:t>
      </w:r>
    </w:p>
    <w:p w14:paraId="144A21F3" w14:textId="77777777" w:rsidR="00D71892" w:rsidRPr="00D71892" w:rsidRDefault="00D71892" w:rsidP="00D71892">
      <w:pPr>
        <w:spacing w:after="0"/>
        <w:ind w:firstLine="284"/>
        <w:jc w:val="right"/>
        <w:rPr>
          <w:rFonts w:ascii="Times New Roman" w:eastAsia="Calibri" w:hAnsi="Times New Roman" w:cs="Times New Roman"/>
          <w:bCs/>
          <w:sz w:val="12"/>
          <w:szCs w:val="12"/>
          <w:lang w:val="x-none"/>
        </w:rPr>
      </w:pPr>
      <w:r w:rsidRPr="00D71892">
        <w:rPr>
          <w:rFonts w:ascii="Times New Roman" w:eastAsia="Calibri" w:hAnsi="Times New Roman" w:cs="Times New Roman"/>
          <w:bCs/>
          <w:sz w:val="12"/>
          <w:szCs w:val="12"/>
          <w:lang w:val="x-none"/>
        </w:rPr>
        <w:t>Председатель Собрания представителей</w:t>
      </w:r>
    </w:p>
    <w:p w14:paraId="7B0510EF" w14:textId="77777777" w:rsidR="00D71892" w:rsidRPr="00D71892" w:rsidRDefault="00D71892" w:rsidP="00D71892">
      <w:pPr>
        <w:spacing w:after="0"/>
        <w:ind w:firstLine="284"/>
        <w:jc w:val="right"/>
        <w:rPr>
          <w:rFonts w:ascii="Times New Roman" w:eastAsia="Calibri" w:hAnsi="Times New Roman" w:cs="Times New Roman"/>
          <w:bCs/>
          <w:sz w:val="12"/>
          <w:szCs w:val="12"/>
          <w:lang w:val="x-none"/>
        </w:rPr>
      </w:pPr>
      <w:r w:rsidRPr="00D71892">
        <w:rPr>
          <w:rFonts w:ascii="Times New Roman" w:eastAsia="Calibri" w:hAnsi="Times New Roman" w:cs="Times New Roman"/>
          <w:bCs/>
          <w:sz w:val="12"/>
          <w:szCs w:val="12"/>
          <w:lang w:val="x-none"/>
        </w:rPr>
        <w:t>сельского поселения Захаркино</w:t>
      </w:r>
    </w:p>
    <w:p w14:paraId="0C67A0BB" w14:textId="77777777" w:rsidR="00D71892" w:rsidRDefault="00D71892" w:rsidP="00D71892">
      <w:pPr>
        <w:spacing w:after="0"/>
        <w:ind w:firstLine="284"/>
        <w:jc w:val="right"/>
        <w:rPr>
          <w:rFonts w:ascii="Times New Roman" w:eastAsia="Calibri" w:hAnsi="Times New Roman" w:cs="Times New Roman"/>
          <w:bCs/>
          <w:sz w:val="12"/>
          <w:szCs w:val="12"/>
        </w:rPr>
      </w:pPr>
      <w:r w:rsidRPr="00D71892">
        <w:rPr>
          <w:rFonts w:ascii="Times New Roman" w:eastAsia="Calibri" w:hAnsi="Times New Roman" w:cs="Times New Roman"/>
          <w:bCs/>
          <w:sz w:val="12"/>
          <w:szCs w:val="12"/>
          <w:lang w:val="x-none"/>
        </w:rPr>
        <w:t xml:space="preserve">муниципального района Сергиевский      </w:t>
      </w:r>
    </w:p>
    <w:p w14:paraId="7E8DDBCE" w14:textId="77777777" w:rsidR="00D71892" w:rsidRPr="00D71892" w:rsidRDefault="00D71892" w:rsidP="00D71892">
      <w:pPr>
        <w:spacing w:after="0"/>
        <w:ind w:firstLine="284"/>
        <w:jc w:val="right"/>
        <w:rPr>
          <w:rFonts w:ascii="Times New Roman" w:eastAsia="Calibri" w:hAnsi="Times New Roman" w:cs="Times New Roman"/>
          <w:bCs/>
          <w:sz w:val="12"/>
          <w:szCs w:val="12"/>
        </w:rPr>
      </w:pPr>
      <w:r w:rsidRPr="00D71892">
        <w:rPr>
          <w:rFonts w:ascii="Times New Roman" w:eastAsia="Calibri" w:hAnsi="Times New Roman" w:cs="Times New Roman"/>
          <w:bCs/>
          <w:sz w:val="12"/>
          <w:szCs w:val="12"/>
          <w:lang w:val="x-none"/>
        </w:rPr>
        <w:t xml:space="preserve">                     </w:t>
      </w:r>
      <w:r>
        <w:rPr>
          <w:rFonts w:ascii="Times New Roman" w:eastAsia="Calibri" w:hAnsi="Times New Roman" w:cs="Times New Roman"/>
          <w:bCs/>
          <w:sz w:val="12"/>
          <w:szCs w:val="12"/>
          <w:lang w:val="x-none"/>
        </w:rPr>
        <w:t xml:space="preserve">                    А.А.Жаркова</w:t>
      </w:r>
    </w:p>
    <w:p w14:paraId="23365EAE" w14:textId="77777777" w:rsidR="00D71892" w:rsidRPr="00D71892" w:rsidRDefault="00D71892" w:rsidP="00D71892">
      <w:pPr>
        <w:spacing w:after="0"/>
        <w:ind w:firstLine="284"/>
        <w:jc w:val="right"/>
        <w:rPr>
          <w:rFonts w:ascii="Times New Roman" w:eastAsia="Calibri" w:hAnsi="Times New Roman" w:cs="Times New Roman"/>
          <w:bCs/>
          <w:sz w:val="12"/>
          <w:szCs w:val="12"/>
          <w:lang w:val="x-none"/>
        </w:rPr>
      </w:pPr>
      <w:r w:rsidRPr="00D71892">
        <w:rPr>
          <w:rFonts w:ascii="Times New Roman" w:eastAsia="Calibri" w:hAnsi="Times New Roman" w:cs="Times New Roman"/>
          <w:bCs/>
          <w:sz w:val="12"/>
          <w:szCs w:val="12"/>
          <w:lang w:val="x-none"/>
        </w:rPr>
        <w:t>Глава сельского поселения Захаркино</w:t>
      </w:r>
    </w:p>
    <w:p w14:paraId="77DB01F7" w14:textId="77777777" w:rsidR="00D71892" w:rsidRDefault="00D71892" w:rsidP="00D71892">
      <w:pPr>
        <w:spacing w:after="0"/>
        <w:ind w:firstLine="284"/>
        <w:jc w:val="right"/>
        <w:rPr>
          <w:rFonts w:ascii="Times New Roman" w:eastAsia="Calibri" w:hAnsi="Times New Roman" w:cs="Times New Roman"/>
          <w:bCs/>
          <w:sz w:val="12"/>
          <w:szCs w:val="12"/>
        </w:rPr>
      </w:pPr>
      <w:r w:rsidRPr="00D71892">
        <w:rPr>
          <w:rFonts w:ascii="Times New Roman" w:eastAsia="Calibri" w:hAnsi="Times New Roman" w:cs="Times New Roman"/>
          <w:bCs/>
          <w:sz w:val="12"/>
          <w:szCs w:val="12"/>
          <w:lang w:val="x-none"/>
        </w:rPr>
        <w:t xml:space="preserve">муниципального района Сергиевский       </w:t>
      </w:r>
    </w:p>
    <w:p w14:paraId="27E748E2" w14:textId="77777777" w:rsidR="00D71892" w:rsidRDefault="00D71892" w:rsidP="00D71892">
      <w:pPr>
        <w:spacing w:after="0"/>
        <w:ind w:firstLine="284"/>
        <w:jc w:val="right"/>
        <w:rPr>
          <w:rFonts w:ascii="Times New Roman" w:eastAsia="Calibri" w:hAnsi="Times New Roman" w:cs="Times New Roman"/>
          <w:bCs/>
          <w:sz w:val="12"/>
          <w:szCs w:val="12"/>
        </w:rPr>
      </w:pPr>
      <w:r w:rsidRPr="00D71892">
        <w:rPr>
          <w:rFonts w:ascii="Times New Roman" w:eastAsia="Calibri" w:hAnsi="Times New Roman" w:cs="Times New Roman"/>
          <w:bCs/>
          <w:sz w:val="12"/>
          <w:szCs w:val="12"/>
          <w:lang w:val="x-none"/>
        </w:rPr>
        <w:t xml:space="preserve">                                        А.В.Веденин</w:t>
      </w:r>
    </w:p>
    <w:p w14:paraId="6EE3CC28" w14:textId="77777777" w:rsidR="00D71892" w:rsidRDefault="00D71892" w:rsidP="00D71892">
      <w:pPr>
        <w:spacing w:after="0"/>
        <w:ind w:firstLine="284"/>
        <w:jc w:val="right"/>
        <w:rPr>
          <w:rFonts w:ascii="Times New Roman" w:eastAsia="Calibri" w:hAnsi="Times New Roman" w:cs="Times New Roman"/>
          <w:bCs/>
          <w:sz w:val="12"/>
          <w:szCs w:val="12"/>
        </w:rPr>
      </w:pPr>
    </w:p>
    <w:p w14:paraId="341C145E" w14:textId="77777777" w:rsidR="00D71892" w:rsidRPr="00D71892" w:rsidRDefault="00D71892" w:rsidP="00D71892">
      <w:pPr>
        <w:spacing w:after="0"/>
        <w:ind w:firstLine="284"/>
        <w:jc w:val="right"/>
        <w:rPr>
          <w:rFonts w:ascii="Times New Roman" w:eastAsia="Calibri" w:hAnsi="Times New Roman" w:cs="Times New Roman"/>
          <w:bCs/>
          <w:sz w:val="12"/>
          <w:szCs w:val="12"/>
        </w:rPr>
      </w:pPr>
      <w:r w:rsidRPr="00D71892">
        <w:rPr>
          <w:rFonts w:ascii="Times New Roman" w:eastAsia="Calibri" w:hAnsi="Times New Roman" w:cs="Times New Roman"/>
          <w:bCs/>
          <w:sz w:val="12"/>
          <w:szCs w:val="12"/>
        </w:rPr>
        <w:tab/>
        <w:t>Приложение № 1</w:t>
      </w:r>
    </w:p>
    <w:p w14:paraId="34461B1D" w14:textId="77777777" w:rsidR="002C40E9" w:rsidRDefault="00D71892" w:rsidP="00D71892">
      <w:pPr>
        <w:spacing w:after="0"/>
        <w:ind w:firstLine="284"/>
        <w:jc w:val="right"/>
        <w:rPr>
          <w:rFonts w:ascii="Times New Roman" w:eastAsia="Calibri" w:hAnsi="Times New Roman" w:cs="Times New Roman"/>
          <w:bCs/>
          <w:sz w:val="12"/>
          <w:szCs w:val="12"/>
        </w:rPr>
      </w:pPr>
      <w:r w:rsidRPr="00D71892">
        <w:rPr>
          <w:rFonts w:ascii="Times New Roman" w:eastAsia="Calibri" w:hAnsi="Times New Roman" w:cs="Times New Roman"/>
          <w:bCs/>
          <w:sz w:val="12"/>
          <w:szCs w:val="12"/>
        </w:rPr>
        <w:t xml:space="preserve">к Решению Собрания Представителей сельского поселения Захаркино </w:t>
      </w:r>
    </w:p>
    <w:p w14:paraId="008AED86" w14:textId="77777777" w:rsidR="002C40E9" w:rsidRDefault="00D71892" w:rsidP="00D71892">
      <w:pPr>
        <w:spacing w:after="0"/>
        <w:ind w:firstLine="284"/>
        <w:jc w:val="right"/>
        <w:rPr>
          <w:rFonts w:ascii="Times New Roman" w:eastAsia="Calibri" w:hAnsi="Times New Roman" w:cs="Times New Roman"/>
          <w:bCs/>
          <w:sz w:val="12"/>
          <w:szCs w:val="12"/>
        </w:rPr>
      </w:pPr>
      <w:r w:rsidRPr="00D71892">
        <w:rPr>
          <w:rFonts w:ascii="Times New Roman" w:eastAsia="Calibri" w:hAnsi="Times New Roman" w:cs="Times New Roman"/>
          <w:bCs/>
          <w:sz w:val="12"/>
          <w:szCs w:val="12"/>
        </w:rPr>
        <w:t>муниципального района Сергиевский "Об исполнении бюджета</w:t>
      </w:r>
    </w:p>
    <w:p w14:paraId="6CC6D3D1" w14:textId="77777777" w:rsidR="00D71892" w:rsidRDefault="00D71892" w:rsidP="00D71892">
      <w:pPr>
        <w:spacing w:after="0"/>
        <w:ind w:firstLine="284"/>
        <w:jc w:val="right"/>
        <w:rPr>
          <w:rFonts w:ascii="Times New Roman" w:eastAsia="Calibri" w:hAnsi="Times New Roman" w:cs="Times New Roman"/>
          <w:bCs/>
          <w:sz w:val="12"/>
          <w:szCs w:val="12"/>
        </w:rPr>
      </w:pPr>
      <w:r w:rsidRPr="00D71892">
        <w:rPr>
          <w:rFonts w:ascii="Times New Roman" w:eastAsia="Calibri" w:hAnsi="Times New Roman" w:cs="Times New Roman"/>
          <w:bCs/>
          <w:sz w:val="12"/>
          <w:szCs w:val="12"/>
        </w:rPr>
        <w:t xml:space="preserve"> сельского поселения Захаркино муниципального </w:t>
      </w:r>
      <w:r w:rsidR="002C40E9">
        <w:rPr>
          <w:rFonts w:ascii="Times New Roman" w:eastAsia="Calibri" w:hAnsi="Times New Roman" w:cs="Times New Roman"/>
          <w:bCs/>
          <w:sz w:val="12"/>
          <w:szCs w:val="12"/>
        </w:rPr>
        <w:t>района Сергиевский за 2019 год"</w:t>
      </w:r>
    </w:p>
    <w:p w14:paraId="22B8E43A" w14:textId="77777777" w:rsidR="002C40E9" w:rsidRDefault="002C40E9" w:rsidP="002C40E9">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ДОХОДЫ </w:t>
      </w:r>
    </w:p>
    <w:p w14:paraId="2A184848" w14:textId="77777777" w:rsidR="002C40E9" w:rsidRDefault="002C40E9" w:rsidP="002C40E9">
      <w:pPr>
        <w:spacing w:after="0"/>
        <w:ind w:firstLine="284"/>
        <w:jc w:val="center"/>
        <w:rPr>
          <w:rFonts w:ascii="Times New Roman" w:eastAsia="Calibri" w:hAnsi="Times New Roman" w:cs="Times New Roman"/>
          <w:bCs/>
          <w:sz w:val="12"/>
          <w:szCs w:val="12"/>
        </w:rPr>
      </w:pPr>
      <w:r w:rsidRPr="002C40E9">
        <w:rPr>
          <w:rFonts w:ascii="Times New Roman" w:eastAsia="Calibri" w:hAnsi="Times New Roman" w:cs="Times New Roman"/>
          <w:bCs/>
          <w:sz w:val="12"/>
          <w:szCs w:val="12"/>
        </w:rPr>
        <w:t>местного бюджета селького поселени</w:t>
      </w:r>
      <w:r>
        <w:rPr>
          <w:rFonts w:ascii="Times New Roman" w:eastAsia="Calibri" w:hAnsi="Times New Roman" w:cs="Times New Roman"/>
          <w:bCs/>
          <w:sz w:val="12"/>
          <w:szCs w:val="12"/>
        </w:rPr>
        <w:t xml:space="preserve">я Захаркино за 2019 год </w:t>
      </w:r>
      <w:r w:rsidRPr="002C40E9">
        <w:rPr>
          <w:rFonts w:ascii="Times New Roman" w:eastAsia="Calibri" w:hAnsi="Times New Roman" w:cs="Times New Roman"/>
          <w:bCs/>
          <w:sz w:val="12"/>
          <w:szCs w:val="12"/>
        </w:rPr>
        <w:t>по кодам классификации доходов бюд</w:t>
      </w:r>
      <w:r>
        <w:rPr>
          <w:rFonts w:ascii="Times New Roman" w:eastAsia="Calibri" w:hAnsi="Times New Roman" w:cs="Times New Roman"/>
          <w:bCs/>
          <w:sz w:val="12"/>
          <w:szCs w:val="12"/>
        </w:rPr>
        <w:t xml:space="preserve">жетов </w:t>
      </w:r>
      <w:r w:rsidRPr="002C40E9">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194"/>
        <w:gridCol w:w="1886"/>
        <w:gridCol w:w="3766"/>
        <w:gridCol w:w="883"/>
      </w:tblGrid>
      <w:tr w:rsidR="002C40E9" w:rsidRPr="002C40E9" w14:paraId="00133D3B" w14:textId="77777777" w:rsidTr="002C40E9">
        <w:trPr>
          <w:trHeight w:val="70"/>
        </w:trPr>
        <w:tc>
          <w:tcPr>
            <w:tcW w:w="7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99C961"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Код главного администратора</w:t>
            </w:r>
          </w:p>
        </w:tc>
        <w:tc>
          <w:tcPr>
            <w:tcW w:w="1220" w:type="pct"/>
            <w:tcBorders>
              <w:top w:val="single" w:sz="4" w:space="0" w:color="auto"/>
              <w:left w:val="nil"/>
              <w:bottom w:val="single" w:sz="4" w:space="0" w:color="auto"/>
              <w:right w:val="single" w:sz="4" w:space="0" w:color="auto"/>
            </w:tcBorders>
            <w:shd w:val="clear" w:color="auto" w:fill="auto"/>
            <w:vAlign w:val="center"/>
            <w:hideMark/>
          </w:tcPr>
          <w:p w14:paraId="26CF2BD6"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436" w:type="pct"/>
            <w:tcBorders>
              <w:top w:val="single" w:sz="4" w:space="0" w:color="auto"/>
              <w:left w:val="nil"/>
              <w:bottom w:val="single" w:sz="4" w:space="0" w:color="auto"/>
              <w:right w:val="single" w:sz="4" w:space="0" w:color="auto"/>
            </w:tcBorders>
            <w:shd w:val="clear" w:color="auto" w:fill="auto"/>
            <w:vAlign w:val="center"/>
            <w:hideMark/>
          </w:tcPr>
          <w:p w14:paraId="74D180EA"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Наименование показателя</w:t>
            </w:r>
          </w:p>
        </w:tc>
        <w:tc>
          <w:tcPr>
            <w:tcW w:w="571" w:type="pct"/>
            <w:tcBorders>
              <w:top w:val="single" w:sz="4" w:space="0" w:color="auto"/>
              <w:left w:val="nil"/>
              <w:bottom w:val="single" w:sz="4" w:space="0" w:color="auto"/>
              <w:right w:val="single" w:sz="4" w:space="0" w:color="auto"/>
            </w:tcBorders>
            <w:shd w:val="clear" w:color="auto" w:fill="auto"/>
            <w:vAlign w:val="center"/>
            <w:hideMark/>
          </w:tcPr>
          <w:p w14:paraId="244B83FD"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Исполнено тыс. рублей</w:t>
            </w:r>
          </w:p>
        </w:tc>
      </w:tr>
      <w:tr w:rsidR="002C40E9" w:rsidRPr="002C40E9" w14:paraId="0027367A" w14:textId="77777777" w:rsidTr="002C40E9">
        <w:trPr>
          <w:trHeight w:val="70"/>
        </w:trPr>
        <w:tc>
          <w:tcPr>
            <w:tcW w:w="773" w:type="pct"/>
            <w:tcBorders>
              <w:top w:val="nil"/>
              <w:left w:val="single" w:sz="4" w:space="0" w:color="auto"/>
              <w:bottom w:val="single" w:sz="4" w:space="0" w:color="auto"/>
              <w:right w:val="single" w:sz="4" w:space="0" w:color="auto"/>
            </w:tcBorders>
            <w:shd w:val="clear" w:color="auto" w:fill="auto"/>
            <w:noWrap/>
            <w:vAlign w:val="center"/>
            <w:hideMark/>
          </w:tcPr>
          <w:p w14:paraId="7D20BC5F"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100</w:t>
            </w:r>
          </w:p>
        </w:tc>
        <w:tc>
          <w:tcPr>
            <w:tcW w:w="3656" w:type="pct"/>
            <w:gridSpan w:val="2"/>
            <w:tcBorders>
              <w:top w:val="single" w:sz="4" w:space="0" w:color="auto"/>
              <w:left w:val="nil"/>
              <w:bottom w:val="single" w:sz="4" w:space="0" w:color="auto"/>
              <w:right w:val="single" w:sz="4" w:space="0" w:color="000000"/>
            </w:tcBorders>
            <w:shd w:val="clear" w:color="auto" w:fill="auto"/>
            <w:vAlign w:val="center"/>
            <w:hideMark/>
          </w:tcPr>
          <w:p w14:paraId="6BE794B4"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571" w:type="pct"/>
            <w:tcBorders>
              <w:top w:val="nil"/>
              <w:left w:val="nil"/>
              <w:bottom w:val="single" w:sz="4" w:space="0" w:color="auto"/>
              <w:right w:val="single" w:sz="4" w:space="0" w:color="auto"/>
            </w:tcBorders>
            <w:shd w:val="clear" w:color="auto" w:fill="auto"/>
            <w:noWrap/>
            <w:vAlign w:val="center"/>
            <w:hideMark/>
          </w:tcPr>
          <w:p w14:paraId="2E409F2C"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878</w:t>
            </w:r>
          </w:p>
        </w:tc>
      </w:tr>
      <w:tr w:rsidR="002C40E9" w:rsidRPr="002C40E9" w14:paraId="22BC6530" w14:textId="77777777" w:rsidTr="002C40E9">
        <w:trPr>
          <w:trHeight w:val="70"/>
        </w:trPr>
        <w:tc>
          <w:tcPr>
            <w:tcW w:w="773" w:type="pct"/>
            <w:tcBorders>
              <w:top w:val="nil"/>
              <w:left w:val="single" w:sz="4" w:space="0" w:color="auto"/>
              <w:bottom w:val="single" w:sz="4" w:space="0" w:color="auto"/>
              <w:right w:val="single" w:sz="4" w:space="0" w:color="auto"/>
            </w:tcBorders>
            <w:shd w:val="clear" w:color="auto" w:fill="auto"/>
            <w:noWrap/>
            <w:vAlign w:val="center"/>
            <w:hideMark/>
          </w:tcPr>
          <w:p w14:paraId="7B61917A"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100</w:t>
            </w:r>
          </w:p>
        </w:tc>
        <w:tc>
          <w:tcPr>
            <w:tcW w:w="1220" w:type="pct"/>
            <w:tcBorders>
              <w:top w:val="nil"/>
              <w:left w:val="nil"/>
              <w:bottom w:val="single" w:sz="4" w:space="0" w:color="auto"/>
              <w:right w:val="single" w:sz="4" w:space="0" w:color="auto"/>
            </w:tcBorders>
            <w:shd w:val="clear" w:color="auto" w:fill="auto"/>
            <w:noWrap/>
            <w:vAlign w:val="center"/>
            <w:hideMark/>
          </w:tcPr>
          <w:p w14:paraId="6916E723"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1 03 02231 01 0000 110</w:t>
            </w:r>
          </w:p>
        </w:tc>
        <w:tc>
          <w:tcPr>
            <w:tcW w:w="2436" w:type="pct"/>
            <w:tcBorders>
              <w:top w:val="nil"/>
              <w:left w:val="nil"/>
              <w:bottom w:val="single" w:sz="4" w:space="0" w:color="auto"/>
              <w:right w:val="nil"/>
            </w:tcBorders>
            <w:shd w:val="clear" w:color="auto" w:fill="auto"/>
            <w:vAlign w:val="center"/>
            <w:hideMark/>
          </w:tcPr>
          <w:p w14:paraId="2EAE0EA5" w14:textId="77777777" w:rsidR="002C40E9" w:rsidRPr="002C40E9" w:rsidRDefault="002C40E9" w:rsidP="002C40E9">
            <w:pPr>
              <w:spacing w:after="0" w:line="240" w:lineRule="auto"/>
              <w:jc w:val="both"/>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66749D1E"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400</w:t>
            </w:r>
          </w:p>
        </w:tc>
      </w:tr>
      <w:tr w:rsidR="002C40E9" w:rsidRPr="002C40E9" w14:paraId="4B5F42AC" w14:textId="77777777" w:rsidTr="002C40E9">
        <w:trPr>
          <w:trHeight w:val="70"/>
        </w:trPr>
        <w:tc>
          <w:tcPr>
            <w:tcW w:w="773" w:type="pct"/>
            <w:tcBorders>
              <w:top w:val="nil"/>
              <w:left w:val="single" w:sz="4" w:space="0" w:color="auto"/>
              <w:bottom w:val="single" w:sz="4" w:space="0" w:color="auto"/>
              <w:right w:val="single" w:sz="4" w:space="0" w:color="auto"/>
            </w:tcBorders>
            <w:shd w:val="clear" w:color="auto" w:fill="auto"/>
            <w:noWrap/>
            <w:vAlign w:val="center"/>
            <w:hideMark/>
          </w:tcPr>
          <w:p w14:paraId="30829B62"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100</w:t>
            </w:r>
          </w:p>
        </w:tc>
        <w:tc>
          <w:tcPr>
            <w:tcW w:w="1220" w:type="pct"/>
            <w:tcBorders>
              <w:top w:val="nil"/>
              <w:left w:val="nil"/>
              <w:bottom w:val="single" w:sz="4" w:space="0" w:color="auto"/>
              <w:right w:val="single" w:sz="4" w:space="0" w:color="auto"/>
            </w:tcBorders>
            <w:shd w:val="clear" w:color="auto" w:fill="auto"/>
            <w:noWrap/>
            <w:vAlign w:val="center"/>
            <w:hideMark/>
          </w:tcPr>
          <w:p w14:paraId="1D8FDA3E"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1 03 02241 01 0000 110</w:t>
            </w:r>
          </w:p>
        </w:tc>
        <w:tc>
          <w:tcPr>
            <w:tcW w:w="2436" w:type="pct"/>
            <w:tcBorders>
              <w:top w:val="nil"/>
              <w:left w:val="nil"/>
              <w:bottom w:val="single" w:sz="4" w:space="0" w:color="auto"/>
              <w:right w:val="single" w:sz="4" w:space="0" w:color="auto"/>
            </w:tcBorders>
            <w:shd w:val="clear" w:color="auto" w:fill="auto"/>
            <w:vAlign w:val="center"/>
            <w:hideMark/>
          </w:tcPr>
          <w:p w14:paraId="32B4359F" w14:textId="77777777" w:rsidR="002C40E9" w:rsidRPr="002C40E9" w:rsidRDefault="002C40E9" w:rsidP="002C40E9">
            <w:pPr>
              <w:spacing w:after="0" w:line="240" w:lineRule="auto"/>
              <w:jc w:val="both"/>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1" w:type="pct"/>
            <w:tcBorders>
              <w:top w:val="nil"/>
              <w:left w:val="nil"/>
              <w:bottom w:val="single" w:sz="4" w:space="0" w:color="auto"/>
              <w:right w:val="single" w:sz="4" w:space="0" w:color="auto"/>
            </w:tcBorders>
            <w:shd w:val="clear" w:color="auto" w:fill="auto"/>
            <w:noWrap/>
            <w:vAlign w:val="center"/>
            <w:hideMark/>
          </w:tcPr>
          <w:p w14:paraId="4679D7F9"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3</w:t>
            </w:r>
          </w:p>
        </w:tc>
      </w:tr>
      <w:tr w:rsidR="002C40E9" w:rsidRPr="002C40E9" w14:paraId="1B22A696" w14:textId="77777777" w:rsidTr="002C40E9">
        <w:trPr>
          <w:trHeight w:val="70"/>
        </w:trPr>
        <w:tc>
          <w:tcPr>
            <w:tcW w:w="773" w:type="pct"/>
            <w:tcBorders>
              <w:top w:val="nil"/>
              <w:left w:val="single" w:sz="4" w:space="0" w:color="auto"/>
              <w:bottom w:val="single" w:sz="4" w:space="0" w:color="auto"/>
              <w:right w:val="single" w:sz="4" w:space="0" w:color="auto"/>
            </w:tcBorders>
            <w:shd w:val="clear" w:color="auto" w:fill="auto"/>
            <w:noWrap/>
            <w:vAlign w:val="center"/>
            <w:hideMark/>
          </w:tcPr>
          <w:p w14:paraId="208DAACF"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100</w:t>
            </w:r>
          </w:p>
        </w:tc>
        <w:tc>
          <w:tcPr>
            <w:tcW w:w="1220" w:type="pct"/>
            <w:tcBorders>
              <w:top w:val="nil"/>
              <w:left w:val="nil"/>
              <w:bottom w:val="single" w:sz="4" w:space="0" w:color="auto"/>
              <w:right w:val="single" w:sz="4" w:space="0" w:color="auto"/>
            </w:tcBorders>
            <w:shd w:val="clear" w:color="auto" w:fill="auto"/>
            <w:noWrap/>
            <w:vAlign w:val="center"/>
            <w:hideMark/>
          </w:tcPr>
          <w:p w14:paraId="75DE975F"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1 03 02251 01 0000 110</w:t>
            </w:r>
          </w:p>
        </w:tc>
        <w:tc>
          <w:tcPr>
            <w:tcW w:w="2436" w:type="pct"/>
            <w:tcBorders>
              <w:top w:val="nil"/>
              <w:left w:val="nil"/>
              <w:bottom w:val="single" w:sz="4" w:space="0" w:color="auto"/>
              <w:right w:val="single" w:sz="4" w:space="0" w:color="auto"/>
            </w:tcBorders>
            <w:shd w:val="clear" w:color="auto" w:fill="auto"/>
            <w:vAlign w:val="center"/>
            <w:hideMark/>
          </w:tcPr>
          <w:p w14:paraId="7761FEFC" w14:textId="77777777" w:rsidR="002C40E9" w:rsidRPr="002C40E9" w:rsidRDefault="002C40E9" w:rsidP="002C40E9">
            <w:pPr>
              <w:spacing w:after="0" w:line="240" w:lineRule="auto"/>
              <w:jc w:val="both"/>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1" w:type="pct"/>
            <w:tcBorders>
              <w:top w:val="nil"/>
              <w:left w:val="nil"/>
              <w:bottom w:val="single" w:sz="4" w:space="0" w:color="auto"/>
              <w:right w:val="single" w:sz="4" w:space="0" w:color="auto"/>
            </w:tcBorders>
            <w:shd w:val="clear" w:color="auto" w:fill="auto"/>
            <w:noWrap/>
            <w:vAlign w:val="center"/>
            <w:hideMark/>
          </w:tcPr>
          <w:p w14:paraId="058003E9"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534</w:t>
            </w:r>
          </w:p>
        </w:tc>
      </w:tr>
      <w:tr w:rsidR="002C40E9" w:rsidRPr="002C40E9" w14:paraId="16197299" w14:textId="77777777" w:rsidTr="002C40E9">
        <w:trPr>
          <w:trHeight w:val="70"/>
        </w:trPr>
        <w:tc>
          <w:tcPr>
            <w:tcW w:w="773" w:type="pct"/>
            <w:tcBorders>
              <w:top w:val="nil"/>
              <w:left w:val="single" w:sz="4" w:space="0" w:color="auto"/>
              <w:bottom w:val="single" w:sz="4" w:space="0" w:color="auto"/>
              <w:right w:val="single" w:sz="4" w:space="0" w:color="auto"/>
            </w:tcBorders>
            <w:shd w:val="clear" w:color="auto" w:fill="auto"/>
            <w:noWrap/>
            <w:vAlign w:val="center"/>
            <w:hideMark/>
          </w:tcPr>
          <w:p w14:paraId="1B5D9106"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100</w:t>
            </w:r>
          </w:p>
        </w:tc>
        <w:tc>
          <w:tcPr>
            <w:tcW w:w="1220" w:type="pct"/>
            <w:tcBorders>
              <w:top w:val="nil"/>
              <w:left w:val="nil"/>
              <w:bottom w:val="single" w:sz="4" w:space="0" w:color="auto"/>
              <w:right w:val="single" w:sz="4" w:space="0" w:color="auto"/>
            </w:tcBorders>
            <w:shd w:val="clear" w:color="auto" w:fill="auto"/>
            <w:noWrap/>
            <w:vAlign w:val="center"/>
            <w:hideMark/>
          </w:tcPr>
          <w:p w14:paraId="6F91666C"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1 03 02261 01 0000 110</w:t>
            </w:r>
          </w:p>
        </w:tc>
        <w:tc>
          <w:tcPr>
            <w:tcW w:w="2436" w:type="pct"/>
            <w:tcBorders>
              <w:top w:val="nil"/>
              <w:left w:val="nil"/>
              <w:bottom w:val="single" w:sz="4" w:space="0" w:color="auto"/>
              <w:right w:val="single" w:sz="4" w:space="0" w:color="auto"/>
            </w:tcBorders>
            <w:shd w:val="clear" w:color="auto" w:fill="auto"/>
            <w:vAlign w:val="center"/>
            <w:hideMark/>
          </w:tcPr>
          <w:p w14:paraId="381335DF" w14:textId="77777777" w:rsidR="002C40E9" w:rsidRPr="002C40E9" w:rsidRDefault="002C40E9" w:rsidP="002C40E9">
            <w:pPr>
              <w:spacing w:after="0" w:line="240" w:lineRule="auto"/>
              <w:jc w:val="both"/>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1" w:type="pct"/>
            <w:tcBorders>
              <w:top w:val="nil"/>
              <w:left w:val="nil"/>
              <w:bottom w:val="single" w:sz="4" w:space="0" w:color="auto"/>
              <w:right w:val="single" w:sz="4" w:space="0" w:color="auto"/>
            </w:tcBorders>
            <w:shd w:val="clear" w:color="auto" w:fill="auto"/>
            <w:noWrap/>
            <w:vAlign w:val="center"/>
            <w:hideMark/>
          </w:tcPr>
          <w:p w14:paraId="54067092"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-59</w:t>
            </w:r>
          </w:p>
        </w:tc>
      </w:tr>
      <w:tr w:rsidR="002C40E9" w:rsidRPr="002C40E9" w14:paraId="746BBE78" w14:textId="77777777" w:rsidTr="002C40E9">
        <w:trPr>
          <w:trHeight w:val="70"/>
        </w:trPr>
        <w:tc>
          <w:tcPr>
            <w:tcW w:w="773" w:type="pct"/>
            <w:tcBorders>
              <w:top w:val="nil"/>
              <w:left w:val="single" w:sz="4" w:space="0" w:color="auto"/>
              <w:bottom w:val="single" w:sz="4" w:space="0" w:color="auto"/>
              <w:right w:val="single" w:sz="4" w:space="0" w:color="auto"/>
            </w:tcBorders>
            <w:shd w:val="clear" w:color="auto" w:fill="auto"/>
            <w:noWrap/>
            <w:vAlign w:val="center"/>
            <w:hideMark/>
          </w:tcPr>
          <w:p w14:paraId="694E1E16"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182</w:t>
            </w:r>
          </w:p>
        </w:tc>
        <w:tc>
          <w:tcPr>
            <w:tcW w:w="3656" w:type="pct"/>
            <w:gridSpan w:val="2"/>
            <w:tcBorders>
              <w:top w:val="single" w:sz="4" w:space="0" w:color="auto"/>
              <w:left w:val="nil"/>
              <w:bottom w:val="single" w:sz="4" w:space="0" w:color="auto"/>
              <w:right w:val="single" w:sz="4" w:space="0" w:color="000000"/>
            </w:tcBorders>
            <w:shd w:val="clear" w:color="auto" w:fill="auto"/>
            <w:vAlign w:val="center"/>
            <w:hideMark/>
          </w:tcPr>
          <w:p w14:paraId="74E52F45"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571" w:type="pct"/>
            <w:tcBorders>
              <w:top w:val="nil"/>
              <w:left w:val="nil"/>
              <w:bottom w:val="single" w:sz="4" w:space="0" w:color="auto"/>
              <w:right w:val="single" w:sz="4" w:space="0" w:color="auto"/>
            </w:tcBorders>
            <w:shd w:val="clear" w:color="auto" w:fill="auto"/>
            <w:noWrap/>
            <w:vAlign w:val="center"/>
            <w:hideMark/>
          </w:tcPr>
          <w:p w14:paraId="17535EE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3160</w:t>
            </w:r>
          </w:p>
        </w:tc>
      </w:tr>
      <w:tr w:rsidR="002C40E9" w:rsidRPr="002C40E9" w14:paraId="25D644D2" w14:textId="77777777" w:rsidTr="002C40E9">
        <w:trPr>
          <w:trHeight w:val="70"/>
        </w:trPr>
        <w:tc>
          <w:tcPr>
            <w:tcW w:w="773" w:type="pct"/>
            <w:tcBorders>
              <w:top w:val="nil"/>
              <w:left w:val="single" w:sz="4" w:space="0" w:color="auto"/>
              <w:bottom w:val="single" w:sz="4" w:space="0" w:color="auto"/>
              <w:right w:val="single" w:sz="4" w:space="0" w:color="auto"/>
            </w:tcBorders>
            <w:shd w:val="clear" w:color="auto" w:fill="auto"/>
            <w:noWrap/>
            <w:vAlign w:val="center"/>
            <w:hideMark/>
          </w:tcPr>
          <w:p w14:paraId="6476EE8A"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182</w:t>
            </w:r>
          </w:p>
        </w:tc>
        <w:tc>
          <w:tcPr>
            <w:tcW w:w="1220" w:type="pct"/>
            <w:tcBorders>
              <w:top w:val="nil"/>
              <w:left w:val="nil"/>
              <w:bottom w:val="single" w:sz="4" w:space="0" w:color="auto"/>
              <w:right w:val="single" w:sz="4" w:space="0" w:color="auto"/>
            </w:tcBorders>
            <w:shd w:val="clear" w:color="auto" w:fill="auto"/>
            <w:vAlign w:val="center"/>
            <w:hideMark/>
          </w:tcPr>
          <w:p w14:paraId="41AA022B"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1 01 02000 01 0000 110</w:t>
            </w:r>
          </w:p>
        </w:tc>
        <w:tc>
          <w:tcPr>
            <w:tcW w:w="2436" w:type="pct"/>
            <w:tcBorders>
              <w:top w:val="nil"/>
              <w:left w:val="nil"/>
              <w:bottom w:val="single" w:sz="4" w:space="0" w:color="auto"/>
              <w:right w:val="single" w:sz="4" w:space="0" w:color="auto"/>
            </w:tcBorders>
            <w:shd w:val="clear" w:color="auto" w:fill="auto"/>
            <w:vAlign w:val="center"/>
            <w:hideMark/>
          </w:tcPr>
          <w:p w14:paraId="322203E3" w14:textId="77777777" w:rsidR="002C40E9" w:rsidRPr="002C40E9" w:rsidRDefault="002C40E9" w:rsidP="002C40E9">
            <w:pPr>
              <w:spacing w:after="0" w:line="240" w:lineRule="auto"/>
              <w:jc w:val="both"/>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 xml:space="preserve">Налог на доходы физических лиц </w:t>
            </w:r>
          </w:p>
        </w:tc>
        <w:tc>
          <w:tcPr>
            <w:tcW w:w="571" w:type="pct"/>
            <w:tcBorders>
              <w:top w:val="nil"/>
              <w:left w:val="nil"/>
              <w:bottom w:val="single" w:sz="4" w:space="0" w:color="auto"/>
              <w:right w:val="single" w:sz="4" w:space="0" w:color="auto"/>
            </w:tcBorders>
            <w:shd w:val="clear" w:color="auto" w:fill="auto"/>
            <w:vAlign w:val="center"/>
            <w:hideMark/>
          </w:tcPr>
          <w:p w14:paraId="5DFBF441"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904</w:t>
            </w:r>
          </w:p>
        </w:tc>
      </w:tr>
      <w:tr w:rsidR="002C40E9" w:rsidRPr="002C40E9" w14:paraId="6F20DAB3" w14:textId="77777777" w:rsidTr="002C40E9">
        <w:trPr>
          <w:trHeight w:val="70"/>
        </w:trPr>
        <w:tc>
          <w:tcPr>
            <w:tcW w:w="773" w:type="pct"/>
            <w:tcBorders>
              <w:top w:val="nil"/>
              <w:left w:val="single" w:sz="4" w:space="0" w:color="auto"/>
              <w:bottom w:val="single" w:sz="4" w:space="0" w:color="auto"/>
              <w:right w:val="single" w:sz="4" w:space="0" w:color="auto"/>
            </w:tcBorders>
            <w:shd w:val="clear" w:color="auto" w:fill="auto"/>
            <w:noWrap/>
            <w:vAlign w:val="center"/>
            <w:hideMark/>
          </w:tcPr>
          <w:p w14:paraId="281AF2A6"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182</w:t>
            </w:r>
          </w:p>
        </w:tc>
        <w:tc>
          <w:tcPr>
            <w:tcW w:w="1220" w:type="pct"/>
            <w:tcBorders>
              <w:top w:val="nil"/>
              <w:left w:val="nil"/>
              <w:bottom w:val="single" w:sz="4" w:space="0" w:color="auto"/>
              <w:right w:val="single" w:sz="4" w:space="0" w:color="auto"/>
            </w:tcBorders>
            <w:shd w:val="clear" w:color="auto" w:fill="auto"/>
            <w:vAlign w:val="center"/>
            <w:hideMark/>
          </w:tcPr>
          <w:p w14:paraId="2CDB9349"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1 05 03000 00 0000 110</w:t>
            </w:r>
          </w:p>
        </w:tc>
        <w:tc>
          <w:tcPr>
            <w:tcW w:w="2436" w:type="pct"/>
            <w:tcBorders>
              <w:top w:val="nil"/>
              <w:left w:val="nil"/>
              <w:bottom w:val="single" w:sz="4" w:space="0" w:color="auto"/>
              <w:right w:val="single" w:sz="4" w:space="0" w:color="auto"/>
            </w:tcBorders>
            <w:shd w:val="clear" w:color="auto" w:fill="auto"/>
            <w:vAlign w:val="center"/>
            <w:hideMark/>
          </w:tcPr>
          <w:p w14:paraId="7EAE2E35" w14:textId="77777777" w:rsidR="002C40E9" w:rsidRPr="002C40E9" w:rsidRDefault="002C40E9" w:rsidP="002C40E9">
            <w:pPr>
              <w:spacing w:after="0" w:line="240" w:lineRule="auto"/>
              <w:jc w:val="both"/>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Единый селькохозяйственный налог</w:t>
            </w:r>
          </w:p>
        </w:tc>
        <w:tc>
          <w:tcPr>
            <w:tcW w:w="571" w:type="pct"/>
            <w:tcBorders>
              <w:top w:val="nil"/>
              <w:left w:val="nil"/>
              <w:bottom w:val="single" w:sz="4" w:space="0" w:color="auto"/>
              <w:right w:val="single" w:sz="4" w:space="0" w:color="auto"/>
            </w:tcBorders>
            <w:shd w:val="clear" w:color="auto" w:fill="auto"/>
            <w:vAlign w:val="center"/>
            <w:hideMark/>
          </w:tcPr>
          <w:p w14:paraId="7B2FAD86"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58</w:t>
            </w:r>
          </w:p>
        </w:tc>
      </w:tr>
      <w:tr w:rsidR="002C40E9" w:rsidRPr="002C40E9" w14:paraId="22D066C2" w14:textId="77777777" w:rsidTr="002C40E9">
        <w:trPr>
          <w:trHeight w:val="70"/>
        </w:trPr>
        <w:tc>
          <w:tcPr>
            <w:tcW w:w="773" w:type="pct"/>
            <w:tcBorders>
              <w:top w:val="nil"/>
              <w:left w:val="single" w:sz="4" w:space="0" w:color="auto"/>
              <w:bottom w:val="single" w:sz="4" w:space="0" w:color="auto"/>
              <w:right w:val="single" w:sz="4" w:space="0" w:color="auto"/>
            </w:tcBorders>
            <w:shd w:val="clear" w:color="auto" w:fill="auto"/>
            <w:noWrap/>
            <w:vAlign w:val="center"/>
            <w:hideMark/>
          </w:tcPr>
          <w:p w14:paraId="5A72E9F4"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182</w:t>
            </w:r>
          </w:p>
        </w:tc>
        <w:tc>
          <w:tcPr>
            <w:tcW w:w="1220" w:type="pct"/>
            <w:tcBorders>
              <w:top w:val="nil"/>
              <w:left w:val="nil"/>
              <w:bottom w:val="single" w:sz="4" w:space="0" w:color="auto"/>
              <w:right w:val="single" w:sz="4" w:space="0" w:color="auto"/>
            </w:tcBorders>
            <w:shd w:val="clear" w:color="auto" w:fill="auto"/>
            <w:vAlign w:val="center"/>
            <w:hideMark/>
          </w:tcPr>
          <w:p w14:paraId="05862942"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1 06 01030 10 0000 110</w:t>
            </w:r>
          </w:p>
        </w:tc>
        <w:tc>
          <w:tcPr>
            <w:tcW w:w="2436" w:type="pct"/>
            <w:tcBorders>
              <w:top w:val="nil"/>
              <w:left w:val="nil"/>
              <w:bottom w:val="single" w:sz="4" w:space="0" w:color="auto"/>
              <w:right w:val="single" w:sz="4" w:space="0" w:color="auto"/>
            </w:tcBorders>
            <w:shd w:val="clear" w:color="auto" w:fill="auto"/>
            <w:vAlign w:val="center"/>
            <w:hideMark/>
          </w:tcPr>
          <w:p w14:paraId="06E986DF" w14:textId="77777777" w:rsidR="002C40E9" w:rsidRPr="002C40E9" w:rsidRDefault="002C40E9" w:rsidP="002C40E9">
            <w:pPr>
              <w:spacing w:after="0" w:line="240" w:lineRule="auto"/>
              <w:jc w:val="both"/>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71" w:type="pct"/>
            <w:tcBorders>
              <w:top w:val="nil"/>
              <w:left w:val="nil"/>
              <w:bottom w:val="single" w:sz="4" w:space="0" w:color="auto"/>
              <w:right w:val="single" w:sz="4" w:space="0" w:color="auto"/>
            </w:tcBorders>
            <w:shd w:val="clear" w:color="auto" w:fill="auto"/>
            <w:noWrap/>
            <w:vAlign w:val="center"/>
            <w:hideMark/>
          </w:tcPr>
          <w:p w14:paraId="47E7CDD6"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140</w:t>
            </w:r>
          </w:p>
        </w:tc>
      </w:tr>
      <w:tr w:rsidR="002C40E9" w:rsidRPr="002C40E9" w14:paraId="0804F31B" w14:textId="77777777" w:rsidTr="002C40E9">
        <w:trPr>
          <w:trHeight w:val="70"/>
        </w:trPr>
        <w:tc>
          <w:tcPr>
            <w:tcW w:w="773" w:type="pct"/>
            <w:tcBorders>
              <w:top w:val="nil"/>
              <w:left w:val="single" w:sz="4" w:space="0" w:color="auto"/>
              <w:bottom w:val="single" w:sz="4" w:space="0" w:color="auto"/>
              <w:right w:val="single" w:sz="4" w:space="0" w:color="auto"/>
            </w:tcBorders>
            <w:shd w:val="clear" w:color="auto" w:fill="auto"/>
            <w:noWrap/>
            <w:vAlign w:val="center"/>
            <w:hideMark/>
          </w:tcPr>
          <w:p w14:paraId="3002D60D"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182</w:t>
            </w:r>
          </w:p>
        </w:tc>
        <w:tc>
          <w:tcPr>
            <w:tcW w:w="1220" w:type="pct"/>
            <w:tcBorders>
              <w:top w:val="nil"/>
              <w:left w:val="nil"/>
              <w:bottom w:val="single" w:sz="4" w:space="0" w:color="auto"/>
              <w:right w:val="single" w:sz="4" w:space="0" w:color="auto"/>
            </w:tcBorders>
            <w:shd w:val="clear" w:color="auto" w:fill="auto"/>
            <w:vAlign w:val="center"/>
            <w:hideMark/>
          </w:tcPr>
          <w:p w14:paraId="77DA85B0"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1 06 06000 00 0000 110</w:t>
            </w:r>
          </w:p>
        </w:tc>
        <w:tc>
          <w:tcPr>
            <w:tcW w:w="2436" w:type="pct"/>
            <w:tcBorders>
              <w:top w:val="nil"/>
              <w:left w:val="nil"/>
              <w:bottom w:val="single" w:sz="4" w:space="0" w:color="auto"/>
              <w:right w:val="single" w:sz="4" w:space="0" w:color="auto"/>
            </w:tcBorders>
            <w:shd w:val="clear" w:color="auto" w:fill="auto"/>
            <w:vAlign w:val="center"/>
            <w:hideMark/>
          </w:tcPr>
          <w:p w14:paraId="1547B065" w14:textId="77777777" w:rsidR="002C40E9" w:rsidRPr="002C40E9" w:rsidRDefault="002C40E9" w:rsidP="002C40E9">
            <w:pPr>
              <w:spacing w:after="0" w:line="240" w:lineRule="auto"/>
              <w:jc w:val="both"/>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Земельный налог</w:t>
            </w:r>
          </w:p>
        </w:tc>
        <w:tc>
          <w:tcPr>
            <w:tcW w:w="571" w:type="pct"/>
            <w:tcBorders>
              <w:top w:val="nil"/>
              <w:left w:val="nil"/>
              <w:bottom w:val="single" w:sz="4" w:space="0" w:color="auto"/>
              <w:right w:val="single" w:sz="4" w:space="0" w:color="auto"/>
            </w:tcBorders>
            <w:shd w:val="clear" w:color="auto" w:fill="auto"/>
            <w:noWrap/>
            <w:vAlign w:val="center"/>
            <w:hideMark/>
          </w:tcPr>
          <w:p w14:paraId="7A46C51D"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2057</w:t>
            </w:r>
          </w:p>
        </w:tc>
      </w:tr>
      <w:tr w:rsidR="002C40E9" w:rsidRPr="002C40E9" w14:paraId="310B5620" w14:textId="77777777" w:rsidTr="002C40E9">
        <w:trPr>
          <w:trHeight w:val="70"/>
        </w:trPr>
        <w:tc>
          <w:tcPr>
            <w:tcW w:w="773" w:type="pct"/>
            <w:tcBorders>
              <w:top w:val="nil"/>
              <w:left w:val="single" w:sz="4" w:space="0" w:color="auto"/>
              <w:bottom w:val="single" w:sz="4" w:space="0" w:color="auto"/>
              <w:right w:val="single" w:sz="4" w:space="0" w:color="auto"/>
            </w:tcBorders>
            <w:shd w:val="clear" w:color="auto" w:fill="auto"/>
            <w:noWrap/>
            <w:vAlign w:val="center"/>
            <w:hideMark/>
          </w:tcPr>
          <w:p w14:paraId="40EF192B"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3656" w:type="pct"/>
            <w:gridSpan w:val="2"/>
            <w:tcBorders>
              <w:top w:val="single" w:sz="4" w:space="0" w:color="auto"/>
              <w:left w:val="nil"/>
              <w:bottom w:val="single" w:sz="4" w:space="0" w:color="auto"/>
              <w:right w:val="single" w:sz="4" w:space="0" w:color="000000"/>
            </w:tcBorders>
            <w:shd w:val="clear" w:color="auto" w:fill="auto"/>
            <w:vAlign w:val="center"/>
            <w:hideMark/>
          </w:tcPr>
          <w:p w14:paraId="2FA54F9A"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Администрация селького поселения Захаркино муниципального района Сергиевский Самарской области</w:t>
            </w:r>
          </w:p>
        </w:tc>
        <w:tc>
          <w:tcPr>
            <w:tcW w:w="571" w:type="pct"/>
            <w:tcBorders>
              <w:top w:val="nil"/>
              <w:left w:val="nil"/>
              <w:bottom w:val="single" w:sz="4" w:space="0" w:color="auto"/>
              <w:right w:val="single" w:sz="4" w:space="0" w:color="auto"/>
            </w:tcBorders>
            <w:shd w:val="clear" w:color="auto" w:fill="auto"/>
            <w:noWrap/>
            <w:vAlign w:val="center"/>
            <w:hideMark/>
          </w:tcPr>
          <w:p w14:paraId="73EB9DA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3416</w:t>
            </w:r>
          </w:p>
        </w:tc>
      </w:tr>
      <w:tr w:rsidR="002C40E9" w:rsidRPr="002C40E9" w14:paraId="737E8562" w14:textId="77777777" w:rsidTr="002C40E9">
        <w:trPr>
          <w:trHeight w:val="70"/>
        </w:trPr>
        <w:tc>
          <w:tcPr>
            <w:tcW w:w="773" w:type="pct"/>
            <w:tcBorders>
              <w:top w:val="nil"/>
              <w:left w:val="single" w:sz="4" w:space="0" w:color="auto"/>
              <w:bottom w:val="single" w:sz="4" w:space="0" w:color="auto"/>
              <w:right w:val="single" w:sz="4" w:space="0" w:color="auto"/>
            </w:tcBorders>
            <w:shd w:val="clear" w:color="auto" w:fill="auto"/>
            <w:noWrap/>
            <w:vAlign w:val="center"/>
            <w:hideMark/>
          </w:tcPr>
          <w:p w14:paraId="1AF3D049"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1220" w:type="pct"/>
            <w:tcBorders>
              <w:top w:val="nil"/>
              <w:left w:val="nil"/>
              <w:bottom w:val="single" w:sz="4" w:space="0" w:color="auto"/>
              <w:right w:val="single" w:sz="4" w:space="0" w:color="auto"/>
            </w:tcBorders>
            <w:shd w:val="clear" w:color="auto" w:fill="auto"/>
            <w:vAlign w:val="center"/>
            <w:hideMark/>
          </w:tcPr>
          <w:p w14:paraId="168A3F03"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1 13 02065 10 0000 130</w:t>
            </w:r>
          </w:p>
        </w:tc>
        <w:tc>
          <w:tcPr>
            <w:tcW w:w="2436" w:type="pct"/>
            <w:tcBorders>
              <w:top w:val="nil"/>
              <w:left w:val="nil"/>
              <w:bottom w:val="single" w:sz="4" w:space="0" w:color="auto"/>
              <w:right w:val="single" w:sz="4" w:space="0" w:color="auto"/>
            </w:tcBorders>
            <w:shd w:val="clear" w:color="auto" w:fill="auto"/>
            <w:vAlign w:val="center"/>
            <w:hideMark/>
          </w:tcPr>
          <w:p w14:paraId="50A01C4C" w14:textId="77777777" w:rsidR="002C40E9" w:rsidRPr="002C40E9" w:rsidRDefault="002C40E9" w:rsidP="002C40E9">
            <w:pPr>
              <w:spacing w:after="0" w:line="240" w:lineRule="auto"/>
              <w:jc w:val="both"/>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поселений</w:t>
            </w:r>
          </w:p>
        </w:tc>
        <w:tc>
          <w:tcPr>
            <w:tcW w:w="571" w:type="pct"/>
            <w:tcBorders>
              <w:top w:val="nil"/>
              <w:left w:val="nil"/>
              <w:bottom w:val="single" w:sz="4" w:space="0" w:color="auto"/>
              <w:right w:val="single" w:sz="4" w:space="0" w:color="auto"/>
            </w:tcBorders>
            <w:shd w:val="clear" w:color="auto" w:fill="auto"/>
            <w:noWrap/>
            <w:vAlign w:val="center"/>
            <w:hideMark/>
          </w:tcPr>
          <w:p w14:paraId="296A7105"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8</w:t>
            </w:r>
          </w:p>
        </w:tc>
      </w:tr>
      <w:tr w:rsidR="002C40E9" w:rsidRPr="002C40E9" w14:paraId="2F6C347C" w14:textId="77777777" w:rsidTr="002C40E9">
        <w:trPr>
          <w:trHeight w:val="70"/>
        </w:trPr>
        <w:tc>
          <w:tcPr>
            <w:tcW w:w="773" w:type="pct"/>
            <w:tcBorders>
              <w:top w:val="nil"/>
              <w:left w:val="single" w:sz="4" w:space="0" w:color="auto"/>
              <w:bottom w:val="single" w:sz="4" w:space="0" w:color="auto"/>
              <w:right w:val="single" w:sz="4" w:space="0" w:color="auto"/>
            </w:tcBorders>
            <w:shd w:val="clear" w:color="auto" w:fill="auto"/>
            <w:noWrap/>
            <w:vAlign w:val="center"/>
            <w:hideMark/>
          </w:tcPr>
          <w:p w14:paraId="57D0061F"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1220" w:type="pct"/>
            <w:tcBorders>
              <w:top w:val="nil"/>
              <w:left w:val="nil"/>
              <w:bottom w:val="single" w:sz="4" w:space="0" w:color="auto"/>
              <w:right w:val="single" w:sz="4" w:space="0" w:color="auto"/>
            </w:tcBorders>
            <w:shd w:val="clear" w:color="auto" w:fill="auto"/>
            <w:vAlign w:val="center"/>
            <w:hideMark/>
          </w:tcPr>
          <w:p w14:paraId="6287C779"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1 13 02995 10 0000 130</w:t>
            </w:r>
          </w:p>
        </w:tc>
        <w:tc>
          <w:tcPr>
            <w:tcW w:w="2436" w:type="pct"/>
            <w:tcBorders>
              <w:top w:val="nil"/>
              <w:left w:val="nil"/>
              <w:bottom w:val="single" w:sz="4" w:space="0" w:color="auto"/>
              <w:right w:val="single" w:sz="4" w:space="0" w:color="auto"/>
            </w:tcBorders>
            <w:shd w:val="clear" w:color="auto" w:fill="auto"/>
            <w:vAlign w:val="center"/>
            <w:hideMark/>
          </w:tcPr>
          <w:p w14:paraId="0DFC6299" w14:textId="77777777" w:rsidR="002C40E9" w:rsidRPr="002C40E9" w:rsidRDefault="002C40E9" w:rsidP="002C40E9">
            <w:pPr>
              <w:spacing w:after="0" w:line="240" w:lineRule="auto"/>
              <w:jc w:val="both"/>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c>
          <w:tcPr>
            <w:tcW w:w="571" w:type="pct"/>
            <w:tcBorders>
              <w:top w:val="nil"/>
              <w:left w:val="nil"/>
              <w:bottom w:val="single" w:sz="4" w:space="0" w:color="auto"/>
              <w:right w:val="single" w:sz="4" w:space="0" w:color="auto"/>
            </w:tcBorders>
            <w:shd w:val="clear" w:color="auto" w:fill="auto"/>
            <w:noWrap/>
            <w:vAlign w:val="center"/>
            <w:hideMark/>
          </w:tcPr>
          <w:p w14:paraId="265F41CE"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2</w:t>
            </w:r>
          </w:p>
        </w:tc>
      </w:tr>
      <w:tr w:rsidR="002C40E9" w:rsidRPr="002C40E9" w14:paraId="33328A9D" w14:textId="77777777" w:rsidTr="002C40E9">
        <w:trPr>
          <w:trHeight w:val="70"/>
        </w:trPr>
        <w:tc>
          <w:tcPr>
            <w:tcW w:w="773" w:type="pct"/>
            <w:tcBorders>
              <w:top w:val="nil"/>
              <w:left w:val="single" w:sz="4" w:space="0" w:color="auto"/>
              <w:bottom w:val="single" w:sz="4" w:space="0" w:color="auto"/>
              <w:right w:val="single" w:sz="4" w:space="0" w:color="auto"/>
            </w:tcBorders>
            <w:shd w:val="clear" w:color="auto" w:fill="auto"/>
            <w:noWrap/>
            <w:vAlign w:val="center"/>
            <w:hideMark/>
          </w:tcPr>
          <w:p w14:paraId="652638CF"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1220" w:type="pct"/>
            <w:tcBorders>
              <w:top w:val="nil"/>
              <w:left w:val="nil"/>
              <w:bottom w:val="single" w:sz="4" w:space="0" w:color="auto"/>
              <w:right w:val="single" w:sz="4" w:space="0" w:color="auto"/>
            </w:tcBorders>
            <w:shd w:val="clear" w:color="auto" w:fill="auto"/>
            <w:vAlign w:val="center"/>
            <w:hideMark/>
          </w:tcPr>
          <w:p w14:paraId="065E4D25"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2 02 10000 00 0000 150</w:t>
            </w:r>
          </w:p>
        </w:tc>
        <w:tc>
          <w:tcPr>
            <w:tcW w:w="2436" w:type="pct"/>
            <w:tcBorders>
              <w:top w:val="nil"/>
              <w:left w:val="nil"/>
              <w:bottom w:val="single" w:sz="4" w:space="0" w:color="auto"/>
              <w:right w:val="single" w:sz="4" w:space="0" w:color="auto"/>
            </w:tcBorders>
            <w:shd w:val="clear" w:color="auto" w:fill="auto"/>
            <w:vAlign w:val="center"/>
            <w:hideMark/>
          </w:tcPr>
          <w:p w14:paraId="6AC24627" w14:textId="77777777" w:rsidR="002C40E9" w:rsidRPr="002C40E9" w:rsidRDefault="002C40E9" w:rsidP="002C40E9">
            <w:pPr>
              <w:spacing w:after="0" w:line="240" w:lineRule="auto"/>
              <w:jc w:val="both"/>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Дотации бюджетам бюджетной системы Российской Федерации</w:t>
            </w:r>
          </w:p>
        </w:tc>
        <w:tc>
          <w:tcPr>
            <w:tcW w:w="571" w:type="pct"/>
            <w:tcBorders>
              <w:top w:val="nil"/>
              <w:left w:val="nil"/>
              <w:bottom w:val="single" w:sz="4" w:space="0" w:color="auto"/>
              <w:right w:val="single" w:sz="4" w:space="0" w:color="auto"/>
            </w:tcBorders>
            <w:shd w:val="clear" w:color="auto" w:fill="auto"/>
            <w:noWrap/>
            <w:vAlign w:val="center"/>
            <w:hideMark/>
          </w:tcPr>
          <w:p w14:paraId="3A0A2B79"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516</w:t>
            </w:r>
          </w:p>
        </w:tc>
      </w:tr>
      <w:tr w:rsidR="002C40E9" w:rsidRPr="002C40E9" w14:paraId="5942A012" w14:textId="77777777" w:rsidTr="002C40E9">
        <w:trPr>
          <w:trHeight w:val="70"/>
        </w:trPr>
        <w:tc>
          <w:tcPr>
            <w:tcW w:w="773" w:type="pct"/>
            <w:tcBorders>
              <w:top w:val="nil"/>
              <w:left w:val="single" w:sz="4" w:space="0" w:color="auto"/>
              <w:bottom w:val="single" w:sz="4" w:space="0" w:color="auto"/>
              <w:right w:val="single" w:sz="4" w:space="0" w:color="auto"/>
            </w:tcBorders>
            <w:shd w:val="clear" w:color="auto" w:fill="auto"/>
            <w:noWrap/>
            <w:vAlign w:val="center"/>
            <w:hideMark/>
          </w:tcPr>
          <w:p w14:paraId="34FC71B7"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1220" w:type="pct"/>
            <w:tcBorders>
              <w:top w:val="nil"/>
              <w:left w:val="nil"/>
              <w:bottom w:val="single" w:sz="4" w:space="0" w:color="auto"/>
              <w:right w:val="single" w:sz="4" w:space="0" w:color="auto"/>
            </w:tcBorders>
            <w:shd w:val="clear" w:color="auto" w:fill="auto"/>
            <w:vAlign w:val="center"/>
            <w:hideMark/>
          </w:tcPr>
          <w:p w14:paraId="53A35AA9"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2 02 20000 00 0000 150</w:t>
            </w:r>
          </w:p>
        </w:tc>
        <w:tc>
          <w:tcPr>
            <w:tcW w:w="2436" w:type="pct"/>
            <w:tcBorders>
              <w:top w:val="nil"/>
              <w:left w:val="nil"/>
              <w:bottom w:val="single" w:sz="4" w:space="0" w:color="auto"/>
              <w:right w:val="single" w:sz="4" w:space="0" w:color="auto"/>
            </w:tcBorders>
            <w:shd w:val="clear" w:color="auto" w:fill="auto"/>
            <w:vAlign w:val="center"/>
            <w:hideMark/>
          </w:tcPr>
          <w:p w14:paraId="3CD9F5CA" w14:textId="77777777" w:rsidR="002C40E9" w:rsidRPr="002C40E9" w:rsidRDefault="002C40E9" w:rsidP="002C40E9">
            <w:pPr>
              <w:spacing w:after="0" w:line="240" w:lineRule="auto"/>
              <w:jc w:val="both"/>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Субсидии бюджетам бюджетной системы Российской Федерации</w:t>
            </w:r>
            <w:r>
              <w:rPr>
                <w:rFonts w:ascii="Times New Roman" w:eastAsia="Times New Roman" w:hAnsi="Times New Roman" w:cs="Times New Roman"/>
                <w:sz w:val="12"/>
                <w:szCs w:val="12"/>
                <w:lang w:eastAsia="ru-RU"/>
              </w:rPr>
              <w:t xml:space="preserve"> </w:t>
            </w:r>
            <w:r w:rsidRPr="002C40E9">
              <w:rPr>
                <w:rFonts w:ascii="Times New Roman" w:eastAsia="Times New Roman" w:hAnsi="Times New Roman" w:cs="Times New Roman"/>
                <w:sz w:val="12"/>
                <w:szCs w:val="12"/>
                <w:lang w:eastAsia="ru-RU"/>
              </w:rPr>
              <w:t>(межбюджетные субсидии)</w:t>
            </w:r>
          </w:p>
        </w:tc>
        <w:tc>
          <w:tcPr>
            <w:tcW w:w="571" w:type="pct"/>
            <w:tcBorders>
              <w:top w:val="nil"/>
              <w:left w:val="nil"/>
              <w:bottom w:val="single" w:sz="4" w:space="0" w:color="auto"/>
              <w:right w:val="single" w:sz="4" w:space="0" w:color="auto"/>
            </w:tcBorders>
            <w:shd w:val="clear" w:color="auto" w:fill="auto"/>
            <w:noWrap/>
            <w:vAlign w:val="center"/>
            <w:hideMark/>
          </w:tcPr>
          <w:p w14:paraId="10B70B8B"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1317</w:t>
            </w:r>
          </w:p>
        </w:tc>
      </w:tr>
      <w:tr w:rsidR="002C40E9" w:rsidRPr="002C40E9" w14:paraId="0F21532F" w14:textId="77777777" w:rsidTr="002C40E9">
        <w:trPr>
          <w:trHeight w:val="70"/>
        </w:trPr>
        <w:tc>
          <w:tcPr>
            <w:tcW w:w="773" w:type="pct"/>
            <w:tcBorders>
              <w:top w:val="nil"/>
              <w:left w:val="single" w:sz="4" w:space="0" w:color="auto"/>
              <w:bottom w:val="single" w:sz="4" w:space="0" w:color="auto"/>
              <w:right w:val="single" w:sz="4" w:space="0" w:color="auto"/>
            </w:tcBorders>
            <w:shd w:val="clear" w:color="auto" w:fill="auto"/>
            <w:noWrap/>
            <w:vAlign w:val="center"/>
            <w:hideMark/>
          </w:tcPr>
          <w:p w14:paraId="6C03C4CD"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1220" w:type="pct"/>
            <w:tcBorders>
              <w:top w:val="nil"/>
              <w:left w:val="nil"/>
              <w:bottom w:val="single" w:sz="4" w:space="0" w:color="auto"/>
              <w:right w:val="single" w:sz="4" w:space="0" w:color="auto"/>
            </w:tcBorders>
            <w:shd w:val="clear" w:color="auto" w:fill="auto"/>
            <w:vAlign w:val="center"/>
            <w:hideMark/>
          </w:tcPr>
          <w:p w14:paraId="67A1ECBF"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2 02 30000 00 0000 150</w:t>
            </w:r>
          </w:p>
        </w:tc>
        <w:tc>
          <w:tcPr>
            <w:tcW w:w="2436" w:type="pct"/>
            <w:tcBorders>
              <w:top w:val="nil"/>
              <w:left w:val="nil"/>
              <w:bottom w:val="single" w:sz="4" w:space="0" w:color="auto"/>
              <w:right w:val="single" w:sz="4" w:space="0" w:color="auto"/>
            </w:tcBorders>
            <w:shd w:val="clear" w:color="auto" w:fill="auto"/>
            <w:vAlign w:val="center"/>
            <w:hideMark/>
          </w:tcPr>
          <w:p w14:paraId="4A045A64" w14:textId="77777777" w:rsidR="002C40E9" w:rsidRPr="002C40E9" w:rsidRDefault="002C40E9" w:rsidP="002C40E9">
            <w:pPr>
              <w:spacing w:after="0" w:line="240" w:lineRule="auto"/>
              <w:jc w:val="both"/>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Субвенции бюджетам бюджетной системы Российской Федерации и муниципальных образований</w:t>
            </w:r>
          </w:p>
        </w:tc>
        <w:tc>
          <w:tcPr>
            <w:tcW w:w="571" w:type="pct"/>
            <w:tcBorders>
              <w:top w:val="nil"/>
              <w:left w:val="nil"/>
              <w:bottom w:val="single" w:sz="4" w:space="0" w:color="auto"/>
              <w:right w:val="single" w:sz="4" w:space="0" w:color="auto"/>
            </w:tcBorders>
            <w:shd w:val="clear" w:color="auto" w:fill="auto"/>
            <w:noWrap/>
            <w:vAlign w:val="center"/>
            <w:hideMark/>
          </w:tcPr>
          <w:p w14:paraId="240C8399"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82</w:t>
            </w:r>
          </w:p>
        </w:tc>
      </w:tr>
      <w:tr w:rsidR="002C40E9" w:rsidRPr="002C40E9" w14:paraId="0E147B07" w14:textId="77777777" w:rsidTr="002C40E9">
        <w:trPr>
          <w:trHeight w:val="70"/>
        </w:trPr>
        <w:tc>
          <w:tcPr>
            <w:tcW w:w="773" w:type="pct"/>
            <w:tcBorders>
              <w:top w:val="nil"/>
              <w:left w:val="single" w:sz="4" w:space="0" w:color="auto"/>
              <w:bottom w:val="single" w:sz="4" w:space="0" w:color="auto"/>
              <w:right w:val="single" w:sz="4" w:space="0" w:color="auto"/>
            </w:tcBorders>
            <w:shd w:val="clear" w:color="auto" w:fill="auto"/>
            <w:noWrap/>
            <w:vAlign w:val="center"/>
            <w:hideMark/>
          </w:tcPr>
          <w:p w14:paraId="0C80FA4F"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1220" w:type="pct"/>
            <w:tcBorders>
              <w:top w:val="nil"/>
              <w:left w:val="nil"/>
              <w:bottom w:val="single" w:sz="4" w:space="0" w:color="auto"/>
              <w:right w:val="single" w:sz="4" w:space="0" w:color="auto"/>
            </w:tcBorders>
            <w:shd w:val="clear" w:color="auto" w:fill="auto"/>
            <w:vAlign w:val="center"/>
            <w:hideMark/>
          </w:tcPr>
          <w:p w14:paraId="4B0F6012"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2 02 40000 00 0000 150</w:t>
            </w:r>
          </w:p>
        </w:tc>
        <w:tc>
          <w:tcPr>
            <w:tcW w:w="2436" w:type="pct"/>
            <w:tcBorders>
              <w:top w:val="nil"/>
              <w:left w:val="nil"/>
              <w:bottom w:val="single" w:sz="4" w:space="0" w:color="auto"/>
              <w:right w:val="single" w:sz="4" w:space="0" w:color="auto"/>
            </w:tcBorders>
            <w:shd w:val="clear" w:color="auto" w:fill="auto"/>
            <w:vAlign w:val="center"/>
            <w:hideMark/>
          </w:tcPr>
          <w:p w14:paraId="27E5754C" w14:textId="77777777" w:rsidR="002C40E9" w:rsidRPr="002C40E9" w:rsidRDefault="002C40E9" w:rsidP="002C40E9">
            <w:pPr>
              <w:spacing w:after="0" w:line="240" w:lineRule="auto"/>
              <w:jc w:val="both"/>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 xml:space="preserve"> Иные межбюджетные трансферты</w:t>
            </w:r>
          </w:p>
        </w:tc>
        <w:tc>
          <w:tcPr>
            <w:tcW w:w="571" w:type="pct"/>
            <w:tcBorders>
              <w:top w:val="nil"/>
              <w:left w:val="nil"/>
              <w:bottom w:val="single" w:sz="4" w:space="0" w:color="auto"/>
              <w:right w:val="single" w:sz="4" w:space="0" w:color="auto"/>
            </w:tcBorders>
            <w:shd w:val="clear" w:color="auto" w:fill="auto"/>
            <w:noWrap/>
            <w:vAlign w:val="center"/>
            <w:hideMark/>
          </w:tcPr>
          <w:p w14:paraId="28D1A786"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1490</w:t>
            </w:r>
          </w:p>
        </w:tc>
      </w:tr>
      <w:tr w:rsidR="002C40E9" w:rsidRPr="002C40E9" w14:paraId="4A53C019" w14:textId="77777777" w:rsidTr="002C40E9">
        <w:trPr>
          <w:trHeight w:val="70"/>
        </w:trPr>
        <w:tc>
          <w:tcPr>
            <w:tcW w:w="773" w:type="pct"/>
            <w:tcBorders>
              <w:top w:val="nil"/>
              <w:left w:val="single" w:sz="4" w:space="0" w:color="auto"/>
              <w:bottom w:val="single" w:sz="4" w:space="0" w:color="auto"/>
              <w:right w:val="single" w:sz="4" w:space="0" w:color="auto"/>
            </w:tcBorders>
            <w:shd w:val="clear" w:color="auto" w:fill="auto"/>
            <w:noWrap/>
            <w:vAlign w:val="center"/>
            <w:hideMark/>
          </w:tcPr>
          <w:p w14:paraId="42C069A0"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608</w:t>
            </w:r>
          </w:p>
        </w:tc>
        <w:tc>
          <w:tcPr>
            <w:tcW w:w="3656" w:type="pct"/>
            <w:gridSpan w:val="2"/>
            <w:tcBorders>
              <w:top w:val="single" w:sz="4" w:space="0" w:color="auto"/>
              <w:left w:val="nil"/>
              <w:bottom w:val="single" w:sz="4" w:space="0" w:color="auto"/>
              <w:right w:val="single" w:sz="4" w:space="0" w:color="000000"/>
            </w:tcBorders>
            <w:shd w:val="clear" w:color="auto" w:fill="auto"/>
            <w:vAlign w:val="center"/>
            <w:hideMark/>
          </w:tcPr>
          <w:p w14:paraId="6AA0EDCC"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571" w:type="pct"/>
            <w:tcBorders>
              <w:top w:val="nil"/>
              <w:left w:val="nil"/>
              <w:bottom w:val="single" w:sz="4" w:space="0" w:color="auto"/>
              <w:right w:val="single" w:sz="4" w:space="0" w:color="auto"/>
            </w:tcBorders>
            <w:shd w:val="clear" w:color="auto" w:fill="auto"/>
            <w:noWrap/>
            <w:vAlign w:val="center"/>
            <w:hideMark/>
          </w:tcPr>
          <w:p w14:paraId="3ACFA0AC"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26</w:t>
            </w:r>
          </w:p>
        </w:tc>
      </w:tr>
      <w:tr w:rsidR="002C40E9" w:rsidRPr="002C40E9" w14:paraId="20592D21" w14:textId="77777777" w:rsidTr="002C40E9">
        <w:trPr>
          <w:trHeight w:val="70"/>
        </w:trPr>
        <w:tc>
          <w:tcPr>
            <w:tcW w:w="773" w:type="pct"/>
            <w:tcBorders>
              <w:top w:val="nil"/>
              <w:left w:val="single" w:sz="4" w:space="0" w:color="auto"/>
              <w:bottom w:val="single" w:sz="4" w:space="0" w:color="auto"/>
              <w:right w:val="single" w:sz="4" w:space="0" w:color="auto"/>
            </w:tcBorders>
            <w:shd w:val="clear" w:color="auto" w:fill="auto"/>
            <w:noWrap/>
            <w:vAlign w:val="center"/>
            <w:hideMark/>
          </w:tcPr>
          <w:p w14:paraId="09FD6237"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608</w:t>
            </w:r>
          </w:p>
        </w:tc>
        <w:tc>
          <w:tcPr>
            <w:tcW w:w="1220" w:type="pct"/>
            <w:tcBorders>
              <w:top w:val="nil"/>
              <w:left w:val="nil"/>
              <w:bottom w:val="single" w:sz="4" w:space="0" w:color="auto"/>
              <w:right w:val="single" w:sz="4" w:space="0" w:color="auto"/>
            </w:tcBorders>
            <w:shd w:val="clear" w:color="auto" w:fill="auto"/>
            <w:vAlign w:val="center"/>
            <w:hideMark/>
          </w:tcPr>
          <w:p w14:paraId="58AD975E"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1 11 05035 10 0000 120</w:t>
            </w:r>
          </w:p>
        </w:tc>
        <w:tc>
          <w:tcPr>
            <w:tcW w:w="2436" w:type="pct"/>
            <w:tcBorders>
              <w:top w:val="nil"/>
              <w:left w:val="nil"/>
              <w:bottom w:val="single" w:sz="4" w:space="0" w:color="auto"/>
              <w:right w:val="single" w:sz="4" w:space="0" w:color="auto"/>
            </w:tcBorders>
            <w:shd w:val="clear" w:color="auto" w:fill="auto"/>
            <w:vAlign w:val="center"/>
            <w:hideMark/>
          </w:tcPr>
          <w:p w14:paraId="1694E49E" w14:textId="77777777" w:rsidR="002C40E9" w:rsidRPr="002C40E9" w:rsidRDefault="002C40E9" w:rsidP="002C40E9">
            <w:pPr>
              <w:spacing w:after="0" w:line="240" w:lineRule="auto"/>
              <w:jc w:val="both"/>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71" w:type="pct"/>
            <w:tcBorders>
              <w:top w:val="nil"/>
              <w:left w:val="nil"/>
              <w:bottom w:val="single" w:sz="4" w:space="0" w:color="auto"/>
              <w:right w:val="single" w:sz="4" w:space="0" w:color="auto"/>
            </w:tcBorders>
            <w:shd w:val="clear" w:color="auto" w:fill="auto"/>
            <w:noWrap/>
            <w:vAlign w:val="center"/>
            <w:hideMark/>
          </w:tcPr>
          <w:p w14:paraId="6913315A"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11</w:t>
            </w:r>
          </w:p>
        </w:tc>
      </w:tr>
      <w:tr w:rsidR="002C40E9" w:rsidRPr="002C40E9" w14:paraId="6939EAEF" w14:textId="77777777" w:rsidTr="002C40E9">
        <w:trPr>
          <w:trHeight w:val="70"/>
        </w:trPr>
        <w:tc>
          <w:tcPr>
            <w:tcW w:w="773" w:type="pct"/>
            <w:tcBorders>
              <w:top w:val="nil"/>
              <w:left w:val="single" w:sz="4" w:space="0" w:color="auto"/>
              <w:bottom w:val="single" w:sz="4" w:space="0" w:color="auto"/>
              <w:right w:val="single" w:sz="4" w:space="0" w:color="auto"/>
            </w:tcBorders>
            <w:shd w:val="clear" w:color="auto" w:fill="auto"/>
            <w:noWrap/>
            <w:vAlign w:val="center"/>
            <w:hideMark/>
          </w:tcPr>
          <w:p w14:paraId="1824FFE4"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608</w:t>
            </w:r>
          </w:p>
        </w:tc>
        <w:tc>
          <w:tcPr>
            <w:tcW w:w="1220" w:type="pct"/>
            <w:tcBorders>
              <w:top w:val="nil"/>
              <w:left w:val="nil"/>
              <w:bottom w:val="single" w:sz="4" w:space="0" w:color="auto"/>
              <w:right w:val="single" w:sz="4" w:space="0" w:color="auto"/>
            </w:tcBorders>
            <w:shd w:val="clear" w:color="auto" w:fill="auto"/>
            <w:vAlign w:val="center"/>
            <w:hideMark/>
          </w:tcPr>
          <w:p w14:paraId="5E798A72"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1 11 09045 10 0003 120</w:t>
            </w:r>
          </w:p>
        </w:tc>
        <w:tc>
          <w:tcPr>
            <w:tcW w:w="2436" w:type="pct"/>
            <w:tcBorders>
              <w:top w:val="nil"/>
              <w:left w:val="nil"/>
              <w:bottom w:val="single" w:sz="4" w:space="0" w:color="auto"/>
              <w:right w:val="single" w:sz="4" w:space="0" w:color="auto"/>
            </w:tcBorders>
            <w:shd w:val="clear" w:color="auto" w:fill="auto"/>
            <w:vAlign w:val="center"/>
            <w:hideMark/>
          </w:tcPr>
          <w:p w14:paraId="77C10F3A" w14:textId="77777777" w:rsidR="002C40E9" w:rsidRPr="002C40E9" w:rsidRDefault="002C40E9" w:rsidP="002C40E9">
            <w:pPr>
              <w:spacing w:after="0" w:line="240" w:lineRule="auto"/>
              <w:jc w:val="both"/>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71" w:type="pct"/>
            <w:tcBorders>
              <w:top w:val="nil"/>
              <w:left w:val="nil"/>
              <w:bottom w:val="single" w:sz="4" w:space="0" w:color="auto"/>
              <w:right w:val="single" w:sz="4" w:space="0" w:color="auto"/>
            </w:tcBorders>
            <w:shd w:val="clear" w:color="auto" w:fill="auto"/>
            <w:noWrap/>
            <w:vAlign w:val="center"/>
            <w:hideMark/>
          </w:tcPr>
          <w:p w14:paraId="44721FC7"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15</w:t>
            </w:r>
          </w:p>
        </w:tc>
      </w:tr>
      <w:tr w:rsidR="002C40E9" w:rsidRPr="002C40E9" w14:paraId="1F75EBFD" w14:textId="77777777" w:rsidTr="002C40E9">
        <w:trPr>
          <w:trHeight w:val="70"/>
        </w:trPr>
        <w:tc>
          <w:tcPr>
            <w:tcW w:w="442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F6C443"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xml:space="preserve">    ВСЕГО ДОХОДОВ</w:t>
            </w:r>
          </w:p>
        </w:tc>
        <w:tc>
          <w:tcPr>
            <w:tcW w:w="571" w:type="pct"/>
            <w:tcBorders>
              <w:top w:val="nil"/>
              <w:left w:val="nil"/>
              <w:bottom w:val="single" w:sz="4" w:space="0" w:color="auto"/>
              <w:right w:val="single" w:sz="4" w:space="0" w:color="auto"/>
            </w:tcBorders>
            <w:shd w:val="clear" w:color="auto" w:fill="auto"/>
            <w:noWrap/>
            <w:vAlign w:val="center"/>
            <w:hideMark/>
          </w:tcPr>
          <w:p w14:paraId="2ED43EB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7480</w:t>
            </w:r>
          </w:p>
        </w:tc>
      </w:tr>
    </w:tbl>
    <w:p w14:paraId="09EAFAAB" w14:textId="77777777" w:rsidR="002C40E9" w:rsidRPr="00D71892" w:rsidRDefault="002C40E9" w:rsidP="002C40E9">
      <w:pPr>
        <w:spacing w:after="0"/>
        <w:ind w:firstLine="284"/>
        <w:jc w:val="center"/>
        <w:rPr>
          <w:rFonts w:ascii="Times New Roman" w:eastAsia="Calibri" w:hAnsi="Times New Roman" w:cs="Times New Roman"/>
          <w:bCs/>
          <w:sz w:val="12"/>
          <w:szCs w:val="12"/>
        </w:rPr>
      </w:pPr>
    </w:p>
    <w:p w14:paraId="169F169D" w14:textId="77777777" w:rsidR="002C40E9" w:rsidRDefault="002C40E9" w:rsidP="00D71892">
      <w:pPr>
        <w:spacing w:after="0"/>
        <w:ind w:firstLine="284"/>
        <w:jc w:val="right"/>
        <w:rPr>
          <w:rFonts w:ascii="Times New Roman" w:eastAsia="Calibri" w:hAnsi="Times New Roman" w:cs="Times New Roman"/>
          <w:bCs/>
          <w:sz w:val="12"/>
          <w:szCs w:val="12"/>
        </w:rPr>
      </w:pPr>
      <w:r w:rsidRPr="002C40E9">
        <w:rPr>
          <w:rFonts w:ascii="Times New Roman" w:eastAsia="Calibri" w:hAnsi="Times New Roman" w:cs="Times New Roman"/>
          <w:bCs/>
          <w:sz w:val="12"/>
          <w:szCs w:val="12"/>
        </w:rPr>
        <w:t>Приложение №  2</w:t>
      </w:r>
    </w:p>
    <w:p w14:paraId="70334A1E" w14:textId="77777777" w:rsidR="002C40E9" w:rsidRDefault="002C40E9" w:rsidP="00D71892">
      <w:pPr>
        <w:spacing w:after="0"/>
        <w:ind w:firstLine="284"/>
        <w:jc w:val="right"/>
        <w:rPr>
          <w:rFonts w:ascii="Times New Roman" w:eastAsia="Calibri" w:hAnsi="Times New Roman" w:cs="Times New Roman"/>
          <w:bCs/>
          <w:sz w:val="12"/>
          <w:szCs w:val="12"/>
        </w:rPr>
      </w:pPr>
      <w:r w:rsidRPr="002C40E9">
        <w:rPr>
          <w:rFonts w:ascii="Times New Roman" w:eastAsia="Calibri" w:hAnsi="Times New Roman" w:cs="Times New Roman"/>
          <w:bCs/>
          <w:sz w:val="12"/>
          <w:szCs w:val="12"/>
        </w:rPr>
        <w:t xml:space="preserve"> к Решению Собрания представителей сельского поселения Захаркино </w:t>
      </w:r>
    </w:p>
    <w:p w14:paraId="7AAF4CDE" w14:textId="77777777" w:rsidR="002C40E9" w:rsidRDefault="002C40E9" w:rsidP="00D71892">
      <w:pPr>
        <w:spacing w:after="0"/>
        <w:ind w:firstLine="284"/>
        <w:jc w:val="right"/>
        <w:rPr>
          <w:rFonts w:ascii="Times New Roman" w:eastAsia="Calibri" w:hAnsi="Times New Roman" w:cs="Times New Roman"/>
          <w:bCs/>
          <w:sz w:val="12"/>
          <w:szCs w:val="12"/>
        </w:rPr>
      </w:pPr>
      <w:r w:rsidRPr="002C40E9">
        <w:rPr>
          <w:rFonts w:ascii="Times New Roman" w:eastAsia="Calibri" w:hAnsi="Times New Roman" w:cs="Times New Roman"/>
          <w:bCs/>
          <w:sz w:val="12"/>
          <w:szCs w:val="12"/>
        </w:rPr>
        <w:t xml:space="preserve">муниципального района Сергиевский "Об исполнении бюджета сельского поселения Захаркино </w:t>
      </w:r>
    </w:p>
    <w:p w14:paraId="3224D71C" w14:textId="77777777" w:rsidR="00D71892" w:rsidRDefault="002C40E9" w:rsidP="00D71892">
      <w:pPr>
        <w:spacing w:after="0"/>
        <w:ind w:firstLine="284"/>
        <w:jc w:val="right"/>
        <w:rPr>
          <w:rFonts w:ascii="Times New Roman" w:eastAsia="Calibri" w:hAnsi="Times New Roman" w:cs="Times New Roman"/>
          <w:bCs/>
          <w:sz w:val="12"/>
          <w:szCs w:val="12"/>
        </w:rPr>
      </w:pPr>
      <w:r w:rsidRPr="002C40E9">
        <w:rPr>
          <w:rFonts w:ascii="Times New Roman" w:eastAsia="Calibri" w:hAnsi="Times New Roman" w:cs="Times New Roman"/>
          <w:bCs/>
          <w:sz w:val="12"/>
          <w:szCs w:val="12"/>
        </w:rPr>
        <w:t>муниципального района Сергиевский за 2019 год</w:t>
      </w:r>
      <w:r>
        <w:rPr>
          <w:rFonts w:ascii="Times New Roman" w:eastAsia="Calibri" w:hAnsi="Times New Roman" w:cs="Times New Roman"/>
          <w:bCs/>
          <w:sz w:val="12"/>
          <w:szCs w:val="12"/>
        </w:rPr>
        <w:t xml:space="preserve">"                           </w:t>
      </w:r>
    </w:p>
    <w:p w14:paraId="4A5D2DC1" w14:textId="77777777" w:rsidR="002C40E9" w:rsidRDefault="002C40E9" w:rsidP="002C40E9">
      <w:pPr>
        <w:spacing w:after="0"/>
        <w:ind w:firstLine="284"/>
        <w:jc w:val="center"/>
        <w:rPr>
          <w:rFonts w:ascii="Times New Roman" w:eastAsia="Calibri" w:hAnsi="Times New Roman" w:cs="Times New Roman"/>
          <w:bCs/>
          <w:sz w:val="12"/>
          <w:szCs w:val="12"/>
        </w:rPr>
      </w:pPr>
      <w:r w:rsidRPr="002C40E9">
        <w:rPr>
          <w:rFonts w:ascii="Times New Roman" w:eastAsia="Calibri" w:hAnsi="Times New Roman" w:cs="Times New Roman"/>
          <w:bCs/>
          <w:sz w:val="12"/>
          <w:szCs w:val="12"/>
        </w:rPr>
        <w:t>Ведомственная структура расходов бюджета сельского поселения Захаркино  муниципально</w:t>
      </w:r>
      <w:r>
        <w:rPr>
          <w:rFonts w:ascii="Times New Roman" w:eastAsia="Calibri" w:hAnsi="Times New Roman" w:cs="Times New Roman"/>
          <w:bCs/>
          <w:sz w:val="12"/>
          <w:szCs w:val="12"/>
        </w:rPr>
        <w:t>го района Сергиевский</w:t>
      </w:r>
      <w:r>
        <w:rPr>
          <w:rFonts w:ascii="Times New Roman" w:eastAsia="Calibri" w:hAnsi="Times New Roman" w:cs="Times New Roman"/>
          <w:bCs/>
          <w:sz w:val="12"/>
          <w:szCs w:val="12"/>
        </w:rPr>
        <w:tab/>
        <w:t xml:space="preserve"> </w:t>
      </w:r>
      <w:r w:rsidRPr="002C40E9">
        <w:rPr>
          <w:rFonts w:ascii="Times New Roman" w:eastAsia="Calibri" w:hAnsi="Times New Roman" w:cs="Times New Roman"/>
          <w:bCs/>
          <w:sz w:val="12"/>
          <w:szCs w:val="12"/>
        </w:rPr>
        <w:t>за  2019 год</w:t>
      </w:r>
    </w:p>
    <w:p w14:paraId="73B1241F" w14:textId="77777777" w:rsidR="002C40E9" w:rsidRDefault="002C40E9" w:rsidP="002C40E9">
      <w:pPr>
        <w:spacing w:after="0"/>
        <w:ind w:firstLine="284"/>
        <w:rPr>
          <w:rFonts w:ascii="Times New Roman" w:eastAsia="Calibri" w:hAnsi="Times New Roman" w:cs="Times New Roman"/>
          <w:bCs/>
          <w:sz w:val="12"/>
          <w:szCs w:val="12"/>
        </w:rPr>
      </w:pPr>
      <w:r w:rsidRPr="002C40E9">
        <w:rPr>
          <w:rFonts w:ascii="Times New Roman" w:eastAsia="Calibri" w:hAnsi="Times New Roman" w:cs="Times New Roman"/>
          <w:bCs/>
          <w:sz w:val="12"/>
          <w:szCs w:val="12"/>
        </w:rPr>
        <w:t>Единица измерения: тыс. руб.</w:t>
      </w:r>
      <w:r w:rsidRPr="002C40E9">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2774"/>
        <w:gridCol w:w="544"/>
        <w:gridCol w:w="338"/>
        <w:gridCol w:w="383"/>
        <w:gridCol w:w="336"/>
        <w:gridCol w:w="276"/>
        <w:gridCol w:w="336"/>
        <w:gridCol w:w="516"/>
        <w:gridCol w:w="396"/>
        <w:gridCol w:w="812"/>
        <w:gridCol w:w="1018"/>
      </w:tblGrid>
      <w:tr w:rsidR="002C40E9" w:rsidRPr="002C40E9" w14:paraId="25D9DBB3" w14:textId="77777777" w:rsidTr="002C40E9">
        <w:trPr>
          <w:trHeight w:val="60"/>
        </w:trPr>
        <w:tc>
          <w:tcPr>
            <w:tcW w:w="1795"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6DC39F63"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352" w:type="pct"/>
            <w:tcBorders>
              <w:top w:val="single" w:sz="8" w:space="0" w:color="auto"/>
              <w:left w:val="single" w:sz="8" w:space="0" w:color="auto"/>
              <w:bottom w:val="single" w:sz="4" w:space="0" w:color="auto"/>
              <w:right w:val="nil"/>
            </w:tcBorders>
            <w:shd w:val="clear" w:color="auto" w:fill="auto"/>
            <w:noWrap/>
            <w:vAlign w:val="center"/>
            <w:hideMark/>
          </w:tcPr>
          <w:p w14:paraId="04C688FD"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14:paraId="4F81F44D"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Рз</w:t>
            </w:r>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14:paraId="4786161F"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E0B8F88"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14:paraId="1C8E404E"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auto" w:fill="auto"/>
            <w:vAlign w:val="center"/>
            <w:hideMark/>
          </w:tcPr>
          <w:p w14:paraId="1845B965"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auto" w:fill="auto"/>
            <w:vAlign w:val="center"/>
            <w:hideMark/>
          </w:tcPr>
          <w:p w14:paraId="45E60EFD"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в т.ч. за счет безвозмездных поступлений</w:t>
            </w:r>
          </w:p>
        </w:tc>
      </w:tr>
      <w:tr w:rsidR="002C40E9" w:rsidRPr="002C40E9" w14:paraId="64B579AC"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1CE2910"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000000" w:fill="FFFFFF"/>
            <w:noWrap/>
            <w:vAlign w:val="center"/>
            <w:hideMark/>
          </w:tcPr>
          <w:p w14:paraId="4D0A05C8"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14:paraId="148CA1A0"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7221340A"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7ED6575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14:paraId="7FE0D00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6E98DA3B"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78F8ECDC"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0A3B5A0"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37B7ECA"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728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3BBBFAF"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65</w:t>
            </w:r>
          </w:p>
        </w:tc>
      </w:tr>
      <w:tr w:rsidR="002C40E9" w:rsidRPr="002C40E9" w14:paraId="058BFFBC"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1099C98"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08C93649"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14:paraId="2A343170"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F5961E4"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130D3741"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7D0D80C4"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A11DC56"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A3E8FE7"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D2387C0"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71BD419"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728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1A4ACF4"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65</w:t>
            </w:r>
          </w:p>
        </w:tc>
      </w:tr>
      <w:tr w:rsidR="002C40E9" w:rsidRPr="002C40E9" w14:paraId="6F9CA81B" w14:textId="77777777" w:rsidTr="002C40E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6DE82C5"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14BB79B"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0CF6856"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FE27978"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E5AC7CF"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2BB03A86"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2C1F6EE"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62AD08C"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8F344C"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D60C3F"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728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9A08F0D"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65</w:t>
            </w:r>
          </w:p>
        </w:tc>
      </w:tr>
      <w:tr w:rsidR="002C40E9" w:rsidRPr="002C40E9" w14:paraId="3067CD01" w14:textId="77777777" w:rsidTr="002C40E9">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67EA1176"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000000" w:fill="FFFFFF"/>
            <w:noWrap/>
            <w:vAlign w:val="center"/>
            <w:hideMark/>
          </w:tcPr>
          <w:p w14:paraId="19ACCD3D"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14:paraId="154A49D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5DFEBAA7"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104B8FCF"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DD8A455"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B252A3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BD0876C"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29E80A1C"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5D89FC6"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1 337</w:t>
            </w:r>
          </w:p>
        </w:tc>
        <w:tc>
          <w:tcPr>
            <w:tcW w:w="659" w:type="pct"/>
            <w:tcBorders>
              <w:top w:val="nil"/>
              <w:left w:val="single" w:sz="4" w:space="0" w:color="auto"/>
              <w:bottom w:val="nil"/>
              <w:right w:val="single" w:sz="8" w:space="0" w:color="auto"/>
            </w:tcBorders>
            <w:shd w:val="clear" w:color="000000" w:fill="FFFFFF"/>
            <w:noWrap/>
            <w:vAlign w:val="center"/>
            <w:hideMark/>
          </w:tcPr>
          <w:p w14:paraId="22765356"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281</w:t>
            </w:r>
          </w:p>
        </w:tc>
      </w:tr>
      <w:tr w:rsidR="002C40E9" w:rsidRPr="002C40E9" w14:paraId="00EAC8A4"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9307323"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72BDBC09"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14:paraId="73E3998E"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7D86D930"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39470957"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753E0EAB"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8C59B9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FEE2E24"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F6D0FD0"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6049EC4"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1 224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A4B96F3"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281</w:t>
            </w:r>
          </w:p>
        </w:tc>
      </w:tr>
      <w:tr w:rsidR="002C40E9" w:rsidRPr="002C40E9" w14:paraId="223D8A7D"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A1FDF52"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000000" w:fill="FFFFFF"/>
            <w:noWrap/>
            <w:vAlign w:val="center"/>
            <w:hideMark/>
          </w:tcPr>
          <w:p w14:paraId="43C718EB"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14:paraId="4813C34A"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937D882"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2E79B8E9"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0EB799A4"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48DD7A2"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0963E63"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EE44251"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5D0FBE8"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1 005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D5CF55B"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281</w:t>
            </w:r>
          </w:p>
        </w:tc>
      </w:tr>
      <w:tr w:rsidR="002C40E9" w:rsidRPr="002C40E9" w14:paraId="49BFBACF"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DF69C93"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68E191F6"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14:paraId="30A96D0D"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6EC947AA"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3ACF2A96"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38A190A3"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9369662"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E33E6EC"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82EC3DA"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51C4D0C"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177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9C4B0CF"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r>
      <w:tr w:rsidR="002C40E9" w:rsidRPr="002C40E9" w14:paraId="1E9899F9"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B6E6739"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000000" w:fill="FFFFFF"/>
            <w:noWrap/>
            <w:vAlign w:val="center"/>
            <w:hideMark/>
          </w:tcPr>
          <w:p w14:paraId="357ACF3F"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14:paraId="436D800C"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5AD6363B"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66EB6885"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7015B684"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C07DDFE"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4DC0C74"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8D673F1"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62AA810"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39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D7E3A89"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r>
      <w:tr w:rsidR="002C40E9" w:rsidRPr="002C40E9" w14:paraId="6BC60F11" w14:textId="77777777" w:rsidTr="002C40E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F57B734"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31C2640"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9F42F5B"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7C98230"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89433E5"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5897A478"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C8D65FC"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78E5EF1"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DD410E"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159971"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1AC5859"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r>
      <w:tr w:rsidR="002C40E9" w:rsidRPr="002C40E9" w14:paraId="4A3FEE18"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83CFCFB"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46C20220"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14:paraId="1BD85068"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549163E5"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68B23848"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1826182C"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087A06B0"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4C5F31FA"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7B0D2BD1"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356F5A0"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113</w:t>
            </w:r>
          </w:p>
        </w:tc>
        <w:tc>
          <w:tcPr>
            <w:tcW w:w="659" w:type="pct"/>
            <w:tcBorders>
              <w:top w:val="nil"/>
              <w:left w:val="single" w:sz="4" w:space="0" w:color="auto"/>
              <w:bottom w:val="nil"/>
              <w:right w:val="single" w:sz="8" w:space="0" w:color="auto"/>
            </w:tcBorders>
            <w:shd w:val="clear" w:color="000000" w:fill="FFFFFF"/>
            <w:noWrap/>
            <w:vAlign w:val="center"/>
            <w:hideMark/>
          </w:tcPr>
          <w:p w14:paraId="7A19C8F9"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r>
      <w:tr w:rsidR="002C40E9" w:rsidRPr="002C40E9" w14:paraId="17B6CA9E" w14:textId="77777777" w:rsidTr="002C40E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19DEF74"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2F7FBB8"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E80C618"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D3C5120"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E00FA43"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768DBAAC"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63F4CA0"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56B5E95"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184667"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51DA2D"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113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02BB475"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r>
      <w:tr w:rsidR="002C40E9" w:rsidRPr="002C40E9" w14:paraId="0A737CA6" w14:textId="77777777" w:rsidTr="002C40E9">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5A87C845"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000000" w:fill="FFFFFF"/>
            <w:noWrap/>
            <w:vAlign w:val="center"/>
            <w:hideMark/>
          </w:tcPr>
          <w:p w14:paraId="261AD3BD"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14:paraId="6E39B6E0"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37299893"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14:paraId="51CF1A24"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112AAFA6"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2DA11B3E"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89EEC3F"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23D9F4BF"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B8EFE47"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101</w:t>
            </w:r>
          </w:p>
        </w:tc>
        <w:tc>
          <w:tcPr>
            <w:tcW w:w="659" w:type="pct"/>
            <w:tcBorders>
              <w:top w:val="nil"/>
              <w:left w:val="single" w:sz="4" w:space="0" w:color="auto"/>
              <w:bottom w:val="nil"/>
              <w:right w:val="single" w:sz="8" w:space="0" w:color="auto"/>
            </w:tcBorders>
            <w:shd w:val="clear" w:color="000000" w:fill="FFFFFF"/>
            <w:noWrap/>
            <w:vAlign w:val="center"/>
            <w:hideMark/>
          </w:tcPr>
          <w:p w14:paraId="37BDE128"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r>
      <w:tr w:rsidR="002C40E9" w:rsidRPr="002C40E9" w14:paraId="4EC66B58"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B8199DD"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05F8778C"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14:paraId="280EFB8B"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61D4DA7C"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14:paraId="3DCEC2D4"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40151B8D"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4CED694"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E0AA3E4"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93E172D"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E0BFFC6"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101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D603462"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r>
      <w:tr w:rsidR="002C40E9" w:rsidRPr="002C40E9" w14:paraId="6BB8C074" w14:textId="77777777" w:rsidTr="002C40E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D10DD58"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B0852A8"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957E122"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B6490A0"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C0CF13D"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078F83F6"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7C61CD5"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64CCE26"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8D7F89"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62B529"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101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BCCD29E"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r>
      <w:tr w:rsidR="002C40E9" w:rsidRPr="002C40E9" w14:paraId="43F72506" w14:textId="77777777" w:rsidTr="002C40E9">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29BBFFCD"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000000" w:fill="FFFFFF"/>
            <w:noWrap/>
            <w:vAlign w:val="center"/>
            <w:hideMark/>
          </w:tcPr>
          <w:p w14:paraId="2C513769"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14:paraId="42C78C1D"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7C570D9F"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32B28BD7"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06AB9359"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F40617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63E7416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9C426E4"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514CDF3"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754</w:t>
            </w:r>
          </w:p>
        </w:tc>
        <w:tc>
          <w:tcPr>
            <w:tcW w:w="659" w:type="pct"/>
            <w:tcBorders>
              <w:top w:val="nil"/>
              <w:left w:val="single" w:sz="4" w:space="0" w:color="auto"/>
              <w:bottom w:val="nil"/>
              <w:right w:val="single" w:sz="8" w:space="0" w:color="auto"/>
            </w:tcBorders>
            <w:shd w:val="clear" w:color="000000" w:fill="FFFFFF"/>
            <w:noWrap/>
            <w:vAlign w:val="center"/>
            <w:hideMark/>
          </w:tcPr>
          <w:p w14:paraId="7A2DA3F0"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r>
      <w:tr w:rsidR="002C40E9" w:rsidRPr="002C40E9" w14:paraId="3D3FBC33"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B543450"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6867D8CC"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14:paraId="72F4EE23"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960A15D"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4B1B2EF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6CE4E2A9"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3D86B0D"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08F9CBA"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07C5E97"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E45AA96"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304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1AE0D43"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r>
      <w:tr w:rsidR="002C40E9" w:rsidRPr="002C40E9" w14:paraId="664EC1B7" w14:textId="77777777" w:rsidTr="002C40E9">
        <w:trPr>
          <w:trHeight w:val="435"/>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123C9EB"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65060A98"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14:paraId="33D15B56"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01A9BE39"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67F34B39"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7B99C496"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517B5F6"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9AC87CC"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AE24007"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4BF18BF"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206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22526D1"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r>
      <w:tr w:rsidR="002C40E9" w:rsidRPr="002C40E9" w14:paraId="46F63A22" w14:textId="77777777" w:rsidTr="002C40E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66A869C"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FBB0C8C"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5DD5D0E"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847C837"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4D8AFA4"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07D6C8E6"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5E5DA5F"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DF75EE7"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00AF71"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574EB4"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98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7732242"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r>
      <w:tr w:rsidR="002C40E9" w:rsidRPr="002C40E9" w14:paraId="08B59AEC"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F21035D"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608AFEE5"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14:paraId="4F6177A0"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6937063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7EF59A88"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2F36429A"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4FA5D6B3"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282A792E"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00779FA0"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8335C4D"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252</w:t>
            </w:r>
          </w:p>
        </w:tc>
        <w:tc>
          <w:tcPr>
            <w:tcW w:w="659" w:type="pct"/>
            <w:tcBorders>
              <w:top w:val="nil"/>
              <w:left w:val="single" w:sz="4" w:space="0" w:color="auto"/>
              <w:bottom w:val="nil"/>
              <w:right w:val="single" w:sz="8" w:space="0" w:color="auto"/>
            </w:tcBorders>
            <w:shd w:val="clear" w:color="000000" w:fill="FFFFFF"/>
            <w:noWrap/>
            <w:vAlign w:val="center"/>
            <w:hideMark/>
          </w:tcPr>
          <w:p w14:paraId="356898AB"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r>
      <w:tr w:rsidR="002C40E9" w:rsidRPr="002C40E9" w14:paraId="0CCA2ADF" w14:textId="77777777" w:rsidTr="002C40E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A0513C5"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FD443B5"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D365A1C"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92BB89D"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D565413"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03E42C1B"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37CBB0F"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3211194"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AC4084"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33FB6A"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252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A410E30"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r>
      <w:tr w:rsidR="002C40E9" w:rsidRPr="002C40E9" w14:paraId="4D190818"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2DB61E9"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75480A9F"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14:paraId="67CC73F0"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2988B9E5"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7D505BC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14:paraId="0EDD0BF4"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51204776"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5E626011"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7F0C6315"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94226F3"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198</w:t>
            </w:r>
          </w:p>
        </w:tc>
        <w:tc>
          <w:tcPr>
            <w:tcW w:w="659" w:type="pct"/>
            <w:tcBorders>
              <w:top w:val="nil"/>
              <w:left w:val="single" w:sz="4" w:space="0" w:color="auto"/>
              <w:bottom w:val="nil"/>
              <w:right w:val="single" w:sz="8" w:space="0" w:color="auto"/>
            </w:tcBorders>
            <w:shd w:val="clear" w:color="000000" w:fill="FFFFFF"/>
            <w:noWrap/>
            <w:vAlign w:val="center"/>
            <w:hideMark/>
          </w:tcPr>
          <w:p w14:paraId="19DCF7BF"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r>
      <w:tr w:rsidR="002C40E9" w:rsidRPr="002C40E9" w14:paraId="2A75B0A9" w14:textId="77777777" w:rsidTr="002C40E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45852EA"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B71BED0"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5B2094E"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A1BC3B7"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62FF6CE"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14:paraId="591C26EF"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80E8075"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F62D5FB"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B7D0FB"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D8FC02"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198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248B5DD"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r>
      <w:tr w:rsidR="002C40E9" w:rsidRPr="002C40E9" w14:paraId="7F894E73"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00700EA"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000000" w:fill="FFFFFF"/>
            <w:noWrap/>
            <w:vAlign w:val="center"/>
            <w:hideMark/>
          </w:tcPr>
          <w:p w14:paraId="27BAC95B"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14:paraId="43CB7250"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14:paraId="6EED4EC3"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20F377AB"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7429318"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1011CD7F"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605497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3DF58C1"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A5CC2C0"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82</w:t>
            </w:r>
          </w:p>
        </w:tc>
        <w:tc>
          <w:tcPr>
            <w:tcW w:w="659" w:type="pct"/>
            <w:tcBorders>
              <w:top w:val="nil"/>
              <w:left w:val="single" w:sz="4" w:space="0" w:color="auto"/>
              <w:bottom w:val="nil"/>
              <w:right w:val="single" w:sz="8" w:space="0" w:color="auto"/>
            </w:tcBorders>
            <w:shd w:val="clear" w:color="000000" w:fill="FFFFFF"/>
            <w:noWrap/>
            <w:vAlign w:val="center"/>
            <w:hideMark/>
          </w:tcPr>
          <w:p w14:paraId="23A8030A"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82</w:t>
            </w:r>
          </w:p>
        </w:tc>
      </w:tr>
      <w:tr w:rsidR="002C40E9" w:rsidRPr="002C40E9" w14:paraId="61D986FA"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1939E58"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272E6685"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14:paraId="3A1FB9E8"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14:paraId="6E2BDEF5"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24154981"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FB18DF0"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99F133E"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6B2104F"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82877ED"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38D6EAD"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82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3DBC9CD"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82</w:t>
            </w:r>
          </w:p>
        </w:tc>
      </w:tr>
      <w:tr w:rsidR="002C40E9" w:rsidRPr="002C40E9" w14:paraId="62E9392E" w14:textId="77777777" w:rsidTr="002C40E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11C05ED"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B1C3E85"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5976408"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BE58070"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E7D3A5B"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15347DAB"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9C5BCF9"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1EF6A9B"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D9A774"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FA039B"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82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2690B75"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82</w:t>
            </w:r>
          </w:p>
        </w:tc>
      </w:tr>
      <w:tr w:rsidR="002C40E9" w:rsidRPr="002C40E9" w14:paraId="3B1DA1F2"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8438F76"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352" w:type="pct"/>
            <w:tcBorders>
              <w:top w:val="nil"/>
              <w:left w:val="single" w:sz="4" w:space="0" w:color="auto"/>
              <w:bottom w:val="nil"/>
              <w:right w:val="nil"/>
            </w:tcBorders>
            <w:shd w:val="clear" w:color="000000" w:fill="FFFFFF"/>
            <w:noWrap/>
            <w:vAlign w:val="center"/>
            <w:hideMark/>
          </w:tcPr>
          <w:p w14:paraId="42E379AF"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14:paraId="2BC003EB"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14:paraId="006323F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766698A8"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8FB6981"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00B677C"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08DCFEC"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2B6E5C57"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3D933A5"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227</w:t>
            </w:r>
          </w:p>
        </w:tc>
        <w:tc>
          <w:tcPr>
            <w:tcW w:w="659" w:type="pct"/>
            <w:tcBorders>
              <w:top w:val="nil"/>
              <w:left w:val="single" w:sz="4" w:space="0" w:color="auto"/>
              <w:bottom w:val="nil"/>
              <w:right w:val="single" w:sz="8" w:space="0" w:color="auto"/>
            </w:tcBorders>
            <w:shd w:val="clear" w:color="000000" w:fill="FFFFFF"/>
            <w:noWrap/>
            <w:vAlign w:val="center"/>
            <w:hideMark/>
          </w:tcPr>
          <w:p w14:paraId="7E9F2A10"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r>
      <w:tr w:rsidR="002C40E9" w:rsidRPr="002C40E9" w14:paraId="09B22BC8"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ADA9DBF"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2FE2AA9D"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14:paraId="25B81730"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14:paraId="225E5139"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175EC7CF"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14:paraId="2A240A58"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3ADAA0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85FF8F9"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4DF5807"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740C9DA"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227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B8C8AB5"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r>
      <w:tr w:rsidR="002C40E9" w:rsidRPr="002C40E9" w14:paraId="462CBC71"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3464C09"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0ADFA77A"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14:paraId="41289B42"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14:paraId="4DD905B2"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19BC6BE3"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14:paraId="6C839E5B"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05F006C"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79FF059"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DD45A41"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69733E0"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221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1ADDE0F"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r>
      <w:tr w:rsidR="002C40E9" w:rsidRPr="002C40E9" w14:paraId="3193B553" w14:textId="77777777" w:rsidTr="002C40E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D461078"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3F2A821"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F28E057"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E334816"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0617611"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14:paraId="75FB509A"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5500966"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A8565CC"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9F117C"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6E9BBD"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5596565"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r>
      <w:tr w:rsidR="002C40E9" w:rsidRPr="002C40E9" w14:paraId="2FFB77FE"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A9FFEA2"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Сельское хозяйство и рыболовство</w:t>
            </w:r>
          </w:p>
        </w:tc>
        <w:tc>
          <w:tcPr>
            <w:tcW w:w="352" w:type="pct"/>
            <w:tcBorders>
              <w:top w:val="nil"/>
              <w:left w:val="single" w:sz="4" w:space="0" w:color="auto"/>
              <w:bottom w:val="nil"/>
              <w:right w:val="nil"/>
            </w:tcBorders>
            <w:shd w:val="clear" w:color="000000" w:fill="FFFFFF"/>
            <w:noWrap/>
            <w:vAlign w:val="center"/>
            <w:hideMark/>
          </w:tcPr>
          <w:p w14:paraId="36F83949"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14:paraId="6BBA7457"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6B0E311A"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14:paraId="1A7EAA4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08566A8A"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641EB53"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59EDBC06"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1053092D"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C93B267"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35</w:t>
            </w:r>
          </w:p>
        </w:tc>
        <w:tc>
          <w:tcPr>
            <w:tcW w:w="659" w:type="pct"/>
            <w:tcBorders>
              <w:top w:val="nil"/>
              <w:left w:val="single" w:sz="4" w:space="0" w:color="auto"/>
              <w:bottom w:val="nil"/>
              <w:right w:val="single" w:sz="8" w:space="0" w:color="auto"/>
            </w:tcBorders>
            <w:shd w:val="clear" w:color="000000" w:fill="FFFFFF"/>
            <w:noWrap/>
            <w:vAlign w:val="center"/>
            <w:hideMark/>
          </w:tcPr>
          <w:p w14:paraId="292FF5F5"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36</w:t>
            </w:r>
          </w:p>
        </w:tc>
      </w:tr>
      <w:tr w:rsidR="002C40E9" w:rsidRPr="002C40E9" w14:paraId="3B30BC46"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D3729C2"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52" w:type="pct"/>
            <w:tcBorders>
              <w:top w:val="single" w:sz="4" w:space="0" w:color="auto"/>
              <w:left w:val="single" w:sz="4" w:space="0" w:color="auto"/>
              <w:bottom w:val="nil"/>
              <w:right w:val="nil"/>
            </w:tcBorders>
            <w:shd w:val="clear" w:color="000000" w:fill="FFFFFF"/>
            <w:noWrap/>
            <w:vAlign w:val="center"/>
            <w:hideMark/>
          </w:tcPr>
          <w:p w14:paraId="2849D331"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14:paraId="3337BEDE"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7CA209BC"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14:paraId="6F5C6F40"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47</w:t>
            </w:r>
          </w:p>
        </w:tc>
        <w:tc>
          <w:tcPr>
            <w:tcW w:w="179" w:type="pct"/>
            <w:tcBorders>
              <w:top w:val="single" w:sz="4" w:space="0" w:color="auto"/>
              <w:left w:val="nil"/>
              <w:bottom w:val="nil"/>
              <w:right w:val="nil"/>
            </w:tcBorders>
            <w:shd w:val="clear" w:color="000000" w:fill="FFFFFF"/>
            <w:noWrap/>
            <w:vAlign w:val="center"/>
            <w:hideMark/>
          </w:tcPr>
          <w:p w14:paraId="4824D120"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777A199"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37F56C7"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730F538"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C3C58E3"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35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22AB364"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36</w:t>
            </w:r>
          </w:p>
        </w:tc>
      </w:tr>
      <w:tr w:rsidR="002C40E9" w:rsidRPr="002C40E9" w14:paraId="02AE97D4" w14:textId="77777777" w:rsidTr="002C40E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7B3A511"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1D073A4"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4F114B9"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FB4D540"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765BC23"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14:paraId="34EF53EC"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C7349F7"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DE982A3"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45955D"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810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7FC4B7"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35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AAA4F3C"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36</w:t>
            </w:r>
          </w:p>
        </w:tc>
      </w:tr>
      <w:tr w:rsidR="002C40E9" w:rsidRPr="002C40E9" w14:paraId="53586397" w14:textId="77777777" w:rsidTr="002C40E9">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7F034A1F"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000000" w:fill="FFFFFF"/>
            <w:noWrap/>
            <w:vAlign w:val="center"/>
            <w:hideMark/>
          </w:tcPr>
          <w:p w14:paraId="3C3F8A9D"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14:paraId="6CB58379"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0A819C04"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294AFE07"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D000B57"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5BFD64E"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6B8D5609"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282A8019"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180F70F"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833</w:t>
            </w:r>
          </w:p>
        </w:tc>
        <w:tc>
          <w:tcPr>
            <w:tcW w:w="659" w:type="pct"/>
            <w:tcBorders>
              <w:top w:val="nil"/>
              <w:left w:val="single" w:sz="4" w:space="0" w:color="auto"/>
              <w:bottom w:val="nil"/>
              <w:right w:val="single" w:sz="8" w:space="0" w:color="auto"/>
            </w:tcBorders>
            <w:shd w:val="clear" w:color="000000" w:fill="FFFFFF"/>
            <w:noWrap/>
            <w:vAlign w:val="center"/>
            <w:hideMark/>
          </w:tcPr>
          <w:p w14:paraId="4B92A1DC"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r>
      <w:tr w:rsidR="002C40E9" w:rsidRPr="002C40E9" w14:paraId="5C5C3BA1"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0F18807"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4CFC24CC"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14:paraId="001C7F0E"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6042EBF7"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02633F33"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14:paraId="347C289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A2D46DB"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603F38F"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0A39109"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DFFE92D"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764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DA13431"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r>
      <w:tr w:rsidR="002C40E9" w:rsidRPr="002C40E9" w14:paraId="038E635A" w14:textId="77777777" w:rsidTr="002C40E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96864D5"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4F114F3"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FBD7262"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1DA1E14"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7C09E23"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14:paraId="437F7962"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C60882F"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E5535E8"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020662"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BBB63E"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764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A4B3DCC"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r>
      <w:tr w:rsidR="002C40E9" w:rsidRPr="002C40E9" w14:paraId="1D974814"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8861591"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14:paraId="1AF6130D"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14:paraId="6D45961D"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219CBFD0"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157749FC"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000000" w:fill="FFFFFF"/>
            <w:noWrap/>
            <w:vAlign w:val="center"/>
            <w:hideMark/>
          </w:tcPr>
          <w:p w14:paraId="1C5DFD99"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5CD6A12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30F08B4A"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171C6BFA"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8672459"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69</w:t>
            </w:r>
          </w:p>
        </w:tc>
        <w:tc>
          <w:tcPr>
            <w:tcW w:w="659" w:type="pct"/>
            <w:tcBorders>
              <w:top w:val="nil"/>
              <w:left w:val="single" w:sz="4" w:space="0" w:color="auto"/>
              <w:bottom w:val="nil"/>
              <w:right w:val="single" w:sz="8" w:space="0" w:color="auto"/>
            </w:tcBorders>
            <w:shd w:val="clear" w:color="000000" w:fill="FFFFFF"/>
            <w:noWrap/>
            <w:vAlign w:val="center"/>
            <w:hideMark/>
          </w:tcPr>
          <w:p w14:paraId="67EA2B98"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r>
      <w:tr w:rsidR="002C40E9" w:rsidRPr="002C40E9" w14:paraId="5F2A8A66" w14:textId="77777777" w:rsidTr="002C40E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FB4E348"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9802DF3"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56FB996"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A2FA86D"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15D3E07"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14:paraId="212189FB"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EB72A58"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3E0225F"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937D63"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3E27F0"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69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48F0E75"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r>
      <w:tr w:rsidR="002C40E9" w:rsidRPr="002C40E9" w14:paraId="42448BC6" w14:textId="77777777" w:rsidTr="002C40E9">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7E0C5A78"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000000" w:fill="FFFFFF"/>
            <w:noWrap/>
            <w:vAlign w:val="center"/>
            <w:hideMark/>
          </w:tcPr>
          <w:p w14:paraId="3AF7B19E"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14:paraId="4B65D656"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1CDC7637"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000000" w:fill="FFFFFF"/>
            <w:noWrap/>
            <w:vAlign w:val="center"/>
            <w:hideMark/>
          </w:tcPr>
          <w:p w14:paraId="50AFCEB5"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0399CE79"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E92ADD5"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C238EDC"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1B2C5688"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F005343"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912</w:t>
            </w:r>
          </w:p>
        </w:tc>
        <w:tc>
          <w:tcPr>
            <w:tcW w:w="659" w:type="pct"/>
            <w:tcBorders>
              <w:top w:val="nil"/>
              <w:left w:val="single" w:sz="4" w:space="0" w:color="auto"/>
              <w:bottom w:val="nil"/>
              <w:right w:val="single" w:sz="8" w:space="0" w:color="auto"/>
            </w:tcBorders>
            <w:shd w:val="clear" w:color="000000" w:fill="FFFFFF"/>
            <w:noWrap/>
            <w:vAlign w:val="center"/>
            <w:hideMark/>
          </w:tcPr>
          <w:p w14:paraId="1A86D921"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686</w:t>
            </w:r>
          </w:p>
        </w:tc>
      </w:tr>
      <w:tr w:rsidR="002C40E9" w:rsidRPr="002C40E9" w14:paraId="594017EF"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AB2FB07"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1F551C0E"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14:paraId="1F21F6C4"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75048116"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000000" w:fill="FFFFFF"/>
            <w:noWrap/>
            <w:vAlign w:val="center"/>
            <w:hideMark/>
          </w:tcPr>
          <w:p w14:paraId="48D9188F"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4B90119F"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100DB46"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8E8F674"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C439AE1"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899824E"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912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428B8A2"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686</w:t>
            </w:r>
          </w:p>
        </w:tc>
      </w:tr>
      <w:tr w:rsidR="002C40E9" w:rsidRPr="002C40E9" w14:paraId="12FA0939" w14:textId="77777777" w:rsidTr="002C40E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AE31A0C"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56AF941"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3E9039D"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D3C5F14"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01828DA"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19E421F1"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FF6DFDC"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CF6D570"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66ED59"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AC49FF"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912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B9F8D3B"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686</w:t>
            </w:r>
          </w:p>
        </w:tc>
      </w:tr>
      <w:tr w:rsidR="002C40E9" w:rsidRPr="002C40E9" w14:paraId="13BEFC4F"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D407BB1"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000000" w:fill="FFFFFF"/>
            <w:noWrap/>
            <w:vAlign w:val="center"/>
            <w:hideMark/>
          </w:tcPr>
          <w:p w14:paraId="4DD600AE"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14:paraId="25E4E2B6"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58DA2F3E"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4553302B"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236BC8E0"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905F863"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7516E4F3"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A5A2934"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FEB6B29"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1 193</w:t>
            </w:r>
          </w:p>
        </w:tc>
        <w:tc>
          <w:tcPr>
            <w:tcW w:w="659" w:type="pct"/>
            <w:tcBorders>
              <w:top w:val="nil"/>
              <w:left w:val="single" w:sz="4" w:space="0" w:color="auto"/>
              <w:bottom w:val="nil"/>
              <w:right w:val="single" w:sz="8" w:space="0" w:color="auto"/>
            </w:tcBorders>
            <w:shd w:val="clear" w:color="000000" w:fill="FFFFFF"/>
            <w:noWrap/>
            <w:vAlign w:val="center"/>
            <w:hideMark/>
          </w:tcPr>
          <w:p w14:paraId="457AD15F"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250</w:t>
            </w:r>
          </w:p>
        </w:tc>
      </w:tr>
      <w:tr w:rsidR="002C40E9" w:rsidRPr="002C40E9" w14:paraId="769BA2F7"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0E23187"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2092BED1"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14:paraId="38AF294C"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32D02C7D"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7747961E"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1056ED85"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1E2BB17"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2304EE7"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24FBCF9"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8117A1E"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1 095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186ACB0"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187</w:t>
            </w:r>
          </w:p>
        </w:tc>
      </w:tr>
      <w:tr w:rsidR="002C40E9" w:rsidRPr="002C40E9" w14:paraId="42E5D0A0" w14:textId="77777777" w:rsidTr="002C40E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BC7E56D"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EB95EA3"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8707D77"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E8A076F"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04C18EC"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2264E948"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45636F1"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A866F7A"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6F7071"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395FB7"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1 095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C19BFF4"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187</w:t>
            </w:r>
          </w:p>
        </w:tc>
      </w:tr>
      <w:tr w:rsidR="002C40E9" w:rsidRPr="002C40E9" w14:paraId="3DE8CFCE"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58173ED"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14:paraId="524910DB"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14:paraId="58187F84"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3EE0E29D"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54627DF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000000" w:fill="FFFFFF"/>
            <w:noWrap/>
            <w:vAlign w:val="center"/>
            <w:hideMark/>
          </w:tcPr>
          <w:p w14:paraId="61868FBE"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02455C45"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39F17A4A"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7FED3DB3"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B65048C"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98</w:t>
            </w:r>
          </w:p>
        </w:tc>
        <w:tc>
          <w:tcPr>
            <w:tcW w:w="659" w:type="pct"/>
            <w:tcBorders>
              <w:top w:val="nil"/>
              <w:left w:val="single" w:sz="4" w:space="0" w:color="auto"/>
              <w:bottom w:val="nil"/>
              <w:right w:val="single" w:sz="8" w:space="0" w:color="auto"/>
            </w:tcBorders>
            <w:shd w:val="clear" w:color="000000" w:fill="FFFFFF"/>
            <w:noWrap/>
            <w:vAlign w:val="center"/>
            <w:hideMark/>
          </w:tcPr>
          <w:p w14:paraId="7D6C46E6"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63</w:t>
            </w:r>
          </w:p>
        </w:tc>
      </w:tr>
      <w:tr w:rsidR="002C40E9" w:rsidRPr="002C40E9" w14:paraId="0ADF7273" w14:textId="77777777" w:rsidTr="002C40E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778DB31"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27DB9F8"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C5450C3"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9AB1160"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2C63CC2"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14:paraId="1A15B0C0"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D2A7A29"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19D4A83"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4078B4"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6367A2"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98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E8B8E50"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63</w:t>
            </w:r>
          </w:p>
        </w:tc>
      </w:tr>
      <w:tr w:rsidR="002C40E9" w:rsidRPr="002C40E9" w14:paraId="7E90B275"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9366205"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000000" w:fill="FFFFFF"/>
            <w:noWrap/>
            <w:vAlign w:val="center"/>
            <w:hideMark/>
          </w:tcPr>
          <w:p w14:paraId="765B3527"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14:paraId="2413031E"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14:paraId="086B69BF"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14:paraId="1BC481AE"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CAFBA04"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C80021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5DC457B"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5E624A76"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BCF7558"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19</w:t>
            </w:r>
          </w:p>
        </w:tc>
        <w:tc>
          <w:tcPr>
            <w:tcW w:w="659" w:type="pct"/>
            <w:tcBorders>
              <w:top w:val="nil"/>
              <w:left w:val="single" w:sz="4" w:space="0" w:color="auto"/>
              <w:bottom w:val="nil"/>
              <w:right w:val="single" w:sz="8" w:space="0" w:color="auto"/>
            </w:tcBorders>
            <w:shd w:val="clear" w:color="000000" w:fill="FFFFFF"/>
            <w:noWrap/>
            <w:vAlign w:val="center"/>
            <w:hideMark/>
          </w:tcPr>
          <w:p w14:paraId="60D5A10F"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r>
      <w:tr w:rsidR="002C40E9" w:rsidRPr="002C40E9" w14:paraId="6842D9AF"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01B35EE"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7EF0B603"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14:paraId="73838706"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14:paraId="17DFEDCA"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14:paraId="04B2148F"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3ECB71F0"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DDEE2AD"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AAABC33"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302B097"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93D764F"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5F08C4B"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r>
      <w:tr w:rsidR="002C40E9" w:rsidRPr="002C40E9" w14:paraId="00287CC1" w14:textId="77777777" w:rsidTr="002C40E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7A5F081"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4086E36"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278F64B"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58D6B91"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D648F16"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15D23109"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BAFEB6E"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6E7A789"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132509"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80A42F"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72777B7"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r>
      <w:tr w:rsidR="002C40E9" w:rsidRPr="002C40E9" w14:paraId="71339DEC"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C46A05A"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000000" w:fill="FFFFFF"/>
            <w:noWrap/>
            <w:vAlign w:val="center"/>
            <w:hideMark/>
          </w:tcPr>
          <w:p w14:paraId="2C8264EE"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nil"/>
              <w:left w:val="single" w:sz="4" w:space="0" w:color="auto"/>
              <w:bottom w:val="nil"/>
              <w:right w:val="nil"/>
            </w:tcBorders>
            <w:shd w:val="clear" w:color="000000" w:fill="FFFFFF"/>
            <w:vAlign w:val="center"/>
            <w:hideMark/>
          </w:tcPr>
          <w:p w14:paraId="2166C439"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14:paraId="7E82764D"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14:paraId="6E015FA1"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5BEA6D6"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E13499E"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4FBFF21"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52774877"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523CEE7"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1 086</w:t>
            </w:r>
          </w:p>
        </w:tc>
        <w:tc>
          <w:tcPr>
            <w:tcW w:w="659" w:type="pct"/>
            <w:tcBorders>
              <w:top w:val="nil"/>
              <w:left w:val="single" w:sz="4" w:space="0" w:color="auto"/>
              <w:bottom w:val="nil"/>
              <w:right w:val="single" w:sz="8" w:space="0" w:color="auto"/>
            </w:tcBorders>
            <w:shd w:val="clear" w:color="000000" w:fill="FFFFFF"/>
            <w:noWrap/>
            <w:vAlign w:val="center"/>
            <w:hideMark/>
          </w:tcPr>
          <w:p w14:paraId="09C54D50"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r>
      <w:tr w:rsidR="002C40E9" w:rsidRPr="002C40E9" w14:paraId="5F112566"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43E58D9"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46E36F3F"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14:paraId="1E2FABBD"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25DC420F"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0DDF0F78"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41613627"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9673B8D"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86471B5"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06AEC4B"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0F7D44A"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1 086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E97C298"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r>
      <w:tr w:rsidR="002C40E9" w:rsidRPr="002C40E9" w14:paraId="40C3C94C" w14:textId="77777777" w:rsidTr="002C40E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FD499BD"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0A1ABFC8"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nil"/>
              <w:right w:val="nil"/>
            </w:tcBorders>
            <w:shd w:val="clear" w:color="000000" w:fill="FFFFFF"/>
            <w:vAlign w:val="center"/>
            <w:hideMark/>
          </w:tcPr>
          <w:p w14:paraId="3F3C0026"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7BDE76E3"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2083CE70"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7B936EC8"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20DF587"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C911415"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4BC53E0"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7EAA7F1"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100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039B43A"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r>
      <w:tr w:rsidR="002C40E9" w:rsidRPr="002C40E9" w14:paraId="6D8F08EB" w14:textId="77777777" w:rsidTr="002C40E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20E333E"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5D09016"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D348F89"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47331B1"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246329C"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1A106650"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231C429"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A3F1C1B"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260F06"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1B5A82"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986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96BF47B"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w:t>
            </w:r>
          </w:p>
        </w:tc>
      </w:tr>
      <w:tr w:rsidR="002C40E9" w:rsidRPr="002C40E9" w14:paraId="3AD06F1B" w14:textId="77777777" w:rsidTr="002C40E9">
        <w:trPr>
          <w:trHeight w:val="70"/>
        </w:trPr>
        <w:tc>
          <w:tcPr>
            <w:tcW w:w="1795" w:type="pct"/>
            <w:tcBorders>
              <w:top w:val="nil"/>
              <w:left w:val="single" w:sz="4" w:space="0" w:color="auto"/>
              <w:bottom w:val="single" w:sz="8" w:space="0" w:color="auto"/>
              <w:right w:val="single" w:sz="4" w:space="0" w:color="auto"/>
            </w:tcBorders>
            <w:shd w:val="clear" w:color="000000" w:fill="FFFFFF"/>
            <w:noWrap/>
            <w:vAlign w:val="bottom"/>
            <w:hideMark/>
          </w:tcPr>
          <w:p w14:paraId="23561157"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000000" w:fill="FFFFFF"/>
            <w:noWrap/>
            <w:vAlign w:val="bottom"/>
            <w:hideMark/>
          </w:tcPr>
          <w:p w14:paraId="37E3F4B9"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14:paraId="3F3026F0"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14:paraId="355294D6"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14:paraId="3C24B2CE"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14:paraId="66EC533D"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14:paraId="1342332A"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14:paraId="6DB18A3A"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14:paraId="4F10C735"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14:paraId="51B72B12"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7 307</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14:paraId="7AFC442D"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1 400</w:t>
            </w:r>
          </w:p>
        </w:tc>
      </w:tr>
    </w:tbl>
    <w:p w14:paraId="694322EB" w14:textId="77777777" w:rsidR="002C40E9" w:rsidRPr="002C40E9" w:rsidRDefault="002C40E9" w:rsidP="002C40E9">
      <w:pPr>
        <w:spacing w:after="0"/>
        <w:rPr>
          <w:rFonts w:ascii="Times New Roman" w:eastAsia="Calibri" w:hAnsi="Times New Roman" w:cs="Times New Roman"/>
          <w:bCs/>
          <w:sz w:val="12"/>
          <w:szCs w:val="12"/>
        </w:rPr>
      </w:pPr>
    </w:p>
    <w:p w14:paraId="4F9F6F7B" w14:textId="77777777" w:rsidR="002C40E9" w:rsidRDefault="002C40E9" w:rsidP="002C40E9">
      <w:pPr>
        <w:spacing w:after="0"/>
        <w:ind w:firstLine="284"/>
        <w:jc w:val="right"/>
        <w:rPr>
          <w:rFonts w:ascii="Times New Roman" w:eastAsia="Calibri" w:hAnsi="Times New Roman" w:cs="Times New Roman"/>
          <w:bCs/>
          <w:sz w:val="12"/>
          <w:szCs w:val="12"/>
        </w:rPr>
      </w:pPr>
      <w:r w:rsidRPr="002C40E9">
        <w:rPr>
          <w:rFonts w:ascii="Times New Roman" w:eastAsia="Calibri" w:hAnsi="Times New Roman" w:cs="Times New Roman"/>
          <w:bCs/>
          <w:sz w:val="12"/>
          <w:szCs w:val="12"/>
        </w:rPr>
        <w:t>Приложение № 3</w:t>
      </w:r>
    </w:p>
    <w:p w14:paraId="3284A0EB" w14:textId="77777777" w:rsidR="002C40E9" w:rsidRDefault="002C40E9" w:rsidP="002C40E9">
      <w:pPr>
        <w:spacing w:after="0"/>
        <w:ind w:firstLine="284"/>
        <w:jc w:val="right"/>
        <w:rPr>
          <w:rFonts w:ascii="Times New Roman" w:eastAsia="Calibri" w:hAnsi="Times New Roman" w:cs="Times New Roman"/>
          <w:bCs/>
          <w:sz w:val="12"/>
          <w:szCs w:val="12"/>
        </w:rPr>
      </w:pPr>
      <w:r w:rsidRPr="002C40E9">
        <w:rPr>
          <w:rFonts w:ascii="Times New Roman" w:eastAsia="Calibri" w:hAnsi="Times New Roman" w:cs="Times New Roman"/>
          <w:bCs/>
          <w:sz w:val="12"/>
          <w:szCs w:val="12"/>
        </w:rPr>
        <w:t xml:space="preserve"> к Решению Собрания представителей сельского поселения Захаркино </w:t>
      </w:r>
    </w:p>
    <w:p w14:paraId="251E2C0B" w14:textId="77777777" w:rsidR="002C40E9" w:rsidRDefault="002C40E9" w:rsidP="002C40E9">
      <w:pPr>
        <w:spacing w:after="0"/>
        <w:ind w:firstLine="284"/>
        <w:jc w:val="right"/>
        <w:rPr>
          <w:rFonts w:ascii="Times New Roman" w:eastAsia="Calibri" w:hAnsi="Times New Roman" w:cs="Times New Roman"/>
          <w:bCs/>
          <w:sz w:val="12"/>
          <w:szCs w:val="12"/>
        </w:rPr>
      </w:pPr>
      <w:r w:rsidRPr="002C40E9">
        <w:rPr>
          <w:rFonts w:ascii="Times New Roman" w:eastAsia="Calibri" w:hAnsi="Times New Roman" w:cs="Times New Roman"/>
          <w:bCs/>
          <w:sz w:val="12"/>
          <w:szCs w:val="12"/>
        </w:rPr>
        <w:t xml:space="preserve">муниципального района Сергиевский "Об исполнении бюджета </w:t>
      </w:r>
    </w:p>
    <w:p w14:paraId="118C5F37" w14:textId="77777777" w:rsidR="002C40E9" w:rsidRDefault="002C40E9" w:rsidP="002C40E9">
      <w:pPr>
        <w:spacing w:after="0"/>
        <w:ind w:firstLine="284"/>
        <w:jc w:val="right"/>
        <w:rPr>
          <w:rFonts w:ascii="Times New Roman" w:eastAsia="Calibri" w:hAnsi="Times New Roman" w:cs="Times New Roman"/>
          <w:bCs/>
          <w:sz w:val="12"/>
          <w:szCs w:val="12"/>
        </w:rPr>
      </w:pPr>
      <w:r w:rsidRPr="002C40E9">
        <w:rPr>
          <w:rFonts w:ascii="Times New Roman" w:eastAsia="Calibri" w:hAnsi="Times New Roman" w:cs="Times New Roman"/>
          <w:bCs/>
          <w:sz w:val="12"/>
          <w:szCs w:val="12"/>
        </w:rPr>
        <w:t>сельского поселения Захаркино муниципального райо</w:t>
      </w:r>
      <w:r>
        <w:rPr>
          <w:rFonts w:ascii="Times New Roman" w:eastAsia="Calibri" w:hAnsi="Times New Roman" w:cs="Times New Roman"/>
          <w:bCs/>
          <w:sz w:val="12"/>
          <w:szCs w:val="12"/>
        </w:rPr>
        <w:t xml:space="preserve">на Сергиевский за 2019 год"  </w:t>
      </w:r>
    </w:p>
    <w:p w14:paraId="512D83D1" w14:textId="77777777" w:rsidR="002C40E9" w:rsidRDefault="002C40E9" w:rsidP="002C40E9">
      <w:pPr>
        <w:spacing w:after="0"/>
        <w:ind w:firstLine="284"/>
        <w:jc w:val="center"/>
        <w:rPr>
          <w:rFonts w:ascii="Times New Roman" w:eastAsia="Calibri" w:hAnsi="Times New Roman" w:cs="Times New Roman"/>
          <w:bCs/>
          <w:sz w:val="12"/>
          <w:szCs w:val="12"/>
        </w:rPr>
      </w:pPr>
      <w:r w:rsidRPr="002C40E9">
        <w:rPr>
          <w:rFonts w:ascii="Times New Roman" w:eastAsia="Calibri" w:hAnsi="Times New Roman" w:cs="Times New Roman"/>
          <w:bCs/>
          <w:sz w:val="12"/>
          <w:szCs w:val="12"/>
        </w:rPr>
        <w:t>Распределение бюджетных ассигнований за 2019 год по разделам и подразделам классификации расходов бюджета сельского поселения Захаркино  муниципального района С</w:t>
      </w:r>
      <w:r>
        <w:rPr>
          <w:rFonts w:ascii="Times New Roman" w:eastAsia="Calibri" w:hAnsi="Times New Roman" w:cs="Times New Roman"/>
          <w:bCs/>
          <w:sz w:val="12"/>
          <w:szCs w:val="12"/>
        </w:rPr>
        <w:t>ергиевский Самарской области</w:t>
      </w:r>
    </w:p>
    <w:p w14:paraId="5A26C3AA" w14:textId="77777777" w:rsidR="002C40E9" w:rsidRDefault="002C40E9" w:rsidP="002C40E9">
      <w:pPr>
        <w:spacing w:after="0"/>
        <w:ind w:firstLine="284"/>
        <w:rPr>
          <w:rFonts w:ascii="Times New Roman" w:eastAsia="Calibri" w:hAnsi="Times New Roman" w:cs="Times New Roman"/>
          <w:bCs/>
          <w:sz w:val="12"/>
          <w:szCs w:val="12"/>
        </w:rPr>
      </w:pPr>
      <w:r w:rsidRPr="002C40E9">
        <w:rPr>
          <w:rFonts w:ascii="Times New Roman" w:eastAsia="Calibri" w:hAnsi="Times New Roman" w:cs="Times New Roman"/>
          <w:bCs/>
          <w:sz w:val="12"/>
          <w:szCs w:val="12"/>
        </w:rPr>
        <w:t>Единица измерения: тыс. руб.</w:t>
      </w:r>
      <w:r w:rsidRPr="002C40E9">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5003"/>
        <w:gridCol w:w="338"/>
        <w:gridCol w:w="383"/>
        <w:gridCol w:w="987"/>
        <w:gridCol w:w="1018"/>
      </w:tblGrid>
      <w:tr w:rsidR="002C40E9" w:rsidRPr="002C40E9" w14:paraId="1CA84F3E" w14:textId="77777777" w:rsidTr="002C40E9">
        <w:trPr>
          <w:trHeight w:val="60"/>
        </w:trPr>
        <w:tc>
          <w:tcPr>
            <w:tcW w:w="3293" w:type="pct"/>
            <w:tcBorders>
              <w:top w:val="single" w:sz="8" w:space="0" w:color="auto"/>
              <w:left w:val="single" w:sz="4" w:space="0" w:color="auto"/>
              <w:bottom w:val="single" w:sz="4" w:space="0" w:color="auto"/>
              <w:right w:val="single" w:sz="8" w:space="0" w:color="auto"/>
            </w:tcBorders>
            <w:shd w:val="clear" w:color="000000" w:fill="FFFFFF"/>
            <w:vAlign w:val="center"/>
            <w:hideMark/>
          </w:tcPr>
          <w:p w14:paraId="1C2D2953"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Наименование показателя</w:t>
            </w:r>
          </w:p>
        </w:tc>
        <w:tc>
          <w:tcPr>
            <w:tcW w:w="159" w:type="pct"/>
            <w:tcBorders>
              <w:top w:val="single" w:sz="8" w:space="0" w:color="auto"/>
              <w:left w:val="single" w:sz="8" w:space="0" w:color="auto"/>
              <w:bottom w:val="single" w:sz="4" w:space="0" w:color="auto"/>
              <w:right w:val="nil"/>
            </w:tcBorders>
            <w:shd w:val="clear" w:color="000000" w:fill="FFFFFF"/>
            <w:noWrap/>
            <w:vAlign w:val="center"/>
            <w:hideMark/>
          </w:tcPr>
          <w:p w14:paraId="0B972375"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Рз</w:t>
            </w:r>
          </w:p>
        </w:tc>
        <w:tc>
          <w:tcPr>
            <w:tcW w:w="160" w:type="pct"/>
            <w:tcBorders>
              <w:top w:val="single" w:sz="8" w:space="0" w:color="auto"/>
              <w:left w:val="single" w:sz="8" w:space="0" w:color="auto"/>
              <w:bottom w:val="single" w:sz="4" w:space="0" w:color="auto"/>
              <w:right w:val="nil"/>
            </w:tcBorders>
            <w:shd w:val="clear" w:color="000000" w:fill="FFFFFF"/>
            <w:noWrap/>
            <w:vAlign w:val="center"/>
            <w:hideMark/>
          </w:tcPr>
          <w:p w14:paraId="4037EBDD"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ПР</w:t>
            </w:r>
          </w:p>
        </w:tc>
        <w:tc>
          <w:tcPr>
            <w:tcW w:w="694" w:type="pct"/>
            <w:tcBorders>
              <w:top w:val="single" w:sz="8" w:space="0" w:color="auto"/>
              <w:left w:val="single" w:sz="8" w:space="0" w:color="auto"/>
              <w:bottom w:val="single" w:sz="4" w:space="0" w:color="auto"/>
              <w:right w:val="single" w:sz="8" w:space="0" w:color="auto"/>
            </w:tcBorders>
            <w:shd w:val="clear" w:color="000000" w:fill="FFFFFF"/>
            <w:vAlign w:val="center"/>
            <w:hideMark/>
          </w:tcPr>
          <w:p w14:paraId="3C604524"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Исполнено</w:t>
            </w:r>
          </w:p>
        </w:tc>
        <w:tc>
          <w:tcPr>
            <w:tcW w:w="694" w:type="pct"/>
            <w:tcBorders>
              <w:top w:val="single" w:sz="8" w:space="0" w:color="auto"/>
              <w:left w:val="nil"/>
              <w:bottom w:val="single" w:sz="4" w:space="0" w:color="auto"/>
              <w:right w:val="single" w:sz="8" w:space="0" w:color="auto"/>
            </w:tcBorders>
            <w:shd w:val="clear" w:color="000000" w:fill="FFFFFF"/>
            <w:vAlign w:val="center"/>
            <w:hideMark/>
          </w:tcPr>
          <w:p w14:paraId="54495756"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в т.ч. за счет безвозмездных поступлений</w:t>
            </w:r>
          </w:p>
        </w:tc>
      </w:tr>
      <w:tr w:rsidR="002C40E9" w:rsidRPr="002C40E9" w14:paraId="74C2BA08" w14:textId="77777777" w:rsidTr="002C40E9">
        <w:trPr>
          <w:trHeight w:val="70"/>
        </w:trPr>
        <w:tc>
          <w:tcPr>
            <w:tcW w:w="3293"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FF4BE8F"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Общегосударственные вопросы</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6B3F6743"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01</w:t>
            </w:r>
          </w:p>
        </w:tc>
        <w:tc>
          <w:tcPr>
            <w:tcW w:w="160" w:type="pct"/>
            <w:tcBorders>
              <w:top w:val="single" w:sz="4" w:space="0" w:color="auto"/>
              <w:left w:val="single" w:sz="4" w:space="0" w:color="auto"/>
              <w:bottom w:val="single" w:sz="4" w:space="0" w:color="auto"/>
              <w:right w:val="nil"/>
            </w:tcBorders>
            <w:shd w:val="clear" w:color="000000" w:fill="FFFFFF"/>
            <w:vAlign w:val="center"/>
            <w:hideMark/>
          </w:tcPr>
          <w:p w14:paraId="7A696428"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34453F"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2 920</w:t>
            </w:r>
          </w:p>
        </w:tc>
        <w:tc>
          <w:tcPr>
            <w:tcW w:w="69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8515F52"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346</w:t>
            </w:r>
          </w:p>
        </w:tc>
      </w:tr>
      <w:tr w:rsidR="002C40E9" w:rsidRPr="002C40E9" w14:paraId="27C8AD8C" w14:textId="77777777" w:rsidTr="002C40E9">
        <w:trPr>
          <w:trHeight w:val="70"/>
        </w:trPr>
        <w:tc>
          <w:tcPr>
            <w:tcW w:w="3293"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D67BEAA"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400A600A"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01</w:t>
            </w:r>
          </w:p>
        </w:tc>
        <w:tc>
          <w:tcPr>
            <w:tcW w:w="160" w:type="pct"/>
            <w:tcBorders>
              <w:top w:val="single" w:sz="4" w:space="0" w:color="auto"/>
              <w:left w:val="single" w:sz="4" w:space="0" w:color="auto"/>
              <w:bottom w:val="single" w:sz="4" w:space="0" w:color="auto"/>
              <w:right w:val="nil"/>
            </w:tcBorders>
            <w:shd w:val="clear" w:color="000000" w:fill="FFFFFF"/>
            <w:vAlign w:val="center"/>
            <w:hideMark/>
          </w:tcPr>
          <w:p w14:paraId="69134934"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02</w:t>
            </w:r>
          </w:p>
        </w:tc>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EC4D79"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728</w:t>
            </w:r>
          </w:p>
        </w:tc>
        <w:tc>
          <w:tcPr>
            <w:tcW w:w="69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B64DEEB"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65</w:t>
            </w:r>
          </w:p>
        </w:tc>
      </w:tr>
      <w:tr w:rsidR="002C40E9" w:rsidRPr="002C40E9" w14:paraId="4328627C" w14:textId="77777777" w:rsidTr="002C40E9">
        <w:trPr>
          <w:trHeight w:val="70"/>
        </w:trPr>
        <w:tc>
          <w:tcPr>
            <w:tcW w:w="3293"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8B694F9"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6F7DE860"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01</w:t>
            </w:r>
          </w:p>
        </w:tc>
        <w:tc>
          <w:tcPr>
            <w:tcW w:w="160" w:type="pct"/>
            <w:tcBorders>
              <w:top w:val="single" w:sz="4" w:space="0" w:color="auto"/>
              <w:left w:val="single" w:sz="4" w:space="0" w:color="auto"/>
              <w:bottom w:val="single" w:sz="4" w:space="0" w:color="auto"/>
              <w:right w:val="nil"/>
            </w:tcBorders>
            <w:shd w:val="clear" w:color="000000" w:fill="FFFFFF"/>
            <w:vAlign w:val="center"/>
            <w:hideMark/>
          </w:tcPr>
          <w:p w14:paraId="4C48957F"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04</w:t>
            </w:r>
          </w:p>
        </w:tc>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9C1543"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1 337</w:t>
            </w:r>
          </w:p>
        </w:tc>
        <w:tc>
          <w:tcPr>
            <w:tcW w:w="69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9E862EF"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281</w:t>
            </w:r>
          </w:p>
        </w:tc>
      </w:tr>
      <w:tr w:rsidR="002C40E9" w:rsidRPr="002C40E9" w14:paraId="746CEA85" w14:textId="77777777" w:rsidTr="002C40E9">
        <w:trPr>
          <w:trHeight w:val="70"/>
        </w:trPr>
        <w:tc>
          <w:tcPr>
            <w:tcW w:w="3293"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F570BF4"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497298D6"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01</w:t>
            </w:r>
          </w:p>
        </w:tc>
        <w:tc>
          <w:tcPr>
            <w:tcW w:w="160" w:type="pct"/>
            <w:tcBorders>
              <w:top w:val="single" w:sz="4" w:space="0" w:color="auto"/>
              <w:left w:val="single" w:sz="4" w:space="0" w:color="auto"/>
              <w:bottom w:val="single" w:sz="4" w:space="0" w:color="auto"/>
              <w:right w:val="nil"/>
            </w:tcBorders>
            <w:shd w:val="clear" w:color="000000" w:fill="FFFFFF"/>
            <w:vAlign w:val="center"/>
            <w:hideMark/>
          </w:tcPr>
          <w:p w14:paraId="4C5E13B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06</w:t>
            </w:r>
          </w:p>
        </w:tc>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267838"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101</w:t>
            </w:r>
          </w:p>
        </w:tc>
        <w:tc>
          <w:tcPr>
            <w:tcW w:w="69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EDECD0A"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r>
      <w:tr w:rsidR="002C40E9" w:rsidRPr="002C40E9" w14:paraId="15F8AF04" w14:textId="77777777" w:rsidTr="002C40E9">
        <w:trPr>
          <w:trHeight w:val="70"/>
        </w:trPr>
        <w:tc>
          <w:tcPr>
            <w:tcW w:w="3293"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16DF41E"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Другие общегосударственные вопросы</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423AE9DB"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01</w:t>
            </w:r>
          </w:p>
        </w:tc>
        <w:tc>
          <w:tcPr>
            <w:tcW w:w="160" w:type="pct"/>
            <w:tcBorders>
              <w:top w:val="single" w:sz="4" w:space="0" w:color="auto"/>
              <w:left w:val="single" w:sz="4" w:space="0" w:color="auto"/>
              <w:bottom w:val="single" w:sz="4" w:space="0" w:color="auto"/>
              <w:right w:val="nil"/>
            </w:tcBorders>
            <w:shd w:val="clear" w:color="000000" w:fill="FFFFFF"/>
            <w:vAlign w:val="center"/>
            <w:hideMark/>
          </w:tcPr>
          <w:p w14:paraId="692A50EC"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13</w:t>
            </w:r>
          </w:p>
        </w:tc>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6F49D3"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754</w:t>
            </w:r>
          </w:p>
        </w:tc>
        <w:tc>
          <w:tcPr>
            <w:tcW w:w="69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36FE032"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r>
      <w:tr w:rsidR="002C40E9" w:rsidRPr="002C40E9" w14:paraId="4E3828D1" w14:textId="77777777" w:rsidTr="002C40E9">
        <w:trPr>
          <w:trHeight w:val="70"/>
        </w:trPr>
        <w:tc>
          <w:tcPr>
            <w:tcW w:w="3293"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05EDF8F"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Национальная оборона</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52B31FC7"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02</w:t>
            </w:r>
          </w:p>
        </w:tc>
        <w:tc>
          <w:tcPr>
            <w:tcW w:w="160" w:type="pct"/>
            <w:tcBorders>
              <w:top w:val="single" w:sz="4" w:space="0" w:color="auto"/>
              <w:left w:val="single" w:sz="4" w:space="0" w:color="auto"/>
              <w:bottom w:val="single" w:sz="4" w:space="0" w:color="auto"/>
              <w:right w:val="nil"/>
            </w:tcBorders>
            <w:shd w:val="clear" w:color="000000" w:fill="FFFFFF"/>
            <w:vAlign w:val="center"/>
            <w:hideMark/>
          </w:tcPr>
          <w:p w14:paraId="3CD7034A"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A608A0"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82</w:t>
            </w:r>
          </w:p>
        </w:tc>
        <w:tc>
          <w:tcPr>
            <w:tcW w:w="69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FA59454"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82</w:t>
            </w:r>
          </w:p>
        </w:tc>
      </w:tr>
      <w:tr w:rsidR="002C40E9" w:rsidRPr="002C40E9" w14:paraId="26A57D59" w14:textId="77777777" w:rsidTr="002C40E9">
        <w:trPr>
          <w:trHeight w:val="70"/>
        </w:trPr>
        <w:tc>
          <w:tcPr>
            <w:tcW w:w="3293"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B82ACA5"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Мобилизационная и вневойсковая подготовка</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3F262429"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02</w:t>
            </w:r>
          </w:p>
        </w:tc>
        <w:tc>
          <w:tcPr>
            <w:tcW w:w="160" w:type="pct"/>
            <w:tcBorders>
              <w:top w:val="single" w:sz="4" w:space="0" w:color="auto"/>
              <w:left w:val="single" w:sz="4" w:space="0" w:color="auto"/>
              <w:bottom w:val="single" w:sz="4" w:space="0" w:color="auto"/>
              <w:right w:val="nil"/>
            </w:tcBorders>
            <w:shd w:val="clear" w:color="000000" w:fill="FFFFFF"/>
            <w:vAlign w:val="center"/>
            <w:hideMark/>
          </w:tcPr>
          <w:p w14:paraId="35461A27"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03</w:t>
            </w:r>
          </w:p>
        </w:tc>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661B2A"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82</w:t>
            </w:r>
          </w:p>
        </w:tc>
        <w:tc>
          <w:tcPr>
            <w:tcW w:w="69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12D01A9"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82</w:t>
            </w:r>
          </w:p>
        </w:tc>
      </w:tr>
      <w:tr w:rsidR="002C40E9" w:rsidRPr="002C40E9" w14:paraId="618C0D68" w14:textId="77777777" w:rsidTr="002C40E9">
        <w:trPr>
          <w:trHeight w:val="70"/>
        </w:trPr>
        <w:tc>
          <w:tcPr>
            <w:tcW w:w="3293"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5C687B7"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1C513CCB"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03</w:t>
            </w:r>
          </w:p>
        </w:tc>
        <w:tc>
          <w:tcPr>
            <w:tcW w:w="160" w:type="pct"/>
            <w:tcBorders>
              <w:top w:val="single" w:sz="4" w:space="0" w:color="auto"/>
              <w:left w:val="single" w:sz="4" w:space="0" w:color="auto"/>
              <w:bottom w:val="single" w:sz="4" w:space="0" w:color="auto"/>
              <w:right w:val="nil"/>
            </w:tcBorders>
            <w:shd w:val="clear" w:color="000000" w:fill="FFFFFF"/>
            <w:vAlign w:val="center"/>
            <w:hideMark/>
          </w:tcPr>
          <w:p w14:paraId="7395EBE5"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879A37"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227</w:t>
            </w:r>
          </w:p>
        </w:tc>
        <w:tc>
          <w:tcPr>
            <w:tcW w:w="69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2340AB8"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r>
      <w:tr w:rsidR="002C40E9" w:rsidRPr="002C40E9" w14:paraId="66F8E4B5" w14:textId="77777777" w:rsidTr="002C40E9">
        <w:trPr>
          <w:trHeight w:val="70"/>
        </w:trPr>
        <w:tc>
          <w:tcPr>
            <w:tcW w:w="3293"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4EB4372"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60873F2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03</w:t>
            </w:r>
          </w:p>
        </w:tc>
        <w:tc>
          <w:tcPr>
            <w:tcW w:w="160" w:type="pct"/>
            <w:tcBorders>
              <w:top w:val="single" w:sz="4" w:space="0" w:color="auto"/>
              <w:left w:val="single" w:sz="4" w:space="0" w:color="auto"/>
              <w:bottom w:val="single" w:sz="4" w:space="0" w:color="auto"/>
              <w:right w:val="nil"/>
            </w:tcBorders>
            <w:shd w:val="clear" w:color="000000" w:fill="FFFFFF"/>
            <w:vAlign w:val="center"/>
            <w:hideMark/>
          </w:tcPr>
          <w:p w14:paraId="3F8DE99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09</w:t>
            </w:r>
          </w:p>
        </w:tc>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46674C"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227</w:t>
            </w:r>
          </w:p>
        </w:tc>
        <w:tc>
          <w:tcPr>
            <w:tcW w:w="69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1F59F9C"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r>
      <w:tr w:rsidR="002C40E9" w:rsidRPr="002C40E9" w14:paraId="03F16753" w14:textId="77777777" w:rsidTr="002C40E9">
        <w:trPr>
          <w:trHeight w:val="70"/>
        </w:trPr>
        <w:tc>
          <w:tcPr>
            <w:tcW w:w="3293"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56AE711"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Национальная экономика</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212F65EC"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04</w:t>
            </w:r>
          </w:p>
        </w:tc>
        <w:tc>
          <w:tcPr>
            <w:tcW w:w="160" w:type="pct"/>
            <w:tcBorders>
              <w:top w:val="single" w:sz="4" w:space="0" w:color="auto"/>
              <w:left w:val="single" w:sz="4" w:space="0" w:color="auto"/>
              <w:bottom w:val="single" w:sz="4" w:space="0" w:color="auto"/>
              <w:right w:val="nil"/>
            </w:tcBorders>
            <w:shd w:val="clear" w:color="000000" w:fill="FFFFFF"/>
            <w:vAlign w:val="center"/>
            <w:hideMark/>
          </w:tcPr>
          <w:p w14:paraId="3265D43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8A4441"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1 780</w:t>
            </w:r>
          </w:p>
        </w:tc>
        <w:tc>
          <w:tcPr>
            <w:tcW w:w="69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E692D08"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722</w:t>
            </w:r>
          </w:p>
        </w:tc>
      </w:tr>
      <w:tr w:rsidR="002C40E9" w:rsidRPr="002C40E9" w14:paraId="59FFEB25" w14:textId="77777777" w:rsidTr="002C40E9">
        <w:trPr>
          <w:trHeight w:val="70"/>
        </w:trPr>
        <w:tc>
          <w:tcPr>
            <w:tcW w:w="3293"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F157F57"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Сельское хозяйство и рыболовство</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56C3228B"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04</w:t>
            </w:r>
          </w:p>
        </w:tc>
        <w:tc>
          <w:tcPr>
            <w:tcW w:w="160" w:type="pct"/>
            <w:tcBorders>
              <w:top w:val="single" w:sz="4" w:space="0" w:color="auto"/>
              <w:left w:val="single" w:sz="4" w:space="0" w:color="auto"/>
              <w:bottom w:val="single" w:sz="4" w:space="0" w:color="auto"/>
              <w:right w:val="nil"/>
            </w:tcBorders>
            <w:shd w:val="clear" w:color="000000" w:fill="FFFFFF"/>
            <w:vAlign w:val="center"/>
            <w:hideMark/>
          </w:tcPr>
          <w:p w14:paraId="17110497"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05</w:t>
            </w:r>
          </w:p>
        </w:tc>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E9E362"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35</w:t>
            </w:r>
          </w:p>
        </w:tc>
        <w:tc>
          <w:tcPr>
            <w:tcW w:w="69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1C4E7DD"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36</w:t>
            </w:r>
          </w:p>
        </w:tc>
      </w:tr>
      <w:tr w:rsidR="002C40E9" w:rsidRPr="002C40E9" w14:paraId="2248C32D" w14:textId="77777777" w:rsidTr="002C40E9">
        <w:trPr>
          <w:trHeight w:val="70"/>
        </w:trPr>
        <w:tc>
          <w:tcPr>
            <w:tcW w:w="3293"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9ECBD76"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Дорожное хозяйство (дорожные фонды)</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1A2D3B99"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04</w:t>
            </w:r>
          </w:p>
        </w:tc>
        <w:tc>
          <w:tcPr>
            <w:tcW w:w="160" w:type="pct"/>
            <w:tcBorders>
              <w:top w:val="single" w:sz="4" w:space="0" w:color="auto"/>
              <w:left w:val="single" w:sz="4" w:space="0" w:color="auto"/>
              <w:bottom w:val="single" w:sz="4" w:space="0" w:color="auto"/>
              <w:right w:val="nil"/>
            </w:tcBorders>
            <w:shd w:val="clear" w:color="000000" w:fill="FFFFFF"/>
            <w:vAlign w:val="center"/>
            <w:hideMark/>
          </w:tcPr>
          <w:p w14:paraId="54542D5B"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09</w:t>
            </w:r>
          </w:p>
        </w:tc>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5CCE8E"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833</w:t>
            </w:r>
          </w:p>
        </w:tc>
        <w:tc>
          <w:tcPr>
            <w:tcW w:w="69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F6CF6E6"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r>
      <w:tr w:rsidR="002C40E9" w:rsidRPr="002C40E9" w14:paraId="1C5041C2" w14:textId="77777777" w:rsidTr="002C40E9">
        <w:trPr>
          <w:trHeight w:val="70"/>
        </w:trPr>
        <w:tc>
          <w:tcPr>
            <w:tcW w:w="3293"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C746538"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785C074E"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04</w:t>
            </w:r>
          </w:p>
        </w:tc>
        <w:tc>
          <w:tcPr>
            <w:tcW w:w="160" w:type="pct"/>
            <w:tcBorders>
              <w:top w:val="single" w:sz="4" w:space="0" w:color="auto"/>
              <w:left w:val="single" w:sz="4" w:space="0" w:color="auto"/>
              <w:bottom w:val="single" w:sz="4" w:space="0" w:color="auto"/>
              <w:right w:val="nil"/>
            </w:tcBorders>
            <w:shd w:val="clear" w:color="000000" w:fill="FFFFFF"/>
            <w:vAlign w:val="center"/>
            <w:hideMark/>
          </w:tcPr>
          <w:p w14:paraId="7D91461A"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12</w:t>
            </w:r>
          </w:p>
        </w:tc>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3B3C92"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912</w:t>
            </w:r>
          </w:p>
        </w:tc>
        <w:tc>
          <w:tcPr>
            <w:tcW w:w="69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08F80E3"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686</w:t>
            </w:r>
          </w:p>
        </w:tc>
      </w:tr>
      <w:tr w:rsidR="002C40E9" w:rsidRPr="002C40E9" w14:paraId="6CBA9E0D" w14:textId="77777777" w:rsidTr="002C40E9">
        <w:trPr>
          <w:trHeight w:val="70"/>
        </w:trPr>
        <w:tc>
          <w:tcPr>
            <w:tcW w:w="3293"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DF77948"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Жилищно-коммунальное хозяйство</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29F4A147"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05</w:t>
            </w:r>
          </w:p>
        </w:tc>
        <w:tc>
          <w:tcPr>
            <w:tcW w:w="160" w:type="pct"/>
            <w:tcBorders>
              <w:top w:val="single" w:sz="4" w:space="0" w:color="auto"/>
              <w:left w:val="single" w:sz="4" w:space="0" w:color="auto"/>
              <w:bottom w:val="single" w:sz="4" w:space="0" w:color="auto"/>
              <w:right w:val="nil"/>
            </w:tcBorders>
            <w:shd w:val="clear" w:color="000000" w:fill="FFFFFF"/>
            <w:vAlign w:val="center"/>
            <w:hideMark/>
          </w:tcPr>
          <w:p w14:paraId="28DBE1FB"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793513"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1 193</w:t>
            </w:r>
          </w:p>
        </w:tc>
        <w:tc>
          <w:tcPr>
            <w:tcW w:w="69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2F5DA0B"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250</w:t>
            </w:r>
          </w:p>
        </w:tc>
      </w:tr>
      <w:tr w:rsidR="002C40E9" w:rsidRPr="002C40E9" w14:paraId="0695CC1C" w14:textId="77777777" w:rsidTr="002C40E9">
        <w:trPr>
          <w:trHeight w:val="70"/>
        </w:trPr>
        <w:tc>
          <w:tcPr>
            <w:tcW w:w="3293"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E4E528E"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Благоустройство</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2DC1F8EA"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05</w:t>
            </w:r>
          </w:p>
        </w:tc>
        <w:tc>
          <w:tcPr>
            <w:tcW w:w="160" w:type="pct"/>
            <w:tcBorders>
              <w:top w:val="single" w:sz="4" w:space="0" w:color="auto"/>
              <w:left w:val="single" w:sz="4" w:space="0" w:color="auto"/>
              <w:bottom w:val="single" w:sz="4" w:space="0" w:color="auto"/>
              <w:right w:val="nil"/>
            </w:tcBorders>
            <w:shd w:val="clear" w:color="000000" w:fill="FFFFFF"/>
            <w:vAlign w:val="center"/>
            <w:hideMark/>
          </w:tcPr>
          <w:p w14:paraId="0576EEFF"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03</w:t>
            </w:r>
          </w:p>
        </w:tc>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BB52C7"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1 193</w:t>
            </w:r>
          </w:p>
        </w:tc>
        <w:tc>
          <w:tcPr>
            <w:tcW w:w="69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363613A"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250</w:t>
            </w:r>
          </w:p>
        </w:tc>
      </w:tr>
      <w:tr w:rsidR="002C40E9" w:rsidRPr="002C40E9" w14:paraId="7777E6A6" w14:textId="77777777" w:rsidTr="002C40E9">
        <w:trPr>
          <w:trHeight w:val="70"/>
        </w:trPr>
        <w:tc>
          <w:tcPr>
            <w:tcW w:w="3293"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BC40013"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Образование</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6943B1B1"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07</w:t>
            </w:r>
          </w:p>
        </w:tc>
        <w:tc>
          <w:tcPr>
            <w:tcW w:w="160" w:type="pct"/>
            <w:tcBorders>
              <w:top w:val="single" w:sz="4" w:space="0" w:color="auto"/>
              <w:left w:val="single" w:sz="4" w:space="0" w:color="auto"/>
              <w:bottom w:val="single" w:sz="4" w:space="0" w:color="auto"/>
              <w:right w:val="nil"/>
            </w:tcBorders>
            <w:shd w:val="clear" w:color="000000" w:fill="FFFFFF"/>
            <w:vAlign w:val="center"/>
            <w:hideMark/>
          </w:tcPr>
          <w:p w14:paraId="6504B681"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DA5F97"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19</w:t>
            </w:r>
          </w:p>
        </w:tc>
        <w:tc>
          <w:tcPr>
            <w:tcW w:w="69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491C679"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r>
      <w:tr w:rsidR="002C40E9" w:rsidRPr="002C40E9" w14:paraId="65D4CAAE" w14:textId="77777777" w:rsidTr="002C40E9">
        <w:trPr>
          <w:trHeight w:val="70"/>
        </w:trPr>
        <w:tc>
          <w:tcPr>
            <w:tcW w:w="3293"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DD859AD"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Молодежная политика</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7FF526EC"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07</w:t>
            </w:r>
          </w:p>
        </w:tc>
        <w:tc>
          <w:tcPr>
            <w:tcW w:w="160" w:type="pct"/>
            <w:tcBorders>
              <w:top w:val="single" w:sz="4" w:space="0" w:color="auto"/>
              <w:left w:val="single" w:sz="4" w:space="0" w:color="auto"/>
              <w:bottom w:val="single" w:sz="4" w:space="0" w:color="auto"/>
              <w:right w:val="nil"/>
            </w:tcBorders>
            <w:shd w:val="clear" w:color="000000" w:fill="FFFFFF"/>
            <w:vAlign w:val="center"/>
            <w:hideMark/>
          </w:tcPr>
          <w:p w14:paraId="7AE32D35"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07</w:t>
            </w:r>
          </w:p>
        </w:tc>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4A45A8"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19</w:t>
            </w:r>
          </w:p>
        </w:tc>
        <w:tc>
          <w:tcPr>
            <w:tcW w:w="69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45F4487"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r>
      <w:tr w:rsidR="002C40E9" w:rsidRPr="002C40E9" w14:paraId="002E4A07" w14:textId="77777777" w:rsidTr="002C40E9">
        <w:trPr>
          <w:trHeight w:val="70"/>
        </w:trPr>
        <w:tc>
          <w:tcPr>
            <w:tcW w:w="3293"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F7054AC"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КУЛЬТУРА, КИНЕМАТОГРАФИЯ</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036D0DB3"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08</w:t>
            </w:r>
          </w:p>
        </w:tc>
        <w:tc>
          <w:tcPr>
            <w:tcW w:w="160" w:type="pct"/>
            <w:tcBorders>
              <w:top w:val="single" w:sz="4" w:space="0" w:color="auto"/>
              <w:left w:val="single" w:sz="4" w:space="0" w:color="auto"/>
              <w:bottom w:val="single" w:sz="4" w:space="0" w:color="auto"/>
              <w:right w:val="nil"/>
            </w:tcBorders>
            <w:shd w:val="clear" w:color="000000" w:fill="FFFFFF"/>
            <w:vAlign w:val="center"/>
            <w:hideMark/>
          </w:tcPr>
          <w:p w14:paraId="09B33CE2"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336E10"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1 086</w:t>
            </w:r>
          </w:p>
        </w:tc>
        <w:tc>
          <w:tcPr>
            <w:tcW w:w="69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C122BFD"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r>
      <w:tr w:rsidR="002C40E9" w:rsidRPr="002C40E9" w14:paraId="619C0300" w14:textId="77777777" w:rsidTr="002C40E9">
        <w:trPr>
          <w:trHeight w:val="70"/>
        </w:trPr>
        <w:tc>
          <w:tcPr>
            <w:tcW w:w="3293"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ADA9C1A"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Культура</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7FA355B4"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08</w:t>
            </w:r>
          </w:p>
        </w:tc>
        <w:tc>
          <w:tcPr>
            <w:tcW w:w="160" w:type="pct"/>
            <w:tcBorders>
              <w:top w:val="single" w:sz="4" w:space="0" w:color="auto"/>
              <w:left w:val="single" w:sz="4" w:space="0" w:color="auto"/>
              <w:bottom w:val="single" w:sz="4" w:space="0" w:color="auto"/>
              <w:right w:val="nil"/>
            </w:tcBorders>
            <w:shd w:val="clear" w:color="000000" w:fill="FFFFFF"/>
            <w:vAlign w:val="center"/>
            <w:hideMark/>
          </w:tcPr>
          <w:p w14:paraId="381BD4D1"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01</w:t>
            </w:r>
          </w:p>
        </w:tc>
        <w:tc>
          <w:tcPr>
            <w:tcW w:w="69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C018FD"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1 086</w:t>
            </w:r>
          </w:p>
        </w:tc>
        <w:tc>
          <w:tcPr>
            <w:tcW w:w="69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A8B6B31"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w:t>
            </w:r>
          </w:p>
        </w:tc>
      </w:tr>
      <w:tr w:rsidR="002C40E9" w:rsidRPr="002C40E9" w14:paraId="56094C26" w14:textId="77777777" w:rsidTr="002C40E9">
        <w:trPr>
          <w:trHeight w:val="70"/>
        </w:trPr>
        <w:tc>
          <w:tcPr>
            <w:tcW w:w="3293"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392C0CCA"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Итого</w:t>
            </w:r>
          </w:p>
        </w:tc>
        <w:tc>
          <w:tcPr>
            <w:tcW w:w="159" w:type="pct"/>
            <w:tcBorders>
              <w:top w:val="single" w:sz="4" w:space="0" w:color="auto"/>
              <w:left w:val="nil"/>
              <w:bottom w:val="single" w:sz="8" w:space="0" w:color="auto"/>
              <w:right w:val="single" w:sz="4" w:space="0" w:color="auto"/>
            </w:tcBorders>
            <w:shd w:val="clear" w:color="000000" w:fill="FFFFFF"/>
            <w:noWrap/>
            <w:vAlign w:val="bottom"/>
            <w:hideMark/>
          </w:tcPr>
          <w:p w14:paraId="69F36989"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160" w:type="pct"/>
            <w:tcBorders>
              <w:top w:val="single" w:sz="4" w:space="0" w:color="auto"/>
              <w:left w:val="nil"/>
              <w:bottom w:val="single" w:sz="8" w:space="0" w:color="auto"/>
              <w:right w:val="nil"/>
            </w:tcBorders>
            <w:shd w:val="clear" w:color="000000" w:fill="FFFFFF"/>
            <w:noWrap/>
            <w:vAlign w:val="bottom"/>
            <w:hideMark/>
          </w:tcPr>
          <w:p w14:paraId="3A24A9E7"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w:t>
            </w:r>
          </w:p>
        </w:tc>
        <w:tc>
          <w:tcPr>
            <w:tcW w:w="694"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2B96C36F"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7 307,00</w:t>
            </w:r>
          </w:p>
        </w:tc>
        <w:tc>
          <w:tcPr>
            <w:tcW w:w="694"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51D43BDC"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1 400,00</w:t>
            </w:r>
          </w:p>
        </w:tc>
      </w:tr>
    </w:tbl>
    <w:p w14:paraId="3DBB36DB" w14:textId="77777777" w:rsidR="002C40E9" w:rsidRPr="002C40E9" w:rsidRDefault="002C40E9" w:rsidP="002C40E9">
      <w:pPr>
        <w:spacing w:after="0"/>
        <w:ind w:firstLine="284"/>
        <w:rPr>
          <w:rFonts w:ascii="Times New Roman" w:eastAsia="Calibri" w:hAnsi="Times New Roman" w:cs="Times New Roman"/>
          <w:bCs/>
          <w:sz w:val="12"/>
          <w:szCs w:val="12"/>
        </w:rPr>
      </w:pPr>
    </w:p>
    <w:p w14:paraId="52343C5C" w14:textId="77777777" w:rsidR="002C40E9" w:rsidRPr="002C40E9" w:rsidRDefault="002C40E9" w:rsidP="002C40E9">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 4</w:t>
      </w:r>
    </w:p>
    <w:p w14:paraId="38FC763B" w14:textId="77777777" w:rsidR="002C40E9" w:rsidRDefault="002C40E9" w:rsidP="002C40E9">
      <w:pPr>
        <w:spacing w:after="0"/>
        <w:ind w:firstLine="284"/>
        <w:jc w:val="right"/>
        <w:rPr>
          <w:rFonts w:ascii="Times New Roman" w:eastAsia="Calibri" w:hAnsi="Times New Roman" w:cs="Times New Roman"/>
          <w:bCs/>
          <w:sz w:val="12"/>
          <w:szCs w:val="12"/>
        </w:rPr>
      </w:pPr>
      <w:r w:rsidRPr="002C40E9">
        <w:rPr>
          <w:rFonts w:ascii="Times New Roman" w:eastAsia="Calibri" w:hAnsi="Times New Roman" w:cs="Times New Roman"/>
          <w:bCs/>
          <w:sz w:val="12"/>
          <w:szCs w:val="12"/>
        </w:rPr>
        <w:t xml:space="preserve">к Решению Собрания Представителей сельского поселения Захаркино </w:t>
      </w:r>
    </w:p>
    <w:p w14:paraId="485082FC" w14:textId="77777777" w:rsidR="002C40E9" w:rsidRDefault="002C40E9" w:rsidP="002C40E9">
      <w:pPr>
        <w:spacing w:after="0"/>
        <w:ind w:firstLine="284"/>
        <w:jc w:val="right"/>
        <w:rPr>
          <w:rFonts w:ascii="Times New Roman" w:eastAsia="Calibri" w:hAnsi="Times New Roman" w:cs="Times New Roman"/>
          <w:bCs/>
          <w:sz w:val="12"/>
          <w:szCs w:val="12"/>
        </w:rPr>
      </w:pPr>
      <w:r w:rsidRPr="002C40E9">
        <w:rPr>
          <w:rFonts w:ascii="Times New Roman" w:eastAsia="Calibri" w:hAnsi="Times New Roman" w:cs="Times New Roman"/>
          <w:bCs/>
          <w:sz w:val="12"/>
          <w:szCs w:val="12"/>
        </w:rPr>
        <w:t xml:space="preserve">муниципального района Сергиевский "Об исполнении бюджета сельского поселения Захаркино </w:t>
      </w:r>
    </w:p>
    <w:p w14:paraId="53BDD74F" w14:textId="77777777" w:rsidR="002C40E9" w:rsidRDefault="002C40E9" w:rsidP="002C40E9">
      <w:pPr>
        <w:spacing w:after="0"/>
        <w:ind w:firstLine="284"/>
        <w:jc w:val="right"/>
        <w:rPr>
          <w:rFonts w:ascii="Times New Roman" w:eastAsia="Calibri" w:hAnsi="Times New Roman" w:cs="Times New Roman"/>
          <w:bCs/>
          <w:sz w:val="12"/>
          <w:szCs w:val="12"/>
        </w:rPr>
      </w:pPr>
      <w:r w:rsidRPr="002C40E9">
        <w:rPr>
          <w:rFonts w:ascii="Times New Roman" w:eastAsia="Calibri" w:hAnsi="Times New Roman" w:cs="Times New Roman"/>
          <w:bCs/>
          <w:sz w:val="12"/>
          <w:szCs w:val="12"/>
        </w:rPr>
        <w:t>муниципального района Сергиевский за 2019 год</w:t>
      </w:r>
      <w:r w:rsidRPr="002C40E9">
        <w:rPr>
          <w:rFonts w:ascii="Times New Roman" w:eastAsia="Calibri" w:hAnsi="Times New Roman" w:cs="Times New Roman"/>
          <w:bCs/>
          <w:sz w:val="12"/>
          <w:szCs w:val="12"/>
        </w:rPr>
        <w:tab/>
      </w:r>
    </w:p>
    <w:p w14:paraId="34F9E2C4" w14:textId="77777777" w:rsidR="002C40E9" w:rsidRDefault="002C40E9" w:rsidP="002C40E9">
      <w:pPr>
        <w:spacing w:after="0"/>
        <w:ind w:firstLine="284"/>
        <w:jc w:val="center"/>
        <w:rPr>
          <w:rFonts w:ascii="Times New Roman" w:eastAsia="Calibri" w:hAnsi="Times New Roman" w:cs="Times New Roman"/>
          <w:bCs/>
          <w:sz w:val="12"/>
          <w:szCs w:val="12"/>
        </w:rPr>
      </w:pPr>
      <w:r w:rsidRPr="002C40E9">
        <w:rPr>
          <w:rFonts w:ascii="Times New Roman" w:eastAsia="Calibri" w:hAnsi="Times New Roman" w:cs="Times New Roman"/>
          <w:bCs/>
          <w:sz w:val="12"/>
          <w:szCs w:val="12"/>
        </w:rPr>
        <w:t>Источники финансирования дефицита бюджета сельского поселения Захаркино в 2019 году по кодам классификации источников финан</w:t>
      </w:r>
      <w:r>
        <w:rPr>
          <w:rFonts w:ascii="Times New Roman" w:eastAsia="Calibri" w:hAnsi="Times New Roman" w:cs="Times New Roman"/>
          <w:bCs/>
          <w:sz w:val="12"/>
          <w:szCs w:val="12"/>
        </w:rPr>
        <w:t>сирования дефицитов бюджетов</w:t>
      </w:r>
    </w:p>
    <w:tbl>
      <w:tblPr>
        <w:tblW w:w="5000" w:type="pct"/>
        <w:tblLayout w:type="fixed"/>
        <w:tblLook w:val="04A0" w:firstRow="1" w:lastRow="0" w:firstColumn="1" w:lastColumn="0" w:noHBand="0" w:noVBand="1"/>
      </w:tblPr>
      <w:tblGrid>
        <w:gridCol w:w="1241"/>
        <w:gridCol w:w="1417"/>
        <w:gridCol w:w="4395"/>
        <w:gridCol w:w="676"/>
      </w:tblGrid>
      <w:tr w:rsidR="002C40E9" w:rsidRPr="002C40E9" w14:paraId="56010A85" w14:textId="77777777" w:rsidTr="002C40E9">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D56B6"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747854"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9243A"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FACB3"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Сумма,              тыс. рублей</w:t>
            </w:r>
          </w:p>
        </w:tc>
      </w:tr>
      <w:tr w:rsidR="002C40E9" w:rsidRPr="002C40E9" w14:paraId="73473587" w14:textId="77777777" w:rsidTr="002C40E9">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00FD72B4"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14:paraId="16260376"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14:paraId="4B5F95D1"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2D035100"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-173</w:t>
            </w:r>
          </w:p>
        </w:tc>
      </w:tr>
      <w:tr w:rsidR="002C40E9" w:rsidRPr="002C40E9" w14:paraId="5A865EDC" w14:textId="77777777" w:rsidTr="002C40E9">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0DDD75A8"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14:paraId="03F75A05"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14:paraId="434516D5"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14:paraId="4C89B8E1"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-173</w:t>
            </w:r>
          </w:p>
        </w:tc>
      </w:tr>
      <w:tr w:rsidR="002C40E9" w:rsidRPr="002C40E9" w14:paraId="2359D72F" w14:textId="77777777" w:rsidTr="002C40E9">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6FF216EE"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14:paraId="35668FB7"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3AA41EA5"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45387E80"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-7480</w:t>
            </w:r>
          </w:p>
        </w:tc>
      </w:tr>
      <w:tr w:rsidR="002C40E9" w:rsidRPr="002C40E9" w14:paraId="404CB682" w14:textId="77777777" w:rsidTr="002C40E9">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8A0E204"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14:paraId="5F0B9947"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5B043339"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4B2E0A44"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-7480</w:t>
            </w:r>
          </w:p>
        </w:tc>
      </w:tr>
      <w:tr w:rsidR="002C40E9" w:rsidRPr="002C40E9" w14:paraId="61A8883E" w14:textId="77777777" w:rsidTr="002C40E9">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5A0270F7"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14:paraId="2AB4A878"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14:paraId="6FAFDD48"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48C8FD41"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-7480</w:t>
            </w:r>
          </w:p>
        </w:tc>
      </w:tr>
      <w:tr w:rsidR="002C40E9" w:rsidRPr="002C40E9" w14:paraId="31133EAB" w14:textId="77777777" w:rsidTr="002C40E9">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97FA65E"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14:paraId="511E1095"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14:paraId="096EF2F5"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006B57C8"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-7480</w:t>
            </w:r>
          </w:p>
        </w:tc>
      </w:tr>
      <w:tr w:rsidR="002C40E9" w:rsidRPr="002C40E9" w14:paraId="7D89213B" w14:textId="77777777" w:rsidTr="002C40E9">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A57E3A3" w14:textId="77777777" w:rsidR="002C40E9" w:rsidRPr="002C40E9" w:rsidRDefault="002C40E9" w:rsidP="002C40E9">
            <w:pPr>
              <w:spacing w:after="0" w:line="240" w:lineRule="auto"/>
              <w:jc w:val="center"/>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14:paraId="28C4CE6D"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21300477" w14:textId="77777777" w:rsidR="002C40E9" w:rsidRPr="002C40E9" w:rsidRDefault="002C40E9" w:rsidP="002C40E9">
            <w:pPr>
              <w:spacing w:after="0" w:line="240" w:lineRule="auto"/>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4A280D0A" w14:textId="77777777" w:rsidR="002C40E9" w:rsidRPr="002C40E9" w:rsidRDefault="002C40E9" w:rsidP="002C40E9">
            <w:pPr>
              <w:spacing w:after="0" w:line="240" w:lineRule="auto"/>
              <w:jc w:val="right"/>
              <w:rPr>
                <w:rFonts w:ascii="Times New Roman" w:eastAsia="Times New Roman" w:hAnsi="Times New Roman" w:cs="Times New Roman"/>
                <w:b/>
                <w:bCs/>
                <w:sz w:val="12"/>
                <w:szCs w:val="12"/>
                <w:lang w:eastAsia="ru-RU"/>
              </w:rPr>
            </w:pPr>
            <w:r w:rsidRPr="002C40E9">
              <w:rPr>
                <w:rFonts w:ascii="Times New Roman" w:eastAsia="Times New Roman" w:hAnsi="Times New Roman" w:cs="Times New Roman"/>
                <w:b/>
                <w:bCs/>
                <w:sz w:val="12"/>
                <w:szCs w:val="12"/>
                <w:lang w:eastAsia="ru-RU"/>
              </w:rPr>
              <w:t>7307</w:t>
            </w:r>
          </w:p>
        </w:tc>
      </w:tr>
      <w:tr w:rsidR="002C40E9" w:rsidRPr="002C40E9" w14:paraId="400EB7CC" w14:textId="77777777" w:rsidTr="002C40E9">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0CCC428"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14:paraId="1A8DDF6A"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4FC0B7C7"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2F573811"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7307</w:t>
            </w:r>
          </w:p>
        </w:tc>
      </w:tr>
      <w:tr w:rsidR="002C40E9" w:rsidRPr="002C40E9" w14:paraId="301D1D79" w14:textId="77777777" w:rsidTr="002C40E9">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0FADDBDD"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14:paraId="1BD85D18"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14:paraId="567810D9"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572B3856"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7307</w:t>
            </w:r>
          </w:p>
        </w:tc>
      </w:tr>
      <w:tr w:rsidR="002C40E9" w:rsidRPr="002C40E9" w14:paraId="19C72AF8" w14:textId="77777777" w:rsidTr="002C40E9">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680089D0" w14:textId="77777777" w:rsidR="002C40E9" w:rsidRPr="002C40E9" w:rsidRDefault="002C40E9" w:rsidP="002C40E9">
            <w:pPr>
              <w:spacing w:after="0" w:line="240" w:lineRule="auto"/>
              <w:jc w:val="center"/>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537</w:t>
            </w:r>
          </w:p>
        </w:tc>
        <w:tc>
          <w:tcPr>
            <w:tcW w:w="917" w:type="pct"/>
            <w:tcBorders>
              <w:top w:val="nil"/>
              <w:left w:val="nil"/>
              <w:bottom w:val="single" w:sz="4" w:space="0" w:color="auto"/>
              <w:right w:val="single" w:sz="4" w:space="0" w:color="auto"/>
            </w:tcBorders>
            <w:shd w:val="clear" w:color="auto" w:fill="auto"/>
            <w:noWrap/>
            <w:vAlign w:val="bottom"/>
            <w:hideMark/>
          </w:tcPr>
          <w:p w14:paraId="77B3EF1D"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14:paraId="4CE923B8" w14:textId="77777777" w:rsidR="002C40E9" w:rsidRPr="002C40E9" w:rsidRDefault="002C40E9" w:rsidP="002C40E9">
            <w:pPr>
              <w:spacing w:after="0" w:line="240" w:lineRule="auto"/>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270C312C" w14:textId="77777777" w:rsidR="002C40E9" w:rsidRPr="002C40E9" w:rsidRDefault="002C40E9" w:rsidP="002C40E9">
            <w:pPr>
              <w:spacing w:after="0" w:line="240" w:lineRule="auto"/>
              <w:jc w:val="right"/>
              <w:rPr>
                <w:rFonts w:ascii="Times New Roman" w:eastAsia="Times New Roman" w:hAnsi="Times New Roman" w:cs="Times New Roman"/>
                <w:sz w:val="12"/>
                <w:szCs w:val="12"/>
                <w:lang w:eastAsia="ru-RU"/>
              </w:rPr>
            </w:pPr>
            <w:r w:rsidRPr="002C40E9">
              <w:rPr>
                <w:rFonts w:ascii="Times New Roman" w:eastAsia="Times New Roman" w:hAnsi="Times New Roman" w:cs="Times New Roman"/>
                <w:sz w:val="12"/>
                <w:szCs w:val="12"/>
                <w:lang w:eastAsia="ru-RU"/>
              </w:rPr>
              <w:t>7307</w:t>
            </w:r>
          </w:p>
        </w:tc>
      </w:tr>
    </w:tbl>
    <w:p w14:paraId="08C83899" w14:textId="77777777" w:rsidR="002C40E9" w:rsidRPr="002C40E9" w:rsidRDefault="002C40E9" w:rsidP="002C40E9">
      <w:pPr>
        <w:spacing w:after="0"/>
        <w:ind w:firstLine="284"/>
        <w:jc w:val="center"/>
        <w:rPr>
          <w:rFonts w:ascii="Times New Roman" w:eastAsia="Calibri" w:hAnsi="Times New Roman" w:cs="Times New Roman"/>
          <w:bCs/>
          <w:sz w:val="12"/>
          <w:szCs w:val="12"/>
        </w:rPr>
      </w:pPr>
    </w:p>
    <w:p w14:paraId="04300A85" w14:textId="77777777" w:rsidR="002C40E9" w:rsidRDefault="002C40E9" w:rsidP="002C40E9">
      <w:pPr>
        <w:spacing w:after="0"/>
        <w:ind w:firstLine="284"/>
        <w:jc w:val="right"/>
        <w:rPr>
          <w:rFonts w:ascii="Times New Roman" w:eastAsia="Calibri" w:hAnsi="Times New Roman" w:cs="Times New Roman"/>
          <w:bCs/>
          <w:sz w:val="12"/>
          <w:szCs w:val="12"/>
        </w:rPr>
      </w:pPr>
      <w:r w:rsidRPr="002C40E9">
        <w:rPr>
          <w:rFonts w:ascii="Times New Roman" w:eastAsia="Calibri" w:hAnsi="Times New Roman" w:cs="Times New Roman"/>
          <w:bCs/>
          <w:sz w:val="12"/>
          <w:szCs w:val="12"/>
        </w:rPr>
        <w:tab/>
      </w:r>
      <w:r w:rsidRPr="002C40E9">
        <w:rPr>
          <w:rFonts w:ascii="Times New Roman" w:eastAsia="Calibri" w:hAnsi="Times New Roman" w:cs="Times New Roman"/>
          <w:bCs/>
          <w:sz w:val="12"/>
          <w:szCs w:val="12"/>
        </w:rPr>
        <w:tab/>
      </w:r>
      <w:r w:rsidRPr="002C40E9">
        <w:rPr>
          <w:rFonts w:ascii="Times New Roman" w:eastAsia="Calibri" w:hAnsi="Times New Roman" w:cs="Times New Roman"/>
          <w:bCs/>
          <w:sz w:val="12"/>
          <w:szCs w:val="12"/>
        </w:rPr>
        <w:tab/>
        <w:t xml:space="preserve">  Приложение №5 </w:t>
      </w:r>
    </w:p>
    <w:p w14:paraId="421047FD" w14:textId="77777777" w:rsidR="007038E9" w:rsidRDefault="002C40E9" w:rsidP="002C40E9">
      <w:pPr>
        <w:spacing w:after="0"/>
        <w:ind w:firstLine="284"/>
        <w:jc w:val="right"/>
        <w:rPr>
          <w:rFonts w:ascii="Times New Roman" w:eastAsia="Calibri" w:hAnsi="Times New Roman" w:cs="Times New Roman"/>
          <w:bCs/>
          <w:sz w:val="12"/>
          <w:szCs w:val="12"/>
        </w:rPr>
      </w:pPr>
      <w:r w:rsidRPr="002C40E9">
        <w:rPr>
          <w:rFonts w:ascii="Times New Roman" w:eastAsia="Calibri" w:hAnsi="Times New Roman" w:cs="Times New Roman"/>
          <w:bCs/>
          <w:sz w:val="12"/>
          <w:szCs w:val="12"/>
        </w:rPr>
        <w:t xml:space="preserve">                                                                                                                 к Решению собрания представителей сельского поселения Захаркино муниципального района Сергиевский "Об исполнении бюджета сельского поселения Захаркино</w:t>
      </w:r>
    </w:p>
    <w:p w14:paraId="05A68D2E" w14:textId="77777777" w:rsidR="002C40E9" w:rsidRDefault="002C40E9" w:rsidP="002C40E9">
      <w:pPr>
        <w:spacing w:after="0"/>
        <w:ind w:firstLine="284"/>
        <w:jc w:val="right"/>
        <w:rPr>
          <w:rFonts w:ascii="Times New Roman" w:eastAsia="Calibri" w:hAnsi="Times New Roman" w:cs="Times New Roman"/>
          <w:bCs/>
          <w:sz w:val="12"/>
          <w:szCs w:val="12"/>
        </w:rPr>
      </w:pPr>
      <w:r w:rsidRPr="002C40E9">
        <w:rPr>
          <w:rFonts w:ascii="Times New Roman" w:eastAsia="Calibri" w:hAnsi="Times New Roman" w:cs="Times New Roman"/>
          <w:bCs/>
          <w:sz w:val="12"/>
          <w:szCs w:val="12"/>
        </w:rPr>
        <w:t xml:space="preserve"> муниципального района Сергиевский за 2019 год"</w:t>
      </w:r>
    </w:p>
    <w:p w14:paraId="6182D023" w14:textId="77777777" w:rsidR="007038E9" w:rsidRDefault="007038E9" w:rsidP="007038E9">
      <w:pPr>
        <w:spacing w:after="0"/>
        <w:ind w:firstLine="284"/>
        <w:jc w:val="center"/>
        <w:rPr>
          <w:rFonts w:ascii="Times New Roman" w:eastAsia="Calibri" w:hAnsi="Times New Roman" w:cs="Times New Roman"/>
          <w:bCs/>
          <w:sz w:val="12"/>
          <w:szCs w:val="12"/>
        </w:rPr>
      </w:pPr>
      <w:r w:rsidRPr="007038E9">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Захаркино муниципального района Сергиевский Самарской области за 2019 год</w:t>
      </w:r>
    </w:p>
    <w:tbl>
      <w:tblPr>
        <w:tblW w:w="5000" w:type="pct"/>
        <w:tblLook w:val="04A0" w:firstRow="1" w:lastRow="0" w:firstColumn="1" w:lastColumn="0" w:noHBand="0" w:noVBand="1"/>
      </w:tblPr>
      <w:tblGrid>
        <w:gridCol w:w="4650"/>
        <w:gridCol w:w="1490"/>
        <w:gridCol w:w="1589"/>
      </w:tblGrid>
      <w:tr w:rsidR="007038E9" w:rsidRPr="007038E9" w14:paraId="3F827FAA" w14:textId="77777777" w:rsidTr="007038E9">
        <w:trPr>
          <w:trHeight w:val="70"/>
        </w:trPr>
        <w:tc>
          <w:tcPr>
            <w:tcW w:w="30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77B1EB" w14:textId="77777777" w:rsidR="007038E9" w:rsidRPr="007038E9" w:rsidRDefault="007038E9" w:rsidP="007038E9">
            <w:pPr>
              <w:spacing w:after="0" w:line="240" w:lineRule="auto"/>
              <w:jc w:val="center"/>
              <w:rPr>
                <w:rFonts w:ascii="Times New Roman" w:eastAsia="Times New Roman" w:hAnsi="Times New Roman" w:cs="Times New Roman"/>
                <w:sz w:val="12"/>
                <w:szCs w:val="12"/>
                <w:lang w:eastAsia="ru-RU"/>
              </w:rPr>
            </w:pPr>
            <w:r w:rsidRPr="007038E9">
              <w:rPr>
                <w:rFonts w:ascii="Times New Roman" w:eastAsia="Times New Roman" w:hAnsi="Times New Roman" w:cs="Times New Roman"/>
                <w:sz w:val="12"/>
                <w:szCs w:val="12"/>
                <w:lang w:eastAsia="ru-RU"/>
              </w:rPr>
              <w:t>Наименование</w:t>
            </w:r>
          </w:p>
        </w:tc>
        <w:tc>
          <w:tcPr>
            <w:tcW w:w="964" w:type="pct"/>
            <w:tcBorders>
              <w:top w:val="single" w:sz="4" w:space="0" w:color="auto"/>
              <w:left w:val="nil"/>
              <w:bottom w:val="single" w:sz="4" w:space="0" w:color="auto"/>
              <w:right w:val="single" w:sz="4" w:space="0" w:color="auto"/>
            </w:tcBorders>
            <w:shd w:val="clear" w:color="auto" w:fill="auto"/>
            <w:vAlign w:val="center"/>
            <w:hideMark/>
          </w:tcPr>
          <w:p w14:paraId="74F17117" w14:textId="77777777" w:rsidR="007038E9" w:rsidRPr="007038E9" w:rsidRDefault="007038E9" w:rsidP="007038E9">
            <w:pPr>
              <w:spacing w:after="0" w:line="240" w:lineRule="auto"/>
              <w:jc w:val="center"/>
              <w:rPr>
                <w:rFonts w:ascii="Times New Roman" w:eastAsia="Times New Roman" w:hAnsi="Times New Roman" w:cs="Times New Roman"/>
                <w:sz w:val="12"/>
                <w:szCs w:val="12"/>
                <w:lang w:eastAsia="ru-RU"/>
              </w:rPr>
            </w:pPr>
            <w:r w:rsidRPr="007038E9">
              <w:rPr>
                <w:rFonts w:ascii="Times New Roman" w:eastAsia="Times New Roman" w:hAnsi="Times New Roman" w:cs="Times New Roman"/>
                <w:sz w:val="12"/>
                <w:szCs w:val="12"/>
                <w:lang w:eastAsia="ru-RU"/>
              </w:rPr>
              <w:t>Численность (чел.)</w:t>
            </w:r>
          </w:p>
        </w:tc>
        <w:tc>
          <w:tcPr>
            <w:tcW w:w="1028" w:type="pct"/>
            <w:tcBorders>
              <w:top w:val="single" w:sz="4" w:space="0" w:color="auto"/>
              <w:left w:val="nil"/>
              <w:bottom w:val="single" w:sz="4" w:space="0" w:color="auto"/>
              <w:right w:val="single" w:sz="4" w:space="0" w:color="auto"/>
            </w:tcBorders>
            <w:shd w:val="clear" w:color="auto" w:fill="auto"/>
            <w:vAlign w:val="center"/>
            <w:hideMark/>
          </w:tcPr>
          <w:p w14:paraId="6D8C6EC5" w14:textId="77777777" w:rsidR="007038E9" w:rsidRPr="007038E9" w:rsidRDefault="007038E9" w:rsidP="007038E9">
            <w:pPr>
              <w:spacing w:after="0" w:line="240" w:lineRule="auto"/>
              <w:jc w:val="center"/>
              <w:rPr>
                <w:rFonts w:ascii="Times New Roman" w:eastAsia="Times New Roman" w:hAnsi="Times New Roman" w:cs="Times New Roman"/>
                <w:sz w:val="12"/>
                <w:szCs w:val="12"/>
                <w:lang w:eastAsia="ru-RU"/>
              </w:rPr>
            </w:pPr>
            <w:r w:rsidRPr="007038E9">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7038E9">
              <w:rPr>
                <w:rFonts w:ascii="Times New Roman" w:eastAsia="Times New Roman" w:hAnsi="Times New Roman" w:cs="Times New Roman"/>
                <w:sz w:val="12"/>
                <w:szCs w:val="12"/>
                <w:lang w:eastAsia="ru-RU"/>
              </w:rPr>
              <w:t>рублей)</w:t>
            </w:r>
          </w:p>
        </w:tc>
      </w:tr>
      <w:tr w:rsidR="007038E9" w:rsidRPr="007038E9" w14:paraId="28BFACEC" w14:textId="77777777" w:rsidTr="007038E9">
        <w:trPr>
          <w:trHeight w:val="70"/>
        </w:trPr>
        <w:tc>
          <w:tcPr>
            <w:tcW w:w="3008" w:type="pct"/>
            <w:tcBorders>
              <w:top w:val="nil"/>
              <w:left w:val="single" w:sz="4" w:space="0" w:color="auto"/>
              <w:bottom w:val="single" w:sz="4" w:space="0" w:color="auto"/>
              <w:right w:val="single" w:sz="4" w:space="0" w:color="auto"/>
            </w:tcBorders>
            <w:shd w:val="clear" w:color="auto" w:fill="auto"/>
            <w:vAlign w:val="center"/>
            <w:hideMark/>
          </w:tcPr>
          <w:p w14:paraId="0C687F97" w14:textId="77777777" w:rsidR="007038E9" w:rsidRPr="007038E9" w:rsidRDefault="007038E9" w:rsidP="007038E9">
            <w:pPr>
              <w:spacing w:after="0" w:line="240" w:lineRule="auto"/>
              <w:rPr>
                <w:rFonts w:ascii="Times New Roman" w:eastAsia="Times New Roman" w:hAnsi="Times New Roman" w:cs="Times New Roman"/>
                <w:sz w:val="12"/>
                <w:szCs w:val="12"/>
                <w:lang w:eastAsia="ru-RU"/>
              </w:rPr>
            </w:pPr>
            <w:r w:rsidRPr="007038E9">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64" w:type="pct"/>
            <w:tcBorders>
              <w:top w:val="nil"/>
              <w:left w:val="nil"/>
              <w:bottom w:val="single" w:sz="4" w:space="0" w:color="auto"/>
              <w:right w:val="single" w:sz="4" w:space="0" w:color="auto"/>
            </w:tcBorders>
            <w:shd w:val="clear" w:color="auto" w:fill="auto"/>
            <w:vAlign w:val="center"/>
            <w:hideMark/>
          </w:tcPr>
          <w:p w14:paraId="1FF38DBD" w14:textId="77777777" w:rsidR="007038E9" w:rsidRPr="007038E9" w:rsidRDefault="007038E9" w:rsidP="007038E9">
            <w:pPr>
              <w:spacing w:after="0" w:line="240" w:lineRule="auto"/>
              <w:jc w:val="right"/>
              <w:rPr>
                <w:rFonts w:ascii="Times New Roman" w:eastAsia="Times New Roman" w:hAnsi="Times New Roman" w:cs="Times New Roman"/>
                <w:sz w:val="12"/>
                <w:szCs w:val="12"/>
                <w:lang w:eastAsia="ru-RU"/>
              </w:rPr>
            </w:pPr>
            <w:r w:rsidRPr="007038E9">
              <w:rPr>
                <w:rFonts w:ascii="Times New Roman" w:eastAsia="Times New Roman" w:hAnsi="Times New Roman" w:cs="Times New Roman"/>
                <w:sz w:val="12"/>
                <w:szCs w:val="12"/>
                <w:lang w:eastAsia="ru-RU"/>
              </w:rPr>
              <w:t>3</w:t>
            </w:r>
          </w:p>
        </w:tc>
        <w:tc>
          <w:tcPr>
            <w:tcW w:w="1028" w:type="pct"/>
            <w:tcBorders>
              <w:top w:val="nil"/>
              <w:left w:val="nil"/>
              <w:bottom w:val="single" w:sz="4" w:space="0" w:color="auto"/>
              <w:right w:val="single" w:sz="4" w:space="0" w:color="auto"/>
            </w:tcBorders>
            <w:shd w:val="clear" w:color="000000" w:fill="FFFFFF"/>
            <w:vAlign w:val="center"/>
            <w:hideMark/>
          </w:tcPr>
          <w:p w14:paraId="5D9142E1" w14:textId="77777777" w:rsidR="007038E9" w:rsidRPr="007038E9" w:rsidRDefault="007038E9" w:rsidP="007038E9">
            <w:pPr>
              <w:spacing w:after="0" w:line="240" w:lineRule="auto"/>
              <w:jc w:val="right"/>
              <w:rPr>
                <w:rFonts w:ascii="Times New Roman" w:eastAsia="Times New Roman" w:hAnsi="Times New Roman" w:cs="Times New Roman"/>
                <w:sz w:val="12"/>
                <w:szCs w:val="12"/>
                <w:lang w:eastAsia="ru-RU"/>
              </w:rPr>
            </w:pPr>
            <w:r w:rsidRPr="007038E9">
              <w:rPr>
                <w:rFonts w:ascii="Times New Roman" w:eastAsia="Times New Roman" w:hAnsi="Times New Roman" w:cs="Times New Roman"/>
                <w:sz w:val="12"/>
                <w:szCs w:val="12"/>
                <w:lang w:eastAsia="ru-RU"/>
              </w:rPr>
              <w:t>839</w:t>
            </w:r>
          </w:p>
        </w:tc>
      </w:tr>
      <w:tr w:rsidR="007038E9" w:rsidRPr="007038E9" w14:paraId="17F42DCF" w14:textId="77777777" w:rsidTr="007038E9">
        <w:trPr>
          <w:trHeight w:val="70"/>
        </w:trPr>
        <w:tc>
          <w:tcPr>
            <w:tcW w:w="3008" w:type="pct"/>
            <w:tcBorders>
              <w:top w:val="nil"/>
              <w:left w:val="single" w:sz="4" w:space="0" w:color="auto"/>
              <w:bottom w:val="single" w:sz="4" w:space="0" w:color="auto"/>
              <w:right w:val="single" w:sz="4" w:space="0" w:color="auto"/>
            </w:tcBorders>
            <w:shd w:val="clear" w:color="auto" w:fill="auto"/>
            <w:vAlign w:val="center"/>
            <w:hideMark/>
          </w:tcPr>
          <w:p w14:paraId="5C59A4E3" w14:textId="77777777" w:rsidR="007038E9" w:rsidRPr="007038E9" w:rsidRDefault="007038E9" w:rsidP="007038E9">
            <w:pPr>
              <w:spacing w:after="0" w:line="240" w:lineRule="auto"/>
              <w:rPr>
                <w:rFonts w:ascii="Times New Roman" w:eastAsia="Times New Roman" w:hAnsi="Times New Roman" w:cs="Times New Roman"/>
                <w:sz w:val="12"/>
                <w:szCs w:val="12"/>
                <w:lang w:eastAsia="ru-RU"/>
              </w:rPr>
            </w:pPr>
            <w:r w:rsidRPr="007038E9">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64" w:type="pct"/>
            <w:tcBorders>
              <w:top w:val="nil"/>
              <w:left w:val="nil"/>
              <w:bottom w:val="single" w:sz="4" w:space="0" w:color="auto"/>
              <w:right w:val="single" w:sz="4" w:space="0" w:color="auto"/>
            </w:tcBorders>
            <w:shd w:val="clear" w:color="auto" w:fill="auto"/>
            <w:vAlign w:val="center"/>
            <w:hideMark/>
          </w:tcPr>
          <w:p w14:paraId="7617796B" w14:textId="77777777" w:rsidR="007038E9" w:rsidRPr="007038E9" w:rsidRDefault="007038E9" w:rsidP="007038E9">
            <w:pPr>
              <w:spacing w:after="0" w:line="240" w:lineRule="auto"/>
              <w:jc w:val="right"/>
              <w:rPr>
                <w:rFonts w:ascii="Times New Roman" w:eastAsia="Times New Roman" w:hAnsi="Times New Roman" w:cs="Times New Roman"/>
                <w:sz w:val="12"/>
                <w:szCs w:val="12"/>
                <w:lang w:eastAsia="ru-RU"/>
              </w:rPr>
            </w:pPr>
            <w:r w:rsidRPr="007038E9">
              <w:rPr>
                <w:rFonts w:ascii="Times New Roman" w:eastAsia="Times New Roman" w:hAnsi="Times New Roman" w:cs="Times New Roman"/>
                <w:sz w:val="12"/>
                <w:szCs w:val="12"/>
                <w:lang w:eastAsia="ru-RU"/>
              </w:rPr>
              <w:t>1</w:t>
            </w:r>
          </w:p>
        </w:tc>
        <w:tc>
          <w:tcPr>
            <w:tcW w:w="1028" w:type="pct"/>
            <w:tcBorders>
              <w:top w:val="nil"/>
              <w:left w:val="nil"/>
              <w:bottom w:val="single" w:sz="4" w:space="0" w:color="auto"/>
              <w:right w:val="single" w:sz="4" w:space="0" w:color="auto"/>
            </w:tcBorders>
            <w:shd w:val="clear" w:color="000000" w:fill="FFFFFF"/>
            <w:vAlign w:val="center"/>
            <w:hideMark/>
          </w:tcPr>
          <w:p w14:paraId="7D99FFB8" w14:textId="77777777" w:rsidR="007038E9" w:rsidRPr="007038E9" w:rsidRDefault="007038E9" w:rsidP="007038E9">
            <w:pPr>
              <w:spacing w:after="0" w:line="240" w:lineRule="auto"/>
              <w:jc w:val="right"/>
              <w:rPr>
                <w:rFonts w:ascii="Times New Roman" w:eastAsia="Times New Roman" w:hAnsi="Times New Roman" w:cs="Times New Roman"/>
                <w:sz w:val="12"/>
                <w:szCs w:val="12"/>
                <w:lang w:eastAsia="ru-RU"/>
              </w:rPr>
            </w:pPr>
            <w:r w:rsidRPr="007038E9">
              <w:rPr>
                <w:rFonts w:ascii="Times New Roman" w:eastAsia="Times New Roman" w:hAnsi="Times New Roman" w:cs="Times New Roman"/>
                <w:sz w:val="12"/>
                <w:szCs w:val="12"/>
                <w:lang w:eastAsia="ru-RU"/>
              </w:rPr>
              <w:t>560</w:t>
            </w:r>
          </w:p>
        </w:tc>
      </w:tr>
      <w:tr w:rsidR="007038E9" w:rsidRPr="007038E9" w14:paraId="0223081D" w14:textId="77777777" w:rsidTr="007038E9">
        <w:trPr>
          <w:trHeight w:val="70"/>
        </w:trPr>
        <w:tc>
          <w:tcPr>
            <w:tcW w:w="3008" w:type="pct"/>
            <w:tcBorders>
              <w:top w:val="nil"/>
              <w:left w:val="single" w:sz="4" w:space="0" w:color="auto"/>
              <w:bottom w:val="single" w:sz="4" w:space="0" w:color="auto"/>
              <w:right w:val="single" w:sz="4" w:space="0" w:color="auto"/>
            </w:tcBorders>
            <w:shd w:val="clear" w:color="auto" w:fill="auto"/>
            <w:noWrap/>
            <w:vAlign w:val="bottom"/>
            <w:hideMark/>
          </w:tcPr>
          <w:p w14:paraId="0D8E0A56" w14:textId="77777777" w:rsidR="007038E9" w:rsidRPr="007038E9" w:rsidRDefault="007038E9" w:rsidP="007038E9">
            <w:pPr>
              <w:spacing w:after="0" w:line="240" w:lineRule="auto"/>
              <w:rPr>
                <w:rFonts w:ascii="Times New Roman" w:eastAsia="Times New Roman" w:hAnsi="Times New Roman" w:cs="Times New Roman"/>
                <w:b/>
                <w:bCs/>
                <w:sz w:val="12"/>
                <w:szCs w:val="12"/>
                <w:lang w:eastAsia="ru-RU"/>
              </w:rPr>
            </w:pPr>
            <w:r w:rsidRPr="007038E9">
              <w:rPr>
                <w:rFonts w:ascii="Times New Roman" w:eastAsia="Times New Roman" w:hAnsi="Times New Roman" w:cs="Times New Roman"/>
                <w:b/>
                <w:bCs/>
                <w:sz w:val="12"/>
                <w:szCs w:val="12"/>
                <w:lang w:eastAsia="ru-RU"/>
              </w:rPr>
              <w:t>И Т О Г О :</w:t>
            </w:r>
          </w:p>
        </w:tc>
        <w:tc>
          <w:tcPr>
            <w:tcW w:w="964" w:type="pct"/>
            <w:tcBorders>
              <w:top w:val="nil"/>
              <w:left w:val="nil"/>
              <w:bottom w:val="single" w:sz="4" w:space="0" w:color="auto"/>
              <w:right w:val="single" w:sz="4" w:space="0" w:color="auto"/>
            </w:tcBorders>
            <w:shd w:val="clear" w:color="auto" w:fill="auto"/>
            <w:noWrap/>
            <w:vAlign w:val="bottom"/>
            <w:hideMark/>
          </w:tcPr>
          <w:p w14:paraId="1D2F3832" w14:textId="77777777" w:rsidR="007038E9" w:rsidRPr="007038E9" w:rsidRDefault="007038E9" w:rsidP="007038E9">
            <w:pPr>
              <w:spacing w:after="0" w:line="240" w:lineRule="auto"/>
              <w:jc w:val="right"/>
              <w:rPr>
                <w:rFonts w:ascii="Times New Roman" w:eastAsia="Times New Roman" w:hAnsi="Times New Roman" w:cs="Times New Roman"/>
                <w:b/>
                <w:bCs/>
                <w:sz w:val="12"/>
                <w:szCs w:val="12"/>
                <w:lang w:eastAsia="ru-RU"/>
              </w:rPr>
            </w:pPr>
            <w:r w:rsidRPr="007038E9">
              <w:rPr>
                <w:rFonts w:ascii="Times New Roman" w:eastAsia="Times New Roman" w:hAnsi="Times New Roman" w:cs="Times New Roman"/>
                <w:b/>
                <w:bCs/>
                <w:sz w:val="12"/>
                <w:szCs w:val="12"/>
                <w:lang w:eastAsia="ru-RU"/>
              </w:rPr>
              <w:t>3</w:t>
            </w:r>
          </w:p>
        </w:tc>
        <w:tc>
          <w:tcPr>
            <w:tcW w:w="1028" w:type="pct"/>
            <w:tcBorders>
              <w:top w:val="nil"/>
              <w:left w:val="nil"/>
              <w:bottom w:val="single" w:sz="4" w:space="0" w:color="auto"/>
              <w:right w:val="single" w:sz="4" w:space="0" w:color="auto"/>
            </w:tcBorders>
            <w:shd w:val="clear" w:color="auto" w:fill="auto"/>
            <w:noWrap/>
            <w:vAlign w:val="bottom"/>
            <w:hideMark/>
          </w:tcPr>
          <w:p w14:paraId="378B9D6C" w14:textId="77777777" w:rsidR="007038E9" w:rsidRPr="007038E9" w:rsidRDefault="007038E9" w:rsidP="007038E9">
            <w:pPr>
              <w:spacing w:after="0" w:line="240" w:lineRule="auto"/>
              <w:jc w:val="right"/>
              <w:rPr>
                <w:rFonts w:ascii="Times New Roman" w:eastAsia="Times New Roman" w:hAnsi="Times New Roman" w:cs="Times New Roman"/>
                <w:b/>
                <w:bCs/>
                <w:sz w:val="12"/>
                <w:szCs w:val="12"/>
                <w:lang w:eastAsia="ru-RU"/>
              </w:rPr>
            </w:pPr>
            <w:r w:rsidRPr="007038E9">
              <w:rPr>
                <w:rFonts w:ascii="Times New Roman" w:eastAsia="Times New Roman" w:hAnsi="Times New Roman" w:cs="Times New Roman"/>
                <w:b/>
                <w:bCs/>
                <w:sz w:val="12"/>
                <w:szCs w:val="12"/>
                <w:lang w:eastAsia="ru-RU"/>
              </w:rPr>
              <w:t>1399</w:t>
            </w:r>
          </w:p>
        </w:tc>
      </w:tr>
    </w:tbl>
    <w:p w14:paraId="14FAE5C7" w14:textId="77777777" w:rsidR="007038E9" w:rsidRDefault="007038E9" w:rsidP="007038E9">
      <w:pPr>
        <w:spacing w:after="0"/>
        <w:ind w:firstLine="284"/>
        <w:jc w:val="center"/>
        <w:rPr>
          <w:rFonts w:ascii="Times New Roman" w:eastAsia="Calibri" w:hAnsi="Times New Roman" w:cs="Times New Roman"/>
          <w:bCs/>
          <w:sz w:val="12"/>
          <w:szCs w:val="12"/>
        </w:rPr>
      </w:pPr>
    </w:p>
    <w:p w14:paraId="784DC155" w14:textId="77777777" w:rsidR="0028370E" w:rsidRPr="0028370E" w:rsidRDefault="0028370E" w:rsidP="0028370E">
      <w:pPr>
        <w:spacing w:after="0"/>
        <w:ind w:firstLine="284"/>
        <w:jc w:val="center"/>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Решение</w:t>
      </w:r>
    </w:p>
    <w:p w14:paraId="59FEDA01" w14:textId="77777777" w:rsidR="0028370E" w:rsidRPr="0028370E" w:rsidRDefault="0028370E" w:rsidP="0028370E">
      <w:pPr>
        <w:spacing w:after="0"/>
        <w:ind w:firstLine="284"/>
        <w:jc w:val="both"/>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 xml:space="preserve">№ 25   </w:t>
      </w:r>
      <w:r>
        <w:rPr>
          <w:rFonts w:ascii="Times New Roman" w:eastAsia="Calibri" w:hAnsi="Times New Roman" w:cs="Times New Roman"/>
          <w:bCs/>
          <w:sz w:val="12"/>
          <w:szCs w:val="12"/>
        </w:rPr>
        <w:t xml:space="preserve">                                                                                                                                                                                            от «03»  августа  2020 г.</w:t>
      </w:r>
    </w:p>
    <w:p w14:paraId="20FE4995" w14:textId="77777777" w:rsidR="0028370E" w:rsidRPr="0028370E" w:rsidRDefault="0028370E" w:rsidP="0028370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«Об исполнении бюджета сельского поселения Калиновка</w:t>
      </w:r>
      <w:r w:rsidRPr="0028370E">
        <w:rPr>
          <w:rFonts w:ascii="Times New Roman" w:eastAsia="Calibri" w:hAnsi="Times New Roman" w:cs="Times New Roman"/>
          <w:bCs/>
          <w:sz w:val="12"/>
          <w:szCs w:val="12"/>
        </w:rPr>
        <w:t xml:space="preserve"> муниципального района Сергиевский за 2019 год»</w:t>
      </w:r>
    </w:p>
    <w:p w14:paraId="56599E36" w14:textId="77777777" w:rsidR="0028370E" w:rsidRPr="0028370E" w:rsidRDefault="0028370E" w:rsidP="0028370E">
      <w:pPr>
        <w:spacing w:after="0"/>
        <w:ind w:firstLine="284"/>
        <w:jc w:val="both"/>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 xml:space="preserve">Принято Собранием Представителей </w:t>
      </w:r>
    </w:p>
    <w:p w14:paraId="47176997" w14:textId="77777777" w:rsidR="0028370E" w:rsidRPr="0028370E" w:rsidRDefault="0028370E" w:rsidP="0028370E">
      <w:pPr>
        <w:spacing w:after="0"/>
        <w:ind w:firstLine="284"/>
        <w:jc w:val="both"/>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сельского поселения Калиновка</w:t>
      </w:r>
    </w:p>
    <w:p w14:paraId="683A95E0" w14:textId="77777777" w:rsidR="0028370E" w:rsidRPr="0028370E" w:rsidRDefault="0028370E" w:rsidP="0028370E">
      <w:pPr>
        <w:spacing w:after="0"/>
        <w:ind w:firstLine="284"/>
        <w:jc w:val="both"/>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14:paraId="2A94B247" w14:textId="77777777" w:rsidR="0028370E" w:rsidRPr="0028370E" w:rsidRDefault="0028370E" w:rsidP="0028370E">
      <w:pPr>
        <w:spacing w:after="0"/>
        <w:ind w:firstLine="284"/>
        <w:jc w:val="both"/>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Рассмотрев, представленный Администрацией сельского поселения Калиновка муниципального района Сергиевский, отчет об исполнении бюджета сельского поселения Калиновка за 2019 год, Собрание Представителей сельского поселения  Калиновка</w:t>
      </w:r>
    </w:p>
    <w:p w14:paraId="258829F5" w14:textId="77777777" w:rsidR="0028370E" w:rsidRPr="0028370E" w:rsidRDefault="0028370E" w:rsidP="0028370E">
      <w:pPr>
        <w:spacing w:after="0"/>
        <w:ind w:firstLine="284"/>
        <w:jc w:val="both"/>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РЕШИЛО:</w:t>
      </w:r>
    </w:p>
    <w:p w14:paraId="73BE5F83" w14:textId="77777777" w:rsidR="0028370E" w:rsidRPr="0028370E" w:rsidRDefault="0028370E" w:rsidP="0028370E">
      <w:pPr>
        <w:spacing w:after="0"/>
        <w:ind w:firstLine="284"/>
        <w:jc w:val="both"/>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1. Утвердить исполнение бюджета сельского поселения Калиновка за 2019 год по доходам 7 355 тыс. рублей и по расходам в сумме 7 249 тыс. рублей с превышением доходов  над расходами  в сумме 106 тыс. рублей.</w:t>
      </w:r>
    </w:p>
    <w:p w14:paraId="696317AD" w14:textId="77777777" w:rsidR="0028370E" w:rsidRPr="0028370E" w:rsidRDefault="0028370E" w:rsidP="0028370E">
      <w:pPr>
        <w:spacing w:after="0"/>
        <w:ind w:firstLine="284"/>
        <w:jc w:val="both"/>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2. 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14:paraId="1990480D" w14:textId="77777777" w:rsidR="0028370E" w:rsidRPr="0028370E" w:rsidRDefault="0028370E" w:rsidP="0028370E">
      <w:pPr>
        <w:spacing w:after="0"/>
        <w:ind w:firstLine="284"/>
        <w:jc w:val="both"/>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3. Утвердить расходы  бюджета по разделам и подразделам классификации расходов местного бюджета в соответствии с приложением 2.</w:t>
      </w:r>
    </w:p>
    <w:p w14:paraId="4F28EC65" w14:textId="77777777" w:rsidR="0028370E" w:rsidRPr="0028370E" w:rsidRDefault="0028370E" w:rsidP="0028370E">
      <w:pPr>
        <w:spacing w:after="0"/>
        <w:ind w:firstLine="284"/>
        <w:jc w:val="both"/>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4. Утвердить расходы бюджета по ведомственной структуре расходов местного бюджета  в соответствии с приложением 3.</w:t>
      </w:r>
    </w:p>
    <w:p w14:paraId="7001B814" w14:textId="77777777" w:rsidR="0028370E" w:rsidRPr="0028370E" w:rsidRDefault="0028370E" w:rsidP="0028370E">
      <w:pPr>
        <w:spacing w:after="0"/>
        <w:ind w:firstLine="284"/>
        <w:jc w:val="both"/>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5. Утвердить источники внутреннего финансирования дефицита бюджета сельского поселения Калиновка по кодам классификации источников финансирования дефицитов бюджетов  в соответствии с приложением 4.</w:t>
      </w:r>
    </w:p>
    <w:p w14:paraId="0CFFCBDC" w14:textId="77777777" w:rsidR="0028370E" w:rsidRPr="0028370E" w:rsidRDefault="0028370E" w:rsidP="0028370E">
      <w:pPr>
        <w:spacing w:after="0"/>
        <w:ind w:firstLine="284"/>
        <w:jc w:val="both"/>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6. 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Калиновка муниципального района Сергиевский Самарской области за 2019 год в соответствии с приложением 5.</w:t>
      </w:r>
    </w:p>
    <w:p w14:paraId="4C3C5C50" w14:textId="77777777" w:rsidR="0028370E" w:rsidRPr="0028370E" w:rsidRDefault="0028370E" w:rsidP="0028370E">
      <w:pPr>
        <w:spacing w:after="0"/>
        <w:ind w:firstLine="284"/>
        <w:jc w:val="both"/>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7. Настоящее решение опубликовать в газете «Сергиевский вестник».</w:t>
      </w:r>
    </w:p>
    <w:p w14:paraId="42AE350A" w14:textId="77777777" w:rsidR="0028370E" w:rsidRPr="0028370E" w:rsidRDefault="0028370E" w:rsidP="0028370E">
      <w:pPr>
        <w:spacing w:after="0"/>
        <w:ind w:firstLine="284"/>
        <w:jc w:val="both"/>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8. Настоящее решение вступает в силу с момента его официального опубликования.</w:t>
      </w:r>
    </w:p>
    <w:p w14:paraId="3035A184" w14:textId="77777777" w:rsidR="0028370E" w:rsidRPr="0028370E" w:rsidRDefault="0028370E" w:rsidP="0028370E">
      <w:pPr>
        <w:spacing w:after="0"/>
        <w:ind w:firstLine="284"/>
        <w:jc w:val="right"/>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Председатель собрания представителей</w:t>
      </w:r>
    </w:p>
    <w:p w14:paraId="1482197A" w14:textId="77777777" w:rsidR="0028370E" w:rsidRPr="0028370E" w:rsidRDefault="0028370E" w:rsidP="0028370E">
      <w:pPr>
        <w:spacing w:after="0"/>
        <w:ind w:firstLine="284"/>
        <w:jc w:val="right"/>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сельского поселения Калиновка</w:t>
      </w:r>
    </w:p>
    <w:p w14:paraId="5E180C99" w14:textId="77777777" w:rsidR="0028370E" w:rsidRDefault="0028370E" w:rsidP="0028370E">
      <w:pPr>
        <w:spacing w:after="0"/>
        <w:ind w:firstLine="284"/>
        <w:jc w:val="right"/>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 xml:space="preserve">муниципального района Сергиевский             </w:t>
      </w:r>
    </w:p>
    <w:p w14:paraId="5BA83B06" w14:textId="77777777" w:rsidR="0028370E" w:rsidRPr="0028370E" w:rsidRDefault="0028370E" w:rsidP="0028370E">
      <w:pPr>
        <w:spacing w:after="0"/>
        <w:ind w:firstLine="284"/>
        <w:jc w:val="right"/>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А.Н. Купцов</w:t>
      </w:r>
    </w:p>
    <w:p w14:paraId="5FED2F2B" w14:textId="77777777" w:rsidR="0028370E" w:rsidRPr="0028370E" w:rsidRDefault="0028370E" w:rsidP="0028370E">
      <w:pPr>
        <w:spacing w:after="0"/>
        <w:ind w:firstLine="284"/>
        <w:jc w:val="right"/>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Глава сельского поселения Калиновка</w:t>
      </w:r>
    </w:p>
    <w:p w14:paraId="2937643B" w14:textId="77777777" w:rsidR="0028370E" w:rsidRDefault="0028370E" w:rsidP="0028370E">
      <w:pPr>
        <w:spacing w:after="0"/>
        <w:ind w:firstLine="284"/>
        <w:jc w:val="right"/>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 xml:space="preserve">муниципального района Сергиевский              </w:t>
      </w:r>
    </w:p>
    <w:p w14:paraId="4D0CFC95" w14:textId="77777777" w:rsidR="0028370E" w:rsidRDefault="0028370E" w:rsidP="0028370E">
      <w:pPr>
        <w:spacing w:after="0"/>
        <w:ind w:firstLine="284"/>
        <w:jc w:val="right"/>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 xml:space="preserve">                                   С.В. Беспалов      </w:t>
      </w:r>
    </w:p>
    <w:p w14:paraId="0642AF1B" w14:textId="77777777" w:rsidR="0028370E" w:rsidRDefault="0028370E" w:rsidP="0028370E">
      <w:pPr>
        <w:spacing w:after="0"/>
        <w:ind w:firstLine="284"/>
        <w:jc w:val="right"/>
        <w:rPr>
          <w:rFonts w:ascii="Times New Roman" w:eastAsia="Calibri" w:hAnsi="Times New Roman" w:cs="Times New Roman"/>
          <w:bCs/>
          <w:sz w:val="12"/>
          <w:szCs w:val="12"/>
        </w:rPr>
      </w:pPr>
    </w:p>
    <w:p w14:paraId="47446385" w14:textId="77777777" w:rsidR="0028370E" w:rsidRPr="0028370E" w:rsidRDefault="0028370E" w:rsidP="0028370E">
      <w:pPr>
        <w:spacing w:after="0"/>
        <w:ind w:firstLine="284"/>
        <w:jc w:val="right"/>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ab/>
        <w:t>Приложение № 1</w:t>
      </w:r>
    </w:p>
    <w:p w14:paraId="25AAAE73" w14:textId="77777777" w:rsidR="0028370E" w:rsidRDefault="0028370E" w:rsidP="0028370E">
      <w:pPr>
        <w:spacing w:after="0"/>
        <w:ind w:firstLine="284"/>
        <w:jc w:val="right"/>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 xml:space="preserve">к Решению Собрания Представителей сельского поселения Калиновка </w:t>
      </w:r>
    </w:p>
    <w:p w14:paraId="1FF3300C" w14:textId="77777777" w:rsidR="0028370E" w:rsidRDefault="0028370E" w:rsidP="0028370E">
      <w:pPr>
        <w:spacing w:after="0"/>
        <w:ind w:firstLine="284"/>
        <w:jc w:val="right"/>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 xml:space="preserve">муниципального района Сергиевский "Об исполнении бюджета сельского поселения Калиновка </w:t>
      </w:r>
    </w:p>
    <w:p w14:paraId="4F86EDA9" w14:textId="77777777" w:rsidR="0028370E" w:rsidRDefault="0028370E" w:rsidP="0028370E">
      <w:pPr>
        <w:spacing w:after="0"/>
        <w:ind w:firstLine="284"/>
        <w:jc w:val="right"/>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 xml:space="preserve">муниципального </w:t>
      </w:r>
      <w:r>
        <w:rPr>
          <w:rFonts w:ascii="Times New Roman" w:eastAsia="Calibri" w:hAnsi="Times New Roman" w:cs="Times New Roman"/>
          <w:bCs/>
          <w:sz w:val="12"/>
          <w:szCs w:val="12"/>
        </w:rPr>
        <w:t>района Сергиевский за 2019 год"</w:t>
      </w:r>
    </w:p>
    <w:p w14:paraId="06585A2B" w14:textId="77777777" w:rsidR="0028370E" w:rsidRDefault="0028370E" w:rsidP="0028370E">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14:paraId="0687DB12" w14:textId="77777777" w:rsidR="0028370E" w:rsidRDefault="0028370E" w:rsidP="0028370E">
      <w:pPr>
        <w:spacing w:after="0"/>
        <w:ind w:firstLine="284"/>
        <w:jc w:val="center"/>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местного бюджета селького поселени</w:t>
      </w:r>
      <w:r>
        <w:rPr>
          <w:rFonts w:ascii="Times New Roman" w:eastAsia="Calibri" w:hAnsi="Times New Roman" w:cs="Times New Roman"/>
          <w:bCs/>
          <w:sz w:val="12"/>
          <w:szCs w:val="12"/>
        </w:rPr>
        <w:t xml:space="preserve">я Калиновка за 2019 год </w:t>
      </w:r>
      <w:r w:rsidRPr="0028370E">
        <w:rPr>
          <w:rFonts w:ascii="Times New Roman" w:eastAsia="Calibri" w:hAnsi="Times New Roman" w:cs="Times New Roman"/>
          <w:bCs/>
          <w:sz w:val="12"/>
          <w:szCs w:val="12"/>
        </w:rPr>
        <w:t>по кодам классифика</w:t>
      </w:r>
      <w:r>
        <w:rPr>
          <w:rFonts w:ascii="Times New Roman" w:eastAsia="Calibri" w:hAnsi="Times New Roman" w:cs="Times New Roman"/>
          <w:bCs/>
          <w:sz w:val="12"/>
          <w:szCs w:val="12"/>
        </w:rPr>
        <w:t xml:space="preserve">ции доходов бюджетов </w:t>
      </w:r>
      <w:r w:rsidRPr="0028370E">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34"/>
        <w:gridCol w:w="2023"/>
        <w:gridCol w:w="3350"/>
        <w:gridCol w:w="1122"/>
      </w:tblGrid>
      <w:tr w:rsidR="0028370E" w:rsidRPr="0028370E" w14:paraId="343E4D31" w14:textId="77777777" w:rsidTr="0028370E">
        <w:trPr>
          <w:trHeight w:val="70"/>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C04E7"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Код главного администратора</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14:paraId="0D84D0B6"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67" w:type="pct"/>
            <w:tcBorders>
              <w:top w:val="single" w:sz="4" w:space="0" w:color="auto"/>
              <w:left w:val="nil"/>
              <w:bottom w:val="single" w:sz="4" w:space="0" w:color="auto"/>
              <w:right w:val="single" w:sz="4" w:space="0" w:color="auto"/>
            </w:tcBorders>
            <w:shd w:val="clear" w:color="auto" w:fill="auto"/>
            <w:vAlign w:val="center"/>
            <w:hideMark/>
          </w:tcPr>
          <w:p w14:paraId="3B4791D6"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Наименование показателя</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43B28FAA"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Исполнено тыс. рублей</w:t>
            </w:r>
          </w:p>
        </w:tc>
      </w:tr>
      <w:tr w:rsidR="0028370E" w:rsidRPr="0028370E" w14:paraId="147D8915" w14:textId="77777777" w:rsidTr="0028370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52421D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100</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14:paraId="66345661"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14:paraId="00E2B67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921</w:t>
            </w:r>
          </w:p>
        </w:tc>
      </w:tr>
      <w:tr w:rsidR="0028370E" w:rsidRPr="0028370E" w14:paraId="44939669" w14:textId="77777777" w:rsidTr="0028370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F00AC6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14:paraId="47E3564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1 03 02231 01 0000 110</w:t>
            </w:r>
          </w:p>
        </w:tc>
        <w:tc>
          <w:tcPr>
            <w:tcW w:w="2167" w:type="pct"/>
            <w:tcBorders>
              <w:top w:val="nil"/>
              <w:left w:val="nil"/>
              <w:bottom w:val="single" w:sz="4" w:space="0" w:color="auto"/>
              <w:right w:val="nil"/>
            </w:tcBorders>
            <w:shd w:val="clear" w:color="auto" w:fill="auto"/>
            <w:vAlign w:val="center"/>
            <w:hideMark/>
          </w:tcPr>
          <w:p w14:paraId="7771DC56" w14:textId="77777777" w:rsidR="0028370E" w:rsidRPr="0028370E" w:rsidRDefault="0028370E" w:rsidP="0028370E">
            <w:pPr>
              <w:spacing w:after="0" w:line="240" w:lineRule="auto"/>
              <w:jc w:val="both"/>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single" w:sz="4" w:space="0" w:color="auto"/>
              <w:bottom w:val="single" w:sz="4" w:space="0" w:color="auto"/>
              <w:right w:val="single" w:sz="4" w:space="0" w:color="auto"/>
            </w:tcBorders>
            <w:shd w:val="clear" w:color="auto" w:fill="auto"/>
            <w:noWrap/>
            <w:vAlign w:val="center"/>
            <w:hideMark/>
          </w:tcPr>
          <w:p w14:paraId="661EBF0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419</w:t>
            </w:r>
          </w:p>
        </w:tc>
      </w:tr>
      <w:tr w:rsidR="0028370E" w:rsidRPr="0028370E" w14:paraId="6F21F271" w14:textId="77777777" w:rsidTr="0028370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CFE0153"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14:paraId="6785BC6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1 03 02241 01 0000 110</w:t>
            </w:r>
          </w:p>
        </w:tc>
        <w:tc>
          <w:tcPr>
            <w:tcW w:w="2167" w:type="pct"/>
            <w:tcBorders>
              <w:top w:val="nil"/>
              <w:left w:val="nil"/>
              <w:bottom w:val="single" w:sz="4" w:space="0" w:color="auto"/>
              <w:right w:val="single" w:sz="4" w:space="0" w:color="auto"/>
            </w:tcBorders>
            <w:shd w:val="clear" w:color="auto" w:fill="auto"/>
            <w:vAlign w:val="center"/>
            <w:hideMark/>
          </w:tcPr>
          <w:p w14:paraId="109A4B09" w14:textId="77777777" w:rsidR="0028370E" w:rsidRPr="0028370E" w:rsidRDefault="0028370E" w:rsidP="0028370E">
            <w:pPr>
              <w:spacing w:after="0" w:line="240" w:lineRule="auto"/>
              <w:jc w:val="both"/>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14:paraId="0A3D5CE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3</w:t>
            </w:r>
          </w:p>
        </w:tc>
      </w:tr>
      <w:tr w:rsidR="0028370E" w:rsidRPr="0028370E" w14:paraId="27BE21AD" w14:textId="77777777" w:rsidTr="0028370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45EC1C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14:paraId="423DACEA"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1 03 02251 01 0000 110</w:t>
            </w:r>
          </w:p>
        </w:tc>
        <w:tc>
          <w:tcPr>
            <w:tcW w:w="2167" w:type="pct"/>
            <w:tcBorders>
              <w:top w:val="nil"/>
              <w:left w:val="nil"/>
              <w:bottom w:val="single" w:sz="4" w:space="0" w:color="auto"/>
              <w:right w:val="single" w:sz="4" w:space="0" w:color="auto"/>
            </w:tcBorders>
            <w:shd w:val="clear" w:color="auto" w:fill="auto"/>
            <w:vAlign w:val="center"/>
            <w:hideMark/>
          </w:tcPr>
          <w:p w14:paraId="531F65DF" w14:textId="77777777" w:rsidR="0028370E" w:rsidRPr="0028370E" w:rsidRDefault="0028370E" w:rsidP="0028370E">
            <w:pPr>
              <w:spacing w:after="0" w:line="240" w:lineRule="auto"/>
              <w:jc w:val="both"/>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14:paraId="7694062F"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560</w:t>
            </w:r>
          </w:p>
        </w:tc>
      </w:tr>
      <w:tr w:rsidR="0028370E" w:rsidRPr="0028370E" w14:paraId="39F4CC35" w14:textId="77777777" w:rsidTr="0028370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41EB334"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14:paraId="68CDA50F"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1 03 02261 01 0000 110</w:t>
            </w:r>
          </w:p>
        </w:tc>
        <w:tc>
          <w:tcPr>
            <w:tcW w:w="2167" w:type="pct"/>
            <w:tcBorders>
              <w:top w:val="nil"/>
              <w:left w:val="nil"/>
              <w:bottom w:val="single" w:sz="4" w:space="0" w:color="auto"/>
              <w:right w:val="single" w:sz="4" w:space="0" w:color="auto"/>
            </w:tcBorders>
            <w:shd w:val="clear" w:color="auto" w:fill="auto"/>
            <w:vAlign w:val="center"/>
            <w:hideMark/>
          </w:tcPr>
          <w:p w14:paraId="3442221E" w14:textId="77777777" w:rsidR="0028370E" w:rsidRPr="0028370E" w:rsidRDefault="0028370E" w:rsidP="0028370E">
            <w:pPr>
              <w:spacing w:after="0" w:line="240" w:lineRule="auto"/>
              <w:jc w:val="both"/>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14:paraId="6823A16D"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-61</w:t>
            </w:r>
          </w:p>
        </w:tc>
      </w:tr>
      <w:tr w:rsidR="0028370E" w:rsidRPr="0028370E" w14:paraId="22DDBA8A" w14:textId="77777777" w:rsidTr="0028370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F4ADF86"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182</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14:paraId="766E027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14:paraId="7560EFD5"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2458</w:t>
            </w:r>
          </w:p>
        </w:tc>
      </w:tr>
      <w:tr w:rsidR="0028370E" w:rsidRPr="0028370E" w14:paraId="1BEF8B5F" w14:textId="77777777" w:rsidTr="0028370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F49F2DC"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14:paraId="42F6BAA3"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1 01 02000 01 0000 110</w:t>
            </w:r>
          </w:p>
        </w:tc>
        <w:tc>
          <w:tcPr>
            <w:tcW w:w="2167" w:type="pct"/>
            <w:tcBorders>
              <w:top w:val="nil"/>
              <w:left w:val="nil"/>
              <w:bottom w:val="single" w:sz="4" w:space="0" w:color="auto"/>
              <w:right w:val="single" w:sz="4" w:space="0" w:color="auto"/>
            </w:tcBorders>
            <w:shd w:val="clear" w:color="auto" w:fill="auto"/>
            <w:vAlign w:val="center"/>
            <w:hideMark/>
          </w:tcPr>
          <w:p w14:paraId="0E62DB74" w14:textId="77777777" w:rsidR="0028370E" w:rsidRPr="0028370E" w:rsidRDefault="0028370E" w:rsidP="0028370E">
            <w:pPr>
              <w:spacing w:after="0" w:line="240" w:lineRule="auto"/>
              <w:jc w:val="both"/>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xml:space="preserve">Налог на доходы физических лиц </w:t>
            </w:r>
          </w:p>
        </w:tc>
        <w:tc>
          <w:tcPr>
            <w:tcW w:w="727" w:type="pct"/>
            <w:tcBorders>
              <w:top w:val="nil"/>
              <w:left w:val="nil"/>
              <w:bottom w:val="single" w:sz="4" w:space="0" w:color="auto"/>
              <w:right w:val="single" w:sz="4" w:space="0" w:color="auto"/>
            </w:tcBorders>
            <w:shd w:val="clear" w:color="auto" w:fill="auto"/>
            <w:vAlign w:val="center"/>
            <w:hideMark/>
          </w:tcPr>
          <w:p w14:paraId="0189BBA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405</w:t>
            </w:r>
          </w:p>
        </w:tc>
      </w:tr>
      <w:tr w:rsidR="0028370E" w:rsidRPr="0028370E" w14:paraId="2167F6E8" w14:textId="77777777" w:rsidTr="0028370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FC26F5D"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14:paraId="71371C6F"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1 05 03000 00 0000 110</w:t>
            </w:r>
          </w:p>
        </w:tc>
        <w:tc>
          <w:tcPr>
            <w:tcW w:w="2167" w:type="pct"/>
            <w:tcBorders>
              <w:top w:val="nil"/>
              <w:left w:val="nil"/>
              <w:bottom w:val="single" w:sz="4" w:space="0" w:color="auto"/>
              <w:right w:val="single" w:sz="4" w:space="0" w:color="auto"/>
            </w:tcBorders>
            <w:shd w:val="clear" w:color="auto" w:fill="auto"/>
            <w:vAlign w:val="center"/>
            <w:hideMark/>
          </w:tcPr>
          <w:p w14:paraId="6A4AC828" w14:textId="77777777" w:rsidR="0028370E" w:rsidRPr="0028370E" w:rsidRDefault="0028370E" w:rsidP="0028370E">
            <w:pPr>
              <w:spacing w:after="0" w:line="240" w:lineRule="auto"/>
              <w:jc w:val="both"/>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Единый селькохозяйственный налог</w:t>
            </w:r>
          </w:p>
        </w:tc>
        <w:tc>
          <w:tcPr>
            <w:tcW w:w="727" w:type="pct"/>
            <w:tcBorders>
              <w:top w:val="nil"/>
              <w:left w:val="nil"/>
              <w:bottom w:val="single" w:sz="4" w:space="0" w:color="auto"/>
              <w:right w:val="single" w:sz="4" w:space="0" w:color="auto"/>
            </w:tcBorders>
            <w:shd w:val="clear" w:color="auto" w:fill="auto"/>
            <w:vAlign w:val="center"/>
            <w:hideMark/>
          </w:tcPr>
          <w:p w14:paraId="51ED8DD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43</w:t>
            </w:r>
          </w:p>
        </w:tc>
      </w:tr>
      <w:tr w:rsidR="0028370E" w:rsidRPr="0028370E" w14:paraId="1443DD54" w14:textId="77777777" w:rsidTr="0028370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C77EEC9"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14:paraId="101059F5"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1 06 01030 10 0000 110</w:t>
            </w:r>
          </w:p>
        </w:tc>
        <w:tc>
          <w:tcPr>
            <w:tcW w:w="2167" w:type="pct"/>
            <w:tcBorders>
              <w:top w:val="nil"/>
              <w:left w:val="nil"/>
              <w:bottom w:val="single" w:sz="4" w:space="0" w:color="auto"/>
              <w:right w:val="single" w:sz="4" w:space="0" w:color="auto"/>
            </w:tcBorders>
            <w:shd w:val="clear" w:color="auto" w:fill="auto"/>
            <w:vAlign w:val="center"/>
            <w:hideMark/>
          </w:tcPr>
          <w:p w14:paraId="5E57C3AD" w14:textId="77777777" w:rsidR="0028370E" w:rsidRPr="0028370E" w:rsidRDefault="0028370E" w:rsidP="0028370E">
            <w:pPr>
              <w:spacing w:after="0" w:line="240" w:lineRule="auto"/>
              <w:jc w:val="both"/>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27" w:type="pct"/>
            <w:tcBorders>
              <w:top w:val="nil"/>
              <w:left w:val="nil"/>
              <w:bottom w:val="single" w:sz="4" w:space="0" w:color="auto"/>
              <w:right w:val="single" w:sz="4" w:space="0" w:color="auto"/>
            </w:tcBorders>
            <w:shd w:val="clear" w:color="auto" w:fill="auto"/>
            <w:noWrap/>
            <w:vAlign w:val="center"/>
            <w:hideMark/>
          </w:tcPr>
          <w:p w14:paraId="67FA9C1C"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495</w:t>
            </w:r>
          </w:p>
        </w:tc>
      </w:tr>
      <w:tr w:rsidR="0028370E" w:rsidRPr="0028370E" w14:paraId="0727AB31" w14:textId="77777777" w:rsidTr="0028370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A8E9C5C"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14:paraId="1C113BC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1 06 06000 00 0000 110</w:t>
            </w:r>
          </w:p>
        </w:tc>
        <w:tc>
          <w:tcPr>
            <w:tcW w:w="2167" w:type="pct"/>
            <w:tcBorders>
              <w:top w:val="nil"/>
              <w:left w:val="nil"/>
              <w:bottom w:val="single" w:sz="4" w:space="0" w:color="auto"/>
              <w:right w:val="single" w:sz="4" w:space="0" w:color="auto"/>
            </w:tcBorders>
            <w:shd w:val="clear" w:color="auto" w:fill="auto"/>
            <w:vAlign w:val="center"/>
            <w:hideMark/>
          </w:tcPr>
          <w:p w14:paraId="5C2F30A3" w14:textId="77777777" w:rsidR="0028370E" w:rsidRPr="0028370E" w:rsidRDefault="0028370E" w:rsidP="0028370E">
            <w:pPr>
              <w:spacing w:after="0" w:line="240" w:lineRule="auto"/>
              <w:jc w:val="both"/>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Земельный налог</w:t>
            </w:r>
          </w:p>
        </w:tc>
        <w:tc>
          <w:tcPr>
            <w:tcW w:w="727" w:type="pct"/>
            <w:tcBorders>
              <w:top w:val="nil"/>
              <w:left w:val="nil"/>
              <w:bottom w:val="single" w:sz="4" w:space="0" w:color="auto"/>
              <w:right w:val="single" w:sz="4" w:space="0" w:color="auto"/>
            </w:tcBorders>
            <w:shd w:val="clear" w:color="auto" w:fill="auto"/>
            <w:noWrap/>
            <w:vAlign w:val="center"/>
            <w:hideMark/>
          </w:tcPr>
          <w:p w14:paraId="1969B3E9"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1515</w:t>
            </w:r>
          </w:p>
        </w:tc>
      </w:tr>
      <w:tr w:rsidR="0028370E" w:rsidRPr="0028370E" w14:paraId="1F65BAE6" w14:textId="77777777" w:rsidTr="0028370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7DF3D76"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14:paraId="6A45965B"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Администрация селького поселения Калиновка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14:paraId="0AA60DA2"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3940</w:t>
            </w:r>
          </w:p>
        </w:tc>
      </w:tr>
      <w:tr w:rsidR="0028370E" w:rsidRPr="0028370E" w14:paraId="65A50F52" w14:textId="77777777" w:rsidTr="0028370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CBFC221"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1309" w:type="pct"/>
            <w:tcBorders>
              <w:top w:val="nil"/>
              <w:left w:val="nil"/>
              <w:bottom w:val="single" w:sz="4" w:space="0" w:color="auto"/>
              <w:right w:val="single" w:sz="4" w:space="0" w:color="auto"/>
            </w:tcBorders>
            <w:shd w:val="clear" w:color="auto" w:fill="auto"/>
            <w:vAlign w:val="center"/>
            <w:hideMark/>
          </w:tcPr>
          <w:p w14:paraId="038724CA"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2 02 10000 00 0000 150</w:t>
            </w:r>
          </w:p>
        </w:tc>
        <w:tc>
          <w:tcPr>
            <w:tcW w:w="2167" w:type="pct"/>
            <w:tcBorders>
              <w:top w:val="nil"/>
              <w:left w:val="nil"/>
              <w:bottom w:val="single" w:sz="4" w:space="0" w:color="auto"/>
              <w:right w:val="single" w:sz="4" w:space="0" w:color="auto"/>
            </w:tcBorders>
            <w:shd w:val="clear" w:color="auto" w:fill="auto"/>
            <w:vAlign w:val="center"/>
            <w:hideMark/>
          </w:tcPr>
          <w:p w14:paraId="729B00B8" w14:textId="77777777" w:rsidR="0028370E" w:rsidRPr="0028370E" w:rsidRDefault="0028370E" w:rsidP="0028370E">
            <w:pPr>
              <w:spacing w:after="0" w:line="240" w:lineRule="auto"/>
              <w:jc w:val="both"/>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Дотации бюджетам бюджетной системы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14:paraId="3F777A8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1985</w:t>
            </w:r>
          </w:p>
        </w:tc>
      </w:tr>
      <w:tr w:rsidR="0028370E" w:rsidRPr="0028370E" w14:paraId="43B4B1E9" w14:textId="77777777" w:rsidTr="0028370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8499B0D"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1309" w:type="pct"/>
            <w:tcBorders>
              <w:top w:val="nil"/>
              <w:left w:val="nil"/>
              <w:bottom w:val="single" w:sz="4" w:space="0" w:color="auto"/>
              <w:right w:val="single" w:sz="4" w:space="0" w:color="auto"/>
            </w:tcBorders>
            <w:shd w:val="clear" w:color="auto" w:fill="auto"/>
            <w:vAlign w:val="center"/>
            <w:hideMark/>
          </w:tcPr>
          <w:p w14:paraId="0ACE0889"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2 02 20000 00 0000 150</w:t>
            </w:r>
          </w:p>
        </w:tc>
        <w:tc>
          <w:tcPr>
            <w:tcW w:w="2167" w:type="pct"/>
            <w:tcBorders>
              <w:top w:val="nil"/>
              <w:left w:val="nil"/>
              <w:bottom w:val="single" w:sz="4" w:space="0" w:color="auto"/>
              <w:right w:val="single" w:sz="4" w:space="0" w:color="auto"/>
            </w:tcBorders>
            <w:shd w:val="clear" w:color="auto" w:fill="auto"/>
            <w:vAlign w:val="center"/>
            <w:hideMark/>
          </w:tcPr>
          <w:p w14:paraId="1D2A15D6" w14:textId="77777777" w:rsidR="0028370E" w:rsidRPr="0028370E" w:rsidRDefault="0028370E" w:rsidP="0028370E">
            <w:pPr>
              <w:spacing w:after="0" w:line="240" w:lineRule="auto"/>
              <w:jc w:val="both"/>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Субсидии бюджетам бюджетной системы Российской Федерации (межбюджетные субсидии)</w:t>
            </w:r>
          </w:p>
        </w:tc>
        <w:tc>
          <w:tcPr>
            <w:tcW w:w="727" w:type="pct"/>
            <w:tcBorders>
              <w:top w:val="nil"/>
              <w:left w:val="nil"/>
              <w:bottom w:val="single" w:sz="4" w:space="0" w:color="auto"/>
              <w:right w:val="single" w:sz="4" w:space="0" w:color="auto"/>
            </w:tcBorders>
            <w:shd w:val="clear" w:color="auto" w:fill="auto"/>
            <w:noWrap/>
            <w:vAlign w:val="center"/>
            <w:hideMark/>
          </w:tcPr>
          <w:p w14:paraId="729470B5"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1873</w:t>
            </w:r>
          </w:p>
        </w:tc>
      </w:tr>
      <w:tr w:rsidR="0028370E" w:rsidRPr="0028370E" w14:paraId="07114815" w14:textId="77777777" w:rsidTr="0028370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61A0FB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1309" w:type="pct"/>
            <w:tcBorders>
              <w:top w:val="nil"/>
              <w:left w:val="nil"/>
              <w:bottom w:val="single" w:sz="4" w:space="0" w:color="auto"/>
              <w:right w:val="single" w:sz="4" w:space="0" w:color="auto"/>
            </w:tcBorders>
            <w:shd w:val="clear" w:color="auto" w:fill="auto"/>
            <w:vAlign w:val="center"/>
            <w:hideMark/>
          </w:tcPr>
          <w:p w14:paraId="30D896D3"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2 02 30000 00 0000 150</w:t>
            </w:r>
          </w:p>
        </w:tc>
        <w:tc>
          <w:tcPr>
            <w:tcW w:w="2167" w:type="pct"/>
            <w:tcBorders>
              <w:top w:val="nil"/>
              <w:left w:val="nil"/>
              <w:bottom w:val="single" w:sz="4" w:space="0" w:color="auto"/>
              <w:right w:val="single" w:sz="4" w:space="0" w:color="auto"/>
            </w:tcBorders>
            <w:shd w:val="clear" w:color="auto" w:fill="auto"/>
            <w:vAlign w:val="center"/>
            <w:hideMark/>
          </w:tcPr>
          <w:p w14:paraId="001EE5DD" w14:textId="77777777" w:rsidR="0028370E" w:rsidRPr="0028370E" w:rsidRDefault="0028370E" w:rsidP="0028370E">
            <w:pPr>
              <w:spacing w:after="0" w:line="240" w:lineRule="auto"/>
              <w:jc w:val="both"/>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Субвенции бюджетам бюджетной системы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14:paraId="3C64EE2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82</w:t>
            </w:r>
          </w:p>
        </w:tc>
      </w:tr>
      <w:tr w:rsidR="0028370E" w:rsidRPr="0028370E" w14:paraId="0BD2FF32" w14:textId="77777777" w:rsidTr="0028370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D06FD6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608</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14:paraId="503560D1"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14:paraId="2AD0156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37</w:t>
            </w:r>
          </w:p>
        </w:tc>
      </w:tr>
      <w:tr w:rsidR="0028370E" w:rsidRPr="0028370E" w14:paraId="35FC4250" w14:textId="77777777" w:rsidTr="0028370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894D9A9"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14:paraId="416F0096"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1 11 05035 10 0000 120</w:t>
            </w:r>
          </w:p>
        </w:tc>
        <w:tc>
          <w:tcPr>
            <w:tcW w:w="2167" w:type="pct"/>
            <w:tcBorders>
              <w:top w:val="nil"/>
              <w:left w:val="nil"/>
              <w:bottom w:val="single" w:sz="4" w:space="0" w:color="auto"/>
              <w:right w:val="single" w:sz="4" w:space="0" w:color="auto"/>
            </w:tcBorders>
            <w:shd w:val="clear" w:color="auto" w:fill="auto"/>
            <w:vAlign w:val="center"/>
            <w:hideMark/>
          </w:tcPr>
          <w:p w14:paraId="5A764C50" w14:textId="77777777" w:rsidR="0028370E" w:rsidRPr="0028370E" w:rsidRDefault="0028370E" w:rsidP="0028370E">
            <w:pPr>
              <w:spacing w:after="0" w:line="240" w:lineRule="auto"/>
              <w:jc w:val="both"/>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27" w:type="pct"/>
            <w:tcBorders>
              <w:top w:val="nil"/>
              <w:left w:val="nil"/>
              <w:bottom w:val="single" w:sz="4" w:space="0" w:color="auto"/>
              <w:right w:val="single" w:sz="4" w:space="0" w:color="auto"/>
            </w:tcBorders>
            <w:shd w:val="clear" w:color="auto" w:fill="auto"/>
            <w:noWrap/>
            <w:vAlign w:val="center"/>
            <w:hideMark/>
          </w:tcPr>
          <w:p w14:paraId="075A8064"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7</w:t>
            </w:r>
          </w:p>
        </w:tc>
      </w:tr>
      <w:tr w:rsidR="0028370E" w:rsidRPr="0028370E" w14:paraId="31A0EC7A" w14:textId="77777777" w:rsidTr="0028370E">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988C391"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14:paraId="7EC3569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1 11 09045 10 0003 120</w:t>
            </w:r>
          </w:p>
        </w:tc>
        <w:tc>
          <w:tcPr>
            <w:tcW w:w="2167" w:type="pct"/>
            <w:tcBorders>
              <w:top w:val="nil"/>
              <w:left w:val="nil"/>
              <w:bottom w:val="single" w:sz="4" w:space="0" w:color="auto"/>
              <w:right w:val="single" w:sz="4" w:space="0" w:color="auto"/>
            </w:tcBorders>
            <w:shd w:val="clear" w:color="auto" w:fill="auto"/>
            <w:vAlign w:val="center"/>
            <w:hideMark/>
          </w:tcPr>
          <w:p w14:paraId="26DE7CB5" w14:textId="77777777" w:rsidR="0028370E" w:rsidRPr="0028370E" w:rsidRDefault="0028370E" w:rsidP="0028370E">
            <w:pPr>
              <w:spacing w:after="0" w:line="240" w:lineRule="auto"/>
              <w:jc w:val="both"/>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7" w:type="pct"/>
            <w:tcBorders>
              <w:top w:val="nil"/>
              <w:left w:val="nil"/>
              <w:bottom w:val="single" w:sz="4" w:space="0" w:color="auto"/>
              <w:right w:val="single" w:sz="4" w:space="0" w:color="auto"/>
            </w:tcBorders>
            <w:shd w:val="clear" w:color="auto" w:fill="auto"/>
            <w:noWrap/>
            <w:vAlign w:val="center"/>
            <w:hideMark/>
          </w:tcPr>
          <w:p w14:paraId="4063041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30</w:t>
            </w:r>
          </w:p>
        </w:tc>
      </w:tr>
      <w:tr w:rsidR="0028370E" w:rsidRPr="0028370E" w14:paraId="42DB3469" w14:textId="77777777" w:rsidTr="0028370E">
        <w:trPr>
          <w:trHeight w:val="70"/>
        </w:trPr>
        <w:tc>
          <w:tcPr>
            <w:tcW w:w="427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9CE369"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xml:space="preserve">    ВСЕГО ДОХОДОВ</w:t>
            </w:r>
          </w:p>
        </w:tc>
        <w:tc>
          <w:tcPr>
            <w:tcW w:w="727" w:type="pct"/>
            <w:tcBorders>
              <w:top w:val="nil"/>
              <w:left w:val="nil"/>
              <w:bottom w:val="single" w:sz="4" w:space="0" w:color="auto"/>
              <w:right w:val="single" w:sz="4" w:space="0" w:color="auto"/>
            </w:tcBorders>
            <w:shd w:val="clear" w:color="auto" w:fill="auto"/>
            <w:noWrap/>
            <w:vAlign w:val="center"/>
            <w:hideMark/>
          </w:tcPr>
          <w:p w14:paraId="6ECCD38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7355</w:t>
            </w:r>
          </w:p>
        </w:tc>
      </w:tr>
    </w:tbl>
    <w:p w14:paraId="6E7688AB" w14:textId="77777777" w:rsidR="0028370E" w:rsidRPr="0028370E" w:rsidRDefault="0028370E" w:rsidP="0028370E">
      <w:pPr>
        <w:spacing w:after="0"/>
        <w:ind w:firstLine="284"/>
        <w:jc w:val="center"/>
        <w:rPr>
          <w:rFonts w:ascii="Times New Roman" w:eastAsia="Calibri" w:hAnsi="Times New Roman" w:cs="Times New Roman"/>
          <w:bCs/>
          <w:sz w:val="12"/>
          <w:szCs w:val="12"/>
        </w:rPr>
      </w:pPr>
    </w:p>
    <w:p w14:paraId="5465F0DF" w14:textId="77777777" w:rsidR="0028370E" w:rsidRPr="0028370E" w:rsidRDefault="0028370E" w:rsidP="0028370E">
      <w:pPr>
        <w:spacing w:after="0"/>
        <w:ind w:firstLine="284"/>
        <w:jc w:val="right"/>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28370E">
        <w:rPr>
          <w:rFonts w:ascii="Times New Roman" w:eastAsia="Calibri" w:hAnsi="Times New Roman" w:cs="Times New Roman"/>
          <w:bCs/>
          <w:sz w:val="12"/>
          <w:szCs w:val="12"/>
        </w:rPr>
        <w:tab/>
        <w:t>Приложение № 2</w:t>
      </w:r>
    </w:p>
    <w:p w14:paraId="65D67273" w14:textId="77777777" w:rsidR="0028370E" w:rsidRPr="0028370E" w:rsidRDefault="0028370E" w:rsidP="0028370E">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28370E">
        <w:rPr>
          <w:rFonts w:ascii="Times New Roman" w:eastAsia="Calibri" w:hAnsi="Times New Roman" w:cs="Times New Roman"/>
          <w:bCs/>
          <w:sz w:val="12"/>
          <w:szCs w:val="12"/>
        </w:rPr>
        <w:t>к Решению Собрания представителей</w:t>
      </w:r>
    </w:p>
    <w:p w14:paraId="6EF1A501" w14:textId="77777777" w:rsidR="0028370E" w:rsidRPr="0028370E" w:rsidRDefault="0028370E" w:rsidP="0028370E">
      <w:pPr>
        <w:spacing w:after="0"/>
        <w:ind w:firstLine="284"/>
        <w:jc w:val="right"/>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ab/>
      </w:r>
      <w:r w:rsidRPr="0028370E">
        <w:rPr>
          <w:rFonts w:ascii="Times New Roman" w:eastAsia="Calibri" w:hAnsi="Times New Roman" w:cs="Times New Roman"/>
          <w:bCs/>
          <w:sz w:val="12"/>
          <w:szCs w:val="12"/>
        </w:rPr>
        <w:tab/>
      </w:r>
      <w:r w:rsidRPr="0028370E">
        <w:rPr>
          <w:rFonts w:ascii="Times New Roman" w:eastAsia="Calibri" w:hAnsi="Times New Roman" w:cs="Times New Roman"/>
          <w:bCs/>
          <w:sz w:val="12"/>
          <w:szCs w:val="12"/>
        </w:rPr>
        <w:tab/>
      </w:r>
      <w:r w:rsidRPr="0028370E">
        <w:rPr>
          <w:rFonts w:ascii="Times New Roman" w:eastAsia="Calibri" w:hAnsi="Times New Roman" w:cs="Times New Roman"/>
          <w:bCs/>
          <w:sz w:val="12"/>
          <w:szCs w:val="12"/>
        </w:rPr>
        <w:tab/>
      </w:r>
      <w:r w:rsidRPr="0028370E">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t>сельского поселения Калиновка</w:t>
      </w:r>
    </w:p>
    <w:p w14:paraId="47540189" w14:textId="77777777" w:rsidR="0028370E" w:rsidRPr="0028370E" w:rsidRDefault="0028370E" w:rsidP="0028370E">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28370E">
        <w:rPr>
          <w:rFonts w:ascii="Times New Roman" w:eastAsia="Calibri" w:hAnsi="Times New Roman" w:cs="Times New Roman"/>
          <w:bCs/>
          <w:sz w:val="12"/>
          <w:szCs w:val="12"/>
        </w:rPr>
        <w:t>муниципального района Сергиевский</w:t>
      </w:r>
    </w:p>
    <w:p w14:paraId="7CCBCD71" w14:textId="77777777" w:rsidR="0028370E" w:rsidRPr="0028370E" w:rsidRDefault="0028370E" w:rsidP="0028370E">
      <w:pPr>
        <w:spacing w:after="0"/>
        <w:ind w:firstLine="284"/>
        <w:jc w:val="right"/>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ab/>
      </w:r>
      <w:r w:rsidRPr="0028370E">
        <w:rPr>
          <w:rFonts w:ascii="Times New Roman" w:eastAsia="Calibri" w:hAnsi="Times New Roman" w:cs="Times New Roman"/>
          <w:bCs/>
          <w:sz w:val="12"/>
          <w:szCs w:val="12"/>
        </w:rPr>
        <w:tab/>
      </w:r>
      <w:r w:rsidRPr="0028370E">
        <w:rPr>
          <w:rFonts w:ascii="Times New Roman" w:eastAsia="Calibri" w:hAnsi="Times New Roman" w:cs="Times New Roman"/>
          <w:bCs/>
          <w:sz w:val="12"/>
          <w:szCs w:val="12"/>
        </w:rPr>
        <w:tab/>
      </w:r>
      <w:r w:rsidRPr="0028370E">
        <w:rPr>
          <w:rFonts w:ascii="Times New Roman" w:eastAsia="Calibri" w:hAnsi="Times New Roman" w:cs="Times New Roman"/>
          <w:bCs/>
          <w:sz w:val="12"/>
          <w:szCs w:val="12"/>
        </w:rPr>
        <w:tab/>
      </w:r>
      <w:r w:rsidRPr="0028370E">
        <w:rPr>
          <w:rFonts w:ascii="Times New Roman" w:eastAsia="Calibri" w:hAnsi="Times New Roman" w:cs="Times New Roman"/>
          <w:bCs/>
          <w:sz w:val="12"/>
          <w:szCs w:val="12"/>
        </w:rPr>
        <w:tab/>
      </w:r>
      <w:r w:rsidRPr="0028370E">
        <w:rPr>
          <w:rFonts w:ascii="Times New Roman" w:eastAsia="Calibri" w:hAnsi="Times New Roman" w:cs="Times New Roman"/>
          <w:bCs/>
          <w:sz w:val="12"/>
          <w:szCs w:val="12"/>
        </w:rPr>
        <w:tab/>
      </w:r>
      <w:r w:rsidRPr="0028370E">
        <w:rPr>
          <w:rFonts w:ascii="Times New Roman" w:eastAsia="Calibri" w:hAnsi="Times New Roman" w:cs="Times New Roman"/>
          <w:bCs/>
          <w:sz w:val="12"/>
          <w:szCs w:val="12"/>
        </w:rPr>
        <w:tab/>
      </w:r>
      <w:r w:rsidRPr="0028370E">
        <w:rPr>
          <w:rFonts w:ascii="Times New Roman" w:eastAsia="Calibri" w:hAnsi="Times New Roman" w:cs="Times New Roman"/>
          <w:bCs/>
          <w:sz w:val="12"/>
          <w:szCs w:val="12"/>
        </w:rPr>
        <w:tab/>
      </w:r>
      <w:r w:rsidRPr="0028370E">
        <w:rPr>
          <w:rFonts w:ascii="Times New Roman" w:eastAsia="Calibri" w:hAnsi="Times New Roman" w:cs="Times New Roman"/>
          <w:bCs/>
          <w:sz w:val="12"/>
          <w:szCs w:val="12"/>
        </w:rPr>
        <w:tab/>
        <w:t>Самарской области</w:t>
      </w:r>
    </w:p>
    <w:p w14:paraId="31955EBD" w14:textId="77777777" w:rsidR="0028370E" w:rsidRPr="0028370E" w:rsidRDefault="0028370E" w:rsidP="0028370E">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28370E">
        <w:rPr>
          <w:rFonts w:ascii="Times New Roman" w:eastAsia="Calibri" w:hAnsi="Times New Roman" w:cs="Times New Roman"/>
          <w:bCs/>
          <w:sz w:val="12"/>
          <w:szCs w:val="12"/>
        </w:rPr>
        <w:t xml:space="preserve">"Об исполнении бюджета сельского поселения Калиновка </w:t>
      </w:r>
    </w:p>
    <w:p w14:paraId="4A6047B6" w14:textId="77777777" w:rsidR="0028370E" w:rsidRDefault="0028370E" w:rsidP="0028370E">
      <w:pPr>
        <w:spacing w:after="0"/>
        <w:ind w:firstLine="284"/>
        <w:jc w:val="right"/>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ab/>
      </w:r>
      <w:r w:rsidRPr="0028370E">
        <w:rPr>
          <w:rFonts w:ascii="Times New Roman" w:eastAsia="Calibri" w:hAnsi="Times New Roman" w:cs="Times New Roman"/>
          <w:bCs/>
          <w:sz w:val="12"/>
          <w:szCs w:val="12"/>
        </w:rPr>
        <w:tab/>
      </w:r>
      <w:r w:rsidRPr="0028370E">
        <w:rPr>
          <w:rFonts w:ascii="Times New Roman" w:eastAsia="Calibri" w:hAnsi="Times New Roman" w:cs="Times New Roman"/>
          <w:bCs/>
          <w:sz w:val="12"/>
          <w:szCs w:val="12"/>
        </w:rPr>
        <w:tab/>
        <w:t>муниципального района</w:t>
      </w:r>
      <w:r>
        <w:rPr>
          <w:rFonts w:ascii="Times New Roman" w:eastAsia="Calibri" w:hAnsi="Times New Roman" w:cs="Times New Roman"/>
          <w:bCs/>
          <w:sz w:val="12"/>
          <w:szCs w:val="12"/>
        </w:rPr>
        <w:t xml:space="preserve"> Сергиевский за 2019 год"</w:t>
      </w:r>
    </w:p>
    <w:p w14:paraId="6AABDCCB" w14:textId="77777777" w:rsidR="0028370E" w:rsidRDefault="0028370E" w:rsidP="0028370E">
      <w:pPr>
        <w:spacing w:after="0"/>
        <w:ind w:firstLine="284"/>
        <w:jc w:val="center"/>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Ведомственная структура расходов бюджета сельского поселения Калиновка муниципально</w:t>
      </w:r>
      <w:r>
        <w:rPr>
          <w:rFonts w:ascii="Times New Roman" w:eastAsia="Calibri" w:hAnsi="Times New Roman" w:cs="Times New Roman"/>
          <w:bCs/>
          <w:sz w:val="12"/>
          <w:szCs w:val="12"/>
        </w:rPr>
        <w:t>го района Сергиевский</w:t>
      </w:r>
      <w:r>
        <w:rPr>
          <w:rFonts w:ascii="Times New Roman" w:eastAsia="Calibri" w:hAnsi="Times New Roman" w:cs="Times New Roman"/>
          <w:bCs/>
          <w:sz w:val="12"/>
          <w:szCs w:val="12"/>
        </w:rPr>
        <w:tab/>
      </w:r>
      <w:r w:rsidRPr="0028370E">
        <w:rPr>
          <w:rFonts w:ascii="Times New Roman" w:eastAsia="Calibri" w:hAnsi="Times New Roman" w:cs="Times New Roman"/>
          <w:bCs/>
          <w:sz w:val="12"/>
          <w:szCs w:val="12"/>
        </w:rPr>
        <w:t>за 2019 год</w:t>
      </w:r>
    </w:p>
    <w:p w14:paraId="5E42431E" w14:textId="77777777" w:rsidR="0028370E" w:rsidRDefault="0028370E" w:rsidP="0028370E">
      <w:pPr>
        <w:spacing w:after="0"/>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Единица измерения: тыс. руб.</w:t>
      </w:r>
    </w:p>
    <w:tbl>
      <w:tblPr>
        <w:tblW w:w="5000" w:type="pct"/>
        <w:tblLook w:val="04A0" w:firstRow="1" w:lastRow="0" w:firstColumn="1" w:lastColumn="0" w:noHBand="0" w:noVBand="1"/>
      </w:tblPr>
      <w:tblGrid>
        <w:gridCol w:w="2774"/>
        <w:gridCol w:w="544"/>
        <w:gridCol w:w="338"/>
        <w:gridCol w:w="383"/>
        <w:gridCol w:w="336"/>
        <w:gridCol w:w="276"/>
        <w:gridCol w:w="336"/>
        <w:gridCol w:w="516"/>
        <w:gridCol w:w="396"/>
        <w:gridCol w:w="812"/>
        <w:gridCol w:w="1018"/>
      </w:tblGrid>
      <w:tr w:rsidR="0028370E" w:rsidRPr="0028370E" w14:paraId="1189080E" w14:textId="77777777" w:rsidTr="0028370E">
        <w:trPr>
          <w:trHeight w:val="60"/>
        </w:trPr>
        <w:tc>
          <w:tcPr>
            <w:tcW w:w="1795" w:type="pct"/>
            <w:tcBorders>
              <w:top w:val="single" w:sz="8" w:space="0" w:color="auto"/>
              <w:left w:val="single" w:sz="4" w:space="0" w:color="auto"/>
              <w:bottom w:val="single" w:sz="4" w:space="0" w:color="auto"/>
              <w:right w:val="single" w:sz="8" w:space="0" w:color="auto"/>
            </w:tcBorders>
            <w:shd w:val="clear" w:color="000000" w:fill="FFFFFF"/>
            <w:vAlign w:val="center"/>
            <w:hideMark/>
          </w:tcPr>
          <w:p w14:paraId="2F15BAE7"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352" w:type="pct"/>
            <w:tcBorders>
              <w:top w:val="single" w:sz="8" w:space="0" w:color="auto"/>
              <w:left w:val="single" w:sz="8" w:space="0" w:color="auto"/>
              <w:bottom w:val="single" w:sz="4" w:space="0" w:color="auto"/>
              <w:right w:val="nil"/>
            </w:tcBorders>
            <w:shd w:val="clear" w:color="000000" w:fill="FFFFFF"/>
            <w:noWrap/>
            <w:vAlign w:val="center"/>
            <w:hideMark/>
          </w:tcPr>
          <w:p w14:paraId="6FB0040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000000" w:fill="FFFFFF"/>
            <w:noWrap/>
            <w:vAlign w:val="center"/>
            <w:hideMark/>
          </w:tcPr>
          <w:p w14:paraId="4E98B2FA"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Рз</w:t>
            </w:r>
          </w:p>
        </w:tc>
        <w:tc>
          <w:tcPr>
            <w:tcW w:w="248" w:type="pct"/>
            <w:tcBorders>
              <w:top w:val="single" w:sz="8" w:space="0" w:color="auto"/>
              <w:left w:val="single" w:sz="8" w:space="0" w:color="auto"/>
              <w:bottom w:val="single" w:sz="4" w:space="0" w:color="auto"/>
              <w:right w:val="nil"/>
            </w:tcBorders>
            <w:shd w:val="clear" w:color="000000" w:fill="FFFFFF"/>
            <w:noWrap/>
            <w:vAlign w:val="center"/>
            <w:hideMark/>
          </w:tcPr>
          <w:p w14:paraId="531700A7"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3480ECB9"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000000" w:fill="FFFFFF"/>
            <w:noWrap/>
            <w:vAlign w:val="center"/>
            <w:hideMark/>
          </w:tcPr>
          <w:p w14:paraId="510637D1"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000000" w:fill="FFFFFF"/>
            <w:vAlign w:val="center"/>
            <w:hideMark/>
          </w:tcPr>
          <w:p w14:paraId="7698391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000000" w:fill="FFFFFF"/>
            <w:vAlign w:val="center"/>
            <w:hideMark/>
          </w:tcPr>
          <w:p w14:paraId="48D43F31"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в т.ч. за счет безвозмездных поступлений</w:t>
            </w:r>
          </w:p>
        </w:tc>
      </w:tr>
      <w:tr w:rsidR="0028370E" w:rsidRPr="0028370E" w14:paraId="6A64C63E"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106BEFA"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000000" w:fill="FFFFFF"/>
            <w:noWrap/>
            <w:vAlign w:val="center"/>
            <w:hideMark/>
          </w:tcPr>
          <w:p w14:paraId="0AD9580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4F1220BD"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057ECE9A"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6CC8988C"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14:paraId="6691324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6B43FFDA"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2ABB3167"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A6302C6"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36E5545"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654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ACA351F"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127</w:t>
            </w:r>
          </w:p>
        </w:tc>
      </w:tr>
      <w:tr w:rsidR="0028370E" w:rsidRPr="0028370E" w14:paraId="01793EEA"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7162C97"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68B95E31"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2A5F66A1"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8F0E66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3CC32AC6"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264CBA5C"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896196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158CD1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6C1F628"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A0D127A"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654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28ACA21"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127</w:t>
            </w:r>
          </w:p>
        </w:tc>
      </w:tr>
      <w:tr w:rsidR="0028370E" w:rsidRPr="0028370E" w14:paraId="50A109E6" w14:textId="77777777" w:rsidTr="0028370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36F5234"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0B15B67"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F0C3A79"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32C111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C9732A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5F7F387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EA516A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E61CE39"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3108D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2E1446"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654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7CCA34A"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127</w:t>
            </w:r>
          </w:p>
        </w:tc>
      </w:tr>
      <w:tr w:rsidR="0028370E" w:rsidRPr="0028370E" w14:paraId="7C045046" w14:textId="77777777" w:rsidTr="0028370E">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4D05A95A"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000000" w:fill="FFFFFF"/>
            <w:noWrap/>
            <w:vAlign w:val="center"/>
            <w:hideMark/>
          </w:tcPr>
          <w:p w14:paraId="6D3EB1A4"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14:paraId="1931D984"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28725706"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45815241"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0D3D4F9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4244F99"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00E42FA"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E2C329C"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09E5095"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1 418</w:t>
            </w:r>
          </w:p>
        </w:tc>
        <w:tc>
          <w:tcPr>
            <w:tcW w:w="659" w:type="pct"/>
            <w:tcBorders>
              <w:top w:val="nil"/>
              <w:left w:val="single" w:sz="4" w:space="0" w:color="auto"/>
              <w:bottom w:val="nil"/>
              <w:right w:val="single" w:sz="8" w:space="0" w:color="auto"/>
            </w:tcBorders>
            <w:shd w:val="clear" w:color="000000" w:fill="FFFFFF"/>
            <w:noWrap/>
            <w:vAlign w:val="center"/>
            <w:hideMark/>
          </w:tcPr>
          <w:p w14:paraId="1486374D"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716</w:t>
            </w:r>
          </w:p>
        </w:tc>
      </w:tr>
      <w:tr w:rsidR="0028370E" w:rsidRPr="0028370E" w14:paraId="63961179"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C887C53"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2B164F66"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11F0CE54"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5E2830EC"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46E9C7B8"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119FAC99"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5AD196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CB3C075"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6EB2C0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7042AF6"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1 258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5F0D7DC"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716</w:t>
            </w:r>
          </w:p>
        </w:tc>
      </w:tr>
      <w:tr w:rsidR="0028370E" w:rsidRPr="0028370E" w14:paraId="562971D2"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F294725"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000000" w:fill="FFFFFF"/>
            <w:noWrap/>
            <w:vAlign w:val="center"/>
            <w:hideMark/>
          </w:tcPr>
          <w:p w14:paraId="3D9B176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01DDB6C5"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1B949B5"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2C4D69B1"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30DC79FA"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5403B06"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C25086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3C1471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8D1231B"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1 047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A3CB647"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716</w:t>
            </w:r>
          </w:p>
        </w:tc>
      </w:tr>
      <w:tr w:rsidR="0028370E" w:rsidRPr="0028370E" w14:paraId="21DE6963"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F006FB1"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1EC98A15"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34C3049F"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8951C0F"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4B622C3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104604E2"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936049A"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85B721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735D18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6B2E4DA"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154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80278BB"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09F1F791"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C7DD16E"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000000" w:fill="FFFFFF"/>
            <w:noWrap/>
            <w:vAlign w:val="center"/>
            <w:hideMark/>
          </w:tcPr>
          <w:p w14:paraId="31D85A54"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540E1B9C"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C461A5F"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686E7B29"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7177CD2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C0540C9"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09311C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51CA519"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6F6B2AE"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131AE21"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20B2D920" w14:textId="77777777" w:rsidTr="0028370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2B32568"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DAED54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739F8F6"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610D73A"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F1D8817"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4AFAA0CA"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BF73556"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5C5D074"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DAAC1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07A4F3"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04FCE86"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554644ED"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840706D"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2B25CA3C"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14:paraId="63CC21F5"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293F9CC1"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086D6F69"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6957B3B5"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6496192B"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6D506E78"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41AAE85B"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4A0C126"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160</w:t>
            </w:r>
          </w:p>
        </w:tc>
        <w:tc>
          <w:tcPr>
            <w:tcW w:w="659" w:type="pct"/>
            <w:tcBorders>
              <w:top w:val="nil"/>
              <w:left w:val="single" w:sz="4" w:space="0" w:color="auto"/>
              <w:bottom w:val="nil"/>
              <w:right w:val="single" w:sz="8" w:space="0" w:color="auto"/>
            </w:tcBorders>
            <w:shd w:val="clear" w:color="000000" w:fill="FFFFFF"/>
            <w:noWrap/>
            <w:vAlign w:val="center"/>
            <w:hideMark/>
          </w:tcPr>
          <w:p w14:paraId="361EC3B2"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r>
      <w:tr w:rsidR="0028370E" w:rsidRPr="0028370E" w14:paraId="6319F7FC" w14:textId="77777777" w:rsidTr="0028370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3CF19F5"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B238806"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D26149C"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8F19AFD"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7D3881F"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5919C72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CFB1936"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802FCDD"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AB98BC"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0F0DBC"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160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38EA9EF"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239BEF50" w14:textId="77777777" w:rsidTr="0028370E">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764B674B"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000000" w:fill="FFFFFF"/>
            <w:noWrap/>
            <w:vAlign w:val="center"/>
            <w:hideMark/>
          </w:tcPr>
          <w:p w14:paraId="45C6A5E7"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14:paraId="70D759EB"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10A185C2"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14:paraId="1F9520D8"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719CF3E"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4305004"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7C7AA921"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8B7449D"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9CFE49E"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142</w:t>
            </w:r>
          </w:p>
        </w:tc>
        <w:tc>
          <w:tcPr>
            <w:tcW w:w="659" w:type="pct"/>
            <w:tcBorders>
              <w:top w:val="nil"/>
              <w:left w:val="single" w:sz="4" w:space="0" w:color="auto"/>
              <w:bottom w:val="nil"/>
              <w:right w:val="single" w:sz="8" w:space="0" w:color="auto"/>
            </w:tcBorders>
            <w:shd w:val="clear" w:color="000000" w:fill="FFFFFF"/>
            <w:noWrap/>
            <w:vAlign w:val="center"/>
            <w:hideMark/>
          </w:tcPr>
          <w:p w14:paraId="37827A55"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r>
      <w:tr w:rsidR="0028370E" w:rsidRPr="0028370E" w14:paraId="39936045"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038A123"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078A83BA"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67EC1909"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67895D6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14:paraId="1BD0871E"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29DC4FC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3EE7DBD"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F5A5E59"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8E2805A"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462FEFF"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142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4DD51AF"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r>
      <w:tr w:rsidR="0028370E" w:rsidRPr="0028370E" w14:paraId="3F0E9A85" w14:textId="77777777" w:rsidTr="0028370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5E10BA9"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5892F03"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ADD26A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121E1F1"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BE5906C"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10E27014"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9F277DF"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5ED803A"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5CFF3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B7F27D"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142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8DE9BDF"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563A40E7" w14:textId="77777777" w:rsidTr="0028370E">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2E4AB85C"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000000" w:fill="FFFFFF"/>
            <w:noWrap/>
            <w:vAlign w:val="center"/>
            <w:hideMark/>
          </w:tcPr>
          <w:p w14:paraId="038F655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14:paraId="2F2E50E8"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1EE29984"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7628307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ED96647"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535B297"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2811545A"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BDDC029"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521B8F7"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1 044</w:t>
            </w:r>
          </w:p>
        </w:tc>
        <w:tc>
          <w:tcPr>
            <w:tcW w:w="659" w:type="pct"/>
            <w:tcBorders>
              <w:top w:val="nil"/>
              <w:left w:val="single" w:sz="4" w:space="0" w:color="auto"/>
              <w:bottom w:val="nil"/>
              <w:right w:val="single" w:sz="8" w:space="0" w:color="auto"/>
            </w:tcBorders>
            <w:shd w:val="clear" w:color="000000" w:fill="FFFFFF"/>
            <w:noWrap/>
            <w:vAlign w:val="center"/>
            <w:hideMark/>
          </w:tcPr>
          <w:p w14:paraId="39C1ADED"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40</w:t>
            </w:r>
          </w:p>
        </w:tc>
      </w:tr>
      <w:tr w:rsidR="0028370E" w:rsidRPr="0028370E" w14:paraId="68F9A94D"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3D8B5A9"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7BBDE2C4"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3EB17942"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9859CCA"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55DCB39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0EE3A41F"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4E1BE611"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1F560BD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311260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3EBA140"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406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195C02A"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2CB2292B"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CE0E8F5"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6B55D937"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577B077E"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5DB57F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6ACBA8B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2213DDC8"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F2FF3C8"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DA82D5B"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7E0AC89"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147F19D"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406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00CF8D1"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r>
      <w:tr w:rsidR="0028370E" w:rsidRPr="0028370E" w14:paraId="7B627173"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9E215C9"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016A9E95"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72527672"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6096D5B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1591E537"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19131BA4"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D181FF3"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18E57AF"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CC6CD6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1C3F4B6"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224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58FDEC9"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237E6BA9" w14:textId="77777777" w:rsidTr="0028370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AA73DF8"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D0109D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BE45B05"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284B2B2"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7C8355F"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56B46E21"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2F1C22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FB1332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04E7E3"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40E5A0"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182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BB61632"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2D0DED15" w14:textId="77777777" w:rsidTr="0028370E">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43F4F0A9"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26C15B1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14:paraId="62CF3C3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43460E27"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7199D7E4"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40</w:t>
            </w:r>
          </w:p>
        </w:tc>
        <w:tc>
          <w:tcPr>
            <w:tcW w:w="179" w:type="pct"/>
            <w:tcBorders>
              <w:top w:val="nil"/>
              <w:left w:val="nil"/>
              <w:bottom w:val="nil"/>
              <w:right w:val="nil"/>
            </w:tcBorders>
            <w:shd w:val="clear" w:color="000000" w:fill="FFFFFF"/>
            <w:noWrap/>
            <w:vAlign w:val="center"/>
            <w:hideMark/>
          </w:tcPr>
          <w:p w14:paraId="35FC2AF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17" w:type="pct"/>
            <w:tcBorders>
              <w:top w:val="nil"/>
              <w:left w:val="nil"/>
              <w:bottom w:val="nil"/>
              <w:right w:val="nil"/>
            </w:tcBorders>
            <w:shd w:val="clear" w:color="000000" w:fill="FFFFFF"/>
            <w:noWrap/>
            <w:vAlign w:val="center"/>
            <w:hideMark/>
          </w:tcPr>
          <w:p w14:paraId="2609C16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334" w:type="pct"/>
            <w:tcBorders>
              <w:top w:val="nil"/>
              <w:left w:val="nil"/>
              <w:bottom w:val="nil"/>
              <w:right w:val="nil"/>
            </w:tcBorders>
            <w:shd w:val="clear" w:color="000000" w:fill="FFFFFF"/>
            <w:noWrap/>
            <w:vAlign w:val="center"/>
            <w:hideMark/>
          </w:tcPr>
          <w:p w14:paraId="5F4DDE5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49589457"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663F9F6D"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493</w:t>
            </w:r>
          </w:p>
        </w:tc>
        <w:tc>
          <w:tcPr>
            <w:tcW w:w="659" w:type="pct"/>
            <w:tcBorders>
              <w:top w:val="nil"/>
              <w:left w:val="single" w:sz="4" w:space="0" w:color="auto"/>
              <w:bottom w:val="nil"/>
              <w:right w:val="single" w:sz="8" w:space="0" w:color="auto"/>
            </w:tcBorders>
            <w:shd w:val="clear" w:color="000000" w:fill="FFFFFF"/>
            <w:noWrap/>
            <w:vAlign w:val="center"/>
            <w:hideMark/>
          </w:tcPr>
          <w:p w14:paraId="31D3FFED"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40</w:t>
            </w:r>
          </w:p>
        </w:tc>
      </w:tr>
      <w:tr w:rsidR="0028370E" w:rsidRPr="0028370E" w14:paraId="2549BA39"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A4D0B22"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48B0DC49"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43FFBA8E"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44A4B1DA"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7D47D0FB"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40</w:t>
            </w:r>
          </w:p>
        </w:tc>
        <w:tc>
          <w:tcPr>
            <w:tcW w:w="179" w:type="pct"/>
            <w:tcBorders>
              <w:top w:val="single" w:sz="4" w:space="0" w:color="auto"/>
              <w:left w:val="nil"/>
              <w:bottom w:val="nil"/>
              <w:right w:val="nil"/>
            </w:tcBorders>
            <w:shd w:val="clear" w:color="000000" w:fill="FFFFFF"/>
            <w:noWrap/>
            <w:vAlign w:val="center"/>
            <w:hideMark/>
          </w:tcPr>
          <w:p w14:paraId="472936C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3265079"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FE9FAF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E4C9FE2"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C9E5AA6"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493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20858F6"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40</w:t>
            </w:r>
          </w:p>
        </w:tc>
      </w:tr>
      <w:tr w:rsidR="0028370E" w:rsidRPr="0028370E" w14:paraId="32C87A76" w14:textId="77777777" w:rsidTr="0028370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879E2EB"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7030C6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B001D71"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E765735"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CFC807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1DD94AF2"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41CE71A"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3DAAB55"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EBC262"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8CEFA9"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493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2D2F9DD"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40</w:t>
            </w:r>
          </w:p>
        </w:tc>
      </w:tr>
      <w:tr w:rsidR="0028370E" w:rsidRPr="0028370E" w14:paraId="0ED62EDE" w14:textId="77777777" w:rsidTr="0028370E">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500EDF47"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sz w:val="12"/>
                <w:szCs w:val="12"/>
                <w:lang w:eastAsia="ru-RU"/>
              </w:rPr>
              <w:t xml:space="preserve"> </w:t>
            </w:r>
            <w:r w:rsidRPr="0028370E">
              <w:rPr>
                <w:rFonts w:ascii="Times New Roman" w:eastAsia="Times New Roman" w:hAnsi="Times New Roman" w:cs="Times New Roman"/>
                <w:sz w:val="12"/>
                <w:szCs w:val="12"/>
                <w:lang w:eastAsia="ru-RU"/>
              </w:rPr>
              <w:t>(городского)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65987B89"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14:paraId="25C82152"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09B30582"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33E700FA"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46</w:t>
            </w:r>
          </w:p>
        </w:tc>
        <w:tc>
          <w:tcPr>
            <w:tcW w:w="179" w:type="pct"/>
            <w:tcBorders>
              <w:top w:val="nil"/>
              <w:left w:val="nil"/>
              <w:bottom w:val="nil"/>
              <w:right w:val="nil"/>
            </w:tcBorders>
            <w:shd w:val="clear" w:color="000000" w:fill="FFFFFF"/>
            <w:noWrap/>
            <w:vAlign w:val="center"/>
            <w:hideMark/>
          </w:tcPr>
          <w:p w14:paraId="401D4BDD"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17" w:type="pct"/>
            <w:tcBorders>
              <w:top w:val="nil"/>
              <w:left w:val="nil"/>
              <w:bottom w:val="nil"/>
              <w:right w:val="nil"/>
            </w:tcBorders>
            <w:shd w:val="clear" w:color="000000" w:fill="FFFFFF"/>
            <w:noWrap/>
            <w:vAlign w:val="center"/>
            <w:hideMark/>
          </w:tcPr>
          <w:p w14:paraId="3EF43D5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334" w:type="pct"/>
            <w:tcBorders>
              <w:top w:val="nil"/>
              <w:left w:val="nil"/>
              <w:bottom w:val="nil"/>
              <w:right w:val="nil"/>
            </w:tcBorders>
            <w:shd w:val="clear" w:color="000000" w:fill="FFFFFF"/>
            <w:noWrap/>
            <w:vAlign w:val="center"/>
            <w:hideMark/>
          </w:tcPr>
          <w:p w14:paraId="3AE22D9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11FAC9ED"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D21500E"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145</w:t>
            </w:r>
          </w:p>
        </w:tc>
        <w:tc>
          <w:tcPr>
            <w:tcW w:w="659" w:type="pct"/>
            <w:tcBorders>
              <w:top w:val="nil"/>
              <w:left w:val="single" w:sz="4" w:space="0" w:color="auto"/>
              <w:bottom w:val="nil"/>
              <w:right w:val="single" w:sz="8" w:space="0" w:color="auto"/>
            </w:tcBorders>
            <w:shd w:val="clear" w:color="000000" w:fill="FFFFFF"/>
            <w:noWrap/>
            <w:vAlign w:val="center"/>
            <w:hideMark/>
          </w:tcPr>
          <w:p w14:paraId="62090373"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53A80D5D"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9D0B731"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6710A3A5"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0462F0C6"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62BB8AC2"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4FC72278"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46</w:t>
            </w:r>
          </w:p>
        </w:tc>
        <w:tc>
          <w:tcPr>
            <w:tcW w:w="179" w:type="pct"/>
            <w:tcBorders>
              <w:top w:val="single" w:sz="4" w:space="0" w:color="auto"/>
              <w:left w:val="nil"/>
              <w:bottom w:val="nil"/>
              <w:right w:val="nil"/>
            </w:tcBorders>
            <w:shd w:val="clear" w:color="000000" w:fill="FFFFFF"/>
            <w:noWrap/>
            <w:vAlign w:val="center"/>
            <w:hideMark/>
          </w:tcPr>
          <w:p w14:paraId="2582485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21CDC1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83311B9"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A3BE416"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6A9FFD3"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145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2C827B5"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r>
      <w:tr w:rsidR="0028370E" w:rsidRPr="0028370E" w14:paraId="55B5FD1E" w14:textId="77777777" w:rsidTr="0028370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11594FB"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4015D1D"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35E0C29"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A054693"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77172C1"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14:paraId="064C51E6"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8EE9AB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4B2B7EC"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46B73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EFBB0D"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145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DE7EE83"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616D67EE" w14:textId="77777777" w:rsidTr="0028370E">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41BC4675"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Национальная оборона</w:t>
            </w:r>
          </w:p>
        </w:tc>
        <w:tc>
          <w:tcPr>
            <w:tcW w:w="352" w:type="pct"/>
            <w:tcBorders>
              <w:top w:val="nil"/>
              <w:left w:val="single" w:sz="4" w:space="0" w:color="auto"/>
              <w:bottom w:val="nil"/>
              <w:right w:val="nil"/>
            </w:tcBorders>
            <w:shd w:val="clear" w:color="000000" w:fill="FFFFFF"/>
            <w:noWrap/>
            <w:vAlign w:val="center"/>
            <w:hideMark/>
          </w:tcPr>
          <w:p w14:paraId="6EE7D92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14:paraId="4F83C261"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14:paraId="0CC4E912"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nil"/>
              <w:right w:val="nil"/>
            </w:tcBorders>
            <w:shd w:val="clear" w:color="000000" w:fill="FFFFFF"/>
            <w:noWrap/>
            <w:vAlign w:val="center"/>
            <w:hideMark/>
          </w:tcPr>
          <w:p w14:paraId="792E053E"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58C1415"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19EB4D8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73095302"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47C26B5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89BB202"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82</w:t>
            </w:r>
          </w:p>
        </w:tc>
        <w:tc>
          <w:tcPr>
            <w:tcW w:w="659" w:type="pct"/>
            <w:tcBorders>
              <w:top w:val="nil"/>
              <w:left w:val="single" w:sz="4" w:space="0" w:color="auto"/>
              <w:bottom w:val="nil"/>
              <w:right w:val="single" w:sz="8" w:space="0" w:color="auto"/>
            </w:tcBorders>
            <w:shd w:val="clear" w:color="000000" w:fill="FFFFFF"/>
            <w:noWrap/>
            <w:vAlign w:val="center"/>
            <w:hideMark/>
          </w:tcPr>
          <w:p w14:paraId="5808B750"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82</w:t>
            </w:r>
          </w:p>
        </w:tc>
      </w:tr>
      <w:tr w:rsidR="0028370E" w:rsidRPr="0028370E" w14:paraId="52430EFE"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D38F692"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single" w:sz="4" w:space="0" w:color="auto"/>
              <w:left w:val="single" w:sz="4" w:space="0" w:color="auto"/>
              <w:bottom w:val="nil"/>
              <w:right w:val="nil"/>
            </w:tcBorders>
            <w:shd w:val="clear" w:color="000000" w:fill="FFFFFF"/>
            <w:noWrap/>
            <w:vAlign w:val="center"/>
            <w:hideMark/>
          </w:tcPr>
          <w:p w14:paraId="4D580219"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445568BA"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14:paraId="1B9F73C6"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4F29425A"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14:paraId="7CE36536"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3AAEC5C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5DE51769"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8C00DFB"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AE5332C"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82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5E8E26C"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82</w:t>
            </w:r>
          </w:p>
        </w:tc>
      </w:tr>
      <w:tr w:rsidR="0028370E" w:rsidRPr="0028370E" w14:paraId="0EAA338C"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1A3043B"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15E64319"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3DA8CCB5"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14:paraId="0FC1FF31"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2067C09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47530BE9"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57FCBAF1"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159C8C77"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1C56DB3"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E0E35E7"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82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236E2DF"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82</w:t>
            </w:r>
          </w:p>
        </w:tc>
      </w:tr>
      <w:tr w:rsidR="0028370E" w:rsidRPr="0028370E" w14:paraId="6504D00F"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2882D9F"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2D4AFA3D"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306EC8F5"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14:paraId="25202DD5"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5E8AFB26"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14D1D88B"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16D0A0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F25F3CC"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E06C9BA"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575BEA2"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82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11F336E"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82</w:t>
            </w:r>
          </w:p>
        </w:tc>
      </w:tr>
      <w:tr w:rsidR="0028370E" w:rsidRPr="0028370E" w14:paraId="7D053EEB" w14:textId="77777777" w:rsidTr="0028370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4AECC22"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0D9F16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40F7123"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F740855"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1707CB3"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536C8E02"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690B84D"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8FB0B2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E8E02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ECA038"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82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9CB72F1"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82</w:t>
            </w:r>
          </w:p>
        </w:tc>
      </w:tr>
      <w:tr w:rsidR="0028370E" w:rsidRPr="0028370E" w14:paraId="1AFAFCF6" w14:textId="77777777" w:rsidTr="0028370E">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4D4BC67D"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352" w:type="pct"/>
            <w:tcBorders>
              <w:top w:val="nil"/>
              <w:left w:val="single" w:sz="4" w:space="0" w:color="auto"/>
              <w:bottom w:val="nil"/>
              <w:right w:val="nil"/>
            </w:tcBorders>
            <w:shd w:val="clear" w:color="000000" w:fill="FFFFFF"/>
            <w:noWrap/>
            <w:vAlign w:val="center"/>
            <w:hideMark/>
          </w:tcPr>
          <w:p w14:paraId="6F0A92D5"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14:paraId="03AFE507"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14:paraId="0DF1E389"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nil"/>
              <w:right w:val="nil"/>
            </w:tcBorders>
            <w:shd w:val="clear" w:color="000000" w:fill="FFFFFF"/>
            <w:noWrap/>
            <w:vAlign w:val="center"/>
            <w:hideMark/>
          </w:tcPr>
          <w:p w14:paraId="13B2B5C5"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9F4067B"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1A9743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4CDBA85C"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21D6B77A"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54985EE"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220</w:t>
            </w:r>
          </w:p>
        </w:tc>
        <w:tc>
          <w:tcPr>
            <w:tcW w:w="659" w:type="pct"/>
            <w:tcBorders>
              <w:top w:val="nil"/>
              <w:left w:val="single" w:sz="4" w:space="0" w:color="auto"/>
              <w:bottom w:val="nil"/>
              <w:right w:val="single" w:sz="8" w:space="0" w:color="auto"/>
            </w:tcBorders>
            <w:shd w:val="clear" w:color="000000" w:fill="FFFFFF"/>
            <w:noWrap/>
            <w:vAlign w:val="center"/>
            <w:hideMark/>
          </w:tcPr>
          <w:p w14:paraId="30A3E7A9"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r>
      <w:tr w:rsidR="0028370E" w:rsidRPr="0028370E" w14:paraId="5FC6F1D9"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9C7368C"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352" w:type="pct"/>
            <w:tcBorders>
              <w:top w:val="single" w:sz="4" w:space="0" w:color="auto"/>
              <w:left w:val="single" w:sz="4" w:space="0" w:color="auto"/>
              <w:bottom w:val="nil"/>
              <w:right w:val="nil"/>
            </w:tcBorders>
            <w:shd w:val="clear" w:color="000000" w:fill="FFFFFF"/>
            <w:noWrap/>
            <w:vAlign w:val="center"/>
            <w:hideMark/>
          </w:tcPr>
          <w:p w14:paraId="5A844FC8"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20F58AF8"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14:paraId="06E1015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00FE529C"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14:paraId="37B3EDE2"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0CB9CE5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4F2CEF36"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9E1D924"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853EA7C"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220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6575790"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r>
      <w:tr w:rsidR="0028370E" w:rsidRPr="0028370E" w14:paraId="579F1225"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E38F70F"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1A6AE38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11A67274"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14:paraId="39819486"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3B2B9DFD"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14:paraId="1358CD6D"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50CD9242"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7970C8A3"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6CE0D2C"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9DC49D8"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220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309BCDB"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6DB09571"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C880790"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5996C4ED"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080D98FC"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14:paraId="0CB2A9B5"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3D253409"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14:paraId="574A0859"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E2F1852"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FC4E165"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F07D734"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AD7B4F1"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220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0454D3B"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r>
      <w:tr w:rsidR="0028370E" w:rsidRPr="0028370E" w14:paraId="3F610FD4"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A61F50E"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0B02EE3C"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0A7A269A"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14:paraId="0B279B45"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097C57D3"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14:paraId="0241DE26"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3F3F687"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1455EA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D4D13B2"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0F96424"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214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A836FB4"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5E5EFF8C" w14:textId="77777777" w:rsidTr="0028370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9A8FDC7"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31C72E4"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570662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40AB68A"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A09889A"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14:paraId="6ACA45D3"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CE58D3C"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D68320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55154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1E4EF7"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DC80B1B"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02B66F56" w14:textId="77777777" w:rsidTr="0028370E">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7D7E778C"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Национальная экономика</w:t>
            </w:r>
          </w:p>
        </w:tc>
        <w:tc>
          <w:tcPr>
            <w:tcW w:w="352" w:type="pct"/>
            <w:tcBorders>
              <w:top w:val="nil"/>
              <w:left w:val="single" w:sz="4" w:space="0" w:color="auto"/>
              <w:bottom w:val="nil"/>
              <w:right w:val="nil"/>
            </w:tcBorders>
            <w:shd w:val="clear" w:color="000000" w:fill="FFFFFF"/>
            <w:noWrap/>
            <w:vAlign w:val="center"/>
            <w:hideMark/>
          </w:tcPr>
          <w:p w14:paraId="77BD1FF4"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14:paraId="2D7FDBA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1D19C9C5"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nil"/>
              <w:right w:val="nil"/>
            </w:tcBorders>
            <w:shd w:val="clear" w:color="000000" w:fill="FFFFFF"/>
            <w:noWrap/>
            <w:vAlign w:val="center"/>
            <w:hideMark/>
          </w:tcPr>
          <w:p w14:paraId="015E3DF9"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177C1DCD"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F8FF8A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2141C51E"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333C774"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477B480"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1 733</w:t>
            </w:r>
          </w:p>
        </w:tc>
        <w:tc>
          <w:tcPr>
            <w:tcW w:w="659" w:type="pct"/>
            <w:tcBorders>
              <w:top w:val="nil"/>
              <w:left w:val="single" w:sz="4" w:space="0" w:color="auto"/>
              <w:bottom w:val="nil"/>
              <w:right w:val="single" w:sz="8" w:space="0" w:color="auto"/>
            </w:tcBorders>
            <w:shd w:val="clear" w:color="000000" w:fill="FFFFFF"/>
            <w:noWrap/>
            <w:vAlign w:val="center"/>
            <w:hideMark/>
          </w:tcPr>
          <w:p w14:paraId="1F545E68"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653</w:t>
            </w:r>
          </w:p>
        </w:tc>
      </w:tr>
      <w:tr w:rsidR="0028370E" w:rsidRPr="0028370E" w14:paraId="3422B806"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BD9E885"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Сельское хозяйство и рыболовство</w:t>
            </w:r>
          </w:p>
        </w:tc>
        <w:tc>
          <w:tcPr>
            <w:tcW w:w="352" w:type="pct"/>
            <w:tcBorders>
              <w:top w:val="single" w:sz="4" w:space="0" w:color="auto"/>
              <w:left w:val="single" w:sz="4" w:space="0" w:color="auto"/>
              <w:bottom w:val="nil"/>
              <w:right w:val="nil"/>
            </w:tcBorders>
            <w:shd w:val="clear" w:color="000000" w:fill="FFFFFF"/>
            <w:noWrap/>
            <w:vAlign w:val="center"/>
            <w:hideMark/>
          </w:tcPr>
          <w:p w14:paraId="61BA0B96"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395B5F18"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015C014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14:paraId="41A8AC72"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14:paraId="7EEC7418"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502EAA7D"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294F5B4C"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46E3CF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424A437"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CBCDACD"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58</w:t>
            </w:r>
          </w:p>
        </w:tc>
      </w:tr>
      <w:tr w:rsidR="0028370E" w:rsidRPr="0028370E" w14:paraId="6D26F6AD"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2FA97F2"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52" w:type="pct"/>
            <w:tcBorders>
              <w:top w:val="single" w:sz="4" w:space="0" w:color="auto"/>
              <w:left w:val="single" w:sz="4" w:space="0" w:color="auto"/>
              <w:bottom w:val="nil"/>
              <w:right w:val="nil"/>
            </w:tcBorders>
            <w:shd w:val="clear" w:color="000000" w:fill="FFFFFF"/>
            <w:noWrap/>
            <w:vAlign w:val="center"/>
            <w:hideMark/>
          </w:tcPr>
          <w:p w14:paraId="52A3E99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75462FE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20A8CB7F"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14:paraId="0693967D"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47</w:t>
            </w:r>
          </w:p>
        </w:tc>
        <w:tc>
          <w:tcPr>
            <w:tcW w:w="179" w:type="pct"/>
            <w:tcBorders>
              <w:top w:val="single" w:sz="4" w:space="0" w:color="auto"/>
              <w:left w:val="nil"/>
              <w:bottom w:val="nil"/>
              <w:right w:val="nil"/>
            </w:tcBorders>
            <w:shd w:val="clear" w:color="000000" w:fill="FFFFFF"/>
            <w:noWrap/>
            <w:vAlign w:val="center"/>
            <w:hideMark/>
          </w:tcPr>
          <w:p w14:paraId="6700FA99"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2B9A9A79"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6524D41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0E98924"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A3EFD8D"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D91CB09"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58</w:t>
            </w:r>
          </w:p>
        </w:tc>
      </w:tr>
      <w:tr w:rsidR="0028370E" w:rsidRPr="0028370E" w14:paraId="2F2AACF0"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AD245F5"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52" w:type="pct"/>
            <w:tcBorders>
              <w:top w:val="single" w:sz="4" w:space="0" w:color="auto"/>
              <w:left w:val="single" w:sz="4" w:space="0" w:color="auto"/>
              <w:bottom w:val="nil"/>
              <w:right w:val="nil"/>
            </w:tcBorders>
            <w:shd w:val="clear" w:color="000000" w:fill="FFFFFF"/>
            <w:noWrap/>
            <w:vAlign w:val="center"/>
            <w:hideMark/>
          </w:tcPr>
          <w:p w14:paraId="3FD28C44"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0B5BD264"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5CA2F6F5"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14:paraId="72E8EA6B"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47</w:t>
            </w:r>
          </w:p>
        </w:tc>
        <w:tc>
          <w:tcPr>
            <w:tcW w:w="179" w:type="pct"/>
            <w:tcBorders>
              <w:top w:val="single" w:sz="4" w:space="0" w:color="auto"/>
              <w:left w:val="nil"/>
              <w:bottom w:val="nil"/>
              <w:right w:val="nil"/>
            </w:tcBorders>
            <w:shd w:val="clear" w:color="000000" w:fill="FFFFFF"/>
            <w:noWrap/>
            <w:vAlign w:val="center"/>
            <w:hideMark/>
          </w:tcPr>
          <w:p w14:paraId="6C760DC5"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7FB24F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8C709CD"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6CFDC09"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F390196"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8FEB9CD"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58</w:t>
            </w:r>
          </w:p>
        </w:tc>
      </w:tr>
      <w:tr w:rsidR="0028370E" w:rsidRPr="0028370E" w14:paraId="5CE354EE" w14:textId="77777777" w:rsidTr="0028370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3394743"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76F812D"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BBB58CA"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D4A152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E193B0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14:paraId="18F948B1"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E66720A"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B31A4E7"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8FFF65"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810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45987C"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5F7C23D"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58</w:t>
            </w:r>
          </w:p>
        </w:tc>
      </w:tr>
      <w:tr w:rsidR="0028370E" w:rsidRPr="0028370E" w14:paraId="5CFD2550" w14:textId="77777777" w:rsidTr="0028370E">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183E2633"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000000" w:fill="FFFFFF"/>
            <w:noWrap/>
            <w:vAlign w:val="center"/>
            <w:hideMark/>
          </w:tcPr>
          <w:p w14:paraId="234C300C"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14:paraId="3CDBF4B5"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5D478E02"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1D1FBCCB"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659A77F5"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1F8E564"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7485230A"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29E1E4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6FBABE8"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896</w:t>
            </w:r>
          </w:p>
        </w:tc>
        <w:tc>
          <w:tcPr>
            <w:tcW w:w="659" w:type="pct"/>
            <w:tcBorders>
              <w:top w:val="nil"/>
              <w:left w:val="single" w:sz="4" w:space="0" w:color="auto"/>
              <w:bottom w:val="nil"/>
              <w:right w:val="single" w:sz="8" w:space="0" w:color="auto"/>
            </w:tcBorders>
            <w:shd w:val="clear" w:color="000000" w:fill="FFFFFF"/>
            <w:noWrap/>
            <w:vAlign w:val="center"/>
            <w:hideMark/>
          </w:tcPr>
          <w:p w14:paraId="2FFECCA2"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r>
      <w:tr w:rsidR="0028370E" w:rsidRPr="0028370E" w14:paraId="5D483701"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68D4C52"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25B5D2F6"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4B6AF3D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611A76F2"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4F51FFF3"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14:paraId="17D4E58C"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5D76DE49"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343A79BA"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25C9AE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5B06570"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823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B3076BF"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63FBA530"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673155A"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7806FE6D"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3F5B888B"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35921A88"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4110ABAC"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14:paraId="3796BE46"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D0E66A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C84419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8D46D6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8751F4C"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823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03E6028"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r>
      <w:tr w:rsidR="0028370E" w:rsidRPr="0028370E" w14:paraId="412843FA" w14:textId="77777777" w:rsidTr="0028370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7FD074A"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10D8E74"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01ED98D"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A8CAECC"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21A80E7"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14:paraId="5DD011F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24EB1E3"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00B13EC"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08495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F31560"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823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48804AE"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444F5B3E" w14:textId="77777777" w:rsidTr="0028370E">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40C4B393"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14:paraId="5529DB81"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14:paraId="41D6BA2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65B15A24"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5FDBF257"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49</w:t>
            </w:r>
          </w:p>
        </w:tc>
        <w:tc>
          <w:tcPr>
            <w:tcW w:w="179" w:type="pct"/>
            <w:tcBorders>
              <w:top w:val="nil"/>
              <w:left w:val="nil"/>
              <w:bottom w:val="nil"/>
              <w:right w:val="nil"/>
            </w:tcBorders>
            <w:shd w:val="clear" w:color="000000" w:fill="FFFFFF"/>
            <w:noWrap/>
            <w:vAlign w:val="center"/>
            <w:hideMark/>
          </w:tcPr>
          <w:p w14:paraId="13ECD697"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17" w:type="pct"/>
            <w:tcBorders>
              <w:top w:val="nil"/>
              <w:left w:val="nil"/>
              <w:bottom w:val="nil"/>
              <w:right w:val="nil"/>
            </w:tcBorders>
            <w:shd w:val="clear" w:color="000000" w:fill="FFFFFF"/>
            <w:noWrap/>
            <w:vAlign w:val="center"/>
            <w:hideMark/>
          </w:tcPr>
          <w:p w14:paraId="7FF1104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334" w:type="pct"/>
            <w:tcBorders>
              <w:top w:val="nil"/>
              <w:left w:val="nil"/>
              <w:bottom w:val="nil"/>
              <w:right w:val="nil"/>
            </w:tcBorders>
            <w:shd w:val="clear" w:color="000000" w:fill="FFFFFF"/>
            <w:noWrap/>
            <w:vAlign w:val="center"/>
            <w:hideMark/>
          </w:tcPr>
          <w:p w14:paraId="5E0B7C0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9A287A3"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6B3A69A7"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73</w:t>
            </w:r>
          </w:p>
        </w:tc>
        <w:tc>
          <w:tcPr>
            <w:tcW w:w="659" w:type="pct"/>
            <w:tcBorders>
              <w:top w:val="nil"/>
              <w:left w:val="single" w:sz="4" w:space="0" w:color="auto"/>
              <w:bottom w:val="nil"/>
              <w:right w:val="single" w:sz="8" w:space="0" w:color="auto"/>
            </w:tcBorders>
            <w:shd w:val="clear" w:color="000000" w:fill="FFFFFF"/>
            <w:noWrap/>
            <w:vAlign w:val="center"/>
            <w:hideMark/>
          </w:tcPr>
          <w:p w14:paraId="3AF42C2C"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03558486"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36C2966"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52" w:type="pct"/>
            <w:tcBorders>
              <w:top w:val="single" w:sz="4" w:space="0" w:color="auto"/>
              <w:left w:val="single" w:sz="4" w:space="0" w:color="auto"/>
              <w:bottom w:val="nil"/>
              <w:right w:val="nil"/>
            </w:tcBorders>
            <w:shd w:val="clear" w:color="000000" w:fill="FFFFFF"/>
            <w:noWrap/>
            <w:vAlign w:val="center"/>
            <w:hideMark/>
          </w:tcPr>
          <w:p w14:paraId="577CF9A8"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7082866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5A6C397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04E4C4A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49</w:t>
            </w:r>
          </w:p>
        </w:tc>
        <w:tc>
          <w:tcPr>
            <w:tcW w:w="179" w:type="pct"/>
            <w:tcBorders>
              <w:top w:val="single" w:sz="4" w:space="0" w:color="auto"/>
              <w:left w:val="nil"/>
              <w:bottom w:val="nil"/>
              <w:right w:val="nil"/>
            </w:tcBorders>
            <w:shd w:val="clear" w:color="000000" w:fill="FFFFFF"/>
            <w:noWrap/>
            <w:vAlign w:val="center"/>
            <w:hideMark/>
          </w:tcPr>
          <w:p w14:paraId="5757EB6A"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2EF31AC"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D519078"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D1FFE2C"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F66A8C4"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73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0652552"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r>
      <w:tr w:rsidR="0028370E" w:rsidRPr="0028370E" w14:paraId="6959DDEA" w14:textId="77777777" w:rsidTr="0028370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2C9B1F8"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EBD2DC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A928F2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38AA3CF"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8BB1177"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14:paraId="6B99F731"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CAD0166"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41B5D6D"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DC015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2CC2F7"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73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F4085CC"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3BDB9353" w14:textId="77777777" w:rsidTr="0028370E">
        <w:trPr>
          <w:trHeight w:val="225"/>
        </w:trPr>
        <w:tc>
          <w:tcPr>
            <w:tcW w:w="1795" w:type="pct"/>
            <w:tcBorders>
              <w:top w:val="nil"/>
              <w:left w:val="single" w:sz="4" w:space="0" w:color="auto"/>
              <w:bottom w:val="nil"/>
              <w:right w:val="single" w:sz="4" w:space="0" w:color="auto"/>
            </w:tcBorders>
            <w:shd w:val="clear" w:color="000000" w:fill="FFFFFF"/>
            <w:vAlign w:val="bottom"/>
            <w:hideMark/>
          </w:tcPr>
          <w:p w14:paraId="37A34F1F"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000000" w:fill="FFFFFF"/>
            <w:noWrap/>
            <w:vAlign w:val="center"/>
            <w:hideMark/>
          </w:tcPr>
          <w:p w14:paraId="0F1F2E6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14:paraId="3A450774"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053BD0A6"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000000" w:fill="FFFFFF"/>
            <w:noWrap/>
            <w:vAlign w:val="center"/>
            <w:hideMark/>
          </w:tcPr>
          <w:p w14:paraId="62C02C2C"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016B72D9"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1221A0AA"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2F1D4538"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10F541D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BEA76D5"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779</w:t>
            </w:r>
          </w:p>
        </w:tc>
        <w:tc>
          <w:tcPr>
            <w:tcW w:w="659" w:type="pct"/>
            <w:tcBorders>
              <w:top w:val="nil"/>
              <w:left w:val="single" w:sz="4" w:space="0" w:color="auto"/>
              <w:bottom w:val="nil"/>
              <w:right w:val="single" w:sz="8" w:space="0" w:color="auto"/>
            </w:tcBorders>
            <w:shd w:val="clear" w:color="000000" w:fill="FFFFFF"/>
            <w:noWrap/>
            <w:vAlign w:val="center"/>
            <w:hideMark/>
          </w:tcPr>
          <w:p w14:paraId="5CDD964B"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595</w:t>
            </w:r>
          </w:p>
        </w:tc>
      </w:tr>
      <w:tr w:rsidR="0028370E" w:rsidRPr="0028370E" w14:paraId="41913031"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1AFB1AA"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7C3FB0C7"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326DC365"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37EDD255"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nil"/>
              <w:right w:val="nil"/>
            </w:tcBorders>
            <w:shd w:val="clear" w:color="000000" w:fill="FFFFFF"/>
            <w:noWrap/>
            <w:vAlign w:val="center"/>
            <w:hideMark/>
          </w:tcPr>
          <w:p w14:paraId="39AADC26"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6ACC6C67"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3F679A03"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048C42D4"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3EC7B69"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2472E0E"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779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FBEB0CB"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595</w:t>
            </w:r>
          </w:p>
        </w:tc>
      </w:tr>
      <w:tr w:rsidR="0028370E" w:rsidRPr="0028370E" w14:paraId="4A5F5442"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9F29679"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6A839584"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550BE901"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44F6B576"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000000" w:fill="FFFFFF"/>
            <w:noWrap/>
            <w:vAlign w:val="center"/>
            <w:hideMark/>
          </w:tcPr>
          <w:p w14:paraId="479C518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2EF68FA"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59B119E"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8FFA939"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30BCCD8"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6BE4BD7"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779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D705AFD"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595</w:t>
            </w:r>
          </w:p>
        </w:tc>
      </w:tr>
      <w:tr w:rsidR="0028370E" w:rsidRPr="0028370E" w14:paraId="4A85B791" w14:textId="77777777" w:rsidTr="0028370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630323B"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203DB7F"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9087DB7"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5CBA282"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0262494"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425602F4"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8BC2587"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4F8928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1ACAE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E76CD8"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779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6475B49"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595</w:t>
            </w:r>
          </w:p>
        </w:tc>
      </w:tr>
      <w:tr w:rsidR="0028370E" w:rsidRPr="0028370E" w14:paraId="54F903DB" w14:textId="77777777" w:rsidTr="0028370E">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06E00A6C"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Жилищно-коммунальное хозяйство</w:t>
            </w:r>
          </w:p>
        </w:tc>
        <w:tc>
          <w:tcPr>
            <w:tcW w:w="352" w:type="pct"/>
            <w:tcBorders>
              <w:top w:val="nil"/>
              <w:left w:val="single" w:sz="4" w:space="0" w:color="auto"/>
              <w:bottom w:val="nil"/>
              <w:right w:val="nil"/>
            </w:tcBorders>
            <w:shd w:val="clear" w:color="000000" w:fill="FFFFFF"/>
            <w:noWrap/>
            <w:vAlign w:val="center"/>
            <w:hideMark/>
          </w:tcPr>
          <w:p w14:paraId="5BFC956B"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14:paraId="03FD0EF4"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1E335B64"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nil"/>
              <w:right w:val="nil"/>
            </w:tcBorders>
            <w:shd w:val="clear" w:color="000000" w:fill="FFFFFF"/>
            <w:noWrap/>
            <w:vAlign w:val="center"/>
            <w:hideMark/>
          </w:tcPr>
          <w:p w14:paraId="3345E05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1ABD7C9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260C1A1"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4F14078"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642DC3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E05F7CD"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985</w:t>
            </w:r>
          </w:p>
        </w:tc>
        <w:tc>
          <w:tcPr>
            <w:tcW w:w="659" w:type="pct"/>
            <w:tcBorders>
              <w:top w:val="nil"/>
              <w:left w:val="single" w:sz="4" w:space="0" w:color="auto"/>
              <w:bottom w:val="nil"/>
              <w:right w:val="single" w:sz="8" w:space="0" w:color="auto"/>
            </w:tcBorders>
            <w:shd w:val="clear" w:color="000000" w:fill="FFFFFF"/>
            <w:noWrap/>
            <w:vAlign w:val="center"/>
            <w:hideMark/>
          </w:tcPr>
          <w:p w14:paraId="06004F90"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337</w:t>
            </w:r>
          </w:p>
        </w:tc>
      </w:tr>
      <w:tr w:rsidR="0028370E" w:rsidRPr="0028370E" w14:paraId="010FA968"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015B967"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Благоустройство</w:t>
            </w:r>
          </w:p>
        </w:tc>
        <w:tc>
          <w:tcPr>
            <w:tcW w:w="352" w:type="pct"/>
            <w:tcBorders>
              <w:top w:val="single" w:sz="4" w:space="0" w:color="auto"/>
              <w:left w:val="single" w:sz="4" w:space="0" w:color="auto"/>
              <w:bottom w:val="nil"/>
              <w:right w:val="nil"/>
            </w:tcBorders>
            <w:shd w:val="clear" w:color="000000" w:fill="FFFFFF"/>
            <w:noWrap/>
            <w:vAlign w:val="center"/>
            <w:hideMark/>
          </w:tcPr>
          <w:p w14:paraId="0C76A44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3E87DA3B"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7CCBDF0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3436ED79"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14:paraId="3A411924"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6E6E6047"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1B707AB5"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5202F6B"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EC80883"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985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AFB9854"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337</w:t>
            </w:r>
          </w:p>
        </w:tc>
      </w:tr>
      <w:tr w:rsidR="0028370E" w:rsidRPr="0028370E" w14:paraId="79155622"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0E2BAEB"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2529B5CC"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4C300BA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6A3CF15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3F049736"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2E29DA52"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16A93E41"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75C5FB82"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74E9766"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D12F08F"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866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AA362E2"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218</w:t>
            </w:r>
          </w:p>
        </w:tc>
      </w:tr>
      <w:tr w:rsidR="0028370E" w:rsidRPr="0028370E" w14:paraId="552EC65F"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29654FB"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1C46FA2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69F66867"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2D101BE6"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5E0B1048"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697C902B"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AB39EAE"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7DB69FB"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77D83D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536ED9F"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866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746E0E6"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218</w:t>
            </w:r>
          </w:p>
        </w:tc>
      </w:tr>
      <w:tr w:rsidR="0028370E" w:rsidRPr="0028370E" w14:paraId="578432D9" w14:textId="77777777" w:rsidTr="0028370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E7D1D26"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0D4379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864536D"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BE13459"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9A1F334"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34FBE69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EC8DF8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B34273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D25043"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5DF2E8"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866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C3C7C95"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218</w:t>
            </w:r>
          </w:p>
        </w:tc>
      </w:tr>
      <w:tr w:rsidR="0028370E" w:rsidRPr="0028370E" w14:paraId="79F28464" w14:textId="77777777" w:rsidTr="0028370E">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059F9D0E"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14:paraId="5758DCFA"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14:paraId="07225A2F"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4BEA7E1D"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7DF4EB7C"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49</w:t>
            </w:r>
          </w:p>
        </w:tc>
        <w:tc>
          <w:tcPr>
            <w:tcW w:w="179" w:type="pct"/>
            <w:tcBorders>
              <w:top w:val="nil"/>
              <w:left w:val="nil"/>
              <w:bottom w:val="nil"/>
              <w:right w:val="nil"/>
            </w:tcBorders>
            <w:shd w:val="clear" w:color="000000" w:fill="FFFFFF"/>
            <w:noWrap/>
            <w:vAlign w:val="center"/>
            <w:hideMark/>
          </w:tcPr>
          <w:p w14:paraId="37FAE2C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17" w:type="pct"/>
            <w:tcBorders>
              <w:top w:val="nil"/>
              <w:left w:val="nil"/>
              <w:bottom w:val="nil"/>
              <w:right w:val="nil"/>
            </w:tcBorders>
            <w:shd w:val="clear" w:color="000000" w:fill="FFFFFF"/>
            <w:noWrap/>
            <w:vAlign w:val="center"/>
            <w:hideMark/>
          </w:tcPr>
          <w:p w14:paraId="2EDB4B35"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334" w:type="pct"/>
            <w:tcBorders>
              <w:top w:val="nil"/>
              <w:left w:val="nil"/>
              <w:bottom w:val="nil"/>
              <w:right w:val="nil"/>
            </w:tcBorders>
            <w:shd w:val="clear" w:color="000000" w:fill="FFFFFF"/>
            <w:noWrap/>
            <w:vAlign w:val="center"/>
            <w:hideMark/>
          </w:tcPr>
          <w:p w14:paraId="2DE0F25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29BDD563"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2B01260"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119</w:t>
            </w:r>
          </w:p>
        </w:tc>
        <w:tc>
          <w:tcPr>
            <w:tcW w:w="659" w:type="pct"/>
            <w:tcBorders>
              <w:top w:val="nil"/>
              <w:left w:val="single" w:sz="4" w:space="0" w:color="auto"/>
              <w:bottom w:val="nil"/>
              <w:right w:val="single" w:sz="8" w:space="0" w:color="auto"/>
            </w:tcBorders>
            <w:shd w:val="clear" w:color="000000" w:fill="FFFFFF"/>
            <w:noWrap/>
            <w:vAlign w:val="center"/>
            <w:hideMark/>
          </w:tcPr>
          <w:p w14:paraId="67BDDDCA"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119</w:t>
            </w:r>
          </w:p>
        </w:tc>
      </w:tr>
      <w:tr w:rsidR="0028370E" w:rsidRPr="0028370E" w14:paraId="0F4563F1"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7CDF3C0"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52" w:type="pct"/>
            <w:tcBorders>
              <w:top w:val="single" w:sz="4" w:space="0" w:color="auto"/>
              <w:left w:val="single" w:sz="4" w:space="0" w:color="auto"/>
              <w:bottom w:val="nil"/>
              <w:right w:val="nil"/>
            </w:tcBorders>
            <w:shd w:val="clear" w:color="000000" w:fill="FFFFFF"/>
            <w:noWrap/>
            <w:vAlign w:val="center"/>
            <w:hideMark/>
          </w:tcPr>
          <w:p w14:paraId="630CFDAA"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046C58B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4B937AC2"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73D9330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49</w:t>
            </w:r>
          </w:p>
        </w:tc>
        <w:tc>
          <w:tcPr>
            <w:tcW w:w="179" w:type="pct"/>
            <w:tcBorders>
              <w:top w:val="single" w:sz="4" w:space="0" w:color="auto"/>
              <w:left w:val="nil"/>
              <w:bottom w:val="nil"/>
              <w:right w:val="nil"/>
            </w:tcBorders>
            <w:shd w:val="clear" w:color="000000" w:fill="FFFFFF"/>
            <w:noWrap/>
            <w:vAlign w:val="center"/>
            <w:hideMark/>
          </w:tcPr>
          <w:p w14:paraId="6E866EA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64ED20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8DD4C84"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CCD06D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08D6537"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119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B70BE67"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119</w:t>
            </w:r>
          </w:p>
        </w:tc>
      </w:tr>
      <w:tr w:rsidR="0028370E" w:rsidRPr="0028370E" w14:paraId="38240F12" w14:textId="77777777" w:rsidTr="0028370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417C4F4"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EEBAB84"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21FCFE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978A34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41D592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14:paraId="74F2E085"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49C51F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C01501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6B4B23"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2E7F6B"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119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6DAEF89"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119</w:t>
            </w:r>
          </w:p>
        </w:tc>
      </w:tr>
      <w:tr w:rsidR="0028370E" w:rsidRPr="0028370E" w14:paraId="1F2A8810" w14:textId="77777777" w:rsidTr="0028370E">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5A62F722"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Охрана окружающей среды</w:t>
            </w:r>
          </w:p>
        </w:tc>
        <w:tc>
          <w:tcPr>
            <w:tcW w:w="352" w:type="pct"/>
            <w:tcBorders>
              <w:top w:val="nil"/>
              <w:left w:val="single" w:sz="4" w:space="0" w:color="auto"/>
              <w:bottom w:val="nil"/>
              <w:right w:val="nil"/>
            </w:tcBorders>
            <w:shd w:val="clear" w:color="000000" w:fill="FFFFFF"/>
            <w:noWrap/>
            <w:vAlign w:val="center"/>
            <w:hideMark/>
          </w:tcPr>
          <w:p w14:paraId="21AFCC2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14:paraId="70372D0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14:paraId="0FC88A32"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nil"/>
              <w:right w:val="nil"/>
            </w:tcBorders>
            <w:shd w:val="clear" w:color="000000" w:fill="FFFFFF"/>
            <w:noWrap/>
            <w:vAlign w:val="center"/>
            <w:hideMark/>
          </w:tcPr>
          <w:p w14:paraId="1B6A4974"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7909DD6"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2040B82"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503A623A"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AD72967"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B5C488E"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11</w:t>
            </w:r>
          </w:p>
        </w:tc>
        <w:tc>
          <w:tcPr>
            <w:tcW w:w="659" w:type="pct"/>
            <w:tcBorders>
              <w:top w:val="nil"/>
              <w:left w:val="single" w:sz="4" w:space="0" w:color="auto"/>
              <w:bottom w:val="nil"/>
              <w:right w:val="single" w:sz="8" w:space="0" w:color="auto"/>
            </w:tcBorders>
            <w:shd w:val="clear" w:color="000000" w:fill="FFFFFF"/>
            <w:noWrap/>
            <w:vAlign w:val="center"/>
            <w:hideMark/>
          </w:tcPr>
          <w:p w14:paraId="7E585E67"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r>
      <w:tr w:rsidR="0028370E" w:rsidRPr="0028370E" w14:paraId="30A58127"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DB27DFE"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352" w:type="pct"/>
            <w:tcBorders>
              <w:top w:val="single" w:sz="4" w:space="0" w:color="auto"/>
              <w:left w:val="single" w:sz="4" w:space="0" w:color="auto"/>
              <w:bottom w:val="nil"/>
              <w:right w:val="nil"/>
            </w:tcBorders>
            <w:shd w:val="clear" w:color="000000" w:fill="FFFFFF"/>
            <w:noWrap/>
            <w:vAlign w:val="center"/>
            <w:hideMark/>
          </w:tcPr>
          <w:p w14:paraId="03984B4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048B7ECA"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14:paraId="768BC91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6BAF9DE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14:paraId="4B487EB4"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3731A19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06122FA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2B9BEF5"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ADF6877"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7B75E32"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r>
      <w:tr w:rsidR="0028370E" w:rsidRPr="0028370E" w14:paraId="128FCAC8"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858789A"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55179811"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0531A224"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14:paraId="5C25EA03"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358F520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5649ACD4"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63783142"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15068E91"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797FF22"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D238681"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6EBE3D2"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16E87FD2"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16305D1"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3EE2EE61"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22DFD5B5"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14:paraId="00164BC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7265247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2D35FFD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BA5C62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1AEE21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D23663D"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21617B0"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4979980"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r>
      <w:tr w:rsidR="0028370E" w:rsidRPr="0028370E" w14:paraId="1BB37315"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07C573B"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6D2B5842"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32E5D67C"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14:paraId="36622C4A"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6F49D32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7E3712FA"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1DFF27D"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7666E04"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F9769A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EBD9346"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9C7A937"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2A661DC5" w14:textId="77777777" w:rsidTr="0028370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E52A6C6"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3D4D1F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688015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AA8562C"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6FEC195"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665544AC"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03868A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F12C2C7"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C7217C"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5C800A"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6A8F259"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153D41A2" w14:textId="77777777" w:rsidTr="0028370E">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2A90D573"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Образование</w:t>
            </w:r>
          </w:p>
        </w:tc>
        <w:tc>
          <w:tcPr>
            <w:tcW w:w="352" w:type="pct"/>
            <w:tcBorders>
              <w:top w:val="nil"/>
              <w:left w:val="single" w:sz="4" w:space="0" w:color="auto"/>
              <w:bottom w:val="nil"/>
              <w:right w:val="nil"/>
            </w:tcBorders>
            <w:shd w:val="clear" w:color="000000" w:fill="FFFFFF"/>
            <w:noWrap/>
            <w:vAlign w:val="center"/>
            <w:hideMark/>
          </w:tcPr>
          <w:p w14:paraId="1159702D"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14:paraId="2F312832"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14:paraId="0BDFC256"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nil"/>
              <w:right w:val="nil"/>
            </w:tcBorders>
            <w:shd w:val="clear" w:color="000000" w:fill="FFFFFF"/>
            <w:noWrap/>
            <w:vAlign w:val="center"/>
            <w:hideMark/>
          </w:tcPr>
          <w:p w14:paraId="222F0B4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01CF5DF6"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B545354"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D0D7065"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479DA9F9"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68E9778"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26</w:t>
            </w:r>
          </w:p>
        </w:tc>
        <w:tc>
          <w:tcPr>
            <w:tcW w:w="659" w:type="pct"/>
            <w:tcBorders>
              <w:top w:val="nil"/>
              <w:left w:val="single" w:sz="4" w:space="0" w:color="auto"/>
              <w:bottom w:val="nil"/>
              <w:right w:val="single" w:sz="8" w:space="0" w:color="auto"/>
            </w:tcBorders>
            <w:shd w:val="clear" w:color="000000" w:fill="FFFFFF"/>
            <w:noWrap/>
            <w:vAlign w:val="center"/>
            <w:hideMark/>
          </w:tcPr>
          <w:p w14:paraId="27557A30"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r>
      <w:tr w:rsidR="0028370E" w:rsidRPr="0028370E" w14:paraId="5304D7AD"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A0B8E2F"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Молодежная политика</w:t>
            </w:r>
          </w:p>
        </w:tc>
        <w:tc>
          <w:tcPr>
            <w:tcW w:w="352" w:type="pct"/>
            <w:tcBorders>
              <w:top w:val="single" w:sz="4" w:space="0" w:color="auto"/>
              <w:left w:val="single" w:sz="4" w:space="0" w:color="auto"/>
              <w:bottom w:val="nil"/>
              <w:right w:val="nil"/>
            </w:tcBorders>
            <w:shd w:val="clear" w:color="000000" w:fill="FFFFFF"/>
            <w:noWrap/>
            <w:vAlign w:val="center"/>
            <w:hideMark/>
          </w:tcPr>
          <w:p w14:paraId="585A92F7"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25C4EB2B"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14:paraId="0E7E9782"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14:paraId="2987034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14:paraId="3B94DB2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58A97C9B"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791E1AAD"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2F24CEC"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47DA6C3"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26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3738D6A"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r>
      <w:tr w:rsidR="0028370E" w:rsidRPr="0028370E" w14:paraId="00EE47FF"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BD2DC37"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6357180C"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1F427E1F"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14:paraId="54ED251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14:paraId="28B55F57"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511760F9"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08F01E8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7ECFF45C"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ADE6D07"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20965E9"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26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D97503F"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6956DAAA"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04CC393"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2BF7B24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587E0A01"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14:paraId="7652B08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14:paraId="5D4A7DDC"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0DCB4CE6"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B51BD37"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9D4C086"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1EA8A7B"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DCF5431"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26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5DDCEE4"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r>
      <w:tr w:rsidR="0028370E" w:rsidRPr="0028370E" w14:paraId="5A875D3F" w14:textId="77777777" w:rsidTr="0028370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40FA3CB"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70B7C23"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EA618F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517A14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693F964"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65D332D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2514C52"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3E9E22C"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96798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C18EE1"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26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5932F38"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1E3D5FBB" w14:textId="77777777" w:rsidTr="0028370E">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161114ED"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КУЛЬТУРА, КИНЕМАТОГРАФИЯ</w:t>
            </w:r>
          </w:p>
        </w:tc>
        <w:tc>
          <w:tcPr>
            <w:tcW w:w="352" w:type="pct"/>
            <w:tcBorders>
              <w:top w:val="nil"/>
              <w:left w:val="single" w:sz="4" w:space="0" w:color="auto"/>
              <w:bottom w:val="nil"/>
              <w:right w:val="nil"/>
            </w:tcBorders>
            <w:shd w:val="clear" w:color="000000" w:fill="FFFFFF"/>
            <w:noWrap/>
            <w:vAlign w:val="center"/>
            <w:hideMark/>
          </w:tcPr>
          <w:p w14:paraId="285C962D"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14:paraId="02F9FA2B"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14:paraId="4AFEF17A"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nil"/>
              <w:right w:val="nil"/>
            </w:tcBorders>
            <w:shd w:val="clear" w:color="000000" w:fill="FFFFFF"/>
            <w:noWrap/>
            <w:vAlign w:val="center"/>
            <w:hideMark/>
          </w:tcPr>
          <w:p w14:paraId="3182B575"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E7815B4"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FE5902D"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4D8FCD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1369A76B"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7487462"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434</w:t>
            </w:r>
          </w:p>
        </w:tc>
        <w:tc>
          <w:tcPr>
            <w:tcW w:w="659" w:type="pct"/>
            <w:tcBorders>
              <w:top w:val="nil"/>
              <w:left w:val="single" w:sz="4" w:space="0" w:color="auto"/>
              <w:bottom w:val="nil"/>
              <w:right w:val="single" w:sz="8" w:space="0" w:color="auto"/>
            </w:tcBorders>
            <w:shd w:val="clear" w:color="000000" w:fill="FFFFFF"/>
            <w:noWrap/>
            <w:vAlign w:val="center"/>
            <w:hideMark/>
          </w:tcPr>
          <w:p w14:paraId="11A5BC81"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r>
      <w:tr w:rsidR="0028370E" w:rsidRPr="0028370E" w14:paraId="1BBF5523"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38E4B9F"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Культура</w:t>
            </w:r>
          </w:p>
        </w:tc>
        <w:tc>
          <w:tcPr>
            <w:tcW w:w="352" w:type="pct"/>
            <w:tcBorders>
              <w:top w:val="single" w:sz="4" w:space="0" w:color="auto"/>
              <w:left w:val="single" w:sz="4" w:space="0" w:color="auto"/>
              <w:bottom w:val="nil"/>
              <w:right w:val="nil"/>
            </w:tcBorders>
            <w:shd w:val="clear" w:color="000000" w:fill="FFFFFF"/>
            <w:noWrap/>
            <w:vAlign w:val="center"/>
            <w:hideMark/>
          </w:tcPr>
          <w:p w14:paraId="74F7DF8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6448781E"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4B350AD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4CECA75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14:paraId="2DDC0C38"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6DCD9DDA"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042DA86A"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6A2937E"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6013054"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434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6A7BB0A"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r>
      <w:tr w:rsidR="0028370E" w:rsidRPr="0028370E" w14:paraId="1EDEB31E"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631E5C7"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1348B067"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66A4203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417555D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4D6B1436"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1FF3462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52D79E56"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34E2245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2998C1A"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7A0A181"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434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860A676"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07E8D4B8"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08A4CDB"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34B347EC"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5CDB04D2"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5954CF31"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259D820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2691868E"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7E3CAC8"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8E7224A"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61B3D3D"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E090429"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434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AF158CF"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r>
      <w:tr w:rsidR="0028370E" w:rsidRPr="0028370E" w14:paraId="774EF095"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A355051"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3A56F31E"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34B98883"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4CB6CF6C"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1C40472A"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68F6E36F"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27FF69C"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2249DF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1CD81D2"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3FA34C0"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60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0C66CF7"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0EDE8B01" w14:textId="77777777" w:rsidTr="0028370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A706E74"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64A2864"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5FC4C6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B0C27F1"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C65338D"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41776A62"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D391A5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2B4C5FD"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1C45D6"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B01528"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374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5288762"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0A6F3C3F" w14:textId="77777777" w:rsidTr="0028370E">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0A875505"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ФИЗИЧЕСКАЯ КУЛЬТУРА И СПОРТ</w:t>
            </w:r>
          </w:p>
        </w:tc>
        <w:tc>
          <w:tcPr>
            <w:tcW w:w="352" w:type="pct"/>
            <w:tcBorders>
              <w:top w:val="nil"/>
              <w:left w:val="single" w:sz="4" w:space="0" w:color="auto"/>
              <w:bottom w:val="nil"/>
              <w:right w:val="nil"/>
            </w:tcBorders>
            <w:shd w:val="clear" w:color="000000" w:fill="FFFFFF"/>
            <w:noWrap/>
            <w:vAlign w:val="center"/>
            <w:hideMark/>
          </w:tcPr>
          <w:p w14:paraId="04D5686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nil"/>
              <w:left w:val="single" w:sz="4" w:space="0" w:color="auto"/>
              <w:bottom w:val="nil"/>
              <w:right w:val="nil"/>
            </w:tcBorders>
            <w:shd w:val="clear" w:color="000000" w:fill="FFFFFF"/>
            <w:vAlign w:val="center"/>
            <w:hideMark/>
          </w:tcPr>
          <w:p w14:paraId="0A11F04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11</w:t>
            </w:r>
          </w:p>
        </w:tc>
        <w:tc>
          <w:tcPr>
            <w:tcW w:w="248" w:type="pct"/>
            <w:tcBorders>
              <w:top w:val="nil"/>
              <w:left w:val="single" w:sz="4" w:space="0" w:color="auto"/>
              <w:bottom w:val="nil"/>
              <w:right w:val="nil"/>
            </w:tcBorders>
            <w:shd w:val="clear" w:color="000000" w:fill="FFFFFF"/>
            <w:vAlign w:val="center"/>
            <w:hideMark/>
          </w:tcPr>
          <w:p w14:paraId="6D3AF575"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nil"/>
              <w:right w:val="nil"/>
            </w:tcBorders>
            <w:shd w:val="clear" w:color="000000" w:fill="FFFFFF"/>
            <w:noWrap/>
            <w:vAlign w:val="center"/>
            <w:hideMark/>
          </w:tcPr>
          <w:p w14:paraId="09E76F69"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0EA9C3D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21CA1D5E"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61D55CF6"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515C43F3"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BA7A169"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500</w:t>
            </w:r>
          </w:p>
        </w:tc>
        <w:tc>
          <w:tcPr>
            <w:tcW w:w="659" w:type="pct"/>
            <w:tcBorders>
              <w:top w:val="nil"/>
              <w:left w:val="single" w:sz="4" w:space="0" w:color="auto"/>
              <w:bottom w:val="nil"/>
              <w:right w:val="single" w:sz="8" w:space="0" w:color="auto"/>
            </w:tcBorders>
            <w:shd w:val="clear" w:color="000000" w:fill="FFFFFF"/>
            <w:noWrap/>
            <w:vAlign w:val="center"/>
            <w:hideMark/>
          </w:tcPr>
          <w:p w14:paraId="48E814B5"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r>
      <w:tr w:rsidR="0028370E" w:rsidRPr="0028370E" w14:paraId="1B34F4BE"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8670437"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Физическая культура</w:t>
            </w:r>
          </w:p>
        </w:tc>
        <w:tc>
          <w:tcPr>
            <w:tcW w:w="352" w:type="pct"/>
            <w:tcBorders>
              <w:top w:val="single" w:sz="4" w:space="0" w:color="auto"/>
              <w:left w:val="single" w:sz="4" w:space="0" w:color="auto"/>
              <w:bottom w:val="nil"/>
              <w:right w:val="nil"/>
            </w:tcBorders>
            <w:shd w:val="clear" w:color="000000" w:fill="FFFFFF"/>
            <w:noWrap/>
            <w:vAlign w:val="center"/>
            <w:hideMark/>
          </w:tcPr>
          <w:p w14:paraId="5319AF2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1B628BEC"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nil"/>
              <w:right w:val="nil"/>
            </w:tcBorders>
            <w:shd w:val="clear" w:color="000000" w:fill="FFFFFF"/>
            <w:vAlign w:val="center"/>
            <w:hideMark/>
          </w:tcPr>
          <w:p w14:paraId="2E9E9B27"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15B2E669"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14:paraId="0B3E0950"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65F7FA42"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754898A7"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D154755"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45E9412"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500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B634AAF"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r>
      <w:tr w:rsidR="0028370E" w:rsidRPr="0028370E" w14:paraId="1B2AE42C"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99DD658"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52" w:type="pct"/>
            <w:tcBorders>
              <w:top w:val="single" w:sz="4" w:space="0" w:color="auto"/>
              <w:left w:val="single" w:sz="4" w:space="0" w:color="auto"/>
              <w:bottom w:val="nil"/>
              <w:right w:val="nil"/>
            </w:tcBorders>
            <w:shd w:val="clear" w:color="000000" w:fill="FFFFFF"/>
            <w:noWrap/>
            <w:vAlign w:val="center"/>
            <w:hideMark/>
          </w:tcPr>
          <w:p w14:paraId="1734C616"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5EA004D8"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11</w:t>
            </w:r>
          </w:p>
        </w:tc>
        <w:tc>
          <w:tcPr>
            <w:tcW w:w="248" w:type="pct"/>
            <w:tcBorders>
              <w:top w:val="single" w:sz="4" w:space="0" w:color="auto"/>
              <w:left w:val="single" w:sz="4" w:space="0" w:color="auto"/>
              <w:bottom w:val="nil"/>
              <w:right w:val="nil"/>
            </w:tcBorders>
            <w:shd w:val="clear" w:color="000000" w:fill="FFFFFF"/>
            <w:vAlign w:val="center"/>
            <w:hideMark/>
          </w:tcPr>
          <w:p w14:paraId="3BE6BDE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1E10A5FB"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48</w:t>
            </w:r>
          </w:p>
        </w:tc>
        <w:tc>
          <w:tcPr>
            <w:tcW w:w="179" w:type="pct"/>
            <w:tcBorders>
              <w:top w:val="single" w:sz="4" w:space="0" w:color="auto"/>
              <w:left w:val="nil"/>
              <w:bottom w:val="nil"/>
              <w:right w:val="nil"/>
            </w:tcBorders>
            <w:shd w:val="clear" w:color="000000" w:fill="FFFFFF"/>
            <w:noWrap/>
            <w:vAlign w:val="center"/>
            <w:hideMark/>
          </w:tcPr>
          <w:p w14:paraId="7FBC5E34"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7876F0CA"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060077FD"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B07C919"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4BABA05"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500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A7F27E9"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610719BB" w14:textId="77777777" w:rsidTr="0028370E">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7802D3F"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52" w:type="pct"/>
            <w:tcBorders>
              <w:top w:val="single" w:sz="4" w:space="0" w:color="auto"/>
              <w:left w:val="single" w:sz="4" w:space="0" w:color="auto"/>
              <w:bottom w:val="nil"/>
              <w:right w:val="nil"/>
            </w:tcBorders>
            <w:shd w:val="clear" w:color="000000" w:fill="FFFFFF"/>
            <w:noWrap/>
            <w:vAlign w:val="center"/>
            <w:hideMark/>
          </w:tcPr>
          <w:p w14:paraId="6B54ABBE"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538</w:t>
            </w:r>
          </w:p>
        </w:tc>
        <w:tc>
          <w:tcPr>
            <w:tcW w:w="219" w:type="pct"/>
            <w:tcBorders>
              <w:top w:val="single" w:sz="4" w:space="0" w:color="auto"/>
              <w:left w:val="single" w:sz="4" w:space="0" w:color="auto"/>
              <w:bottom w:val="nil"/>
              <w:right w:val="nil"/>
            </w:tcBorders>
            <w:shd w:val="clear" w:color="000000" w:fill="FFFFFF"/>
            <w:vAlign w:val="center"/>
            <w:hideMark/>
          </w:tcPr>
          <w:p w14:paraId="2A4D7A68"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nil"/>
              <w:right w:val="nil"/>
            </w:tcBorders>
            <w:shd w:val="clear" w:color="000000" w:fill="FFFFFF"/>
            <w:vAlign w:val="center"/>
            <w:hideMark/>
          </w:tcPr>
          <w:p w14:paraId="795DAE49"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19F423CD"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48</w:t>
            </w:r>
          </w:p>
        </w:tc>
        <w:tc>
          <w:tcPr>
            <w:tcW w:w="179" w:type="pct"/>
            <w:tcBorders>
              <w:top w:val="single" w:sz="4" w:space="0" w:color="auto"/>
              <w:left w:val="nil"/>
              <w:bottom w:val="nil"/>
              <w:right w:val="nil"/>
            </w:tcBorders>
            <w:shd w:val="clear" w:color="000000" w:fill="FFFFFF"/>
            <w:noWrap/>
            <w:vAlign w:val="center"/>
            <w:hideMark/>
          </w:tcPr>
          <w:p w14:paraId="460E3DEC"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B6A6765"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C0D4D4F"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55B8B58" w14:textId="77777777" w:rsidR="0028370E" w:rsidRPr="0028370E" w:rsidRDefault="0028370E" w:rsidP="0028370E">
            <w:pPr>
              <w:spacing w:after="0" w:line="240" w:lineRule="auto"/>
              <w:jc w:val="center"/>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3FD78EC"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500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E14DA49"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0</w:t>
            </w:r>
          </w:p>
        </w:tc>
      </w:tr>
      <w:tr w:rsidR="0028370E" w:rsidRPr="0028370E" w14:paraId="364EAF62" w14:textId="77777777" w:rsidTr="0028370E">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872F465"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D16C240"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538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D26D8E3"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11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65B2275"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1459981"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48</w:t>
            </w:r>
          </w:p>
        </w:tc>
        <w:tc>
          <w:tcPr>
            <w:tcW w:w="179" w:type="pct"/>
            <w:tcBorders>
              <w:top w:val="single" w:sz="4" w:space="0" w:color="auto"/>
              <w:left w:val="nil"/>
              <w:bottom w:val="single" w:sz="4" w:space="0" w:color="auto"/>
              <w:right w:val="nil"/>
            </w:tcBorders>
            <w:shd w:val="clear" w:color="000000" w:fill="FFFFFF"/>
            <w:noWrap/>
            <w:vAlign w:val="center"/>
            <w:hideMark/>
          </w:tcPr>
          <w:p w14:paraId="361EA9C7"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1640ECF"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698FB09"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E347F6" w14:textId="77777777" w:rsidR="0028370E" w:rsidRPr="0028370E" w:rsidRDefault="0028370E" w:rsidP="0028370E">
            <w:pPr>
              <w:spacing w:after="0" w:line="240" w:lineRule="auto"/>
              <w:jc w:val="center"/>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4C6AFA"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500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DB0E504" w14:textId="77777777" w:rsidR="0028370E" w:rsidRPr="0028370E" w:rsidRDefault="0028370E" w:rsidP="0028370E">
            <w:pPr>
              <w:spacing w:after="0" w:line="240" w:lineRule="auto"/>
              <w:jc w:val="right"/>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0</w:t>
            </w:r>
          </w:p>
        </w:tc>
      </w:tr>
      <w:tr w:rsidR="0028370E" w:rsidRPr="0028370E" w14:paraId="7B23428F" w14:textId="77777777" w:rsidTr="0028370E">
        <w:trPr>
          <w:trHeight w:val="70"/>
        </w:trPr>
        <w:tc>
          <w:tcPr>
            <w:tcW w:w="1795" w:type="pct"/>
            <w:tcBorders>
              <w:top w:val="nil"/>
              <w:left w:val="single" w:sz="4" w:space="0" w:color="auto"/>
              <w:bottom w:val="single" w:sz="8" w:space="0" w:color="auto"/>
              <w:right w:val="single" w:sz="4" w:space="0" w:color="auto"/>
            </w:tcBorders>
            <w:shd w:val="clear" w:color="000000" w:fill="FFFFFF"/>
            <w:noWrap/>
            <w:vAlign w:val="bottom"/>
            <w:hideMark/>
          </w:tcPr>
          <w:p w14:paraId="03AB0FDB"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000000" w:fill="FFFFFF"/>
            <w:noWrap/>
            <w:vAlign w:val="bottom"/>
            <w:hideMark/>
          </w:tcPr>
          <w:p w14:paraId="548C0273"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14:paraId="1A46D0F8"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14:paraId="29CB6FBE"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14:paraId="7C8AA7F5"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14:paraId="6E5A5D55"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14:paraId="1BBB857C"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14:paraId="03FCA66A" w14:textId="77777777" w:rsidR="0028370E" w:rsidRPr="0028370E" w:rsidRDefault="0028370E" w:rsidP="0028370E">
            <w:pPr>
              <w:spacing w:after="0" w:line="240" w:lineRule="auto"/>
              <w:rPr>
                <w:rFonts w:ascii="Times New Roman" w:eastAsia="Times New Roman" w:hAnsi="Times New Roman" w:cs="Times New Roman"/>
                <w:sz w:val="12"/>
                <w:szCs w:val="12"/>
                <w:lang w:eastAsia="ru-RU"/>
              </w:rPr>
            </w:pPr>
            <w:r w:rsidRPr="0028370E">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14:paraId="0E88E51C" w14:textId="77777777" w:rsidR="0028370E" w:rsidRPr="0028370E" w:rsidRDefault="0028370E" w:rsidP="0028370E">
            <w:pPr>
              <w:spacing w:after="0" w:line="240" w:lineRule="auto"/>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14:paraId="34CA2A48"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7 249</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14:paraId="4AC4CE18" w14:textId="77777777" w:rsidR="0028370E" w:rsidRPr="0028370E" w:rsidRDefault="0028370E" w:rsidP="0028370E">
            <w:pPr>
              <w:spacing w:after="0" w:line="240" w:lineRule="auto"/>
              <w:jc w:val="right"/>
              <w:rPr>
                <w:rFonts w:ascii="Times New Roman" w:eastAsia="Times New Roman" w:hAnsi="Times New Roman" w:cs="Times New Roman"/>
                <w:b/>
                <w:bCs/>
                <w:sz w:val="12"/>
                <w:szCs w:val="12"/>
                <w:lang w:eastAsia="ru-RU"/>
              </w:rPr>
            </w:pPr>
            <w:r w:rsidRPr="0028370E">
              <w:rPr>
                <w:rFonts w:ascii="Times New Roman" w:eastAsia="Times New Roman" w:hAnsi="Times New Roman" w:cs="Times New Roman"/>
                <w:b/>
                <w:bCs/>
                <w:sz w:val="12"/>
                <w:szCs w:val="12"/>
                <w:lang w:eastAsia="ru-RU"/>
              </w:rPr>
              <w:t>1 955</w:t>
            </w:r>
          </w:p>
        </w:tc>
      </w:tr>
    </w:tbl>
    <w:p w14:paraId="12BD71F8" w14:textId="77777777" w:rsidR="0028370E" w:rsidRDefault="0028370E" w:rsidP="0028370E">
      <w:pPr>
        <w:spacing w:after="0"/>
        <w:ind w:firstLine="284"/>
        <w:rPr>
          <w:rFonts w:ascii="Times New Roman" w:eastAsia="Calibri" w:hAnsi="Times New Roman" w:cs="Times New Roman"/>
          <w:bCs/>
          <w:sz w:val="12"/>
          <w:szCs w:val="12"/>
        </w:rPr>
      </w:pPr>
    </w:p>
    <w:p w14:paraId="08CA010D" w14:textId="77777777" w:rsidR="00E84D5B" w:rsidRPr="00E84D5B" w:rsidRDefault="00E84D5B" w:rsidP="00E84D5B">
      <w:pPr>
        <w:spacing w:after="0"/>
        <w:ind w:firstLine="284"/>
        <w:jc w:val="right"/>
        <w:rPr>
          <w:rFonts w:ascii="Times New Roman" w:eastAsia="Calibri" w:hAnsi="Times New Roman" w:cs="Times New Roman"/>
          <w:bCs/>
          <w:sz w:val="12"/>
          <w:szCs w:val="12"/>
        </w:rPr>
      </w:pPr>
      <w:r w:rsidRPr="00E84D5B">
        <w:rPr>
          <w:rFonts w:ascii="Times New Roman" w:eastAsia="Calibri" w:hAnsi="Times New Roman" w:cs="Times New Roman"/>
          <w:bCs/>
          <w:sz w:val="12"/>
          <w:szCs w:val="12"/>
        </w:rPr>
        <w:tab/>
      </w:r>
      <w:r w:rsidRPr="00E84D5B">
        <w:rPr>
          <w:rFonts w:ascii="Times New Roman" w:eastAsia="Calibri" w:hAnsi="Times New Roman" w:cs="Times New Roman"/>
          <w:bCs/>
          <w:sz w:val="12"/>
          <w:szCs w:val="12"/>
        </w:rPr>
        <w:tab/>
      </w:r>
      <w:r w:rsidRPr="00E84D5B">
        <w:rPr>
          <w:rFonts w:ascii="Times New Roman" w:eastAsia="Calibri" w:hAnsi="Times New Roman" w:cs="Times New Roman"/>
          <w:bCs/>
          <w:sz w:val="12"/>
          <w:szCs w:val="12"/>
        </w:rPr>
        <w:tab/>
      </w:r>
      <w:r w:rsidRPr="00E84D5B">
        <w:rPr>
          <w:rFonts w:ascii="Times New Roman" w:eastAsia="Calibri" w:hAnsi="Times New Roman" w:cs="Times New Roman"/>
          <w:bCs/>
          <w:sz w:val="12"/>
          <w:szCs w:val="12"/>
        </w:rPr>
        <w:tab/>
      </w:r>
      <w:r w:rsidRPr="00E84D5B">
        <w:rPr>
          <w:rFonts w:ascii="Times New Roman" w:eastAsia="Calibri" w:hAnsi="Times New Roman" w:cs="Times New Roman"/>
          <w:bCs/>
          <w:sz w:val="12"/>
          <w:szCs w:val="12"/>
        </w:rPr>
        <w:tab/>
        <w:t>Приложение № 3</w:t>
      </w:r>
    </w:p>
    <w:p w14:paraId="48970DEA" w14:textId="77777777" w:rsidR="00E84D5B" w:rsidRPr="00E84D5B" w:rsidRDefault="00E84D5B" w:rsidP="00E84D5B">
      <w:pPr>
        <w:spacing w:after="0"/>
        <w:ind w:firstLine="284"/>
        <w:jc w:val="right"/>
        <w:rPr>
          <w:rFonts w:ascii="Times New Roman" w:eastAsia="Calibri" w:hAnsi="Times New Roman" w:cs="Times New Roman"/>
          <w:bCs/>
          <w:sz w:val="12"/>
          <w:szCs w:val="12"/>
        </w:rPr>
      </w:pPr>
      <w:r w:rsidRPr="00E84D5B">
        <w:rPr>
          <w:rFonts w:ascii="Times New Roman" w:eastAsia="Calibri" w:hAnsi="Times New Roman" w:cs="Times New Roman"/>
          <w:bCs/>
          <w:sz w:val="12"/>
          <w:szCs w:val="12"/>
        </w:rPr>
        <w:tab/>
      </w:r>
      <w:r w:rsidRPr="00E84D5B">
        <w:rPr>
          <w:rFonts w:ascii="Times New Roman" w:eastAsia="Calibri" w:hAnsi="Times New Roman" w:cs="Times New Roman"/>
          <w:bCs/>
          <w:sz w:val="12"/>
          <w:szCs w:val="12"/>
        </w:rPr>
        <w:tab/>
      </w:r>
      <w:r w:rsidRPr="00E84D5B">
        <w:rPr>
          <w:rFonts w:ascii="Times New Roman" w:eastAsia="Calibri" w:hAnsi="Times New Roman" w:cs="Times New Roman"/>
          <w:bCs/>
          <w:sz w:val="12"/>
          <w:szCs w:val="12"/>
        </w:rPr>
        <w:tab/>
      </w:r>
      <w:r w:rsidRPr="00E84D5B">
        <w:rPr>
          <w:rFonts w:ascii="Times New Roman" w:eastAsia="Calibri" w:hAnsi="Times New Roman" w:cs="Times New Roman"/>
          <w:bCs/>
          <w:sz w:val="12"/>
          <w:szCs w:val="12"/>
        </w:rPr>
        <w:tab/>
      </w:r>
      <w:r w:rsidRPr="00E84D5B">
        <w:rPr>
          <w:rFonts w:ascii="Times New Roman" w:eastAsia="Calibri" w:hAnsi="Times New Roman" w:cs="Times New Roman"/>
          <w:bCs/>
          <w:sz w:val="12"/>
          <w:szCs w:val="12"/>
        </w:rPr>
        <w:tab/>
        <w:t>к Решению Собрания представителей</w:t>
      </w:r>
    </w:p>
    <w:p w14:paraId="65FD9AB4" w14:textId="77777777" w:rsidR="00E84D5B" w:rsidRPr="00E84D5B" w:rsidRDefault="00E84D5B" w:rsidP="00E84D5B">
      <w:pPr>
        <w:spacing w:after="0"/>
        <w:ind w:firstLine="284"/>
        <w:jc w:val="right"/>
        <w:rPr>
          <w:rFonts w:ascii="Times New Roman" w:eastAsia="Calibri" w:hAnsi="Times New Roman" w:cs="Times New Roman"/>
          <w:bCs/>
          <w:sz w:val="12"/>
          <w:szCs w:val="12"/>
        </w:rPr>
      </w:pPr>
      <w:r w:rsidRPr="00E84D5B">
        <w:rPr>
          <w:rFonts w:ascii="Times New Roman" w:eastAsia="Calibri" w:hAnsi="Times New Roman" w:cs="Times New Roman"/>
          <w:bCs/>
          <w:sz w:val="12"/>
          <w:szCs w:val="12"/>
        </w:rPr>
        <w:tab/>
      </w:r>
      <w:r w:rsidRPr="00E84D5B">
        <w:rPr>
          <w:rFonts w:ascii="Times New Roman" w:eastAsia="Calibri" w:hAnsi="Times New Roman" w:cs="Times New Roman"/>
          <w:bCs/>
          <w:sz w:val="12"/>
          <w:szCs w:val="12"/>
        </w:rPr>
        <w:tab/>
      </w:r>
      <w:r>
        <w:rPr>
          <w:rFonts w:ascii="Times New Roman" w:eastAsia="Calibri" w:hAnsi="Times New Roman" w:cs="Times New Roman"/>
          <w:bCs/>
          <w:sz w:val="12"/>
          <w:szCs w:val="12"/>
        </w:rPr>
        <w:tab/>
        <w:t>сельского поселения Калиновка</w:t>
      </w:r>
    </w:p>
    <w:p w14:paraId="4D24DD48" w14:textId="77777777" w:rsidR="00E84D5B" w:rsidRPr="00E84D5B" w:rsidRDefault="00E84D5B" w:rsidP="00E84D5B">
      <w:pPr>
        <w:spacing w:after="0"/>
        <w:ind w:firstLine="284"/>
        <w:jc w:val="right"/>
        <w:rPr>
          <w:rFonts w:ascii="Times New Roman" w:eastAsia="Calibri" w:hAnsi="Times New Roman" w:cs="Times New Roman"/>
          <w:bCs/>
          <w:sz w:val="12"/>
          <w:szCs w:val="12"/>
        </w:rPr>
      </w:pPr>
      <w:r w:rsidRPr="00E84D5B">
        <w:rPr>
          <w:rFonts w:ascii="Times New Roman" w:eastAsia="Calibri" w:hAnsi="Times New Roman" w:cs="Times New Roman"/>
          <w:bCs/>
          <w:sz w:val="12"/>
          <w:szCs w:val="12"/>
        </w:rPr>
        <w:tab/>
      </w:r>
      <w:r w:rsidRPr="00E84D5B">
        <w:rPr>
          <w:rFonts w:ascii="Times New Roman" w:eastAsia="Calibri" w:hAnsi="Times New Roman" w:cs="Times New Roman"/>
          <w:bCs/>
          <w:sz w:val="12"/>
          <w:szCs w:val="12"/>
        </w:rPr>
        <w:tab/>
      </w:r>
      <w:r w:rsidRPr="00E84D5B">
        <w:rPr>
          <w:rFonts w:ascii="Times New Roman" w:eastAsia="Calibri" w:hAnsi="Times New Roman" w:cs="Times New Roman"/>
          <w:bCs/>
          <w:sz w:val="12"/>
          <w:szCs w:val="12"/>
        </w:rPr>
        <w:tab/>
      </w:r>
      <w:r w:rsidRPr="00E84D5B">
        <w:rPr>
          <w:rFonts w:ascii="Times New Roman" w:eastAsia="Calibri" w:hAnsi="Times New Roman" w:cs="Times New Roman"/>
          <w:bCs/>
          <w:sz w:val="12"/>
          <w:szCs w:val="12"/>
        </w:rPr>
        <w:tab/>
      </w:r>
      <w:r w:rsidRPr="00E84D5B">
        <w:rPr>
          <w:rFonts w:ascii="Times New Roman" w:eastAsia="Calibri" w:hAnsi="Times New Roman" w:cs="Times New Roman"/>
          <w:bCs/>
          <w:sz w:val="12"/>
          <w:szCs w:val="12"/>
        </w:rPr>
        <w:tab/>
        <w:t>муниципального района Сергиевский</w:t>
      </w:r>
    </w:p>
    <w:p w14:paraId="1A49F098" w14:textId="77777777" w:rsidR="00E84D5B" w:rsidRPr="00E84D5B" w:rsidRDefault="00E84D5B" w:rsidP="00E84D5B">
      <w:pPr>
        <w:spacing w:after="0"/>
        <w:ind w:firstLine="284"/>
        <w:jc w:val="right"/>
        <w:rPr>
          <w:rFonts w:ascii="Times New Roman" w:eastAsia="Calibri" w:hAnsi="Times New Roman" w:cs="Times New Roman"/>
          <w:bCs/>
          <w:sz w:val="12"/>
          <w:szCs w:val="12"/>
        </w:rPr>
      </w:pPr>
      <w:r w:rsidRPr="00E84D5B">
        <w:rPr>
          <w:rFonts w:ascii="Times New Roman" w:eastAsia="Calibri" w:hAnsi="Times New Roman" w:cs="Times New Roman"/>
          <w:bCs/>
          <w:sz w:val="12"/>
          <w:szCs w:val="12"/>
        </w:rPr>
        <w:tab/>
      </w:r>
      <w:r w:rsidRPr="00E84D5B">
        <w:rPr>
          <w:rFonts w:ascii="Times New Roman" w:eastAsia="Calibri" w:hAnsi="Times New Roman" w:cs="Times New Roman"/>
          <w:bCs/>
          <w:sz w:val="12"/>
          <w:szCs w:val="12"/>
        </w:rPr>
        <w:tab/>
      </w:r>
      <w:r w:rsidRPr="00E84D5B">
        <w:rPr>
          <w:rFonts w:ascii="Times New Roman" w:eastAsia="Calibri" w:hAnsi="Times New Roman" w:cs="Times New Roman"/>
          <w:bCs/>
          <w:sz w:val="12"/>
          <w:szCs w:val="12"/>
        </w:rPr>
        <w:tab/>
      </w:r>
      <w:r w:rsidRPr="00E84D5B">
        <w:rPr>
          <w:rFonts w:ascii="Times New Roman" w:eastAsia="Calibri" w:hAnsi="Times New Roman" w:cs="Times New Roman"/>
          <w:bCs/>
          <w:sz w:val="12"/>
          <w:szCs w:val="12"/>
        </w:rPr>
        <w:tab/>
      </w:r>
      <w:r w:rsidRPr="00E84D5B">
        <w:rPr>
          <w:rFonts w:ascii="Times New Roman" w:eastAsia="Calibri" w:hAnsi="Times New Roman" w:cs="Times New Roman"/>
          <w:bCs/>
          <w:sz w:val="12"/>
          <w:szCs w:val="12"/>
        </w:rPr>
        <w:tab/>
        <w:t>Самарской области</w:t>
      </w:r>
    </w:p>
    <w:p w14:paraId="219FBE1A" w14:textId="77777777" w:rsidR="00E84D5B" w:rsidRPr="00E84D5B" w:rsidRDefault="00E84D5B" w:rsidP="00E84D5B">
      <w:pPr>
        <w:spacing w:after="0"/>
        <w:ind w:firstLine="284"/>
        <w:jc w:val="right"/>
        <w:rPr>
          <w:rFonts w:ascii="Times New Roman" w:eastAsia="Calibri" w:hAnsi="Times New Roman" w:cs="Times New Roman"/>
          <w:bCs/>
          <w:sz w:val="12"/>
          <w:szCs w:val="12"/>
        </w:rPr>
      </w:pPr>
      <w:r w:rsidRPr="00E84D5B">
        <w:rPr>
          <w:rFonts w:ascii="Times New Roman" w:eastAsia="Calibri" w:hAnsi="Times New Roman" w:cs="Times New Roman"/>
          <w:bCs/>
          <w:sz w:val="12"/>
          <w:szCs w:val="12"/>
        </w:rPr>
        <w:tab/>
      </w:r>
      <w:r w:rsidRPr="00E84D5B">
        <w:rPr>
          <w:rFonts w:ascii="Times New Roman" w:eastAsia="Calibri" w:hAnsi="Times New Roman" w:cs="Times New Roman"/>
          <w:bCs/>
          <w:sz w:val="12"/>
          <w:szCs w:val="12"/>
        </w:rPr>
        <w:tab/>
      </w:r>
      <w:r w:rsidRPr="00E84D5B">
        <w:rPr>
          <w:rFonts w:ascii="Times New Roman" w:eastAsia="Calibri" w:hAnsi="Times New Roman" w:cs="Times New Roman"/>
          <w:bCs/>
          <w:sz w:val="12"/>
          <w:szCs w:val="12"/>
        </w:rPr>
        <w:tab/>
      </w:r>
      <w:r w:rsidRPr="00E84D5B">
        <w:rPr>
          <w:rFonts w:ascii="Times New Roman" w:eastAsia="Calibri" w:hAnsi="Times New Roman" w:cs="Times New Roman"/>
          <w:bCs/>
          <w:sz w:val="12"/>
          <w:szCs w:val="12"/>
        </w:rPr>
        <w:tab/>
      </w:r>
      <w:r w:rsidRPr="00E84D5B">
        <w:rPr>
          <w:rFonts w:ascii="Times New Roman" w:eastAsia="Calibri" w:hAnsi="Times New Roman" w:cs="Times New Roman"/>
          <w:bCs/>
          <w:sz w:val="12"/>
          <w:szCs w:val="12"/>
        </w:rPr>
        <w:tab/>
        <w:t xml:space="preserve">"Об исполнении бюджета сельского поселения Калиновка </w:t>
      </w:r>
    </w:p>
    <w:p w14:paraId="084CBED8" w14:textId="77777777" w:rsidR="0028370E" w:rsidRDefault="00E84D5B" w:rsidP="00E84D5B">
      <w:pPr>
        <w:spacing w:after="0"/>
        <w:ind w:firstLine="284"/>
        <w:jc w:val="right"/>
        <w:rPr>
          <w:rFonts w:ascii="Times New Roman" w:eastAsia="Calibri" w:hAnsi="Times New Roman" w:cs="Times New Roman"/>
          <w:bCs/>
          <w:sz w:val="12"/>
          <w:szCs w:val="12"/>
        </w:rPr>
      </w:pPr>
      <w:r w:rsidRPr="00E84D5B">
        <w:rPr>
          <w:rFonts w:ascii="Times New Roman" w:eastAsia="Calibri" w:hAnsi="Times New Roman" w:cs="Times New Roman"/>
          <w:bCs/>
          <w:sz w:val="12"/>
          <w:szCs w:val="12"/>
        </w:rPr>
        <w:tab/>
      </w:r>
      <w:r w:rsidRPr="00E84D5B">
        <w:rPr>
          <w:rFonts w:ascii="Times New Roman" w:eastAsia="Calibri" w:hAnsi="Times New Roman" w:cs="Times New Roman"/>
          <w:bCs/>
          <w:sz w:val="12"/>
          <w:szCs w:val="12"/>
        </w:rPr>
        <w:tab/>
        <w:t>муни</w:t>
      </w:r>
      <w:r>
        <w:rPr>
          <w:rFonts w:ascii="Times New Roman" w:eastAsia="Calibri" w:hAnsi="Times New Roman" w:cs="Times New Roman"/>
          <w:bCs/>
          <w:sz w:val="12"/>
          <w:szCs w:val="12"/>
        </w:rPr>
        <w:t>ципального района Сергиевский за 2019 год"</w:t>
      </w:r>
    </w:p>
    <w:p w14:paraId="03421E51" w14:textId="77777777" w:rsidR="00E84D5B" w:rsidRDefault="00E84D5B" w:rsidP="00E84D5B">
      <w:pPr>
        <w:spacing w:after="0"/>
        <w:ind w:firstLine="284"/>
        <w:jc w:val="center"/>
        <w:rPr>
          <w:rFonts w:ascii="Times New Roman" w:eastAsia="Calibri" w:hAnsi="Times New Roman" w:cs="Times New Roman"/>
          <w:bCs/>
          <w:sz w:val="12"/>
          <w:szCs w:val="12"/>
        </w:rPr>
      </w:pPr>
      <w:r w:rsidRPr="00E84D5B">
        <w:rPr>
          <w:rFonts w:ascii="Times New Roman" w:eastAsia="Calibri" w:hAnsi="Times New Roman" w:cs="Times New Roman"/>
          <w:bCs/>
          <w:sz w:val="12"/>
          <w:szCs w:val="12"/>
        </w:rPr>
        <w:t>Распределение бюджетных ассигнований за 2019 год по разделам и подразделам классификации расходов бюджета сельского поселения Калиновка  муниципального района С</w:t>
      </w:r>
      <w:r>
        <w:rPr>
          <w:rFonts w:ascii="Times New Roman" w:eastAsia="Calibri" w:hAnsi="Times New Roman" w:cs="Times New Roman"/>
          <w:bCs/>
          <w:sz w:val="12"/>
          <w:szCs w:val="12"/>
        </w:rPr>
        <w:t>ергиевский Самарской области</w:t>
      </w:r>
    </w:p>
    <w:p w14:paraId="1A91C599" w14:textId="77777777" w:rsidR="00E84D5B" w:rsidRDefault="00E84D5B" w:rsidP="00E84D5B">
      <w:pPr>
        <w:spacing w:after="0"/>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Единица измерения: тыс. руб.</w:t>
      </w:r>
    </w:p>
    <w:tbl>
      <w:tblPr>
        <w:tblW w:w="5000" w:type="pct"/>
        <w:tblLook w:val="04A0" w:firstRow="1" w:lastRow="0" w:firstColumn="1" w:lastColumn="0" w:noHBand="0" w:noVBand="1"/>
      </w:tblPr>
      <w:tblGrid>
        <w:gridCol w:w="5055"/>
        <w:gridCol w:w="338"/>
        <w:gridCol w:w="383"/>
        <w:gridCol w:w="935"/>
        <w:gridCol w:w="1018"/>
      </w:tblGrid>
      <w:tr w:rsidR="00E84D5B" w:rsidRPr="00E84D5B" w14:paraId="1DD68315" w14:textId="77777777" w:rsidTr="00E84D5B">
        <w:trPr>
          <w:trHeight w:val="60"/>
        </w:trPr>
        <w:tc>
          <w:tcPr>
            <w:tcW w:w="3378"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65562C97"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auto" w:fill="auto"/>
            <w:noWrap/>
            <w:vAlign w:val="center"/>
            <w:hideMark/>
          </w:tcPr>
          <w:p w14:paraId="35F97B91"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Рз</w:t>
            </w:r>
          </w:p>
        </w:tc>
        <w:tc>
          <w:tcPr>
            <w:tcW w:w="164" w:type="pct"/>
            <w:tcBorders>
              <w:top w:val="single" w:sz="8" w:space="0" w:color="auto"/>
              <w:left w:val="single" w:sz="8" w:space="0" w:color="auto"/>
              <w:bottom w:val="single" w:sz="4" w:space="0" w:color="auto"/>
              <w:right w:val="nil"/>
            </w:tcBorders>
            <w:shd w:val="clear" w:color="auto" w:fill="auto"/>
            <w:noWrap/>
            <w:vAlign w:val="center"/>
            <w:hideMark/>
          </w:tcPr>
          <w:p w14:paraId="3F0633EE"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ПР</w:t>
            </w:r>
          </w:p>
        </w:tc>
        <w:tc>
          <w:tcPr>
            <w:tcW w:w="712"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6C030B86"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Исполнено</w:t>
            </w:r>
          </w:p>
        </w:tc>
        <w:tc>
          <w:tcPr>
            <w:tcW w:w="583" w:type="pct"/>
            <w:tcBorders>
              <w:top w:val="single" w:sz="8" w:space="0" w:color="auto"/>
              <w:left w:val="nil"/>
              <w:bottom w:val="single" w:sz="4" w:space="0" w:color="auto"/>
              <w:right w:val="single" w:sz="8" w:space="0" w:color="auto"/>
            </w:tcBorders>
            <w:shd w:val="clear" w:color="auto" w:fill="auto"/>
            <w:vAlign w:val="center"/>
            <w:hideMark/>
          </w:tcPr>
          <w:p w14:paraId="4BDDFA42"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в т.ч. за счет безвозмездных поступлений</w:t>
            </w:r>
          </w:p>
        </w:tc>
      </w:tr>
      <w:tr w:rsidR="00E84D5B" w:rsidRPr="00E84D5B" w14:paraId="726E4965" w14:textId="77777777" w:rsidTr="00E84D5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96F6C95"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2A5738F"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04F1037"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2DCA98"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3 258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BC22766"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883</w:t>
            </w:r>
          </w:p>
        </w:tc>
      </w:tr>
      <w:tr w:rsidR="00E84D5B" w:rsidRPr="00E84D5B" w14:paraId="20405915" w14:textId="77777777" w:rsidTr="00E84D5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C02A3A0"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C4BF562"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9119CA5"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B3634B"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654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3F53006"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127</w:t>
            </w:r>
          </w:p>
        </w:tc>
      </w:tr>
      <w:tr w:rsidR="00E84D5B" w:rsidRPr="00E84D5B" w14:paraId="2886605C" w14:textId="77777777" w:rsidTr="00E84D5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FA63AB1"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7267DC2"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AB32CB4"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C6DC30"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1 418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5FA25BB"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716</w:t>
            </w:r>
          </w:p>
        </w:tc>
      </w:tr>
      <w:tr w:rsidR="00E84D5B" w:rsidRPr="00E84D5B" w14:paraId="024BEBB6" w14:textId="77777777" w:rsidTr="00E84D5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62B72B4"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BDC2F99"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91AA9A5"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EAE719"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142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4B080DA"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w:t>
            </w:r>
          </w:p>
        </w:tc>
      </w:tr>
      <w:tr w:rsidR="00E84D5B" w:rsidRPr="00E84D5B" w14:paraId="6622502A" w14:textId="77777777" w:rsidTr="00E84D5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59E67A8"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8FB56E7"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D418F3E"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21279F"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1 044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DF9E065"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40</w:t>
            </w:r>
          </w:p>
        </w:tc>
      </w:tr>
      <w:tr w:rsidR="00E84D5B" w:rsidRPr="00E84D5B" w14:paraId="32173057" w14:textId="77777777" w:rsidTr="00E84D5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D6A546B"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Национальная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3355BB3"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10B98CD"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F1C1D9"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82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9A67659"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82</w:t>
            </w:r>
          </w:p>
        </w:tc>
      </w:tr>
      <w:tr w:rsidR="00E84D5B" w:rsidRPr="00E84D5B" w14:paraId="756C50D8" w14:textId="77777777" w:rsidTr="00E84D5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EA644AF"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BA5C791"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1E5BEEB"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DA34E2"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82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F2B9126"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82</w:t>
            </w:r>
          </w:p>
        </w:tc>
      </w:tr>
      <w:tr w:rsidR="00E84D5B" w:rsidRPr="00E84D5B" w14:paraId="5DBF6F6E" w14:textId="77777777" w:rsidTr="00E84D5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76659FD"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C9731EE"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F6323F8"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67B6E3"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220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ADFFB7A"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w:t>
            </w:r>
          </w:p>
        </w:tc>
      </w:tr>
      <w:tr w:rsidR="00E84D5B" w:rsidRPr="00E84D5B" w14:paraId="587F83A6" w14:textId="77777777" w:rsidTr="00E84D5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422AF52"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1ACA6E5"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78B6B52"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A0F13F"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220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B53CA29"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w:t>
            </w:r>
          </w:p>
        </w:tc>
      </w:tr>
      <w:tr w:rsidR="00E84D5B" w:rsidRPr="00E84D5B" w14:paraId="22FAAF62" w14:textId="77777777" w:rsidTr="00E84D5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EEA61C7"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0B5ED66"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E6167A8"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D24669"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1 733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2E414B2"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653</w:t>
            </w:r>
          </w:p>
        </w:tc>
      </w:tr>
      <w:tr w:rsidR="00E84D5B" w:rsidRPr="00E84D5B" w14:paraId="5086E6EE" w14:textId="77777777" w:rsidTr="00E84D5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626F75B"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Сельское хозяйство и рыболовство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FEC0CBE"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DB18EB8"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05</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BCFD70"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58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0538E4C"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58</w:t>
            </w:r>
          </w:p>
        </w:tc>
      </w:tr>
      <w:tr w:rsidR="00E84D5B" w:rsidRPr="00E84D5B" w14:paraId="5D03898A" w14:textId="77777777" w:rsidTr="00E84D5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25612E6"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B1FE49D"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1921375"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0140BA"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896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71CF583"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w:t>
            </w:r>
          </w:p>
        </w:tc>
      </w:tr>
      <w:tr w:rsidR="00E84D5B" w:rsidRPr="00E84D5B" w14:paraId="0698EA06" w14:textId="77777777" w:rsidTr="00E84D5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BC06300"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EA2D81B"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8496D3B"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12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F06014"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779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7A2AB79"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595</w:t>
            </w:r>
          </w:p>
        </w:tc>
      </w:tr>
      <w:tr w:rsidR="00E84D5B" w:rsidRPr="00E84D5B" w14:paraId="34C3C19E" w14:textId="77777777" w:rsidTr="00E84D5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35689F9"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9F7EC3A"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72E2D95"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979608"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985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F636FC5"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337</w:t>
            </w:r>
          </w:p>
        </w:tc>
      </w:tr>
      <w:tr w:rsidR="00E84D5B" w:rsidRPr="00E84D5B" w14:paraId="7D6053D4" w14:textId="77777777" w:rsidTr="00E84D5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4E79733"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3A06055"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4A9C90CB"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6B9582"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985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1538D4C"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337</w:t>
            </w:r>
          </w:p>
        </w:tc>
      </w:tr>
      <w:tr w:rsidR="00E84D5B" w:rsidRPr="00E84D5B" w14:paraId="58D62138" w14:textId="77777777" w:rsidTr="00E84D5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37CE732"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Охрана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9BE6639"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8645254"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B72E23"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11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D71FBD0"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w:t>
            </w:r>
          </w:p>
        </w:tc>
      </w:tr>
      <w:tr w:rsidR="00E84D5B" w:rsidRPr="00E84D5B" w14:paraId="1C14AEC4" w14:textId="77777777" w:rsidTr="00E84D5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9C54633"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022D8BD"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3E185B5"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D32954"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11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8E53450"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w:t>
            </w:r>
          </w:p>
        </w:tc>
      </w:tr>
      <w:tr w:rsidR="00E84D5B" w:rsidRPr="00E84D5B" w14:paraId="0C965FC9" w14:textId="77777777" w:rsidTr="00E84D5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081568A"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CE1D4F5"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EB39943"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0B8C83"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26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51A4A04"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w:t>
            </w:r>
          </w:p>
        </w:tc>
      </w:tr>
      <w:tr w:rsidR="00E84D5B" w:rsidRPr="00E84D5B" w14:paraId="3E1D4582" w14:textId="77777777" w:rsidTr="00E84D5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FE55DE2"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D4FAC54"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492C47F"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88F588"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26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A40417D"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w:t>
            </w:r>
          </w:p>
        </w:tc>
      </w:tr>
      <w:tr w:rsidR="00E84D5B" w:rsidRPr="00E84D5B" w14:paraId="2095D831" w14:textId="77777777" w:rsidTr="00E84D5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40051B0"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B4A8F07"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65DBAF7"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DA4AC8"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434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573A535"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w:t>
            </w:r>
          </w:p>
        </w:tc>
      </w:tr>
      <w:tr w:rsidR="00E84D5B" w:rsidRPr="00E84D5B" w14:paraId="27292054" w14:textId="77777777" w:rsidTr="00E84D5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F93A5E5"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E5010B7"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09E241B"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DC01A9"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434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C38B949"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w:t>
            </w:r>
          </w:p>
        </w:tc>
      </w:tr>
      <w:tr w:rsidR="00E84D5B" w:rsidRPr="00E84D5B" w14:paraId="23C3DF81" w14:textId="77777777" w:rsidTr="00E84D5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FCA0543"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ФИЗИЧЕСКАЯ КУЛЬТУРА И СПОРТ</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3438D7DF"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3BE5BA9"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CF071C"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500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9509728"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w:t>
            </w:r>
          </w:p>
        </w:tc>
      </w:tr>
      <w:tr w:rsidR="00E84D5B" w:rsidRPr="00E84D5B" w14:paraId="3EC5D780" w14:textId="77777777" w:rsidTr="00E84D5B">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C622903"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Физическая 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CCC2710"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4F037BE2"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B47C98"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500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E1CB7D9"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w:t>
            </w:r>
          </w:p>
        </w:tc>
      </w:tr>
      <w:tr w:rsidR="00E84D5B" w:rsidRPr="00E84D5B" w14:paraId="3149AF74" w14:textId="77777777" w:rsidTr="00E84D5B">
        <w:trPr>
          <w:trHeight w:val="70"/>
        </w:trPr>
        <w:tc>
          <w:tcPr>
            <w:tcW w:w="337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46E910E8"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14:paraId="763A7217"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14:paraId="3B37C614"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65B6D27E"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7 249</w:t>
            </w:r>
          </w:p>
        </w:tc>
        <w:tc>
          <w:tcPr>
            <w:tcW w:w="58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31B614D3"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1 955</w:t>
            </w:r>
          </w:p>
        </w:tc>
      </w:tr>
    </w:tbl>
    <w:p w14:paraId="72DCD5F2" w14:textId="77777777" w:rsidR="00E84D5B" w:rsidRPr="0028370E" w:rsidRDefault="00E84D5B" w:rsidP="00E84D5B">
      <w:pPr>
        <w:spacing w:after="0"/>
        <w:ind w:firstLine="284"/>
        <w:rPr>
          <w:rFonts w:ascii="Times New Roman" w:eastAsia="Calibri" w:hAnsi="Times New Roman" w:cs="Times New Roman"/>
          <w:bCs/>
          <w:sz w:val="12"/>
          <w:szCs w:val="12"/>
        </w:rPr>
      </w:pPr>
    </w:p>
    <w:p w14:paraId="1D0898D5" w14:textId="77777777" w:rsidR="00E84D5B" w:rsidRPr="00E84D5B" w:rsidRDefault="0028370E" w:rsidP="00E84D5B">
      <w:pPr>
        <w:spacing w:after="0"/>
        <w:ind w:firstLine="284"/>
        <w:jc w:val="right"/>
        <w:rPr>
          <w:rFonts w:ascii="Times New Roman" w:eastAsia="Calibri" w:hAnsi="Times New Roman" w:cs="Times New Roman"/>
          <w:bCs/>
          <w:sz w:val="12"/>
          <w:szCs w:val="12"/>
        </w:rPr>
      </w:pPr>
      <w:r w:rsidRPr="0028370E">
        <w:rPr>
          <w:rFonts w:ascii="Times New Roman" w:eastAsia="Calibri" w:hAnsi="Times New Roman" w:cs="Times New Roman"/>
          <w:bCs/>
          <w:sz w:val="12"/>
          <w:szCs w:val="12"/>
        </w:rPr>
        <w:tab/>
      </w:r>
      <w:r w:rsidR="00E84D5B">
        <w:rPr>
          <w:rFonts w:ascii="Times New Roman" w:eastAsia="Calibri" w:hAnsi="Times New Roman" w:cs="Times New Roman"/>
          <w:bCs/>
          <w:sz w:val="12"/>
          <w:szCs w:val="12"/>
        </w:rPr>
        <w:t>Приложение № 4</w:t>
      </w:r>
    </w:p>
    <w:p w14:paraId="6DDBD6DA" w14:textId="77777777" w:rsidR="00E84D5B" w:rsidRDefault="00E84D5B" w:rsidP="00E84D5B">
      <w:pPr>
        <w:spacing w:after="0"/>
        <w:ind w:firstLine="284"/>
        <w:jc w:val="right"/>
        <w:rPr>
          <w:rFonts w:ascii="Times New Roman" w:eastAsia="Calibri" w:hAnsi="Times New Roman" w:cs="Times New Roman"/>
          <w:bCs/>
          <w:sz w:val="12"/>
          <w:szCs w:val="12"/>
        </w:rPr>
      </w:pPr>
      <w:r w:rsidRPr="00E84D5B">
        <w:rPr>
          <w:rFonts w:ascii="Times New Roman" w:eastAsia="Calibri" w:hAnsi="Times New Roman" w:cs="Times New Roman"/>
          <w:bCs/>
          <w:sz w:val="12"/>
          <w:szCs w:val="12"/>
        </w:rPr>
        <w:t xml:space="preserve">к Решению Собрания Представителей сельского поселения Калиновка </w:t>
      </w:r>
    </w:p>
    <w:p w14:paraId="25CE613B" w14:textId="77777777" w:rsidR="00E84D5B" w:rsidRDefault="00E84D5B" w:rsidP="00E84D5B">
      <w:pPr>
        <w:spacing w:after="0"/>
        <w:ind w:firstLine="284"/>
        <w:jc w:val="right"/>
        <w:rPr>
          <w:rFonts w:ascii="Times New Roman" w:eastAsia="Calibri" w:hAnsi="Times New Roman" w:cs="Times New Roman"/>
          <w:bCs/>
          <w:sz w:val="12"/>
          <w:szCs w:val="12"/>
        </w:rPr>
      </w:pPr>
      <w:r w:rsidRPr="00E84D5B">
        <w:rPr>
          <w:rFonts w:ascii="Times New Roman" w:eastAsia="Calibri" w:hAnsi="Times New Roman" w:cs="Times New Roman"/>
          <w:bCs/>
          <w:sz w:val="12"/>
          <w:szCs w:val="12"/>
        </w:rPr>
        <w:t>муниципального района Сергиевский "Об исполнении бюджета сельского поселения Калиновка</w:t>
      </w:r>
    </w:p>
    <w:p w14:paraId="7974EDF8" w14:textId="77777777" w:rsidR="00E84D5B" w:rsidRDefault="00E84D5B" w:rsidP="00E84D5B">
      <w:pPr>
        <w:spacing w:after="0"/>
        <w:ind w:firstLine="284"/>
        <w:jc w:val="right"/>
        <w:rPr>
          <w:rFonts w:ascii="Times New Roman" w:eastAsia="Calibri" w:hAnsi="Times New Roman" w:cs="Times New Roman"/>
          <w:bCs/>
          <w:sz w:val="12"/>
          <w:szCs w:val="12"/>
        </w:rPr>
      </w:pPr>
      <w:r w:rsidRPr="00E84D5B">
        <w:rPr>
          <w:rFonts w:ascii="Times New Roman" w:eastAsia="Calibri" w:hAnsi="Times New Roman" w:cs="Times New Roman"/>
          <w:bCs/>
          <w:sz w:val="12"/>
          <w:szCs w:val="12"/>
        </w:rPr>
        <w:t xml:space="preserve"> муниципального </w:t>
      </w:r>
      <w:r>
        <w:rPr>
          <w:rFonts w:ascii="Times New Roman" w:eastAsia="Calibri" w:hAnsi="Times New Roman" w:cs="Times New Roman"/>
          <w:bCs/>
          <w:sz w:val="12"/>
          <w:szCs w:val="12"/>
        </w:rPr>
        <w:t>района Сергиевский за 2019 год"</w:t>
      </w:r>
    </w:p>
    <w:p w14:paraId="15DA459F" w14:textId="77777777" w:rsidR="0028370E" w:rsidRDefault="00E84D5B" w:rsidP="00E84D5B">
      <w:pPr>
        <w:spacing w:after="0"/>
        <w:ind w:firstLine="284"/>
        <w:jc w:val="center"/>
        <w:rPr>
          <w:rFonts w:ascii="Times New Roman" w:eastAsia="Calibri" w:hAnsi="Times New Roman" w:cs="Times New Roman"/>
          <w:bCs/>
          <w:sz w:val="12"/>
          <w:szCs w:val="12"/>
        </w:rPr>
      </w:pPr>
      <w:r w:rsidRPr="00E84D5B">
        <w:rPr>
          <w:rFonts w:ascii="Times New Roman" w:eastAsia="Calibri" w:hAnsi="Times New Roman" w:cs="Times New Roman"/>
          <w:bCs/>
          <w:sz w:val="12"/>
          <w:szCs w:val="12"/>
        </w:rPr>
        <w:t>Источники финансирования дефицита бюджета сельского поселения Калиновка в 2019 году по кодам классификации источников финансирования дефицитов бюджетов</w:t>
      </w:r>
    </w:p>
    <w:tbl>
      <w:tblPr>
        <w:tblW w:w="5000" w:type="pct"/>
        <w:tblLayout w:type="fixed"/>
        <w:tblLook w:val="04A0" w:firstRow="1" w:lastRow="0" w:firstColumn="1" w:lastColumn="0" w:noHBand="0" w:noVBand="1"/>
      </w:tblPr>
      <w:tblGrid>
        <w:gridCol w:w="1241"/>
        <w:gridCol w:w="1417"/>
        <w:gridCol w:w="4395"/>
        <w:gridCol w:w="676"/>
      </w:tblGrid>
      <w:tr w:rsidR="00E84D5B" w:rsidRPr="00E84D5B" w14:paraId="19B0AEFC" w14:textId="77777777" w:rsidTr="00E84D5B">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DA86B"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2311E6"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72764E"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314854"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Сумма,              тыс. рублей</w:t>
            </w:r>
          </w:p>
        </w:tc>
      </w:tr>
      <w:tr w:rsidR="00E84D5B" w:rsidRPr="00E84D5B" w14:paraId="673E82BC" w14:textId="77777777" w:rsidTr="00E84D5B">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2A35C5AD"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bottom"/>
            <w:hideMark/>
          </w:tcPr>
          <w:p w14:paraId="6BED464D"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14:paraId="08AEEA9E"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396B5F94"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-106</w:t>
            </w:r>
          </w:p>
        </w:tc>
      </w:tr>
      <w:tr w:rsidR="00E84D5B" w:rsidRPr="00E84D5B" w14:paraId="3E74A953" w14:textId="77777777" w:rsidTr="00E84D5B">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642A5B8F"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bottom"/>
            <w:hideMark/>
          </w:tcPr>
          <w:p w14:paraId="4807610E"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14:paraId="5E232356"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14:paraId="050F7E80"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-106</w:t>
            </w:r>
          </w:p>
        </w:tc>
      </w:tr>
      <w:tr w:rsidR="00E84D5B" w:rsidRPr="00E84D5B" w14:paraId="17D98383" w14:textId="77777777" w:rsidTr="00E84D5B">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C90B12B"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bottom"/>
            <w:hideMark/>
          </w:tcPr>
          <w:p w14:paraId="75E97431"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181B7723"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70B62C97"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-7355</w:t>
            </w:r>
          </w:p>
        </w:tc>
      </w:tr>
      <w:tr w:rsidR="00E84D5B" w:rsidRPr="00E84D5B" w14:paraId="6D65EF88" w14:textId="77777777" w:rsidTr="00E84D5B">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0E96E660" w14:textId="77777777" w:rsidR="00E84D5B" w:rsidRPr="00E84D5B" w:rsidRDefault="00E84D5B" w:rsidP="00E84D5B">
            <w:pPr>
              <w:spacing w:after="0" w:line="240" w:lineRule="auto"/>
              <w:jc w:val="center"/>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bottom"/>
            <w:hideMark/>
          </w:tcPr>
          <w:p w14:paraId="4E10A3AD" w14:textId="77777777" w:rsidR="00E84D5B" w:rsidRPr="00E84D5B" w:rsidRDefault="00E84D5B" w:rsidP="00E84D5B">
            <w:pPr>
              <w:spacing w:after="0" w:line="240" w:lineRule="auto"/>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6F640387" w14:textId="77777777" w:rsidR="00E84D5B" w:rsidRPr="00E84D5B" w:rsidRDefault="00E84D5B" w:rsidP="00E84D5B">
            <w:pPr>
              <w:spacing w:after="0" w:line="240" w:lineRule="auto"/>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6AE85085" w14:textId="77777777" w:rsidR="00E84D5B" w:rsidRPr="00E84D5B" w:rsidRDefault="00E84D5B" w:rsidP="00E84D5B">
            <w:pPr>
              <w:spacing w:after="0" w:line="240" w:lineRule="auto"/>
              <w:jc w:val="right"/>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-7355</w:t>
            </w:r>
          </w:p>
        </w:tc>
      </w:tr>
      <w:tr w:rsidR="00E84D5B" w:rsidRPr="00E84D5B" w14:paraId="37678E4F" w14:textId="77777777" w:rsidTr="00E84D5B">
        <w:trPr>
          <w:trHeight w:val="155"/>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AA31FED" w14:textId="77777777" w:rsidR="00E84D5B" w:rsidRPr="00E84D5B" w:rsidRDefault="00E84D5B" w:rsidP="00E84D5B">
            <w:pPr>
              <w:spacing w:after="0" w:line="240" w:lineRule="auto"/>
              <w:jc w:val="center"/>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bottom"/>
            <w:hideMark/>
          </w:tcPr>
          <w:p w14:paraId="5F0CBA1C" w14:textId="77777777" w:rsidR="00E84D5B" w:rsidRPr="00E84D5B" w:rsidRDefault="00E84D5B" w:rsidP="00E84D5B">
            <w:pPr>
              <w:spacing w:after="0" w:line="240" w:lineRule="auto"/>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14:paraId="064CBD7C" w14:textId="77777777" w:rsidR="00E84D5B" w:rsidRPr="00E84D5B" w:rsidRDefault="00E84D5B" w:rsidP="00E84D5B">
            <w:pPr>
              <w:spacing w:after="0" w:line="240" w:lineRule="auto"/>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Увеличение прочих ост</w:t>
            </w:r>
            <w:r>
              <w:rPr>
                <w:rFonts w:ascii="Times New Roman" w:eastAsia="Times New Roman" w:hAnsi="Times New Roman" w:cs="Times New Roman"/>
                <w:sz w:val="12"/>
                <w:szCs w:val="12"/>
                <w:lang w:eastAsia="ru-RU"/>
              </w:rPr>
              <w:t>атков денежных средств бюджетов</w:t>
            </w:r>
            <w:r w:rsidRPr="00E84D5B">
              <w:rPr>
                <w:rFonts w:ascii="Times New Roman" w:eastAsia="Times New Roman" w:hAnsi="Times New Roman" w:cs="Times New Roman"/>
                <w:sz w:val="12"/>
                <w:szCs w:val="12"/>
                <w:lang w:eastAsia="ru-RU"/>
              </w:rPr>
              <w:t> </w:t>
            </w:r>
          </w:p>
        </w:tc>
        <w:tc>
          <w:tcPr>
            <w:tcW w:w="437" w:type="pct"/>
            <w:tcBorders>
              <w:top w:val="nil"/>
              <w:left w:val="nil"/>
              <w:bottom w:val="single" w:sz="4" w:space="0" w:color="auto"/>
              <w:right w:val="single" w:sz="4" w:space="0" w:color="auto"/>
            </w:tcBorders>
            <w:shd w:val="clear" w:color="auto" w:fill="auto"/>
            <w:noWrap/>
            <w:vAlign w:val="bottom"/>
            <w:hideMark/>
          </w:tcPr>
          <w:p w14:paraId="490DF472" w14:textId="77777777" w:rsidR="00E84D5B" w:rsidRPr="00E84D5B" w:rsidRDefault="00E84D5B" w:rsidP="00E84D5B">
            <w:pPr>
              <w:spacing w:after="0" w:line="240" w:lineRule="auto"/>
              <w:jc w:val="right"/>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-7355</w:t>
            </w:r>
          </w:p>
        </w:tc>
      </w:tr>
      <w:tr w:rsidR="00E84D5B" w:rsidRPr="00E84D5B" w14:paraId="2533DB5C" w14:textId="77777777" w:rsidTr="00E84D5B">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ACB3ED3" w14:textId="77777777" w:rsidR="00E84D5B" w:rsidRPr="00E84D5B" w:rsidRDefault="00E84D5B" w:rsidP="00E84D5B">
            <w:pPr>
              <w:spacing w:after="0" w:line="240" w:lineRule="auto"/>
              <w:jc w:val="center"/>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bottom"/>
            <w:hideMark/>
          </w:tcPr>
          <w:p w14:paraId="0235DB21" w14:textId="77777777" w:rsidR="00E84D5B" w:rsidRPr="00E84D5B" w:rsidRDefault="00E84D5B" w:rsidP="00E84D5B">
            <w:pPr>
              <w:spacing w:after="0" w:line="240" w:lineRule="auto"/>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14:paraId="6724367C" w14:textId="77777777" w:rsidR="00E84D5B" w:rsidRPr="00E84D5B" w:rsidRDefault="00E84D5B" w:rsidP="00E84D5B">
            <w:pPr>
              <w:spacing w:after="0" w:line="240" w:lineRule="auto"/>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734B2769" w14:textId="77777777" w:rsidR="00E84D5B" w:rsidRPr="00E84D5B" w:rsidRDefault="00E84D5B" w:rsidP="00E84D5B">
            <w:pPr>
              <w:spacing w:after="0" w:line="240" w:lineRule="auto"/>
              <w:jc w:val="right"/>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-7355</w:t>
            </w:r>
          </w:p>
        </w:tc>
      </w:tr>
      <w:tr w:rsidR="00E84D5B" w:rsidRPr="00E84D5B" w14:paraId="0A8384BE" w14:textId="77777777" w:rsidTr="00E84D5B">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517327C5" w14:textId="77777777" w:rsidR="00E84D5B" w:rsidRPr="00E84D5B" w:rsidRDefault="00E84D5B" w:rsidP="00E84D5B">
            <w:pPr>
              <w:spacing w:after="0" w:line="240" w:lineRule="auto"/>
              <w:jc w:val="center"/>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bottom"/>
            <w:hideMark/>
          </w:tcPr>
          <w:p w14:paraId="49C9981E"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55DD91C9"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302EB286"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7249</w:t>
            </w:r>
          </w:p>
        </w:tc>
      </w:tr>
      <w:tr w:rsidR="00E84D5B" w:rsidRPr="00E84D5B" w14:paraId="71693EB9" w14:textId="77777777" w:rsidTr="00E84D5B">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2881A21" w14:textId="77777777" w:rsidR="00E84D5B" w:rsidRPr="00E84D5B" w:rsidRDefault="00E84D5B" w:rsidP="00E84D5B">
            <w:pPr>
              <w:spacing w:after="0" w:line="240" w:lineRule="auto"/>
              <w:jc w:val="center"/>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bottom"/>
            <w:hideMark/>
          </w:tcPr>
          <w:p w14:paraId="6A5F4B2A" w14:textId="77777777" w:rsidR="00E84D5B" w:rsidRPr="00E84D5B" w:rsidRDefault="00E84D5B" w:rsidP="00E84D5B">
            <w:pPr>
              <w:spacing w:after="0" w:line="240" w:lineRule="auto"/>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64D368BE" w14:textId="77777777" w:rsidR="00E84D5B" w:rsidRPr="00E84D5B" w:rsidRDefault="00E84D5B" w:rsidP="00E84D5B">
            <w:pPr>
              <w:spacing w:after="0" w:line="240" w:lineRule="auto"/>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1D661CBD" w14:textId="77777777" w:rsidR="00E84D5B" w:rsidRPr="00E84D5B" w:rsidRDefault="00E84D5B" w:rsidP="00E84D5B">
            <w:pPr>
              <w:spacing w:after="0" w:line="240" w:lineRule="auto"/>
              <w:jc w:val="right"/>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7249</w:t>
            </w:r>
          </w:p>
        </w:tc>
      </w:tr>
      <w:tr w:rsidR="00E84D5B" w:rsidRPr="00E84D5B" w14:paraId="0B561174" w14:textId="77777777" w:rsidTr="00E84D5B">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6D9824A8" w14:textId="77777777" w:rsidR="00E84D5B" w:rsidRPr="00E84D5B" w:rsidRDefault="00E84D5B" w:rsidP="00E84D5B">
            <w:pPr>
              <w:spacing w:after="0" w:line="240" w:lineRule="auto"/>
              <w:jc w:val="center"/>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bottom"/>
            <w:hideMark/>
          </w:tcPr>
          <w:p w14:paraId="00C33F24" w14:textId="77777777" w:rsidR="00E84D5B" w:rsidRPr="00E84D5B" w:rsidRDefault="00E84D5B" w:rsidP="00E84D5B">
            <w:pPr>
              <w:spacing w:after="0" w:line="240" w:lineRule="auto"/>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14:paraId="5D59F02A" w14:textId="77777777" w:rsidR="00E84D5B" w:rsidRPr="00E84D5B" w:rsidRDefault="00E84D5B" w:rsidP="00E84D5B">
            <w:pPr>
              <w:spacing w:after="0" w:line="240" w:lineRule="auto"/>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5E5F5BEA" w14:textId="77777777" w:rsidR="00E84D5B" w:rsidRPr="00E84D5B" w:rsidRDefault="00E84D5B" w:rsidP="00E84D5B">
            <w:pPr>
              <w:spacing w:after="0" w:line="240" w:lineRule="auto"/>
              <w:jc w:val="right"/>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7249</w:t>
            </w:r>
          </w:p>
        </w:tc>
      </w:tr>
      <w:tr w:rsidR="00E84D5B" w:rsidRPr="00E84D5B" w14:paraId="7FC1F26D" w14:textId="77777777" w:rsidTr="00E84D5B">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FE842C3" w14:textId="77777777" w:rsidR="00E84D5B" w:rsidRPr="00E84D5B" w:rsidRDefault="00E84D5B" w:rsidP="00E84D5B">
            <w:pPr>
              <w:spacing w:after="0" w:line="240" w:lineRule="auto"/>
              <w:jc w:val="center"/>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538</w:t>
            </w:r>
          </w:p>
        </w:tc>
        <w:tc>
          <w:tcPr>
            <w:tcW w:w="917" w:type="pct"/>
            <w:tcBorders>
              <w:top w:val="nil"/>
              <w:left w:val="nil"/>
              <w:bottom w:val="single" w:sz="4" w:space="0" w:color="auto"/>
              <w:right w:val="single" w:sz="4" w:space="0" w:color="auto"/>
            </w:tcBorders>
            <w:shd w:val="clear" w:color="auto" w:fill="auto"/>
            <w:noWrap/>
            <w:vAlign w:val="bottom"/>
            <w:hideMark/>
          </w:tcPr>
          <w:p w14:paraId="0C5638D1" w14:textId="77777777" w:rsidR="00E84D5B" w:rsidRPr="00E84D5B" w:rsidRDefault="00E84D5B" w:rsidP="00E84D5B">
            <w:pPr>
              <w:spacing w:after="0" w:line="240" w:lineRule="auto"/>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14:paraId="62CE54B5" w14:textId="77777777" w:rsidR="00E84D5B" w:rsidRPr="00E84D5B" w:rsidRDefault="00E84D5B" w:rsidP="00E84D5B">
            <w:pPr>
              <w:spacing w:after="0" w:line="240" w:lineRule="auto"/>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20949918" w14:textId="77777777" w:rsidR="00E84D5B" w:rsidRPr="00E84D5B" w:rsidRDefault="00E84D5B" w:rsidP="00E84D5B">
            <w:pPr>
              <w:spacing w:after="0" w:line="240" w:lineRule="auto"/>
              <w:jc w:val="right"/>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7249</w:t>
            </w:r>
          </w:p>
        </w:tc>
      </w:tr>
    </w:tbl>
    <w:p w14:paraId="4E7E2F17" w14:textId="77777777" w:rsidR="00E84D5B" w:rsidRDefault="00E84D5B" w:rsidP="00E84D5B">
      <w:pPr>
        <w:spacing w:after="0"/>
        <w:ind w:firstLine="284"/>
        <w:jc w:val="center"/>
        <w:rPr>
          <w:rFonts w:ascii="Times New Roman" w:eastAsia="Calibri" w:hAnsi="Times New Roman" w:cs="Times New Roman"/>
          <w:bCs/>
          <w:sz w:val="12"/>
          <w:szCs w:val="12"/>
        </w:rPr>
      </w:pPr>
    </w:p>
    <w:p w14:paraId="59E169FC" w14:textId="77777777" w:rsidR="00E84D5B" w:rsidRDefault="00E84D5B" w:rsidP="00E84D5B">
      <w:pPr>
        <w:spacing w:after="0"/>
        <w:ind w:firstLine="284"/>
        <w:jc w:val="right"/>
        <w:rPr>
          <w:rFonts w:ascii="Times New Roman" w:eastAsia="Calibri" w:hAnsi="Times New Roman" w:cs="Times New Roman"/>
          <w:bCs/>
          <w:sz w:val="12"/>
          <w:szCs w:val="12"/>
        </w:rPr>
      </w:pPr>
      <w:r w:rsidRPr="00E84D5B">
        <w:rPr>
          <w:rFonts w:ascii="Times New Roman" w:eastAsia="Calibri" w:hAnsi="Times New Roman" w:cs="Times New Roman"/>
          <w:bCs/>
          <w:sz w:val="12"/>
          <w:szCs w:val="12"/>
        </w:rPr>
        <w:t xml:space="preserve">  Приложение №5                                                                                 </w:t>
      </w:r>
    </w:p>
    <w:p w14:paraId="37ABC037" w14:textId="77777777" w:rsidR="00E84D5B" w:rsidRDefault="00E84D5B" w:rsidP="00E84D5B">
      <w:pPr>
        <w:spacing w:after="0"/>
        <w:ind w:firstLine="284"/>
        <w:jc w:val="right"/>
        <w:rPr>
          <w:rFonts w:ascii="Times New Roman" w:eastAsia="Calibri" w:hAnsi="Times New Roman" w:cs="Times New Roman"/>
          <w:bCs/>
          <w:sz w:val="12"/>
          <w:szCs w:val="12"/>
        </w:rPr>
      </w:pPr>
      <w:r w:rsidRPr="00E84D5B">
        <w:rPr>
          <w:rFonts w:ascii="Times New Roman" w:eastAsia="Calibri" w:hAnsi="Times New Roman" w:cs="Times New Roman"/>
          <w:bCs/>
          <w:sz w:val="12"/>
          <w:szCs w:val="12"/>
        </w:rPr>
        <w:t xml:space="preserve">                                 к Решению собрания представителей сельского поселения Калиновка </w:t>
      </w:r>
    </w:p>
    <w:p w14:paraId="52F9C563" w14:textId="77777777" w:rsidR="00E84D5B" w:rsidRDefault="00E84D5B" w:rsidP="00E84D5B">
      <w:pPr>
        <w:spacing w:after="0"/>
        <w:ind w:firstLine="284"/>
        <w:jc w:val="right"/>
        <w:rPr>
          <w:rFonts w:ascii="Times New Roman" w:eastAsia="Calibri" w:hAnsi="Times New Roman" w:cs="Times New Roman"/>
          <w:bCs/>
          <w:sz w:val="12"/>
          <w:szCs w:val="12"/>
        </w:rPr>
      </w:pPr>
      <w:r w:rsidRPr="00E84D5B">
        <w:rPr>
          <w:rFonts w:ascii="Times New Roman" w:eastAsia="Calibri" w:hAnsi="Times New Roman" w:cs="Times New Roman"/>
          <w:bCs/>
          <w:sz w:val="12"/>
          <w:szCs w:val="12"/>
        </w:rPr>
        <w:t xml:space="preserve">муниципального района Сергиевский "Об исполнении бюджета сельского поселения Калиновка </w:t>
      </w:r>
    </w:p>
    <w:p w14:paraId="531644C6" w14:textId="77777777" w:rsidR="00E84D5B" w:rsidRDefault="00E84D5B" w:rsidP="00E84D5B">
      <w:pPr>
        <w:spacing w:after="0"/>
        <w:ind w:firstLine="284"/>
        <w:jc w:val="right"/>
        <w:rPr>
          <w:rFonts w:ascii="Times New Roman" w:eastAsia="Calibri" w:hAnsi="Times New Roman" w:cs="Times New Roman"/>
          <w:bCs/>
          <w:sz w:val="12"/>
          <w:szCs w:val="12"/>
        </w:rPr>
      </w:pPr>
      <w:r w:rsidRPr="00E84D5B">
        <w:rPr>
          <w:rFonts w:ascii="Times New Roman" w:eastAsia="Calibri" w:hAnsi="Times New Roman" w:cs="Times New Roman"/>
          <w:bCs/>
          <w:sz w:val="12"/>
          <w:szCs w:val="12"/>
        </w:rPr>
        <w:t>муниципального района Сергиевский за 2019 год"</w:t>
      </w:r>
    </w:p>
    <w:p w14:paraId="185949A8" w14:textId="77777777" w:rsidR="00E84D5B" w:rsidRDefault="00E84D5B" w:rsidP="00E84D5B">
      <w:pPr>
        <w:spacing w:after="0"/>
        <w:ind w:firstLine="284"/>
        <w:jc w:val="center"/>
        <w:rPr>
          <w:rFonts w:ascii="Times New Roman" w:eastAsia="Calibri" w:hAnsi="Times New Roman" w:cs="Times New Roman"/>
          <w:bCs/>
          <w:sz w:val="12"/>
          <w:szCs w:val="12"/>
        </w:rPr>
      </w:pPr>
      <w:r w:rsidRPr="00E84D5B">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Калиновка муниципального района Сергиевский Самарской области за  2019 год</w:t>
      </w:r>
    </w:p>
    <w:tbl>
      <w:tblPr>
        <w:tblW w:w="5000" w:type="pct"/>
        <w:tblLook w:val="04A0" w:firstRow="1" w:lastRow="0" w:firstColumn="1" w:lastColumn="0" w:noHBand="0" w:noVBand="1"/>
      </w:tblPr>
      <w:tblGrid>
        <w:gridCol w:w="4874"/>
        <w:gridCol w:w="1493"/>
        <w:gridCol w:w="1362"/>
      </w:tblGrid>
      <w:tr w:rsidR="00E84D5B" w:rsidRPr="00E84D5B" w14:paraId="77BD15C1" w14:textId="77777777" w:rsidTr="00E84D5B">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6B70D2" w14:textId="77777777" w:rsidR="00E84D5B" w:rsidRPr="00E84D5B" w:rsidRDefault="00E84D5B" w:rsidP="00E84D5B">
            <w:pPr>
              <w:spacing w:after="0" w:line="240" w:lineRule="auto"/>
              <w:jc w:val="center"/>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Наименование</w:t>
            </w:r>
          </w:p>
        </w:tc>
        <w:tc>
          <w:tcPr>
            <w:tcW w:w="966" w:type="pct"/>
            <w:tcBorders>
              <w:top w:val="single" w:sz="4" w:space="0" w:color="auto"/>
              <w:left w:val="nil"/>
              <w:bottom w:val="single" w:sz="4" w:space="0" w:color="auto"/>
              <w:right w:val="single" w:sz="4" w:space="0" w:color="auto"/>
            </w:tcBorders>
            <w:shd w:val="clear" w:color="auto" w:fill="auto"/>
            <w:vAlign w:val="center"/>
            <w:hideMark/>
          </w:tcPr>
          <w:p w14:paraId="18D40A5F" w14:textId="77777777" w:rsidR="00E84D5B" w:rsidRPr="00E84D5B" w:rsidRDefault="00E84D5B" w:rsidP="00E84D5B">
            <w:pPr>
              <w:spacing w:after="0" w:line="240" w:lineRule="auto"/>
              <w:jc w:val="center"/>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Численность (чел.)</w:t>
            </w:r>
          </w:p>
        </w:tc>
        <w:tc>
          <w:tcPr>
            <w:tcW w:w="881" w:type="pct"/>
            <w:tcBorders>
              <w:top w:val="single" w:sz="4" w:space="0" w:color="auto"/>
              <w:left w:val="nil"/>
              <w:bottom w:val="single" w:sz="4" w:space="0" w:color="auto"/>
              <w:right w:val="single" w:sz="4" w:space="0" w:color="auto"/>
            </w:tcBorders>
            <w:shd w:val="clear" w:color="auto" w:fill="auto"/>
            <w:vAlign w:val="center"/>
            <w:hideMark/>
          </w:tcPr>
          <w:p w14:paraId="199EAF70" w14:textId="77777777" w:rsidR="00E84D5B" w:rsidRPr="00E84D5B" w:rsidRDefault="00E84D5B" w:rsidP="00E84D5B">
            <w:pPr>
              <w:spacing w:after="0" w:line="240" w:lineRule="auto"/>
              <w:jc w:val="center"/>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E84D5B">
              <w:rPr>
                <w:rFonts w:ascii="Times New Roman" w:eastAsia="Times New Roman" w:hAnsi="Times New Roman" w:cs="Times New Roman"/>
                <w:sz w:val="12"/>
                <w:szCs w:val="12"/>
                <w:lang w:eastAsia="ru-RU"/>
              </w:rPr>
              <w:t>рублей)</w:t>
            </w:r>
          </w:p>
        </w:tc>
      </w:tr>
      <w:tr w:rsidR="00E84D5B" w:rsidRPr="00E84D5B" w14:paraId="00DE7265" w14:textId="77777777" w:rsidTr="00E84D5B">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14:paraId="2BF8848D" w14:textId="77777777" w:rsidR="00E84D5B" w:rsidRPr="00E84D5B" w:rsidRDefault="00E84D5B" w:rsidP="00E84D5B">
            <w:pPr>
              <w:spacing w:after="0" w:line="240" w:lineRule="auto"/>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66" w:type="pct"/>
            <w:tcBorders>
              <w:top w:val="nil"/>
              <w:left w:val="nil"/>
              <w:bottom w:val="single" w:sz="4" w:space="0" w:color="auto"/>
              <w:right w:val="single" w:sz="4" w:space="0" w:color="auto"/>
            </w:tcBorders>
            <w:shd w:val="clear" w:color="auto" w:fill="auto"/>
            <w:vAlign w:val="center"/>
            <w:hideMark/>
          </w:tcPr>
          <w:p w14:paraId="7801DD60" w14:textId="77777777" w:rsidR="00E84D5B" w:rsidRPr="00E84D5B" w:rsidRDefault="00E84D5B" w:rsidP="00E84D5B">
            <w:pPr>
              <w:spacing w:after="0" w:line="240" w:lineRule="auto"/>
              <w:jc w:val="right"/>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3</w:t>
            </w:r>
          </w:p>
        </w:tc>
        <w:tc>
          <w:tcPr>
            <w:tcW w:w="881" w:type="pct"/>
            <w:tcBorders>
              <w:top w:val="nil"/>
              <w:left w:val="nil"/>
              <w:bottom w:val="single" w:sz="4" w:space="0" w:color="auto"/>
              <w:right w:val="single" w:sz="4" w:space="0" w:color="auto"/>
            </w:tcBorders>
            <w:shd w:val="clear" w:color="auto" w:fill="auto"/>
            <w:vAlign w:val="center"/>
            <w:hideMark/>
          </w:tcPr>
          <w:p w14:paraId="7A96A901" w14:textId="77777777" w:rsidR="00E84D5B" w:rsidRPr="00E84D5B" w:rsidRDefault="00E84D5B" w:rsidP="00E84D5B">
            <w:pPr>
              <w:spacing w:after="0" w:line="240" w:lineRule="auto"/>
              <w:jc w:val="right"/>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871,00</w:t>
            </w:r>
          </w:p>
        </w:tc>
      </w:tr>
      <w:tr w:rsidR="00E84D5B" w:rsidRPr="00E84D5B" w14:paraId="04B7E762" w14:textId="77777777" w:rsidTr="00E84D5B">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14:paraId="70D736E0" w14:textId="77777777" w:rsidR="00E84D5B" w:rsidRPr="00E84D5B" w:rsidRDefault="00E84D5B" w:rsidP="00E84D5B">
            <w:pPr>
              <w:spacing w:after="0" w:line="240" w:lineRule="auto"/>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66" w:type="pct"/>
            <w:tcBorders>
              <w:top w:val="nil"/>
              <w:left w:val="nil"/>
              <w:bottom w:val="single" w:sz="4" w:space="0" w:color="auto"/>
              <w:right w:val="single" w:sz="4" w:space="0" w:color="auto"/>
            </w:tcBorders>
            <w:shd w:val="clear" w:color="auto" w:fill="auto"/>
            <w:vAlign w:val="center"/>
            <w:hideMark/>
          </w:tcPr>
          <w:p w14:paraId="0B611356" w14:textId="77777777" w:rsidR="00E84D5B" w:rsidRPr="00E84D5B" w:rsidRDefault="00E84D5B" w:rsidP="00E84D5B">
            <w:pPr>
              <w:spacing w:after="0" w:line="240" w:lineRule="auto"/>
              <w:jc w:val="right"/>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1</w:t>
            </w:r>
          </w:p>
        </w:tc>
        <w:tc>
          <w:tcPr>
            <w:tcW w:w="881" w:type="pct"/>
            <w:tcBorders>
              <w:top w:val="nil"/>
              <w:left w:val="nil"/>
              <w:bottom w:val="single" w:sz="4" w:space="0" w:color="auto"/>
              <w:right w:val="single" w:sz="4" w:space="0" w:color="auto"/>
            </w:tcBorders>
            <w:shd w:val="clear" w:color="auto" w:fill="auto"/>
            <w:vAlign w:val="center"/>
            <w:hideMark/>
          </w:tcPr>
          <w:p w14:paraId="262F6EBC" w14:textId="77777777" w:rsidR="00E84D5B" w:rsidRPr="00E84D5B" w:rsidRDefault="00E84D5B" w:rsidP="00E84D5B">
            <w:pPr>
              <w:spacing w:after="0" w:line="240" w:lineRule="auto"/>
              <w:jc w:val="right"/>
              <w:rPr>
                <w:rFonts w:ascii="Times New Roman" w:eastAsia="Times New Roman" w:hAnsi="Times New Roman" w:cs="Times New Roman"/>
                <w:sz w:val="12"/>
                <w:szCs w:val="12"/>
                <w:lang w:eastAsia="ru-RU"/>
              </w:rPr>
            </w:pPr>
            <w:r w:rsidRPr="00E84D5B">
              <w:rPr>
                <w:rFonts w:ascii="Times New Roman" w:eastAsia="Times New Roman" w:hAnsi="Times New Roman" w:cs="Times New Roman"/>
                <w:sz w:val="12"/>
                <w:szCs w:val="12"/>
                <w:lang w:eastAsia="ru-RU"/>
              </w:rPr>
              <w:t>503,00</w:t>
            </w:r>
          </w:p>
        </w:tc>
      </w:tr>
      <w:tr w:rsidR="00E84D5B" w:rsidRPr="00E84D5B" w14:paraId="32D23310" w14:textId="77777777" w:rsidTr="00E84D5B">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14:paraId="1E346036" w14:textId="77777777" w:rsidR="00E84D5B" w:rsidRPr="00E84D5B" w:rsidRDefault="00E84D5B" w:rsidP="00E84D5B">
            <w:pPr>
              <w:spacing w:after="0" w:line="240" w:lineRule="auto"/>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И Т О Г О :</w:t>
            </w:r>
          </w:p>
        </w:tc>
        <w:tc>
          <w:tcPr>
            <w:tcW w:w="966" w:type="pct"/>
            <w:tcBorders>
              <w:top w:val="nil"/>
              <w:left w:val="nil"/>
              <w:bottom w:val="single" w:sz="4" w:space="0" w:color="auto"/>
              <w:right w:val="single" w:sz="4" w:space="0" w:color="auto"/>
            </w:tcBorders>
            <w:shd w:val="clear" w:color="auto" w:fill="auto"/>
            <w:noWrap/>
            <w:vAlign w:val="bottom"/>
            <w:hideMark/>
          </w:tcPr>
          <w:p w14:paraId="5A5BC7A4"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4</w:t>
            </w:r>
          </w:p>
        </w:tc>
        <w:tc>
          <w:tcPr>
            <w:tcW w:w="881" w:type="pct"/>
            <w:tcBorders>
              <w:top w:val="nil"/>
              <w:left w:val="nil"/>
              <w:bottom w:val="single" w:sz="4" w:space="0" w:color="auto"/>
              <w:right w:val="single" w:sz="4" w:space="0" w:color="auto"/>
            </w:tcBorders>
            <w:shd w:val="clear" w:color="auto" w:fill="auto"/>
            <w:noWrap/>
            <w:vAlign w:val="bottom"/>
            <w:hideMark/>
          </w:tcPr>
          <w:p w14:paraId="0E06B81F" w14:textId="77777777" w:rsidR="00E84D5B" w:rsidRPr="00E84D5B" w:rsidRDefault="00E84D5B" w:rsidP="00E84D5B">
            <w:pPr>
              <w:spacing w:after="0" w:line="240" w:lineRule="auto"/>
              <w:jc w:val="right"/>
              <w:rPr>
                <w:rFonts w:ascii="Times New Roman" w:eastAsia="Times New Roman" w:hAnsi="Times New Roman" w:cs="Times New Roman"/>
                <w:b/>
                <w:bCs/>
                <w:sz w:val="12"/>
                <w:szCs w:val="12"/>
                <w:lang w:eastAsia="ru-RU"/>
              </w:rPr>
            </w:pPr>
            <w:r w:rsidRPr="00E84D5B">
              <w:rPr>
                <w:rFonts w:ascii="Times New Roman" w:eastAsia="Times New Roman" w:hAnsi="Times New Roman" w:cs="Times New Roman"/>
                <w:b/>
                <w:bCs/>
                <w:sz w:val="12"/>
                <w:szCs w:val="12"/>
                <w:lang w:eastAsia="ru-RU"/>
              </w:rPr>
              <w:t>1374,00</w:t>
            </w:r>
          </w:p>
        </w:tc>
      </w:tr>
    </w:tbl>
    <w:p w14:paraId="44FDB053" w14:textId="77777777" w:rsidR="00E84D5B" w:rsidRDefault="00E84D5B" w:rsidP="00E84D5B">
      <w:pPr>
        <w:spacing w:after="0"/>
        <w:ind w:firstLine="284"/>
        <w:jc w:val="center"/>
        <w:rPr>
          <w:rFonts w:ascii="Times New Roman" w:eastAsia="Calibri" w:hAnsi="Times New Roman" w:cs="Times New Roman"/>
          <w:bCs/>
          <w:sz w:val="12"/>
          <w:szCs w:val="12"/>
        </w:rPr>
      </w:pPr>
    </w:p>
    <w:p w14:paraId="53622CE1" w14:textId="77777777" w:rsidR="00FA206C" w:rsidRPr="00FA206C" w:rsidRDefault="00FA206C" w:rsidP="00FA206C">
      <w:pPr>
        <w:spacing w:after="0"/>
        <w:ind w:firstLine="284"/>
        <w:jc w:val="center"/>
        <w:rPr>
          <w:rFonts w:ascii="Times New Roman" w:eastAsia="Calibri" w:hAnsi="Times New Roman" w:cs="Times New Roman"/>
          <w:bCs/>
          <w:sz w:val="12"/>
          <w:szCs w:val="12"/>
        </w:rPr>
      </w:pPr>
      <w:r w:rsidRPr="00FA206C">
        <w:rPr>
          <w:rFonts w:ascii="Times New Roman" w:eastAsia="Calibri" w:hAnsi="Times New Roman" w:cs="Times New Roman"/>
          <w:bCs/>
          <w:sz w:val="12"/>
          <w:szCs w:val="12"/>
          <w:lang w:val="x-none"/>
        </w:rPr>
        <w:t>Решение</w:t>
      </w:r>
    </w:p>
    <w:p w14:paraId="78608D93" w14:textId="77777777" w:rsidR="00FA206C" w:rsidRPr="00FA206C" w:rsidRDefault="00FA206C" w:rsidP="00FA206C">
      <w:pPr>
        <w:spacing w:after="0"/>
        <w:ind w:firstLine="284"/>
        <w:jc w:val="both"/>
        <w:rPr>
          <w:rFonts w:ascii="Times New Roman" w:eastAsia="Calibri" w:hAnsi="Times New Roman" w:cs="Times New Roman"/>
          <w:bCs/>
          <w:sz w:val="12"/>
          <w:szCs w:val="12"/>
        </w:rPr>
      </w:pPr>
      <w:r w:rsidRPr="00FA206C">
        <w:rPr>
          <w:rFonts w:ascii="Times New Roman" w:eastAsia="Calibri" w:hAnsi="Times New Roman" w:cs="Times New Roman"/>
          <w:bCs/>
          <w:sz w:val="12"/>
          <w:szCs w:val="12"/>
          <w:lang w:val="x-none"/>
        </w:rPr>
        <w:t xml:space="preserve">№ 19 </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lang w:val="x-none"/>
        </w:rPr>
        <w:t>от «03» августа 2020 г.</w:t>
      </w:r>
    </w:p>
    <w:p w14:paraId="2B243870" w14:textId="77777777" w:rsidR="00FA206C" w:rsidRPr="00FA206C" w:rsidRDefault="00FA206C" w:rsidP="00FA206C">
      <w:pPr>
        <w:spacing w:after="0"/>
        <w:ind w:firstLine="284"/>
        <w:jc w:val="center"/>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«Об исполнении бюджета</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lang w:val="x-none"/>
        </w:rPr>
        <w:t>сельского поселения Кандабулак</w:t>
      </w:r>
      <w:r>
        <w:rPr>
          <w:rFonts w:ascii="Times New Roman" w:eastAsia="Calibri" w:hAnsi="Times New Roman" w:cs="Times New Roman"/>
          <w:bCs/>
          <w:sz w:val="12"/>
          <w:szCs w:val="12"/>
        </w:rPr>
        <w:t xml:space="preserve"> </w:t>
      </w:r>
      <w:r w:rsidRPr="00FA206C">
        <w:rPr>
          <w:rFonts w:ascii="Times New Roman" w:eastAsia="Calibri" w:hAnsi="Times New Roman" w:cs="Times New Roman"/>
          <w:bCs/>
          <w:sz w:val="12"/>
          <w:szCs w:val="12"/>
          <w:lang w:val="x-none"/>
        </w:rPr>
        <w:t xml:space="preserve"> муниципального района Сергиевский за 2019 год»</w:t>
      </w:r>
    </w:p>
    <w:p w14:paraId="2795FA3B" w14:textId="77777777" w:rsidR="00FA206C" w:rsidRPr="00FA206C" w:rsidRDefault="00FA206C" w:rsidP="00FA206C">
      <w:pPr>
        <w:spacing w:after="0"/>
        <w:ind w:firstLine="284"/>
        <w:jc w:val="both"/>
        <w:rPr>
          <w:rFonts w:ascii="Times New Roman" w:eastAsia="Calibri" w:hAnsi="Times New Roman" w:cs="Times New Roman"/>
          <w:bCs/>
          <w:sz w:val="12"/>
          <w:szCs w:val="12"/>
          <w:lang w:val="x-none"/>
        </w:rPr>
      </w:pPr>
      <w:r w:rsidRPr="00FA206C">
        <w:rPr>
          <w:rFonts w:ascii="Times New Roman" w:eastAsia="Calibri" w:hAnsi="Times New Roman" w:cs="Times New Roman"/>
          <w:bCs/>
          <w:sz w:val="12"/>
          <w:szCs w:val="12"/>
          <w:lang w:val="x-none"/>
        </w:rPr>
        <w:t xml:space="preserve">Принято Собранием Представителей </w:t>
      </w:r>
    </w:p>
    <w:p w14:paraId="3FAD5F3C" w14:textId="77777777" w:rsidR="00FA206C" w:rsidRPr="00FA206C" w:rsidRDefault="00FA206C" w:rsidP="00FA206C">
      <w:pPr>
        <w:spacing w:after="0"/>
        <w:ind w:firstLine="284"/>
        <w:jc w:val="both"/>
        <w:rPr>
          <w:rFonts w:ascii="Times New Roman" w:eastAsia="Calibri" w:hAnsi="Times New Roman" w:cs="Times New Roman"/>
          <w:bCs/>
          <w:sz w:val="12"/>
          <w:szCs w:val="12"/>
          <w:lang w:val="x-none"/>
        </w:rPr>
      </w:pPr>
      <w:r w:rsidRPr="00FA206C">
        <w:rPr>
          <w:rFonts w:ascii="Times New Roman" w:eastAsia="Calibri" w:hAnsi="Times New Roman" w:cs="Times New Roman"/>
          <w:bCs/>
          <w:sz w:val="12"/>
          <w:szCs w:val="12"/>
          <w:lang w:val="x-none"/>
        </w:rPr>
        <w:t>сельского поселения Кандабулак</w:t>
      </w:r>
    </w:p>
    <w:p w14:paraId="792B444E" w14:textId="77777777" w:rsidR="00FA206C" w:rsidRPr="00FA206C" w:rsidRDefault="00FA206C" w:rsidP="00FA206C">
      <w:pPr>
        <w:spacing w:after="0"/>
        <w:ind w:firstLine="284"/>
        <w:jc w:val="both"/>
        <w:rPr>
          <w:rFonts w:ascii="Times New Roman" w:eastAsia="Calibri" w:hAnsi="Times New Roman" w:cs="Times New Roman"/>
          <w:bCs/>
          <w:sz w:val="12"/>
          <w:szCs w:val="12"/>
          <w:lang w:val="x-none"/>
        </w:rPr>
      </w:pPr>
      <w:r w:rsidRPr="00FA206C">
        <w:rPr>
          <w:rFonts w:ascii="Times New Roman" w:eastAsia="Calibri" w:hAnsi="Times New Roman" w:cs="Times New Roman"/>
          <w:bCs/>
          <w:sz w:val="12"/>
          <w:szCs w:val="12"/>
          <w:lang w:val="x-none"/>
        </w:rPr>
        <w:t>муниципального района Сергиевский</w:t>
      </w:r>
    </w:p>
    <w:p w14:paraId="0BE8576E" w14:textId="77777777" w:rsidR="00FA206C" w:rsidRPr="00FA206C" w:rsidRDefault="00FA206C" w:rsidP="00FA206C">
      <w:pPr>
        <w:spacing w:after="0"/>
        <w:ind w:firstLine="284"/>
        <w:jc w:val="both"/>
        <w:rPr>
          <w:rFonts w:ascii="Times New Roman" w:eastAsia="Calibri" w:hAnsi="Times New Roman" w:cs="Times New Roman"/>
          <w:bCs/>
          <w:sz w:val="12"/>
          <w:szCs w:val="12"/>
          <w:lang w:val="x-none"/>
        </w:rPr>
      </w:pPr>
    </w:p>
    <w:p w14:paraId="6B6ECA6F" w14:textId="77777777" w:rsidR="00FA206C" w:rsidRPr="00FA206C" w:rsidRDefault="00FA206C" w:rsidP="00FA206C">
      <w:pPr>
        <w:spacing w:after="0"/>
        <w:ind w:firstLine="284"/>
        <w:jc w:val="both"/>
        <w:rPr>
          <w:rFonts w:ascii="Times New Roman" w:eastAsia="Calibri" w:hAnsi="Times New Roman" w:cs="Times New Roman"/>
          <w:bCs/>
          <w:sz w:val="12"/>
          <w:szCs w:val="12"/>
          <w:lang w:val="x-none"/>
        </w:rPr>
      </w:pPr>
      <w:r w:rsidRPr="00FA206C">
        <w:rPr>
          <w:rFonts w:ascii="Times New Roman" w:eastAsia="Calibri" w:hAnsi="Times New Roman" w:cs="Times New Roman"/>
          <w:bCs/>
          <w:sz w:val="12"/>
          <w:szCs w:val="12"/>
          <w:lang w:val="x-none"/>
        </w:rPr>
        <w:t>Рассмотрев представленный Администрацией сельского поселения Кандабулак муниципального района Сергиевский отчет об исполнении бюджета сельского поселения Кандабулак за 2019 год, Собрание Представителей сельского поселения  Кандабулак</w:t>
      </w:r>
    </w:p>
    <w:p w14:paraId="1458FC5D" w14:textId="77777777" w:rsidR="00FA206C" w:rsidRPr="00FA206C" w:rsidRDefault="00FA206C" w:rsidP="00FA206C">
      <w:pPr>
        <w:spacing w:after="0"/>
        <w:ind w:firstLine="284"/>
        <w:jc w:val="both"/>
        <w:rPr>
          <w:rFonts w:ascii="Times New Roman" w:eastAsia="Calibri" w:hAnsi="Times New Roman" w:cs="Times New Roman"/>
          <w:bCs/>
          <w:sz w:val="12"/>
          <w:szCs w:val="12"/>
          <w:lang w:val="x-none"/>
        </w:rPr>
      </w:pPr>
      <w:r w:rsidRPr="00FA206C">
        <w:rPr>
          <w:rFonts w:ascii="Times New Roman" w:eastAsia="Calibri" w:hAnsi="Times New Roman" w:cs="Times New Roman"/>
          <w:bCs/>
          <w:sz w:val="12"/>
          <w:szCs w:val="12"/>
          <w:lang w:val="x-none"/>
        </w:rPr>
        <w:t>РЕШИЛО:</w:t>
      </w:r>
    </w:p>
    <w:p w14:paraId="34D62EF6" w14:textId="77777777" w:rsidR="00FA206C" w:rsidRPr="00FA206C" w:rsidRDefault="00FA206C" w:rsidP="00FA206C">
      <w:pPr>
        <w:spacing w:after="0"/>
        <w:ind w:firstLine="284"/>
        <w:jc w:val="both"/>
        <w:rPr>
          <w:rFonts w:ascii="Times New Roman" w:eastAsia="Calibri" w:hAnsi="Times New Roman" w:cs="Times New Roman"/>
          <w:bCs/>
          <w:sz w:val="12"/>
          <w:szCs w:val="12"/>
          <w:lang w:val="x-none"/>
        </w:rPr>
      </w:pPr>
      <w:r w:rsidRPr="00FA206C">
        <w:rPr>
          <w:rFonts w:ascii="Times New Roman" w:eastAsia="Calibri" w:hAnsi="Times New Roman" w:cs="Times New Roman"/>
          <w:bCs/>
          <w:sz w:val="12"/>
          <w:szCs w:val="12"/>
          <w:lang w:val="x-none"/>
        </w:rPr>
        <w:t>1. Утвердить исполнение бюджета сельского поселения Кандабулак за 2019 год по доходам 6 052  тыс. рублей и по расходам в сумме 6 726 тыс. рублей с превышением доходов  над расходами  в сумме 674 тыс. рублей.</w:t>
      </w:r>
    </w:p>
    <w:p w14:paraId="17D46F88" w14:textId="77777777" w:rsidR="00FA206C" w:rsidRPr="00FA206C" w:rsidRDefault="00FA206C" w:rsidP="00FA206C">
      <w:pPr>
        <w:spacing w:after="0"/>
        <w:ind w:firstLine="284"/>
        <w:jc w:val="both"/>
        <w:rPr>
          <w:rFonts w:ascii="Times New Roman" w:eastAsia="Calibri" w:hAnsi="Times New Roman" w:cs="Times New Roman"/>
          <w:bCs/>
          <w:sz w:val="12"/>
          <w:szCs w:val="12"/>
          <w:lang w:val="x-none"/>
        </w:rPr>
      </w:pPr>
      <w:r w:rsidRPr="00FA206C">
        <w:rPr>
          <w:rFonts w:ascii="Times New Roman" w:eastAsia="Calibri" w:hAnsi="Times New Roman" w:cs="Times New Roman"/>
          <w:bCs/>
          <w:sz w:val="12"/>
          <w:szCs w:val="12"/>
          <w:lang w:val="x-none"/>
        </w:rPr>
        <w:t>2. 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14:paraId="4BC777EB" w14:textId="77777777" w:rsidR="00FA206C" w:rsidRPr="00FA206C" w:rsidRDefault="00FA206C" w:rsidP="00FA206C">
      <w:pPr>
        <w:spacing w:after="0"/>
        <w:ind w:firstLine="284"/>
        <w:jc w:val="both"/>
        <w:rPr>
          <w:rFonts w:ascii="Times New Roman" w:eastAsia="Calibri" w:hAnsi="Times New Roman" w:cs="Times New Roman"/>
          <w:bCs/>
          <w:sz w:val="12"/>
          <w:szCs w:val="12"/>
          <w:lang w:val="x-none"/>
        </w:rPr>
      </w:pPr>
      <w:r w:rsidRPr="00FA206C">
        <w:rPr>
          <w:rFonts w:ascii="Times New Roman" w:eastAsia="Calibri" w:hAnsi="Times New Roman" w:cs="Times New Roman"/>
          <w:bCs/>
          <w:sz w:val="12"/>
          <w:szCs w:val="12"/>
          <w:lang w:val="x-none"/>
        </w:rPr>
        <w:t>3. Утвердить расходы  бюджета по разделам и подразделам классификации расходов местного бюджета в соответствии с приложением 2.</w:t>
      </w:r>
    </w:p>
    <w:p w14:paraId="3E503F19" w14:textId="77777777" w:rsidR="00FA206C" w:rsidRPr="00FA206C" w:rsidRDefault="00FA206C" w:rsidP="00FA206C">
      <w:pPr>
        <w:spacing w:after="0"/>
        <w:ind w:firstLine="284"/>
        <w:jc w:val="both"/>
        <w:rPr>
          <w:rFonts w:ascii="Times New Roman" w:eastAsia="Calibri" w:hAnsi="Times New Roman" w:cs="Times New Roman"/>
          <w:bCs/>
          <w:sz w:val="12"/>
          <w:szCs w:val="12"/>
          <w:lang w:val="x-none"/>
        </w:rPr>
      </w:pPr>
      <w:r w:rsidRPr="00FA206C">
        <w:rPr>
          <w:rFonts w:ascii="Times New Roman" w:eastAsia="Calibri" w:hAnsi="Times New Roman" w:cs="Times New Roman"/>
          <w:bCs/>
          <w:sz w:val="12"/>
          <w:szCs w:val="12"/>
          <w:lang w:val="x-none"/>
        </w:rPr>
        <w:t>4. Утвердить расходы бюджета по ведомственной структуре расходов местного бюджета  в соответствии с приложением 3.</w:t>
      </w:r>
    </w:p>
    <w:p w14:paraId="27917BEC" w14:textId="77777777" w:rsidR="00FA206C" w:rsidRPr="00FA206C" w:rsidRDefault="00FA206C" w:rsidP="00FA206C">
      <w:pPr>
        <w:spacing w:after="0"/>
        <w:ind w:firstLine="284"/>
        <w:jc w:val="both"/>
        <w:rPr>
          <w:rFonts w:ascii="Times New Roman" w:eastAsia="Calibri" w:hAnsi="Times New Roman" w:cs="Times New Roman"/>
          <w:bCs/>
          <w:sz w:val="12"/>
          <w:szCs w:val="12"/>
          <w:lang w:val="x-none"/>
        </w:rPr>
      </w:pPr>
      <w:r w:rsidRPr="00FA206C">
        <w:rPr>
          <w:rFonts w:ascii="Times New Roman" w:eastAsia="Calibri" w:hAnsi="Times New Roman" w:cs="Times New Roman"/>
          <w:bCs/>
          <w:sz w:val="12"/>
          <w:szCs w:val="12"/>
          <w:lang w:val="x-none"/>
        </w:rPr>
        <w:t>5. Утвердить источники внутреннего финансирования дефицита бюджета сельского поселения Кандабулак по кодам классификации источников финансирования дефицитов бюджетов  в соответствии с приложением 4.</w:t>
      </w:r>
    </w:p>
    <w:p w14:paraId="134BDE69" w14:textId="77777777" w:rsidR="00FA206C" w:rsidRPr="00FA206C" w:rsidRDefault="00FA206C" w:rsidP="00FA206C">
      <w:pPr>
        <w:spacing w:after="0"/>
        <w:ind w:firstLine="284"/>
        <w:jc w:val="both"/>
        <w:rPr>
          <w:rFonts w:ascii="Times New Roman" w:eastAsia="Calibri" w:hAnsi="Times New Roman" w:cs="Times New Roman"/>
          <w:bCs/>
          <w:sz w:val="12"/>
          <w:szCs w:val="12"/>
          <w:lang w:val="x-none"/>
        </w:rPr>
      </w:pPr>
      <w:r w:rsidRPr="00FA206C">
        <w:rPr>
          <w:rFonts w:ascii="Times New Roman" w:eastAsia="Calibri" w:hAnsi="Times New Roman" w:cs="Times New Roman"/>
          <w:bCs/>
          <w:sz w:val="12"/>
          <w:szCs w:val="12"/>
          <w:lang w:val="x-none"/>
        </w:rPr>
        <w:t>6. 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Кандабулак муниципального района Сергиевский Самарской области за 2019 год в соответствии с приложением 5.</w:t>
      </w:r>
    </w:p>
    <w:p w14:paraId="60A0152B" w14:textId="77777777" w:rsidR="00FA206C" w:rsidRPr="00FA206C" w:rsidRDefault="00FA206C" w:rsidP="00FA206C">
      <w:pPr>
        <w:spacing w:after="0"/>
        <w:ind w:firstLine="284"/>
        <w:jc w:val="both"/>
        <w:rPr>
          <w:rFonts w:ascii="Times New Roman" w:eastAsia="Calibri" w:hAnsi="Times New Roman" w:cs="Times New Roman"/>
          <w:bCs/>
          <w:sz w:val="12"/>
          <w:szCs w:val="12"/>
          <w:lang w:val="x-none"/>
        </w:rPr>
      </w:pPr>
      <w:r w:rsidRPr="00FA206C">
        <w:rPr>
          <w:rFonts w:ascii="Times New Roman" w:eastAsia="Calibri" w:hAnsi="Times New Roman" w:cs="Times New Roman"/>
          <w:bCs/>
          <w:sz w:val="12"/>
          <w:szCs w:val="12"/>
          <w:lang w:val="x-none"/>
        </w:rPr>
        <w:t>7. Настоящее решение опубликовать в газете «Сергиевский вестник».</w:t>
      </w:r>
    </w:p>
    <w:p w14:paraId="78590735" w14:textId="77777777" w:rsidR="00FA206C" w:rsidRPr="00FA206C" w:rsidRDefault="00FA206C" w:rsidP="00FA206C">
      <w:pPr>
        <w:spacing w:after="0"/>
        <w:ind w:firstLine="284"/>
        <w:jc w:val="both"/>
        <w:rPr>
          <w:rFonts w:ascii="Times New Roman" w:eastAsia="Calibri" w:hAnsi="Times New Roman" w:cs="Times New Roman"/>
          <w:bCs/>
          <w:sz w:val="12"/>
          <w:szCs w:val="12"/>
        </w:rPr>
      </w:pPr>
      <w:r w:rsidRPr="00FA206C">
        <w:rPr>
          <w:rFonts w:ascii="Times New Roman" w:eastAsia="Calibri" w:hAnsi="Times New Roman" w:cs="Times New Roman"/>
          <w:bCs/>
          <w:sz w:val="12"/>
          <w:szCs w:val="12"/>
          <w:lang w:val="x-none"/>
        </w:rPr>
        <w:t xml:space="preserve">8. Настоящее решение вступает в силу с момента </w:t>
      </w:r>
      <w:r>
        <w:rPr>
          <w:rFonts w:ascii="Times New Roman" w:eastAsia="Calibri" w:hAnsi="Times New Roman" w:cs="Times New Roman"/>
          <w:bCs/>
          <w:sz w:val="12"/>
          <w:szCs w:val="12"/>
          <w:lang w:val="x-none"/>
        </w:rPr>
        <w:t>его официального опубликования.</w:t>
      </w:r>
    </w:p>
    <w:p w14:paraId="0A766E60" w14:textId="77777777" w:rsidR="00FA206C" w:rsidRPr="00FA206C" w:rsidRDefault="00FA206C" w:rsidP="00FA206C">
      <w:pPr>
        <w:spacing w:after="0"/>
        <w:ind w:firstLine="284"/>
        <w:jc w:val="right"/>
        <w:rPr>
          <w:rFonts w:ascii="Times New Roman" w:eastAsia="Calibri" w:hAnsi="Times New Roman" w:cs="Times New Roman"/>
          <w:bCs/>
          <w:sz w:val="12"/>
          <w:szCs w:val="12"/>
          <w:lang w:val="x-none"/>
        </w:rPr>
      </w:pPr>
      <w:r w:rsidRPr="00FA206C">
        <w:rPr>
          <w:rFonts w:ascii="Times New Roman" w:eastAsia="Calibri" w:hAnsi="Times New Roman" w:cs="Times New Roman"/>
          <w:bCs/>
          <w:sz w:val="12"/>
          <w:szCs w:val="12"/>
          <w:lang w:val="x-none"/>
        </w:rPr>
        <w:t>Председатель собрания представителей</w:t>
      </w:r>
    </w:p>
    <w:p w14:paraId="7C74FE90" w14:textId="77777777" w:rsidR="00FA206C" w:rsidRPr="00FA206C" w:rsidRDefault="00FA206C" w:rsidP="00FA206C">
      <w:pPr>
        <w:spacing w:after="0"/>
        <w:ind w:firstLine="284"/>
        <w:jc w:val="right"/>
        <w:rPr>
          <w:rFonts w:ascii="Times New Roman" w:eastAsia="Calibri" w:hAnsi="Times New Roman" w:cs="Times New Roman"/>
          <w:bCs/>
          <w:sz w:val="12"/>
          <w:szCs w:val="12"/>
          <w:lang w:val="x-none"/>
        </w:rPr>
      </w:pPr>
      <w:r w:rsidRPr="00FA206C">
        <w:rPr>
          <w:rFonts w:ascii="Times New Roman" w:eastAsia="Calibri" w:hAnsi="Times New Roman" w:cs="Times New Roman"/>
          <w:bCs/>
          <w:sz w:val="12"/>
          <w:szCs w:val="12"/>
          <w:lang w:val="x-none"/>
        </w:rPr>
        <w:t>сельского поселения Кандабулак</w:t>
      </w:r>
    </w:p>
    <w:p w14:paraId="2F56C22A" w14:textId="77777777" w:rsidR="00FA206C" w:rsidRDefault="00FA206C" w:rsidP="00FA206C">
      <w:pPr>
        <w:spacing w:after="0"/>
        <w:ind w:firstLine="284"/>
        <w:jc w:val="right"/>
        <w:rPr>
          <w:rFonts w:ascii="Times New Roman" w:eastAsia="Calibri" w:hAnsi="Times New Roman" w:cs="Times New Roman"/>
          <w:bCs/>
          <w:sz w:val="12"/>
          <w:szCs w:val="12"/>
        </w:rPr>
      </w:pPr>
      <w:r w:rsidRPr="00FA206C">
        <w:rPr>
          <w:rFonts w:ascii="Times New Roman" w:eastAsia="Calibri" w:hAnsi="Times New Roman" w:cs="Times New Roman"/>
          <w:bCs/>
          <w:sz w:val="12"/>
          <w:szCs w:val="12"/>
          <w:lang w:val="x-none"/>
        </w:rPr>
        <w:t xml:space="preserve">муниципального района Сергиевский    </w:t>
      </w:r>
      <w:r>
        <w:rPr>
          <w:rFonts w:ascii="Times New Roman" w:eastAsia="Calibri" w:hAnsi="Times New Roman" w:cs="Times New Roman"/>
          <w:bCs/>
          <w:sz w:val="12"/>
          <w:szCs w:val="12"/>
        </w:rPr>
        <w:t xml:space="preserve"> </w:t>
      </w:r>
    </w:p>
    <w:p w14:paraId="2E6395CF" w14:textId="77777777" w:rsidR="00FA206C" w:rsidRPr="00FA206C" w:rsidRDefault="00FA206C" w:rsidP="00FA206C">
      <w:pPr>
        <w:spacing w:after="0"/>
        <w:ind w:firstLine="284"/>
        <w:jc w:val="right"/>
        <w:rPr>
          <w:rFonts w:ascii="Times New Roman" w:eastAsia="Calibri" w:hAnsi="Times New Roman" w:cs="Times New Roman"/>
          <w:bCs/>
          <w:sz w:val="12"/>
          <w:szCs w:val="12"/>
        </w:rPr>
      </w:pPr>
      <w:r w:rsidRPr="00FA206C">
        <w:rPr>
          <w:rFonts w:ascii="Times New Roman" w:eastAsia="Calibri" w:hAnsi="Times New Roman" w:cs="Times New Roman"/>
          <w:bCs/>
          <w:sz w:val="12"/>
          <w:szCs w:val="12"/>
          <w:lang w:val="x-none"/>
        </w:rPr>
        <w:t xml:space="preserve">                         </w:t>
      </w:r>
      <w:r>
        <w:rPr>
          <w:rFonts w:ascii="Times New Roman" w:eastAsia="Calibri" w:hAnsi="Times New Roman" w:cs="Times New Roman"/>
          <w:bCs/>
          <w:sz w:val="12"/>
          <w:szCs w:val="12"/>
          <w:lang w:val="x-none"/>
        </w:rPr>
        <w:t xml:space="preserve">                  С.И. Кадерова</w:t>
      </w:r>
    </w:p>
    <w:p w14:paraId="3D76E3CA" w14:textId="77777777" w:rsidR="00FA206C" w:rsidRPr="00FA206C" w:rsidRDefault="00FA206C" w:rsidP="00FA206C">
      <w:pPr>
        <w:spacing w:after="0"/>
        <w:ind w:firstLine="284"/>
        <w:jc w:val="right"/>
        <w:rPr>
          <w:rFonts w:ascii="Times New Roman" w:eastAsia="Calibri" w:hAnsi="Times New Roman" w:cs="Times New Roman"/>
          <w:bCs/>
          <w:sz w:val="12"/>
          <w:szCs w:val="12"/>
          <w:lang w:val="x-none"/>
        </w:rPr>
      </w:pPr>
      <w:r w:rsidRPr="00FA206C">
        <w:rPr>
          <w:rFonts w:ascii="Times New Roman" w:eastAsia="Calibri" w:hAnsi="Times New Roman" w:cs="Times New Roman"/>
          <w:bCs/>
          <w:sz w:val="12"/>
          <w:szCs w:val="12"/>
          <w:lang w:val="x-none"/>
        </w:rPr>
        <w:t>Глава сельского поселения Кандабулак</w:t>
      </w:r>
    </w:p>
    <w:p w14:paraId="150DA210" w14:textId="77777777" w:rsidR="00FA206C" w:rsidRDefault="00FA206C" w:rsidP="00FA206C">
      <w:pPr>
        <w:spacing w:after="0"/>
        <w:ind w:firstLine="284"/>
        <w:jc w:val="right"/>
        <w:rPr>
          <w:rFonts w:ascii="Times New Roman" w:eastAsia="Calibri" w:hAnsi="Times New Roman" w:cs="Times New Roman"/>
          <w:bCs/>
          <w:sz w:val="12"/>
          <w:szCs w:val="12"/>
        </w:rPr>
      </w:pPr>
      <w:r w:rsidRPr="00FA206C">
        <w:rPr>
          <w:rFonts w:ascii="Times New Roman" w:eastAsia="Calibri" w:hAnsi="Times New Roman" w:cs="Times New Roman"/>
          <w:bCs/>
          <w:sz w:val="12"/>
          <w:szCs w:val="12"/>
          <w:lang w:val="x-none"/>
        </w:rPr>
        <w:t xml:space="preserve">муниципального района Сергиевский        </w:t>
      </w:r>
    </w:p>
    <w:p w14:paraId="470F05F2" w14:textId="77777777" w:rsidR="00FA206C" w:rsidRDefault="00FA206C" w:rsidP="00FA206C">
      <w:pPr>
        <w:spacing w:after="0"/>
        <w:ind w:firstLine="284"/>
        <w:jc w:val="right"/>
        <w:rPr>
          <w:rFonts w:ascii="Times New Roman" w:eastAsia="Calibri" w:hAnsi="Times New Roman" w:cs="Times New Roman"/>
          <w:bCs/>
          <w:sz w:val="12"/>
          <w:szCs w:val="12"/>
        </w:rPr>
      </w:pPr>
      <w:r w:rsidRPr="00FA206C">
        <w:rPr>
          <w:rFonts w:ascii="Times New Roman" w:eastAsia="Calibri" w:hAnsi="Times New Roman" w:cs="Times New Roman"/>
          <w:bCs/>
          <w:sz w:val="12"/>
          <w:szCs w:val="12"/>
          <w:lang w:val="x-none"/>
        </w:rPr>
        <w:t xml:space="preserve">                                    В.А. Литвиненко    </w:t>
      </w:r>
    </w:p>
    <w:p w14:paraId="2663EF5B" w14:textId="77777777" w:rsidR="00FA206C" w:rsidRDefault="00FA206C" w:rsidP="00FA206C">
      <w:pPr>
        <w:spacing w:after="0"/>
        <w:ind w:firstLine="284"/>
        <w:jc w:val="right"/>
        <w:rPr>
          <w:rFonts w:ascii="Times New Roman" w:eastAsia="Calibri" w:hAnsi="Times New Roman" w:cs="Times New Roman"/>
          <w:bCs/>
          <w:sz w:val="12"/>
          <w:szCs w:val="12"/>
        </w:rPr>
      </w:pPr>
    </w:p>
    <w:p w14:paraId="62E232C0" w14:textId="77777777" w:rsidR="00FA206C" w:rsidRPr="00FA206C" w:rsidRDefault="00FA206C" w:rsidP="00FA206C">
      <w:pPr>
        <w:spacing w:after="0"/>
        <w:ind w:firstLine="284"/>
        <w:jc w:val="right"/>
        <w:rPr>
          <w:rFonts w:ascii="Times New Roman" w:eastAsia="Calibri" w:hAnsi="Times New Roman" w:cs="Times New Roman"/>
          <w:bCs/>
          <w:sz w:val="12"/>
          <w:szCs w:val="12"/>
          <w:lang w:val="x-none"/>
        </w:rPr>
      </w:pPr>
      <w:r w:rsidRPr="00FA206C">
        <w:rPr>
          <w:rFonts w:ascii="Times New Roman" w:eastAsia="Calibri" w:hAnsi="Times New Roman" w:cs="Times New Roman"/>
          <w:bCs/>
          <w:sz w:val="12"/>
          <w:szCs w:val="12"/>
          <w:lang w:val="x-none"/>
        </w:rPr>
        <w:tab/>
        <w:t>Приложение № 1</w:t>
      </w:r>
    </w:p>
    <w:p w14:paraId="1AC1CE89" w14:textId="77777777" w:rsidR="005D11B5" w:rsidRDefault="00FA206C" w:rsidP="00FA206C">
      <w:pPr>
        <w:spacing w:after="0"/>
        <w:ind w:firstLine="284"/>
        <w:jc w:val="right"/>
        <w:rPr>
          <w:rFonts w:ascii="Times New Roman" w:eastAsia="Calibri" w:hAnsi="Times New Roman" w:cs="Times New Roman"/>
          <w:bCs/>
          <w:sz w:val="12"/>
          <w:szCs w:val="12"/>
        </w:rPr>
      </w:pPr>
      <w:r w:rsidRPr="00FA206C">
        <w:rPr>
          <w:rFonts w:ascii="Times New Roman" w:eastAsia="Calibri" w:hAnsi="Times New Roman" w:cs="Times New Roman"/>
          <w:bCs/>
          <w:sz w:val="12"/>
          <w:szCs w:val="12"/>
          <w:lang w:val="x-none"/>
        </w:rPr>
        <w:t xml:space="preserve">к Решению Собрания Представителей сельского поселения Кандабулак </w:t>
      </w:r>
    </w:p>
    <w:p w14:paraId="181D2EFF" w14:textId="77777777" w:rsidR="005D11B5" w:rsidRDefault="00FA206C" w:rsidP="00FA206C">
      <w:pPr>
        <w:spacing w:after="0"/>
        <w:ind w:firstLine="284"/>
        <w:jc w:val="right"/>
        <w:rPr>
          <w:rFonts w:ascii="Times New Roman" w:eastAsia="Calibri" w:hAnsi="Times New Roman" w:cs="Times New Roman"/>
          <w:bCs/>
          <w:sz w:val="12"/>
          <w:szCs w:val="12"/>
        </w:rPr>
      </w:pPr>
      <w:r w:rsidRPr="00FA206C">
        <w:rPr>
          <w:rFonts w:ascii="Times New Roman" w:eastAsia="Calibri" w:hAnsi="Times New Roman" w:cs="Times New Roman"/>
          <w:bCs/>
          <w:sz w:val="12"/>
          <w:szCs w:val="12"/>
          <w:lang w:val="x-none"/>
        </w:rPr>
        <w:t xml:space="preserve">муниципального района Сергиевский "Об исполнении бюджета </w:t>
      </w:r>
    </w:p>
    <w:p w14:paraId="32A09C38" w14:textId="77777777" w:rsidR="00FA206C" w:rsidRDefault="00FA206C" w:rsidP="00FA206C">
      <w:pPr>
        <w:spacing w:after="0"/>
        <w:ind w:firstLine="284"/>
        <w:jc w:val="right"/>
        <w:rPr>
          <w:rFonts w:ascii="Times New Roman" w:eastAsia="Calibri" w:hAnsi="Times New Roman" w:cs="Times New Roman"/>
          <w:bCs/>
          <w:sz w:val="12"/>
          <w:szCs w:val="12"/>
        </w:rPr>
      </w:pPr>
      <w:r w:rsidRPr="00FA206C">
        <w:rPr>
          <w:rFonts w:ascii="Times New Roman" w:eastAsia="Calibri" w:hAnsi="Times New Roman" w:cs="Times New Roman"/>
          <w:bCs/>
          <w:sz w:val="12"/>
          <w:szCs w:val="12"/>
          <w:lang w:val="x-none"/>
        </w:rPr>
        <w:t xml:space="preserve">сельского поселения Кандабулак муниципального </w:t>
      </w:r>
      <w:r w:rsidR="005D11B5">
        <w:rPr>
          <w:rFonts w:ascii="Times New Roman" w:eastAsia="Calibri" w:hAnsi="Times New Roman" w:cs="Times New Roman"/>
          <w:bCs/>
          <w:sz w:val="12"/>
          <w:szCs w:val="12"/>
          <w:lang w:val="x-none"/>
        </w:rPr>
        <w:t>района Сергиевский за 2019 год"</w:t>
      </w:r>
    </w:p>
    <w:p w14:paraId="5695D0EE" w14:textId="77777777" w:rsidR="005D11B5" w:rsidRDefault="005D11B5" w:rsidP="005D11B5">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14:paraId="4C7D2A54" w14:textId="77777777" w:rsidR="005D11B5" w:rsidRDefault="005D11B5" w:rsidP="005D11B5">
      <w:pPr>
        <w:spacing w:after="0"/>
        <w:ind w:firstLine="284"/>
        <w:jc w:val="center"/>
        <w:rPr>
          <w:rFonts w:ascii="Times New Roman" w:eastAsia="Calibri" w:hAnsi="Times New Roman" w:cs="Times New Roman"/>
          <w:bCs/>
          <w:sz w:val="12"/>
          <w:szCs w:val="12"/>
        </w:rPr>
      </w:pPr>
      <w:r w:rsidRPr="005D11B5">
        <w:rPr>
          <w:rFonts w:ascii="Times New Roman" w:eastAsia="Calibri" w:hAnsi="Times New Roman" w:cs="Times New Roman"/>
          <w:bCs/>
          <w:sz w:val="12"/>
          <w:szCs w:val="12"/>
        </w:rPr>
        <w:t>местного бюджета селького поселени</w:t>
      </w:r>
      <w:r>
        <w:rPr>
          <w:rFonts w:ascii="Times New Roman" w:eastAsia="Calibri" w:hAnsi="Times New Roman" w:cs="Times New Roman"/>
          <w:bCs/>
          <w:sz w:val="12"/>
          <w:szCs w:val="12"/>
        </w:rPr>
        <w:t>я Кандабулак за 2019 год</w:t>
      </w:r>
      <w:r w:rsidRPr="005D11B5">
        <w:rPr>
          <w:rFonts w:ascii="Times New Roman" w:eastAsia="Calibri" w:hAnsi="Times New Roman" w:cs="Times New Roman"/>
          <w:bCs/>
          <w:sz w:val="12"/>
          <w:szCs w:val="12"/>
        </w:rPr>
        <w:t xml:space="preserve"> по кодам классификации доходов </w:t>
      </w:r>
      <w:r>
        <w:rPr>
          <w:rFonts w:ascii="Times New Roman" w:eastAsia="Calibri" w:hAnsi="Times New Roman" w:cs="Times New Roman"/>
          <w:bCs/>
          <w:sz w:val="12"/>
          <w:szCs w:val="12"/>
        </w:rPr>
        <w:t xml:space="preserve">бюджетов </w:t>
      </w:r>
      <w:r w:rsidRPr="005D11B5">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34"/>
        <w:gridCol w:w="2023"/>
        <w:gridCol w:w="3350"/>
        <w:gridCol w:w="1122"/>
      </w:tblGrid>
      <w:tr w:rsidR="005D11B5" w:rsidRPr="005D11B5" w14:paraId="751D8CAC" w14:textId="77777777" w:rsidTr="005D11B5">
        <w:trPr>
          <w:trHeight w:val="70"/>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CDB99F"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Код главного администратора</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14:paraId="0756F231"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67" w:type="pct"/>
            <w:tcBorders>
              <w:top w:val="single" w:sz="4" w:space="0" w:color="auto"/>
              <w:left w:val="nil"/>
              <w:bottom w:val="single" w:sz="4" w:space="0" w:color="auto"/>
              <w:right w:val="single" w:sz="4" w:space="0" w:color="auto"/>
            </w:tcBorders>
            <w:shd w:val="clear" w:color="auto" w:fill="auto"/>
            <w:vAlign w:val="center"/>
            <w:hideMark/>
          </w:tcPr>
          <w:p w14:paraId="2D95E4CB"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Наименование показателя</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A7712EA"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Исполнено тыс. рублей</w:t>
            </w:r>
          </w:p>
        </w:tc>
      </w:tr>
      <w:tr w:rsidR="005D11B5" w:rsidRPr="005D11B5" w14:paraId="32CF8A59" w14:textId="77777777" w:rsidTr="005D11B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9AA9162"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100</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14:paraId="6F98097B"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14:paraId="36B0AC52"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1122</w:t>
            </w:r>
          </w:p>
        </w:tc>
      </w:tr>
      <w:tr w:rsidR="005D11B5" w:rsidRPr="005D11B5" w14:paraId="6FC8BFB3" w14:textId="77777777" w:rsidTr="005D11B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EFB59E3"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14:paraId="6BB44655"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1 03 02231 01 0000 110</w:t>
            </w:r>
          </w:p>
        </w:tc>
        <w:tc>
          <w:tcPr>
            <w:tcW w:w="2167" w:type="pct"/>
            <w:tcBorders>
              <w:top w:val="nil"/>
              <w:left w:val="nil"/>
              <w:bottom w:val="single" w:sz="4" w:space="0" w:color="auto"/>
              <w:right w:val="nil"/>
            </w:tcBorders>
            <w:shd w:val="clear" w:color="auto" w:fill="auto"/>
            <w:vAlign w:val="center"/>
            <w:hideMark/>
          </w:tcPr>
          <w:p w14:paraId="7DFB2828" w14:textId="77777777" w:rsidR="005D11B5" w:rsidRPr="005D11B5" w:rsidRDefault="005D11B5" w:rsidP="005D11B5">
            <w:pPr>
              <w:spacing w:after="0" w:line="240" w:lineRule="auto"/>
              <w:jc w:val="both"/>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single" w:sz="4" w:space="0" w:color="auto"/>
              <w:bottom w:val="single" w:sz="4" w:space="0" w:color="auto"/>
              <w:right w:val="single" w:sz="4" w:space="0" w:color="auto"/>
            </w:tcBorders>
            <w:shd w:val="clear" w:color="auto" w:fill="auto"/>
            <w:noWrap/>
            <w:vAlign w:val="center"/>
            <w:hideMark/>
          </w:tcPr>
          <w:p w14:paraId="27407B59"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511</w:t>
            </w:r>
          </w:p>
        </w:tc>
      </w:tr>
      <w:tr w:rsidR="005D11B5" w:rsidRPr="005D11B5" w14:paraId="78F1BC70" w14:textId="77777777" w:rsidTr="005D11B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36F22FA"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14:paraId="599D887E"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1 03 02241 01 0000 110</w:t>
            </w:r>
          </w:p>
        </w:tc>
        <w:tc>
          <w:tcPr>
            <w:tcW w:w="2167" w:type="pct"/>
            <w:tcBorders>
              <w:top w:val="nil"/>
              <w:left w:val="nil"/>
              <w:bottom w:val="single" w:sz="4" w:space="0" w:color="auto"/>
              <w:right w:val="single" w:sz="4" w:space="0" w:color="auto"/>
            </w:tcBorders>
            <w:shd w:val="clear" w:color="auto" w:fill="auto"/>
            <w:vAlign w:val="center"/>
            <w:hideMark/>
          </w:tcPr>
          <w:p w14:paraId="0B8A220B" w14:textId="77777777" w:rsidR="005D11B5" w:rsidRPr="005D11B5" w:rsidRDefault="005D11B5" w:rsidP="005D11B5">
            <w:pPr>
              <w:spacing w:after="0" w:line="240" w:lineRule="auto"/>
              <w:jc w:val="both"/>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14:paraId="4D48B26C"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4</w:t>
            </w:r>
          </w:p>
        </w:tc>
      </w:tr>
      <w:tr w:rsidR="005D11B5" w:rsidRPr="005D11B5" w14:paraId="2A0C16FF" w14:textId="77777777" w:rsidTr="005D11B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CD70168"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14:paraId="0F5DE234"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1 03 02251 01 0000 110</w:t>
            </w:r>
          </w:p>
        </w:tc>
        <w:tc>
          <w:tcPr>
            <w:tcW w:w="2167" w:type="pct"/>
            <w:tcBorders>
              <w:top w:val="nil"/>
              <w:left w:val="nil"/>
              <w:bottom w:val="single" w:sz="4" w:space="0" w:color="auto"/>
              <w:right w:val="single" w:sz="4" w:space="0" w:color="auto"/>
            </w:tcBorders>
            <w:shd w:val="clear" w:color="auto" w:fill="auto"/>
            <w:vAlign w:val="center"/>
            <w:hideMark/>
          </w:tcPr>
          <w:p w14:paraId="1FBB9C44" w14:textId="77777777" w:rsidR="005D11B5" w:rsidRPr="005D11B5" w:rsidRDefault="005D11B5" w:rsidP="005D11B5">
            <w:pPr>
              <w:spacing w:after="0" w:line="240" w:lineRule="auto"/>
              <w:jc w:val="both"/>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14:paraId="7B669918"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682</w:t>
            </w:r>
          </w:p>
        </w:tc>
      </w:tr>
      <w:tr w:rsidR="005D11B5" w:rsidRPr="005D11B5" w14:paraId="5B28A67C" w14:textId="77777777" w:rsidTr="005D11B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CDAF00E"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14:paraId="6638247F"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1 03 02261 01 0000 110</w:t>
            </w:r>
          </w:p>
        </w:tc>
        <w:tc>
          <w:tcPr>
            <w:tcW w:w="2167" w:type="pct"/>
            <w:tcBorders>
              <w:top w:val="nil"/>
              <w:left w:val="nil"/>
              <w:bottom w:val="single" w:sz="4" w:space="0" w:color="auto"/>
              <w:right w:val="single" w:sz="4" w:space="0" w:color="auto"/>
            </w:tcBorders>
            <w:shd w:val="clear" w:color="auto" w:fill="auto"/>
            <w:vAlign w:val="center"/>
            <w:hideMark/>
          </w:tcPr>
          <w:p w14:paraId="12DD0D0F" w14:textId="77777777" w:rsidR="005D11B5" w:rsidRPr="005D11B5" w:rsidRDefault="005D11B5" w:rsidP="005D11B5">
            <w:pPr>
              <w:spacing w:after="0" w:line="240" w:lineRule="auto"/>
              <w:jc w:val="both"/>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14:paraId="454AA1A9"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-75</w:t>
            </w:r>
          </w:p>
        </w:tc>
      </w:tr>
      <w:tr w:rsidR="005D11B5" w:rsidRPr="005D11B5" w14:paraId="231B5D3C" w14:textId="77777777" w:rsidTr="005D11B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187D7EF"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182</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14:paraId="1373D374"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14:paraId="5D83C4A2"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1694</w:t>
            </w:r>
          </w:p>
        </w:tc>
      </w:tr>
      <w:tr w:rsidR="005D11B5" w:rsidRPr="005D11B5" w14:paraId="1CF98E3F" w14:textId="77777777" w:rsidTr="005D11B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BD48D3A"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14:paraId="543AE062"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1 01 02000 01 0000 110</w:t>
            </w:r>
          </w:p>
        </w:tc>
        <w:tc>
          <w:tcPr>
            <w:tcW w:w="2167" w:type="pct"/>
            <w:tcBorders>
              <w:top w:val="nil"/>
              <w:left w:val="nil"/>
              <w:bottom w:val="single" w:sz="4" w:space="0" w:color="auto"/>
              <w:right w:val="single" w:sz="4" w:space="0" w:color="auto"/>
            </w:tcBorders>
            <w:shd w:val="clear" w:color="auto" w:fill="auto"/>
            <w:vAlign w:val="center"/>
            <w:hideMark/>
          </w:tcPr>
          <w:p w14:paraId="71BEE23F" w14:textId="77777777" w:rsidR="005D11B5" w:rsidRPr="005D11B5" w:rsidRDefault="005D11B5" w:rsidP="005D11B5">
            <w:pPr>
              <w:spacing w:after="0" w:line="240" w:lineRule="auto"/>
              <w:jc w:val="both"/>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 xml:space="preserve">Налог на доходы физических лиц </w:t>
            </w:r>
          </w:p>
        </w:tc>
        <w:tc>
          <w:tcPr>
            <w:tcW w:w="727" w:type="pct"/>
            <w:tcBorders>
              <w:top w:val="nil"/>
              <w:left w:val="nil"/>
              <w:bottom w:val="single" w:sz="4" w:space="0" w:color="auto"/>
              <w:right w:val="single" w:sz="4" w:space="0" w:color="auto"/>
            </w:tcBorders>
            <w:shd w:val="clear" w:color="auto" w:fill="auto"/>
            <w:vAlign w:val="center"/>
            <w:hideMark/>
          </w:tcPr>
          <w:p w14:paraId="42FA7223"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675</w:t>
            </w:r>
          </w:p>
        </w:tc>
      </w:tr>
      <w:tr w:rsidR="005D11B5" w:rsidRPr="005D11B5" w14:paraId="550EDFDF" w14:textId="77777777" w:rsidTr="005D11B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CD2BF16"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14:paraId="2BF96B50"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1 06 01030 10 0000 110</w:t>
            </w:r>
          </w:p>
        </w:tc>
        <w:tc>
          <w:tcPr>
            <w:tcW w:w="2167" w:type="pct"/>
            <w:tcBorders>
              <w:top w:val="nil"/>
              <w:left w:val="nil"/>
              <w:bottom w:val="single" w:sz="4" w:space="0" w:color="auto"/>
              <w:right w:val="single" w:sz="4" w:space="0" w:color="auto"/>
            </w:tcBorders>
            <w:shd w:val="clear" w:color="auto" w:fill="auto"/>
            <w:vAlign w:val="center"/>
            <w:hideMark/>
          </w:tcPr>
          <w:p w14:paraId="1A969802" w14:textId="77777777" w:rsidR="005D11B5" w:rsidRPr="005D11B5" w:rsidRDefault="005D11B5" w:rsidP="005D11B5">
            <w:pPr>
              <w:spacing w:after="0" w:line="240" w:lineRule="auto"/>
              <w:jc w:val="both"/>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27" w:type="pct"/>
            <w:tcBorders>
              <w:top w:val="nil"/>
              <w:left w:val="nil"/>
              <w:bottom w:val="single" w:sz="4" w:space="0" w:color="auto"/>
              <w:right w:val="single" w:sz="4" w:space="0" w:color="auto"/>
            </w:tcBorders>
            <w:shd w:val="clear" w:color="auto" w:fill="auto"/>
            <w:noWrap/>
            <w:vAlign w:val="center"/>
            <w:hideMark/>
          </w:tcPr>
          <w:p w14:paraId="1E524431"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111</w:t>
            </w:r>
          </w:p>
        </w:tc>
      </w:tr>
      <w:tr w:rsidR="005D11B5" w:rsidRPr="005D11B5" w14:paraId="7F83BDE7" w14:textId="77777777" w:rsidTr="005D11B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6AF4035"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14:paraId="7C3F150E"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1 06 06000 00 0000 110</w:t>
            </w:r>
          </w:p>
        </w:tc>
        <w:tc>
          <w:tcPr>
            <w:tcW w:w="2167" w:type="pct"/>
            <w:tcBorders>
              <w:top w:val="nil"/>
              <w:left w:val="nil"/>
              <w:bottom w:val="single" w:sz="4" w:space="0" w:color="auto"/>
              <w:right w:val="single" w:sz="4" w:space="0" w:color="auto"/>
            </w:tcBorders>
            <w:shd w:val="clear" w:color="auto" w:fill="auto"/>
            <w:vAlign w:val="center"/>
            <w:hideMark/>
          </w:tcPr>
          <w:p w14:paraId="1B17B831" w14:textId="77777777" w:rsidR="005D11B5" w:rsidRPr="005D11B5" w:rsidRDefault="005D11B5" w:rsidP="005D11B5">
            <w:pPr>
              <w:spacing w:after="0" w:line="240" w:lineRule="auto"/>
              <w:jc w:val="both"/>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Земельный налог</w:t>
            </w:r>
          </w:p>
        </w:tc>
        <w:tc>
          <w:tcPr>
            <w:tcW w:w="727" w:type="pct"/>
            <w:tcBorders>
              <w:top w:val="nil"/>
              <w:left w:val="nil"/>
              <w:bottom w:val="single" w:sz="4" w:space="0" w:color="auto"/>
              <w:right w:val="single" w:sz="4" w:space="0" w:color="auto"/>
            </w:tcBorders>
            <w:shd w:val="clear" w:color="auto" w:fill="auto"/>
            <w:noWrap/>
            <w:vAlign w:val="center"/>
            <w:hideMark/>
          </w:tcPr>
          <w:p w14:paraId="7801FE3F"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909</w:t>
            </w:r>
          </w:p>
        </w:tc>
      </w:tr>
      <w:tr w:rsidR="005D11B5" w:rsidRPr="005D11B5" w14:paraId="1FF5824C" w14:textId="77777777" w:rsidTr="005D11B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C195368"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14:paraId="72A1ACCC"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Администрация селького поселения Кандабулак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14:paraId="3F6EFD3A"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3117</w:t>
            </w:r>
          </w:p>
        </w:tc>
      </w:tr>
      <w:tr w:rsidR="005D11B5" w:rsidRPr="005D11B5" w14:paraId="72C78DBF" w14:textId="77777777" w:rsidTr="005D11B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8946A7D"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1309" w:type="pct"/>
            <w:tcBorders>
              <w:top w:val="nil"/>
              <w:left w:val="nil"/>
              <w:bottom w:val="single" w:sz="4" w:space="0" w:color="auto"/>
              <w:right w:val="single" w:sz="4" w:space="0" w:color="auto"/>
            </w:tcBorders>
            <w:shd w:val="clear" w:color="auto" w:fill="auto"/>
            <w:vAlign w:val="center"/>
            <w:hideMark/>
          </w:tcPr>
          <w:p w14:paraId="60C5FED2"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1 13 00000 00 0000 130</w:t>
            </w:r>
          </w:p>
        </w:tc>
        <w:tc>
          <w:tcPr>
            <w:tcW w:w="2167" w:type="pct"/>
            <w:tcBorders>
              <w:top w:val="nil"/>
              <w:left w:val="nil"/>
              <w:bottom w:val="single" w:sz="4" w:space="0" w:color="auto"/>
              <w:right w:val="single" w:sz="4" w:space="0" w:color="auto"/>
            </w:tcBorders>
            <w:shd w:val="clear" w:color="auto" w:fill="auto"/>
            <w:vAlign w:val="center"/>
            <w:hideMark/>
          </w:tcPr>
          <w:p w14:paraId="26CDAE15" w14:textId="77777777" w:rsidR="005D11B5" w:rsidRPr="005D11B5" w:rsidRDefault="005D11B5" w:rsidP="005D11B5">
            <w:pPr>
              <w:spacing w:after="0" w:line="240" w:lineRule="auto"/>
              <w:jc w:val="both"/>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Доходы от оказания платных услуг и компенсации затрат государства</w:t>
            </w:r>
          </w:p>
        </w:tc>
        <w:tc>
          <w:tcPr>
            <w:tcW w:w="727" w:type="pct"/>
            <w:tcBorders>
              <w:top w:val="nil"/>
              <w:left w:val="nil"/>
              <w:bottom w:val="single" w:sz="4" w:space="0" w:color="auto"/>
              <w:right w:val="single" w:sz="4" w:space="0" w:color="auto"/>
            </w:tcBorders>
            <w:shd w:val="clear" w:color="auto" w:fill="auto"/>
            <w:noWrap/>
            <w:vAlign w:val="center"/>
            <w:hideMark/>
          </w:tcPr>
          <w:p w14:paraId="3B9C35C5"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3</w:t>
            </w:r>
          </w:p>
        </w:tc>
      </w:tr>
      <w:tr w:rsidR="005D11B5" w:rsidRPr="005D11B5" w14:paraId="2EC37BAD" w14:textId="77777777" w:rsidTr="005D11B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C95C7A7"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1309" w:type="pct"/>
            <w:tcBorders>
              <w:top w:val="nil"/>
              <w:left w:val="nil"/>
              <w:bottom w:val="single" w:sz="4" w:space="0" w:color="auto"/>
              <w:right w:val="single" w:sz="4" w:space="0" w:color="auto"/>
            </w:tcBorders>
            <w:shd w:val="clear" w:color="auto" w:fill="auto"/>
            <w:vAlign w:val="center"/>
            <w:hideMark/>
          </w:tcPr>
          <w:p w14:paraId="491947D4"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2 02 10000 00 0000 150</w:t>
            </w:r>
          </w:p>
        </w:tc>
        <w:tc>
          <w:tcPr>
            <w:tcW w:w="2167" w:type="pct"/>
            <w:tcBorders>
              <w:top w:val="nil"/>
              <w:left w:val="nil"/>
              <w:bottom w:val="single" w:sz="4" w:space="0" w:color="auto"/>
              <w:right w:val="single" w:sz="4" w:space="0" w:color="auto"/>
            </w:tcBorders>
            <w:shd w:val="clear" w:color="auto" w:fill="auto"/>
            <w:vAlign w:val="center"/>
            <w:hideMark/>
          </w:tcPr>
          <w:p w14:paraId="69E57B16" w14:textId="77777777" w:rsidR="005D11B5" w:rsidRPr="005D11B5" w:rsidRDefault="005D11B5" w:rsidP="005D11B5">
            <w:pPr>
              <w:spacing w:after="0" w:line="240" w:lineRule="auto"/>
              <w:jc w:val="both"/>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Дотации бюджетам бюджетной системы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14:paraId="23AFEA7D"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902</w:t>
            </w:r>
          </w:p>
        </w:tc>
      </w:tr>
      <w:tr w:rsidR="005D11B5" w:rsidRPr="005D11B5" w14:paraId="4601CDC2" w14:textId="77777777" w:rsidTr="005D11B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C6C7384"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1309" w:type="pct"/>
            <w:tcBorders>
              <w:top w:val="nil"/>
              <w:left w:val="nil"/>
              <w:bottom w:val="single" w:sz="4" w:space="0" w:color="auto"/>
              <w:right w:val="single" w:sz="4" w:space="0" w:color="auto"/>
            </w:tcBorders>
            <w:shd w:val="clear" w:color="auto" w:fill="auto"/>
            <w:vAlign w:val="center"/>
            <w:hideMark/>
          </w:tcPr>
          <w:p w14:paraId="0798565D"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2 02 20000 00 0000 150</w:t>
            </w:r>
          </w:p>
        </w:tc>
        <w:tc>
          <w:tcPr>
            <w:tcW w:w="2167" w:type="pct"/>
            <w:tcBorders>
              <w:top w:val="nil"/>
              <w:left w:val="nil"/>
              <w:bottom w:val="single" w:sz="4" w:space="0" w:color="auto"/>
              <w:right w:val="single" w:sz="4" w:space="0" w:color="auto"/>
            </w:tcBorders>
            <w:shd w:val="clear" w:color="auto" w:fill="auto"/>
            <w:vAlign w:val="center"/>
            <w:hideMark/>
          </w:tcPr>
          <w:p w14:paraId="7A35E53B" w14:textId="77777777" w:rsidR="005D11B5" w:rsidRPr="005D11B5" w:rsidRDefault="005D11B5" w:rsidP="005D11B5">
            <w:pPr>
              <w:spacing w:after="0" w:line="240" w:lineRule="auto"/>
              <w:jc w:val="both"/>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Субсидии бюджетам бюджетной Российской Федерации (межбюджетные субсидии)</w:t>
            </w:r>
          </w:p>
        </w:tc>
        <w:tc>
          <w:tcPr>
            <w:tcW w:w="727" w:type="pct"/>
            <w:tcBorders>
              <w:top w:val="nil"/>
              <w:left w:val="nil"/>
              <w:bottom w:val="single" w:sz="4" w:space="0" w:color="auto"/>
              <w:right w:val="single" w:sz="4" w:space="0" w:color="auto"/>
            </w:tcBorders>
            <w:shd w:val="clear" w:color="auto" w:fill="auto"/>
            <w:noWrap/>
            <w:vAlign w:val="center"/>
            <w:hideMark/>
          </w:tcPr>
          <w:p w14:paraId="00A7F229"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1620</w:t>
            </w:r>
          </w:p>
        </w:tc>
      </w:tr>
      <w:tr w:rsidR="005D11B5" w:rsidRPr="005D11B5" w14:paraId="28A333A1" w14:textId="77777777" w:rsidTr="005D11B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E3F7487"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1309" w:type="pct"/>
            <w:tcBorders>
              <w:top w:val="nil"/>
              <w:left w:val="nil"/>
              <w:bottom w:val="single" w:sz="4" w:space="0" w:color="auto"/>
              <w:right w:val="single" w:sz="4" w:space="0" w:color="auto"/>
            </w:tcBorders>
            <w:shd w:val="clear" w:color="auto" w:fill="auto"/>
            <w:vAlign w:val="center"/>
            <w:hideMark/>
          </w:tcPr>
          <w:p w14:paraId="7366374E"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2 02 30000 00 0000 150</w:t>
            </w:r>
          </w:p>
        </w:tc>
        <w:tc>
          <w:tcPr>
            <w:tcW w:w="2167" w:type="pct"/>
            <w:tcBorders>
              <w:top w:val="nil"/>
              <w:left w:val="nil"/>
              <w:bottom w:val="single" w:sz="4" w:space="0" w:color="auto"/>
              <w:right w:val="single" w:sz="4" w:space="0" w:color="auto"/>
            </w:tcBorders>
            <w:shd w:val="clear" w:color="auto" w:fill="auto"/>
            <w:vAlign w:val="center"/>
            <w:hideMark/>
          </w:tcPr>
          <w:p w14:paraId="3364AA7E" w14:textId="77777777" w:rsidR="005D11B5" w:rsidRPr="005D11B5" w:rsidRDefault="005D11B5" w:rsidP="005D11B5">
            <w:pPr>
              <w:spacing w:after="0" w:line="240" w:lineRule="auto"/>
              <w:jc w:val="both"/>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 xml:space="preserve">Субвенции бюджетам бюджетной системы Российской Федерации </w:t>
            </w:r>
          </w:p>
        </w:tc>
        <w:tc>
          <w:tcPr>
            <w:tcW w:w="727" w:type="pct"/>
            <w:tcBorders>
              <w:top w:val="nil"/>
              <w:left w:val="nil"/>
              <w:bottom w:val="single" w:sz="4" w:space="0" w:color="auto"/>
              <w:right w:val="single" w:sz="4" w:space="0" w:color="auto"/>
            </w:tcBorders>
            <w:shd w:val="clear" w:color="auto" w:fill="auto"/>
            <w:noWrap/>
            <w:vAlign w:val="center"/>
            <w:hideMark/>
          </w:tcPr>
          <w:p w14:paraId="37ED60B1"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82</w:t>
            </w:r>
          </w:p>
        </w:tc>
      </w:tr>
      <w:tr w:rsidR="005D11B5" w:rsidRPr="005D11B5" w14:paraId="615B20F5" w14:textId="77777777" w:rsidTr="005D11B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8006C5A"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1309" w:type="pct"/>
            <w:tcBorders>
              <w:top w:val="nil"/>
              <w:left w:val="nil"/>
              <w:bottom w:val="single" w:sz="4" w:space="0" w:color="auto"/>
              <w:right w:val="single" w:sz="4" w:space="0" w:color="auto"/>
            </w:tcBorders>
            <w:shd w:val="clear" w:color="auto" w:fill="auto"/>
            <w:vAlign w:val="center"/>
            <w:hideMark/>
          </w:tcPr>
          <w:p w14:paraId="63496966"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2 02 40000 00 0000 150</w:t>
            </w:r>
          </w:p>
        </w:tc>
        <w:tc>
          <w:tcPr>
            <w:tcW w:w="2167" w:type="pct"/>
            <w:tcBorders>
              <w:top w:val="nil"/>
              <w:left w:val="nil"/>
              <w:bottom w:val="single" w:sz="4" w:space="0" w:color="auto"/>
              <w:right w:val="single" w:sz="4" w:space="0" w:color="auto"/>
            </w:tcBorders>
            <w:shd w:val="clear" w:color="auto" w:fill="auto"/>
            <w:vAlign w:val="center"/>
            <w:hideMark/>
          </w:tcPr>
          <w:p w14:paraId="125D4A72" w14:textId="77777777" w:rsidR="005D11B5" w:rsidRPr="005D11B5" w:rsidRDefault="005D11B5" w:rsidP="005D11B5">
            <w:pPr>
              <w:spacing w:after="0" w:line="240" w:lineRule="auto"/>
              <w:jc w:val="both"/>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Иные межбюджетные транферты</w:t>
            </w:r>
          </w:p>
        </w:tc>
        <w:tc>
          <w:tcPr>
            <w:tcW w:w="727" w:type="pct"/>
            <w:tcBorders>
              <w:top w:val="nil"/>
              <w:left w:val="nil"/>
              <w:bottom w:val="single" w:sz="4" w:space="0" w:color="auto"/>
              <w:right w:val="single" w:sz="4" w:space="0" w:color="auto"/>
            </w:tcBorders>
            <w:shd w:val="clear" w:color="auto" w:fill="auto"/>
            <w:noWrap/>
            <w:vAlign w:val="center"/>
            <w:hideMark/>
          </w:tcPr>
          <w:p w14:paraId="1FFDA978"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470</w:t>
            </w:r>
          </w:p>
        </w:tc>
      </w:tr>
      <w:tr w:rsidR="005D11B5" w:rsidRPr="005D11B5" w14:paraId="3E6C9DDB" w14:textId="77777777" w:rsidTr="005D11B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00C31F9"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1309" w:type="pct"/>
            <w:tcBorders>
              <w:top w:val="nil"/>
              <w:left w:val="nil"/>
              <w:bottom w:val="single" w:sz="4" w:space="0" w:color="auto"/>
              <w:right w:val="single" w:sz="4" w:space="0" w:color="auto"/>
            </w:tcBorders>
            <w:shd w:val="clear" w:color="auto" w:fill="auto"/>
            <w:vAlign w:val="center"/>
            <w:hideMark/>
          </w:tcPr>
          <w:p w14:paraId="6EE5BE33"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2 07 00000 00 0000 150</w:t>
            </w:r>
          </w:p>
        </w:tc>
        <w:tc>
          <w:tcPr>
            <w:tcW w:w="2167" w:type="pct"/>
            <w:tcBorders>
              <w:top w:val="nil"/>
              <w:left w:val="nil"/>
              <w:bottom w:val="single" w:sz="4" w:space="0" w:color="auto"/>
              <w:right w:val="single" w:sz="4" w:space="0" w:color="auto"/>
            </w:tcBorders>
            <w:shd w:val="clear" w:color="auto" w:fill="auto"/>
            <w:vAlign w:val="center"/>
            <w:hideMark/>
          </w:tcPr>
          <w:p w14:paraId="7EBE92D3" w14:textId="77777777" w:rsidR="005D11B5" w:rsidRPr="005D11B5" w:rsidRDefault="005D11B5" w:rsidP="005D11B5">
            <w:pPr>
              <w:spacing w:after="0" w:line="240" w:lineRule="auto"/>
              <w:jc w:val="both"/>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Прочие безвозмездные поступления</w:t>
            </w:r>
          </w:p>
        </w:tc>
        <w:tc>
          <w:tcPr>
            <w:tcW w:w="727" w:type="pct"/>
            <w:tcBorders>
              <w:top w:val="nil"/>
              <w:left w:val="nil"/>
              <w:bottom w:val="single" w:sz="4" w:space="0" w:color="auto"/>
              <w:right w:val="single" w:sz="4" w:space="0" w:color="auto"/>
            </w:tcBorders>
            <w:shd w:val="clear" w:color="auto" w:fill="auto"/>
            <w:noWrap/>
            <w:vAlign w:val="center"/>
            <w:hideMark/>
          </w:tcPr>
          <w:p w14:paraId="7013B0A5"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40</w:t>
            </w:r>
          </w:p>
        </w:tc>
      </w:tr>
      <w:tr w:rsidR="005D11B5" w:rsidRPr="005D11B5" w14:paraId="62E27197" w14:textId="77777777" w:rsidTr="005D11B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7F0B465"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608</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14:paraId="18457EBB"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14:paraId="3D1B7EF6"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118</w:t>
            </w:r>
          </w:p>
        </w:tc>
      </w:tr>
      <w:tr w:rsidR="005D11B5" w:rsidRPr="005D11B5" w14:paraId="76184892" w14:textId="77777777" w:rsidTr="005D11B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42C9FF9"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14:paraId="5F01DF6F"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1 11 05035 10 0000 120</w:t>
            </w:r>
          </w:p>
        </w:tc>
        <w:tc>
          <w:tcPr>
            <w:tcW w:w="2167" w:type="pct"/>
            <w:tcBorders>
              <w:top w:val="nil"/>
              <w:left w:val="nil"/>
              <w:bottom w:val="single" w:sz="4" w:space="0" w:color="auto"/>
              <w:right w:val="single" w:sz="4" w:space="0" w:color="auto"/>
            </w:tcBorders>
            <w:shd w:val="clear" w:color="auto" w:fill="auto"/>
            <w:vAlign w:val="center"/>
            <w:hideMark/>
          </w:tcPr>
          <w:p w14:paraId="65E58634" w14:textId="77777777" w:rsidR="005D11B5" w:rsidRPr="005D11B5" w:rsidRDefault="005D11B5" w:rsidP="005D11B5">
            <w:pPr>
              <w:spacing w:after="0" w:line="240" w:lineRule="auto"/>
              <w:jc w:val="both"/>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27" w:type="pct"/>
            <w:tcBorders>
              <w:top w:val="nil"/>
              <w:left w:val="nil"/>
              <w:bottom w:val="single" w:sz="4" w:space="0" w:color="auto"/>
              <w:right w:val="single" w:sz="4" w:space="0" w:color="auto"/>
            </w:tcBorders>
            <w:shd w:val="clear" w:color="auto" w:fill="auto"/>
            <w:noWrap/>
            <w:vAlign w:val="center"/>
            <w:hideMark/>
          </w:tcPr>
          <w:p w14:paraId="315A73C6"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42</w:t>
            </w:r>
          </w:p>
        </w:tc>
      </w:tr>
      <w:tr w:rsidR="005D11B5" w:rsidRPr="005D11B5" w14:paraId="6D5BBF6A" w14:textId="77777777" w:rsidTr="005D11B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CA4FA7C"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14:paraId="002A1AD4"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1 11 09045 10 0003 120</w:t>
            </w:r>
          </w:p>
        </w:tc>
        <w:tc>
          <w:tcPr>
            <w:tcW w:w="2167" w:type="pct"/>
            <w:tcBorders>
              <w:top w:val="nil"/>
              <w:left w:val="nil"/>
              <w:bottom w:val="single" w:sz="4" w:space="0" w:color="auto"/>
              <w:right w:val="single" w:sz="4" w:space="0" w:color="auto"/>
            </w:tcBorders>
            <w:shd w:val="clear" w:color="auto" w:fill="auto"/>
            <w:vAlign w:val="center"/>
            <w:hideMark/>
          </w:tcPr>
          <w:p w14:paraId="6A53D7D5" w14:textId="77777777" w:rsidR="005D11B5" w:rsidRPr="005D11B5" w:rsidRDefault="005D11B5" w:rsidP="005D11B5">
            <w:pPr>
              <w:spacing w:after="0" w:line="240" w:lineRule="auto"/>
              <w:jc w:val="both"/>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7" w:type="pct"/>
            <w:tcBorders>
              <w:top w:val="nil"/>
              <w:left w:val="nil"/>
              <w:bottom w:val="single" w:sz="4" w:space="0" w:color="auto"/>
              <w:right w:val="single" w:sz="4" w:space="0" w:color="auto"/>
            </w:tcBorders>
            <w:shd w:val="clear" w:color="auto" w:fill="auto"/>
            <w:noWrap/>
            <w:vAlign w:val="center"/>
            <w:hideMark/>
          </w:tcPr>
          <w:p w14:paraId="2D8BF5A6"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77</w:t>
            </w:r>
          </w:p>
        </w:tc>
      </w:tr>
      <w:tr w:rsidR="005D11B5" w:rsidRPr="005D11B5" w14:paraId="5AAC86D3" w14:textId="77777777" w:rsidTr="005D11B5">
        <w:trPr>
          <w:trHeight w:val="70"/>
        </w:trPr>
        <w:tc>
          <w:tcPr>
            <w:tcW w:w="427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CB24BD"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xml:space="preserve">    ВСЕГО ДОХОДОВ</w:t>
            </w:r>
          </w:p>
        </w:tc>
        <w:tc>
          <w:tcPr>
            <w:tcW w:w="727" w:type="pct"/>
            <w:tcBorders>
              <w:top w:val="nil"/>
              <w:left w:val="nil"/>
              <w:bottom w:val="single" w:sz="4" w:space="0" w:color="auto"/>
              <w:right w:val="single" w:sz="4" w:space="0" w:color="auto"/>
            </w:tcBorders>
            <w:shd w:val="clear" w:color="auto" w:fill="auto"/>
            <w:noWrap/>
            <w:vAlign w:val="center"/>
            <w:hideMark/>
          </w:tcPr>
          <w:p w14:paraId="534D61C4"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6052</w:t>
            </w:r>
          </w:p>
        </w:tc>
      </w:tr>
    </w:tbl>
    <w:p w14:paraId="27BD38B3" w14:textId="77777777" w:rsidR="005D11B5" w:rsidRPr="005D11B5" w:rsidRDefault="005D11B5" w:rsidP="005D11B5">
      <w:pPr>
        <w:spacing w:after="0"/>
        <w:ind w:firstLine="284"/>
        <w:jc w:val="center"/>
        <w:rPr>
          <w:rFonts w:ascii="Times New Roman" w:eastAsia="Calibri" w:hAnsi="Times New Roman" w:cs="Times New Roman"/>
          <w:bCs/>
          <w:sz w:val="12"/>
          <w:szCs w:val="12"/>
        </w:rPr>
      </w:pPr>
    </w:p>
    <w:p w14:paraId="21350205" w14:textId="77777777" w:rsidR="005D11B5" w:rsidRPr="005D11B5" w:rsidRDefault="00FA206C" w:rsidP="005D11B5">
      <w:pPr>
        <w:spacing w:after="0"/>
        <w:ind w:firstLine="284"/>
        <w:jc w:val="right"/>
        <w:rPr>
          <w:rFonts w:ascii="Times New Roman" w:eastAsia="Calibri" w:hAnsi="Times New Roman" w:cs="Times New Roman"/>
          <w:bCs/>
          <w:sz w:val="12"/>
          <w:szCs w:val="12"/>
          <w:lang w:val="x-none"/>
        </w:rPr>
      </w:pPr>
      <w:r w:rsidRPr="00FA206C">
        <w:rPr>
          <w:rFonts w:ascii="Times New Roman" w:eastAsia="Calibri" w:hAnsi="Times New Roman" w:cs="Times New Roman"/>
          <w:bCs/>
          <w:sz w:val="12"/>
          <w:szCs w:val="12"/>
          <w:lang w:val="x-none"/>
        </w:rPr>
        <w:tab/>
      </w:r>
      <w:r w:rsidR="005D11B5" w:rsidRPr="005D11B5">
        <w:rPr>
          <w:rFonts w:ascii="Times New Roman" w:eastAsia="Calibri" w:hAnsi="Times New Roman" w:cs="Times New Roman"/>
          <w:bCs/>
          <w:sz w:val="12"/>
          <w:szCs w:val="12"/>
          <w:lang w:val="x-none"/>
        </w:rPr>
        <w:tab/>
      </w:r>
      <w:r w:rsidR="005D11B5" w:rsidRPr="005D11B5">
        <w:rPr>
          <w:rFonts w:ascii="Times New Roman" w:eastAsia="Calibri" w:hAnsi="Times New Roman" w:cs="Times New Roman"/>
          <w:bCs/>
          <w:sz w:val="12"/>
          <w:szCs w:val="12"/>
          <w:lang w:val="x-none"/>
        </w:rPr>
        <w:tab/>
      </w:r>
      <w:r w:rsidR="005D11B5" w:rsidRPr="005D11B5">
        <w:rPr>
          <w:rFonts w:ascii="Times New Roman" w:eastAsia="Calibri" w:hAnsi="Times New Roman" w:cs="Times New Roman"/>
          <w:bCs/>
          <w:sz w:val="12"/>
          <w:szCs w:val="12"/>
          <w:lang w:val="x-none"/>
        </w:rPr>
        <w:tab/>
      </w:r>
      <w:r w:rsidR="005D11B5" w:rsidRPr="005D11B5">
        <w:rPr>
          <w:rFonts w:ascii="Times New Roman" w:eastAsia="Calibri" w:hAnsi="Times New Roman" w:cs="Times New Roman"/>
          <w:bCs/>
          <w:sz w:val="12"/>
          <w:szCs w:val="12"/>
          <w:lang w:val="x-none"/>
        </w:rPr>
        <w:tab/>
      </w:r>
      <w:r w:rsidR="005D11B5" w:rsidRPr="005D11B5">
        <w:rPr>
          <w:rFonts w:ascii="Times New Roman" w:eastAsia="Calibri" w:hAnsi="Times New Roman" w:cs="Times New Roman"/>
          <w:bCs/>
          <w:sz w:val="12"/>
          <w:szCs w:val="12"/>
          <w:lang w:val="x-none"/>
        </w:rPr>
        <w:tab/>
      </w:r>
      <w:r w:rsidR="005D11B5" w:rsidRPr="005D11B5">
        <w:rPr>
          <w:rFonts w:ascii="Times New Roman" w:eastAsia="Calibri" w:hAnsi="Times New Roman" w:cs="Times New Roman"/>
          <w:bCs/>
          <w:sz w:val="12"/>
          <w:szCs w:val="12"/>
          <w:lang w:val="x-none"/>
        </w:rPr>
        <w:tab/>
      </w:r>
      <w:r w:rsidR="005D11B5" w:rsidRPr="005D11B5">
        <w:rPr>
          <w:rFonts w:ascii="Times New Roman" w:eastAsia="Calibri" w:hAnsi="Times New Roman" w:cs="Times New Roman"/>
          <w:bCs/>
          <w:sz w:val="12"/>
          <w:szCs w:val="12"/>
          <w:lang w:val="x-none"/>
        </w:rPr>
        <w:tab/>
      </w:r>
      <w:r w:rsidR="005D11B5" w:rsidRPr="005D11B5">
        <w:rPr>
          <w:rFonts w:ascii="Times New Roman" w:eastAsia="Calibri" w:hAnsi="Times New Roman" w:cs="Times New Roman"/>
          <w:bCs/>
          <w:sz w:val="12"/>
          <w:szCs w:val="12"/>
          <w:lang w:val="x-none"/>
        </w:rPr>
        <w:tab/>
      </w:r>
      <w:r w:rsidR="005D11B5" w:rsidRPr="005D11B5">
        <w:rPr>
          <w:rFonts w:ascii="Times New Roman" w:eastAsia="Calibri" w:hAnsi="Times New Roman" w:cs="Times New Roman"/>
          <w:bCs/>
          <w:sz w:val="12"/>
          <w:szCs w:val="12"/>
          <w:lang w:val="x-none"/>
        </w:rPr>
        <w:tab/>
        <w:t>Приложение № 2</w:t>
      </w:r>
    </w:p>
    <w:p w14:paraId="099B4F3D" w14:textId="77777777" w:rsidR="005D11B5" w:rsidRPr="005D11B5" w:rsidRDefault="005D11B5" w:rsidP="005D11B5">
      <w:pPr>
        <w:spacing w:after="0"/>
        <w:ind w:firstLine="284"/>
        <w:jc w:val="right"/>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ab/>
      </w:r>
      <w:r>
        <w:rPr>
          <w:rFonts w:ascii="Times New Roman" w:eastAsia="Calibri" w:hAnsi="Times New Roman" w:cs="Times New Roman"/>
          <w:bCs/>
          <w:sz w:val="12"/>
          <w:szCs w:val="12"/>
          <w:lang w:val="x-none"/>
        </w:rPr>
        <w:tab/>
      </w:r>
      <w:r>
        <w:rPr>
          <w:rFonts w:ascii="Times New Roman" w:eastAsia="Calibri" w:hAnsi="Times New Roman" w:cs="Times New Roman"/>
          <w:bCs/>
          <w:sz w:val="12"/>
          <w:szCs w:val="12"/>
          <w:lang w:val="x-none"/>
        </w:rPr>
        <w:tab/>
      </w:r>
      <w:r>
        <w:rPr>
          <w:rFonts w:ascii="Times New Roman" w:eastAsia="Calibri" w:hAnsi="Times New Roman" w:cs="Times New Roman"/>
          <w:bCs/>
          <w:sz w:val="12"/>
          <w:szCs w:val="12"/>
          <w:lang w:val="x-none"/>
        </w:rPr>
        <w:tab/>
      </w:r>
      <w:r>
        <w:rPr>
          <w:rFonts w:ascii="Times New Roman" w:eastAsia="Calibri" w:hAnsi="Times New Roman" w:cs="Times New Roman"/>
          <w:bCs/>
          <w:sz w:val="12"/>
          <w:szCs w:val="12"/>
          <w:lang w:val="x-none"/>
        </w:rPr>
        <w:tab/>
      </w:r>
      <w:r>
        <w:rPr>
          <w:rFonts w:ascii="Times New Roman" w:eastAsia="Calibri" w:hAnsi="Times New Roman" w:cs="Times New Roman"/>
          <w:bCs/>
          <w:sz w:val="12"/>
          <w:szCs w:val="12"/>
          <w:lang w:val="x-none"/>
        </w:rPr>
        <w:tab/>
      </w:r>
      <w:r>
        <w:rPr>
          <w:rFonts w:ascii="Times New Roman" w:eastAsia="Calibri" w:hAnsi="Times New Roman" w:cs="Times New Roman"/>
          <w:bCs/>
          <w:sz w:val="12"/>
          <w:szCs w:val="12"/>
          <w:lang w:val="x-none"/>
        </w:rPr>
        <w:tab/>
      </w:r>
      <w:r w:rsidRPr="005D11B5">
        <w:rPr>
          <w:rFonts w:ascii="Times New Roman" w:eastAsia="Calibri" w:hAnsi="Times New Roman" w:cs="Times New Roman"/>
          <w:bCs/>
          <w:sz w:val="12"/>
          <w:szCs w:val="12"/>
          <w:lang w:val="x-none"/>
        </w:rPr>
        <w:t>к Решению Собрания представителей</w:t>
      </w:r>
    </w:p>
    <w:p w14:paraId="263B8D56" w14:textId="77777777" w:rsidR="005D11B5" w:rsidRPr="005D11B5" w:rsidRDefault="005D11B5" w:rsidP="005D11B5">
      <w:pPr>
        <w:spacing w:after="0"/>
        <w:ind w:firstLine="284"/>
        <w:jc w:val="right"/>
        <w:rPr>
          <w:rFonts w:ascii="Times New Roman" w:eastAsia="Calibri" w:hAnsi="Times New Roman" w:cs="Times New Roman"/>
          <w:bCs/>
          <w:sz w:val="12"/>
          <w:szCs w:val="12"/>
        </w:rPr>
      </w:pPr>
      <w:r w:rsidRPr="005D11B5">
        <w:rPr>
          <w:rFonts w:ascii="Times New Roman" w:eastAsia="Calibri" w:hAnsi="Times New Roman" w:cs="Times New Roman"/>
          <w:bCs/>
          <w:sz w:val="12"/>
          <w:szCs w:val="12"/>
          <w:lang w:val="x-none"/>
        </w:rPr>
        <w:tab/>
      </w:r>
      <w:r w:rsidRPr="005D11B5">
        <w:rPr>
          <w:rFonts w:ascii="Times New Roman" w:eastAsia="Calibri" w:hAnsi="Times New Roman" w:cs="Times New Roman"/>
          <w:bCs/>
          <w:sz w:val="12"/>
          <w:szCs w:val="12"/>
          <w:lang w:val="x-none"/>
        </w:rPr>
        <w:tab/>
      </w:r>
      <w:r w:rsidRPr="005D11B5">
        <w:rPr>
          <w:rFonts w:ascii="Times New Roman" w:eastAsia="Calibri" w:hAnsi="Times New Roman" w:cs="Times New Roman"/>
          <w:bCs/>
          <w:sz w:val="12"/>
          <w:szCs w:val="12"/>
          <w:lang w:val="x-none"/>
        </w:rPr>
        <w:tab/>
      </w:r>
      <w:r w:rsidRPr="005D11B5">
        <w:rPr>
          <w:rFonts w:ascii="Times New Roman" w:eastAsia="Calibri" w:hAnsi="Times New Roman" w:cs="Times New Roman"/>
          <w:bCs/>
          <w:sz w:val="12"/>
          <w:szCs w:val="12"/>
          <w:lang w:val="x-none"/>
        </w:rPr>
        <w:tab/>
      </w:r>
      <w:r w:rsidRPr="005D11B5">
        <w:rPr>
          <w:rFonts w:ascii="Times New Roman" w:eastAsia="Calibri" w:hAnsi="Times New Roman" w:cs="Times New Roman"/>
          <w:bCs/>
          <w:sz w:val="12"/>
          <w:szCs w:val="12"/>
          <w:lang w:val="x-none"/>
        </w:rPr>
        <w:tab/>
      </w:r>
      <w:r w:rsidRPr="005D11B5">
        <w:rPr>
          <w:rFonts w:ascii="Times New Roman" w:eastAsia="Calibri" w:hAnsi="Times New Roman" w:cs="Times New Roman"/>
          <w:bCs/>
          <w:sz w:val="12"/>
          <w:szCs w:val="12"/>
          <w:lang w:val="x-none"/>
        </w:rPr>
        <w:tab/>
      </w:r>
      <w:r>
        <w:rPr>
          <w:rFonts w:ascii="Times New Roman" w:eastAsia="Calibri" w:hAnsi="Times New Roman" w:cs="Times New Roman"/>
          <w:bCs/>
          <w:sz w:val="12"/>
          <w:szCs w:val="12"/>
          <w:lang w:val="x-none"/>
        </w:rPr>
        <w:tab/>
        <w:t>сельского поселения Кандабулак</w:t>
      </w:r>
    </w:p>
    <w:p w14:paraId="55A9DC3B" w14:textId="77777777" w:rsidR="005D11B5" w:rsidRPr="005D11B5" w:rsidRDefault="005D11B5" w:rsidP="005D11B5">
      <w:pPr>
        <w:spacing w:after="0"/>
        <w:ind w:firstLine="284"/>
        <w:jc w:val="right"/>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ab/>
      </w:r>
      <w:r>
        <w:rPr>
          <w:rFonts w:ascii="Times New Roman" w:eastAsia="Calibri" w:hAnsi="Times New Roman" w:cs="Times New Roman"/>
          <w:bCs/>
          <w:sz w:val="12"/>
          <w:szCs w:val="12"/>
          <w:lang w:val="x-none"/>
        </w:rPr>
        <w:tab/>
      </w:r>
      <w:r>
        <w:rPr>
          <w:rFonts w:ascii="Times New Roman" w:eastAsia="Calibri" w:hAnsi="Times New Roman" w:cs="Times New Roman"/>
          <w:bCs/>
          <w:sz w:val="12"/>
          <w:szCs w:val="12"/>
          <w:lang w:val="x-none"/>
        </w:rPr>
        <w:tab/>
      </w:r>
      <w:r>
        <w:rPr>
          <w:rFonts w:ascii="Times New Roman" w:eastAsia="Calibri" w:hAnsi="Times New Roman" w:cs="Times New Roman"/>
          <w:bCs/>
          <w:sz w:val="12"/>
          <w:szCs w:val="12"/>
          <w:lang w:val="x-none"/>
        </w:rPr>
        <w:tab/>
      </w:r>
      <w:r>
        <w:rPr>
          <w:rFonts w:ascii="Times New Roman" w:eastAsia="Calibri" w:hAnsi="Times New Roman" w:cs="Times New Roman"/>
          <w:bCs/>
          <w:sz w:val="12"/>
          <w:szCs w:val="12"/>
          <w:lang w:val="x-none"/>
        </w:rPr>
        <w:tab/>
      </w:r>
      <w:r>
        <w:rPr>
          <w:rFonts w:ascii="Times New Roman" w:eastAsia="Calibri" w:hAnsi="Times New Roman" w:cs="Times New Roman"/>
          <w:bCs/>
          <w:sz w:val="12"/>
          <w:szCs w:val="12"/>
          <w:lang w:val="x-none"/>
        </w:rPr>
        <w:tab/>
      </w:r>
      <w:r>
        <w:rPr>
          <w:rFonts w:ascii="Times New Roman" w:eastAsia="Calibri" w:hAnsi="Times New Roman" w:cs="Times New Roman"/>
          <w:bCs/>
          <w:sz w:val="12"/>
          <w:szCs w:val="12"/>
          <w:lang w:val="x-none"/>
        </w:rPr>
        <w:tab/>
      </w:r>
      <w:r w:rsidRPr="005D11B5">
        <w:rPr>
          <w:rFonts w:ascii="Times New Roman" w:eastAsia="Calibri" w:hAnsi="Times New Roman" w:cs="Times New Roman"/>
          <w:bCs/>
          <w:sz w:val="12"/>
          <w:szCs w:val="12"/>
          <w:lang w:val="x-none"/>
        </w:rPr>
        <w:t>муниципального района Сергиевский</w:t>
      </w:r>
    </w:p>
    <w:p w14:paraId="7072A1EA" w14:textId="77777777" w:rsidR="005D11B5" w:rsidRPr="005D11B5" w:rsidRDefault="005D11B5" w:rsidP="005D11B5">
      <w:pPr>
        <w:spacing w:after="0"/>
        <w:ind w:firstLine="284"/>
        <w:jc w:val="right"/>
        <w:rPr>
          <w:rFonts w:ascii="Times New Roman" w:eastAsia="Calibri" w:hAnsi="Times New Roman" w:cs="Times New Roman"/>
          <w:bCs/>
          <w:sz w:val="12"/>
          <w:szCs w:val="12"/>
          <w:lang w:val="x-none"/>
        </w:rPr>
      </w:pPr>
      <w:r w:rsidRPr="005D11B5">
        <w:rPr>
          <w:rFonts w:ascii="Times New Roman" w:eastAsia="Calibri" w:hAnsi="Times New Roman" w:cs="Times New Roman"/>
          <w:bCs/>
          <w:sz w:val="12"/>
          <w:szCs w:val="12"/>
          <w:lang w:val="x-none"/>
        </w:rPr>
        <w:tab/>
      </w:r>
      <w:r w:rsidRPr="005D11B5">
        <w:rPr>
          <w:rFonts w:ascii="Times New Roman" w:eastAsia="Calibri" w:hAnsi="Times New Roman" w:cs="Times New Roman"/>
          <w:bCs/>
          <w:sz w:val="12"/>
          <w:szCs w:val="12"/>
          <w:lang w:val="x-none"/>
        </w:rPr>
        <w:tab/>
      </w:r>
      <w:r w:rsidRPr="005D11B5">
        <w:rPr>
          <w:rFonts w:ascii="Times New Roman" w:eastAsia="Calibri" w:hAnsi="Times New Roman" w:cs="Times New Roman"/>
          <w:bCs/>
          <w:sz w:val="12"/>
          <w:szCs w:val="12"/>
          <w:lang w:val="x-none"/>
        </w:rPr>
        <w:tab/>
      </w:r>
      <w:r w:rsidRPr="005D11B5">
        <w:rPr>
          <w:rFonts w:ascii="Times New Roman" w:eastAsia="Calibri" w:hAnsi="Times New Roman" w:cs="Times New Roman"/>
          <w:bCs/>
          <w:sz w:val="12"/>
          <w:szCs w:val="12"/>
          <w:lang w:val="x-none"/>
        </w:rPr>
        <w:tab/>
      </w:r>
      <w:r w:rsidRPr="005D11B5">
        <w:rPr>
          <w:rFonts w:ascii="Times New Roman" w:eastAsia="Calibri" w:hAnsi="Times New Roman" w:cs="Times New Roman"/>
          <w:bCs/>
          <w:sz w:val="12"/>
          <w:szCs w:val="12"/>
          <w:lang w:val="x-none"/>
        </w:rPr>
        <w:tab/>
      </w:r>
      <w:r w:rsidRPr="005D11B5">
        <w:rPr>
          <w:rFonts w:ascii="Times New Roman" w:eastAsia="Calibri" w:hAnsi="Times New Roman" w:cs="Times New Roman"/>
          <w:bCs/>
          <w:sz w:val="12"/>
          <w:szCs w:val="12"/>
          <w:lang w:val="x-none"/>
        </w:rPr>
        <w:tab/>
      </w:r>
      <w:r w:rsidRPr="005D11B5">
        <w:rPr>
          <w:rFonts w:ascii="Times New Roman" w:eastAsia="Calibri" w:hAnsi="Times New Roman" w:cs="Times New Roman"/>
          <w:bCs/>
          <w:sz w:val="12"/>
          <w:szCs w:val="12"/>
          <w:lang w:val="x-none"/>
        </w:rPr>
        <w:tab/>
      </w:r>
      <w:r w:rsidRPr="005D11B5">
        <w:rPr>
          <w:rFonts w:ascii="Times New Roman" w:eastAsia="Calibri" w:hAnsi="Times New Roman" w:cs="Times New Roman"/>
          <w:bCs/>
          <w:sz w:val="12"/>
          <w:szCs w:val="12"/>
          <w:lang w:val="x-none"/>
        </w:rPr>
        <w:tab/>
      </w:r>
      <w:r w:rsidRPr="005D11B5">
        <w:rPr>
          <w:rFonts w:ascii="Times New Roman" w:eastAsia="Calibri" w:hAnsi="Times New Roman" w:cs="Times New Roman"/>
          <w:bCs/>
          <w:sz w:val="12"/>
          <w:szCs w:val="12"/>
          <w:lang w:val="x-none"/>
        </w:rPr>
        <w:tab/>
        <w:t>Самарской области</w:t>
      </w:r>
    </w:p>
    <w:p w14:paraId="78BA9015" w14:textId="77777777" w:rsidR="005D11B5" w:rsidRPr="005D11B5" w:rsidRDefault="005D11B5" w:rsidP="005D11B5">
      <w:pPr>
        <w:spacing w:after="0"/>
        <w:ind w:firstLine="284"/>
        <w:jc w:val="right"/>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ab/>
      </w:r>
      <w:r>
        <w:rPr>
          <w:rFonts w:ascii="Times New Roman" w:eastAsia="Calibri" w:hAnsi="Times New Roman" w:cs="Times New Roman"/>
          <w:bCs/>
          <w:sz w:val="12"/>
          <w:szCs w:val="12"/>
          <w:lang w:val="x-none"/>
        </w:rPr>
        <w:tab/>
      </w:r>
      <w:r>
        <w:rPr>
          <w:rFonts w:ascii="Times New Roman" w:eastAsia="Calibri" w:hAnsi="Times New Roman" w:cs="Times New Roman"/>
          <w:bCs/>
          <w:sz w:val="12"/>
          <w:szCs w:val="12"/>
          <w:lang w:val="x-none"/>
        </w:rPr>
        <w:tab/>
      </w:r>
      <w:r>
        <w:rPr>
          <w:rFonts w:ascii="Times New Roman" w:eastAsia="Calibri" w:hAnsi="Times New Roman" w:cs="Times New Roman"/>
          <w:bCs/>
          <w:sz w:val="12"/>
          <w:szCs w:val="12"/>
          <w:lang w:val="x-none"/>
        </w:rPr>
        <w:tab/>
      </w:r>
      <w:r>
        <w:rPr>
          <w:rFonts w:ascii="Times New Roman" w:eastAsia="Calibri" w:hAnsi="Times New Roman" w:cs="Times New Roman"/>
          <w:bCs/>
          <w:sz w:val="12"/>
          <w:szCs w:val="12"/>
          <w:lang w:val="x-none"/>
        </w:rPr>
        <w:tab/>
      </w:r>
      <w:r>
        <w:rPr>
          <w:rFonts w:ascii="Times New Roman" w:eastAsia="Calibri" w:hAnsi="Times New Roman" w:cs="Times New Roman"/>
          <w:bCs/>
          <w:sz w:val="12"/>
          <w:szCs w:val="12"/>
          <w:lang w:val="x-none"/>
        </w:rPr>
        <w:tab/>
      </w:r>
      <w:r w:rsidRPr="005D11B5">
        <w:rPr>
          <w:rFonts w:ascii="Times New Roman" w:eastAsia="Calibri" w:hAnsi="Times New Roman" w:cs="Times New Roman"/>
          <w:bCs/>
          <w:sz w:val="12"/>
          <w:szCs w:val="12"/>
          <w:lang w:val="x-none"/>
        </w:rPr>
        <w:t xml:space="preserve">"Об исполнении бюджета сельского поселения Кандабулак </w:t>
      </w:r>
    </w:p>
    <w:p w14:paraId="28365C0F" w14:textId="77777777" w:rsidR="00FA206C" w:rsidRDefault="005D11B5" w:rsidP="005D11B5">
      <w:pPr>
        <w:spacing w:after="0"/>
        <w:ind w:firstLine="284"/>
        <w:jc w:val="right"/>
        <w:rPr>
          <w:rFonts w:ascii="Times New Roman" w:eastAsia="Calibri" w:hAnsi="Times New Roman" w:cs="Times New Roman"/>
          <w:bCs/>
          <w:sz w:val="12"/>
          <w:szCs w:val="12"/>
        </w:rPr>
      </w:pPr>
      <w:r w:rsidRPr="005D11B5">
        <w:rPr>
          <w:rFonts w:ascii="Times New Roman" w:eastAsia="Calibri" w:hAnsi="Times New Roman" w:cs="Times New Roman"/>
          <w:bCs/>
          <w:sz w:val="12"/>
          <w:szCs w:val="12"/>
          <w:lang w:val="x-none"/>
        </w:rPr>
        <w:tab/>
      </w:r>
      <w:r w:rsidRPr="005D11B5">
        <w:rPr>
          <w:rFonts w:ascii="Times New Roman" w:eastAsia="Calibri" w:hAnsi="Times New Roman" w:cs="Times New Roman"/>
          <w:bCs/>
          <w:sz w:val="12"/>
          <w:szCs w:val="12"/>
          <w:lang w:val="x-none"/>
        </w:rPr>
        <w:tab/>
      </w:r>
      <w:r w:rsidRPr="005D11B5">
        <w:rPr>
          <w:rFonts w:ascii="Times New Roman" w:eastAsia="Calibri" w:hAnsi="Times New Roman" w:cs="Times New Roman"/>
          <w:bCs/>
          <w:sz w:val="12"/>
          <w:szCs w:val="12"/>
          <w:lang w:val="x-none"/>
        </w:rPr>
        <w:tab/>
        <w:t>муниципального райо</w:t>
      </w:r>
      <w:r>
        <w:rPr>
          <w:rFonts w:ascii="Times New Roman" w:eastAsia="Calibri" w:hAnsi="Times New Roman" w:cs="Times New Roman"/>
          <w:bCs/>
          <w:sz w:val="12"/>
          <w:szCs w:val="12"/>
          <w:lang w:val="x-none"/>
        </w:rPr>
        <w:t>на Сергиевский за 2019 год."</w:t>
      </w:r>
    </w:p>
    <w:p w14:paraId="48766A9D" w14:textId="77777777" w:rsidR="005D11B5" w:rsidRDefault="005D11B5" w:rsidP="005D11B5">
      <w:pPr>
        <w:spacing w:after="0"/>
        <w:ind w:firstLine="284"/>
        <w:jc w:val="center"/>
        <w:rPr>
          <w:rFonts w:ascii="Times New Roman" w:eastAsia="Calibri" w:hAnsi="Times New Roman" w:cs="Times New Roman"/>
          <w:bCs/>
          <w:sz w:val="12"/>
          <w:szCs w:val="12"/>
        </w:rPr>
      </w:pPr>
      <w:r w:rsidRPr="005D11B5">
        <w:rPr>
          <w:rFonts w:ascii="Times New Roman" w:eastAsia="Calibri" w:hAnsi="Times New Roman" w:cs="Times New Roman"/>
          <w:bCs/>
          <w:sz w:val="12"/>
          <w:szCs w:val="12"/>
        </w:rPr>
        <w:t>Ведомственная структура расходов бюджета сельского поселения Кандабулак муниципально</w:t>
      </w:r>
      <w:r>
        <w:rPr>
          <w:rFonts w:ascii="Times New Roman" w:eastAsia="Calibri" w:hAnsi="Times New Roman" w:cs="Times New Roman"/>
          <w:bCs/>
          <w:sz w:val="12"/>
          <w:szCs w:val="12"/>
        </w:rPr>
        <w:t>го района Сергиевский</w:t>
      </w:r>
      <w:r>
        <w:rPr>
          <w:rFonts w:ascii="Times New Roman" w:eastAsia="Calibri" w:hAnsi="Times New Roman" w:cs="Times New Roman"/>
          <w:bCs/>
          <w:sz w:val="12"/>
          <w:szCs w:val="12"/>
        </w:rPr>
        <w:tab/>
        <w:t xml:space="preserve"> </w:t>
      </w:r>
      <w:r w:rsidRPr="005D11B5">
        <w:rPr>
          <w:rFonts w:ascii="Times New Roman" w:eastAsia="Calibri" w:hAnsi="Times New Roman" w:cs="Times New Roman"/>
          <w:bCs/>
          <w:sz w:val="12"/>
          <w:szCs w:val="12"/>
        </w:rPr>
        <w:t>за 2019 год</w:t>
      </w:r>
    </w:p>
    <w:p w14:paraId="01E4E799" w14:textId="77777777" w:rsidR="005D11B5" w:rsidRDefault="005D11B5" w:rsidP="005D11B5">
      <w:pPr>
        <w:spacing w:after="0"/>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Единица измерения: тыс. руб.</w:t>
      </w:r>
    </w:p>
    <w:tbl>
      <w:tblPr>
        <w:tblW w:w="5000" w:type="pct"/>
        <w:tblLook w:val="04A0" w:firstRow="1" w:lastRow="0" w:firstColumn="1" w:lastColumn="0" w:noHBand="0" w:noVBand="1"/>
      </w:tblPr>
      <w:tblGrid>
        <w:gridCol w:w="2774"/>
        <w:gridCol w:w="544"/>
        <w:gridCol w:w="338"/>
        <w:gridCol w:w="383"/>
        <w:gridCol w:w="336"/>
        <w:gridCol w:w="276"/>
        <w:gridCol w:w="336"/>
        <w:gridCol w:w="516"/>
        <w:gridCol w:w="396"/>
        <w:gridCol w:w="812"/>
        <w:gridCol w:w="1018"/>
      </w:tblGrid>
      <w:tr w:rsidR="005D11B5" w:rsidRPr="005D11B5" w14:paraId="3CD394A9" w14:textId="77777777" w:rsidTr="005D11B5">
        <w:trPr>
          <w:trHeight w:val="60"/>
        </w:trPr>
        <w:tc>
          <w:tcPr>
            <w:tcW w:w="1795"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459594E6"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352" w:type="pct"/>
            <w:tcBorders>
              <w:top w:val="single" w:sz="8" w:space="0" w:color="auto"/>
              <w:left w:val="single" w:sz="8" w:space="0" w:color="auto"/>
              <w:bottom w:val="single" w:sz="4" w:space="0" w:color="auto"/>
              <w:right w:val="nil"/>
            </w:tcBorders>
            <w:shd w:val="clear" w:color="auto" w:fill="auto"/>
            <w:noWrap/>
            <w:vAlign w:val="center"/>
            <w:hideMark/>
          </w:tcPr>
          <w:p w14:paraId="167E1DDE"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14:paraId="7F4C7DC0"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Рз</w:t>
            </w:r>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14:paraId="3481201E"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58B9F1FE"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14:paraId="708587F8"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auto" w:fill="auto"/>
            <w:vAlign w:val="center"/>
            <w:hideMark/>
          </w:tcPr>
          <w:p w14:paraId="4DBE281C"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auto" w:fill="auto"/>
            <w:vAlign w:val="center"/>
            <w:hideMark/>
          </w:tcPr>
          <w:p w14:paraId="13158D1F"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в т.ч. за счет безвозмездных поступлений</w:t>
            </w:r>
          </w:p>
        </w:tc>
      </w:tr>
      <w:tr w:rsidR="005D11B5" w:rsidRPr="005D11B5" w14:paraId="1C7257FA"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BFAEC4A"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000000" w:fill="FFFFFF"/>
            <w:noWrap/>
            <w:vAlign w:val="center"/>
            <w:hideMark/>
          </w:tcPr>
          <w:p w14:paraId="0447A502"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14:paraId="4B91F433"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9522464"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1F4ADE55"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14:paraId="164019BB"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3427CCE9"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75ECE666"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C4FDC81"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ECB07AC"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477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DF21DEA"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99</w:t>
            </w:r>
          </w:p>
        </w:tc>
      </w:tr>
      <w:tr w:rsidR="005D11B5" w:rsidRPr="005D11B5" w14:paraId="70AA3D8D"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9A5CD9C"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18CDD7EE"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14:paraId="2BE17B69"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04483C98"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624957B4"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32B66EFB"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BCC5DD1"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A37CB1C"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9779CC8"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CC6738F"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477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44BF2B2"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99</w:t>
            </w:r>
          </w:p>
        </w:tc>
      </w:tr>
      <w:tr w:rsidR="005D11B5" w:rsidRPr="005D11B5" w14:paraId="0CE8D2EE" w14:textId="77777777" w:rsidTr="005D11B5">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E082E7A" w14:textId="77777777" w:rsidR="005D11B5" w:rsidRPr="005D11B5" w:rsidRDefault="005D11B5" w:rsidP="005D11B5">
            <w:pPr>
              <w:spacing w:after="0" w:line="240" w:lineRule="auto"/>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AEBD9A9"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509EBFB"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8AECFE1"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569C075"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05091A8E"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94C6917"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3687757"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B7123C"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43422A"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477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24E3235"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99</w:t>
            </w:r>
          </w:p>
        </w:tc>
      </w:tr>
      <w:tr w:rsidR="005D11B5" w:rsidRPr="005D11B5" w14:paraId="3D28E275" w14:textId="77777777" w:rsidTr="005D11B5">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5AF0A65D"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000000" w:fill="FFFFFF"/>
            <w:noWrap/>
            <w:vAlign w:val="center"/>
            <w:hideMark/>
          </w:tcPr>
          <w:p w14:paraId="5D2B2D91"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14:paraId="5C8004E4"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36488A47"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17ED8B67"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0F09BE72"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3DBCE98"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22915305"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C2AAA54"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BD5253E"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1 535</w:t>
            </w:r>
          </w:p>
        </w:tc>
        <w:tc>
          <w:tcPr>
            <w:tcW w:w="659" w:type="pct"/>
            <w:tcBorders>
              <w:top w:val="nil"/>
              <w:left w:val="single" w:sz="4" w:space="0" w:color="auto"/>
              <w:bottom w:val="nil"/>
              <w:right w:val="single" w:sz="8" w:space="0" w:color="auto"/>
            </w:tcBorders>
            <w:shd w:val="clear" w:color="000000" w:fill="FFFFFF"/>
            <w:noWrap/>
            <w:vAlign w:val="center"/>
            <w:hideMark/>
          </w:tcPr>
          <w:p w14:paraId="4B02955D"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588</w:t>
            </w:r>
          </w:p>
        </w:tc>
      </w:tr>
      <w:tr w:rsidR="005D11B5" w:rsidRPr="005D11B5" w14:paraId="0233C604"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4847BE4"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4991CE6B"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14:paraId="79A8AA9F"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56A6881A"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4DC02E7A"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60C3E0C6"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592FFB1"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3681B7F"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BF383B8"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811069B"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1 426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0373D34"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588</w:t>
            </w:r>
          </w:p>
        </w:tc>
      </w:tr>
      <w:tr w:rsidR="005D11B5" w:rsidRPr="005D11B5" w14:paraId="6D27EC43"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7403DEE" w14:textId="77777777" w:rsidR="005D11B5" w:rsidRPr="005D11B5" w:rsidRDefault="005D11B5" w:rsidP="005D11B5">
            <w:pPr>
              <w:spacing w:after="0" w:line="240" w:lineRule="auto"/>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000000" w:fill="FFFFFF"/>
            <w:noWrap/>
            <w:vAlign w:val="center"/>
            <w:hideMark/>
          </w:tcPr>
          <w:p w14:paraId="169488F7"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14:paraId="5B572A5F"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A0152A8"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5FCCD032"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4F5BEDD9"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4C075F3"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679B622"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64CFB6F"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256BD4D"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1 059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4A8DCB5"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588</w:t>
            </w:r>
          </w:p>
        </w:tc>
      </w:tr>
      <w:tr w:rsidR="005D11B5" w:rsidRPr="005D11B5" w14:paraId="5EA22114"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F9FB563" w14:textId="77777777" w:rsidR="005D11B5" w:rsidRPr="005D11B5" w:rsidRDefault="005D11B5" w:rsidP="005D11B5">
            <w:pPr>
              <w:spacing w:after="0" w:line="240" w:lineRule="auto"/>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1CFE51F0"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14:paraId="639A15CA"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942C9AA"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023F4C17"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156ACDA"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531FE45"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9F443BA"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AD72C48"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BCAADB6"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336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976D3A4"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r>
      <w:tr w:rsidR="005D11B5" w:rsidRPr="005D11B5" w14:paraId="1E8AC2E3"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CDBE8B1" w14:textId="77777777" w:rsidR="005D11B5" w:rsidRPr="005D11B5" w:rsidRDefault="005D11B5" w:rsidP="005D11B5">
            <w:pPr>
              <w:spacing w:after="0" w:line="240" w:lineRule="auto"/>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000000" w:fill="FFFFFF"/>
            <w:noWrap/>
            <w:vAlign w:val="center"/>
            <w:hideMark/>
          </w:tcPr>
          <w:p w14:paraId="6B7A7B68"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14:paraId="54DD2BF5"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43EC347D"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57A67B1F"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28CE3AB1"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AAE5765"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D5B6EEB"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7BB142D"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F01BDEA"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29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0DFA35C"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r>
      <w:tr w:rsidR="005D11B5" w:rsidRPr="005D11B5" w14:paraId="023DF515" w14:textId="77777777" w:rsidTr="005D11B5">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C63365D" w14:textId="77777777" w:rsidR="005D11B5" w:rsidRPr="005D11B5" w:rsidRDefault="005D11B5" w:rsidP="005D11B5">
            <w:pPr>
              <w:spacing w:after="0" w:line="240" w:lineRule="auto"/>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5296019"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F5853D4"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A94E76D"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D7EFA5E"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7B57C3B5"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0FBF59B"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D0A2915"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D6C226"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E31C80"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9C9152C"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r>
      <w:tr w:rsidR="005D11B5" w:rsidRPr="005D11B5" w14:paraId="57AFF5D0"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DEFCDAB"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13B1E4F4"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14:paraId="2AA9283A"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36790CC4"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5CEB90EB"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54237FC8"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70E9F185"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59E381A9"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07F22476"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6F6D8434"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109</w:t>
            </w:r>
          </w:p>
        </w:tc>
        <w:tc>
          <w:tcPr>
            <w:tcW w:w="659" w:type="pct"/>
            <w:tcBorders>
              <w:top w:val="nil"/>
              <w:left w:val="single" w:sz="4" w:space="0" w:color="auto"/>
              <w:bottom w:val="nil"/>
              <w:right w:val="single" w:sz="8" w:space="0" w:color="auto"/>
            </w:tcBorders>
            <w:shd w:val="clear" w:color="000000" w:fill="FFFFFF"/>
            <w:noWrap/>
            <w:vAlign w:val="center"/>
            <w:hideMark/>
          </w:tcPr>
          <w:p w14:paraId="5775A7B7"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r>
      <w:tr w:rsidR="005D11B5" w:rsidRPr="005D11B5" w14:paraId="2808138C" w14:textId="77777777" w:rsidTr="005D11B5">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47620B4" w14:textId="77777777" w:rsidR="005D11B5" w:rsidRPr="005D11B5" w:rsidRDefault="005D11B5" w:rsidP="005D11B5">
            <w:pPr>
              <w:spacing w:after="0" w:line="240" w:lineRule="auto"/>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2D161B3"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59DCE5F"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202CAC9"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02A444F"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408B4285"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983CE85"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09694DE"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D9C63C"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96F7D6"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109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6AEB94F"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r>
      <w:tr w:rsidR="005D11B5" w:rsidRPr="005D11B5" w14:paraId="664CCCCB" w14:textId="77777777" w:rsidTr="005D11B5">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58E2A179"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000000" w:fill="FFFFFF"/>
            <w:noWrap/>
            <w:vAlign w:val="center"/>
            <w:hideMark/>
          </w:tcPr>
          <w:p w14:paraId="095980F8"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14:paraId="49B54DAF"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4B721721"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14:paraId="72EE1DAF"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3F5B477"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41916AA"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1876502"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423AAAE9"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FBB746D"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97</w:t>
            </w:r>
          </w:p>
        </w:tc>
        <w:tc>
          <w:tcPr>
            <w:tcW w:w="659" w:type="pct"/>
            <w:tcBorders>
              <w:top w:val="nil"/>
              <w:left w:val="single" w:sz="4" w:space="0" w:color="auto"/>
              <w:bottom w:val="nil"/>
              <w:right w:val="single" w:sz="8" w:space="0" w:color="auto"/>
            </w:tcBorders>
            <w:shd w:val="clear" w:color="000000" w:fill="FFFFFF"/>
            <w:noWrap/>
            <w:vAlign w:val="center"/>
            <w:hideMark/>
          </w:tcPr>
          <w:p w14:paraId="356E5F5A"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r>
      <w:tr w:rsidR="005D11B5" w:rsidRPr="005D11B5" w14:paraId="1C4E846F"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B59846E"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243A2D08"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14:paraId="66DE40CE"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776901D0"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14:paraId="127786BF"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0E78FC5F"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27677B7"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5DB91F5"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37B1BBF"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4E473FC"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97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B425F4A"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r>
      <w:tr w:rsidR="005D11B5" w:rsidRPr="005D11B5" w14:paraId="51A3F05E" w14:textId="77777777" w:rsidTr="005D11B5">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B3B550B" w14:textId="77777777" w:rsidR="005D11B5" w:rsidRPr="005D11B5" w:rsidRDefault="005D11B5" w:rsidP="005D11B5">
            <w:pPr>
              <w:spacing w:after="0" w:line="240" w:lineRule="auto"/>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E3A3BBE"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B12E36F"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EABD318"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0CE1B48"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5DF971A5"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589B4A3"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EE3A80E"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B30EEF"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50A53E"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97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EDFFAC3"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r>
      <w:tr w:rsidR="005D11B5" w:rsidRPr="005D11B5" w14:paraId="5F06AD36" w14:textId="77777777" w:rsidTr="005D11B5">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194924B6"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000000" w:fill="FFFFFF"/>
            <w:noWrap/>
            <w:vAlign w:val="center"/>
            <w:hideMark/>
          </w:tcPr>
          <w:p w14:paraId="26121670"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14:paraId="1EF382A2"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7EE74050"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089B3780"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5ACD57C"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1286C16E"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56B74218"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4F6F8835"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4C92BE7"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867</w:t>
            </w:r>
          </w:p>
        </w:tc>
        <w:tc>
          <w:tcPr>
            <w:tcW w:w="659" w:type="pct"/>
            <w:tcBorders>
              <w:top w:val="nil"/>
              <w:left w:val="single" w:sz="4" w:space="0" w:color="auto"/>
              <w:bottom w:val="nil"/>
              <w:right w:val="single" w:sz="8" w:space="0" w:color="auto"/>
            </w:tcBorders>
            <w:shd w:val="clear" w:color="000000" w:fill="FFFFFF"/>
            <w:noWrap/>
            <w:vAlign w:val="center"/>
            <w:hideMark/>
          </w:tcPr>
          <w:p w14:paraId="34A5FDCF"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72</w:t>
            </w:r>
          </w:p>
        </w:tc>
      </w:tr>
      <w:tr w:rsidR="005D11B5" w:rsidRPr="005D11B5" w14:paraId="6BCA45AD"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E2FE79B"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2ED4E9DF"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14:paraId="391CCB35"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0AC76C3"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1354EDC2"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3C31F9ED"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44DD9C1"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9A7A718"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FC1FF5C"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06E5CBD"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340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4E8A338"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r>
      <w:tr w:rsidR="005D11B5" w:rsidRPr="005D11B5" w14:paraId="568F46A1"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9DFEFBD" w14:textId="77777777" w:rsidR="005D11B5" w:rsidRPr="005D11B5" w:rsidRDefault="005D11B5" w:rsidP="005D11B5">
            <w:pPr>
              <w:spacing w:after="0" w:line="240" w:lineRule="auto"/>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2EFD0319"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14:paraId="3B6C9CF7"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50CE8320"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1D8942D6"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35D5C7E9"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5630A03"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3840329"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A7A0F38"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7A68A38"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216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B116CFF"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r>
      <w:tr w:rsidR="005D11B5" w:rsidRPr="005D11B5" w14:paraId="3BCD8088" w14:textId="77777777" w:rsidTr="005D11B5">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1958014" w14:textId="77777777" w:rsidR="005D11B5" w:rsidRPr="005D11B5" w:rsidRDefault="005D11B5" w:rsidP="005D11B5">
            <w:pPr>
              <w:spacing w:after="0" w:line="240" w:lineRule="auto"/>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F5F6730"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A069A2B"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A5535AB"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1F8B6FE"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5D90E7E4"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B1D09D2"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40E77A9"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1154F9"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F5D8B6"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124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3876228"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r>
      <w:tr w:rsidR="005D11B5" w:rsidRPr="005D11B5" w14:paraId="5958D710"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5C8BFBD"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1170A9CD"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14:paraId="2A2EE5C8"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6431E7FF"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699E0045"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6D7D40B6"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79288AAA"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235C8209"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2EF56ADD"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81160BA"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354</w:t>
            </w:r>
          </w:p>
        </w:tc>
        <w:tc>
          <w:tcPr>
            <w:tcW w:w="659" w:type="pct"/>
            <w:tcBorders>
              <w:top w:val="nil"/>
              <w:left w:val="single" w:sz="4" w:space="0" w:color="auto"/>
              <w:bottom w:val="nil"/>
              <w:right w:val="single" w:sz="8" w:space="0" w:color="auto"/>
            </w:tcBorders>
            <w:shd w:val="clear" w:color="000000" w:fill="FFFFFF"/>
            <w:noWrap/>
            <w:vAlign w:val="center"/>
            <w:hideMark/>
          </w:tcPr>
          <w:p w14:paraId="6DB87B23"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r>
      <w:tr w:rsidR="005D11B5" w:rsidRPr="005D11B5" w14:paraId="2C8B4150" w14:textId="77777777" w:rsidTr="005D11B5">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03F69A3" w14:textId="77777777" w:rsidR="005D11B5" w:rsidRPr="005D11B5" w:rsidRDefault="005D11B5" w:rsidP="005D11B5">
            <w:pPr>
              <w:spacing w:after="0" w:line="240" w:lineRule="auto"/>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BC47079"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A1BBF21"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580216B"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F8EC3D7"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72FBCAE5"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0A3B172"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2DB3ECD"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0516E4"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4BE931"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354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13DD7C4"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r>
      <w:tr w:rsidR="005D11B5" w:rsidRPr="005D11B5" w14:paraId="38D9F39F"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5555BFF"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66B73FD8"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14:paraId="1F192533"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22B4E64D"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10F3EA79"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14:paraId="7876D6E8"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021F6FE8"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0B14C0DF"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3637D739"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748769F"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173</w:t>
            </w:r>
          </w:p>
        </w:tc>
        <w:tc>
          <w:tcPr>
            <w:tcW w:w="659" w:type="pct"/>
            <w:tcBorders>
              <w:top w:val="nil"/>
              <w:left w:val="single" w:sz="4" w:space="0" w:color="auto"/>
              <w:bottom w:val="nil"/>
              <w:right w:val="single" w:sz="8" w:space="0" w:color="auto"/>
            </w:tcBorders>
            <w:shd w:val="clear" w:color="000000" w:fill="FFFFFF"/>
            <w:noWrap/>
            <w:vAlign w:val="center"/>
            <w:hideMark/>
          </w:tcPr>
          <w:p w14:paraId="51FB82E9"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72</w:t>
            </w:r>
          </w:p>
        </w:tc>
      </w:tr>
      <w:tr w:rsidR="005D11B5" w:rsidRPr="005D11B5" w14:paraId="7EEC41FB" w14:textId="77777777" w:rsidTr="005D11B5">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C63DF79" w14:textId="77777777" w:rsidR="005D11B5" w:rsidRPr="005D11B5" w:rsidRDefault="005D11B5" w:rsidP="005D11B5">
            <w:pPr>
              <w:spacing w:after="0" w:line="240" w:lineRule="auto"/>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E80EE16"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33AA69E"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C16F96E"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86BB885"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14:paraId="27928BB4"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C063382"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4F2E821"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C01508"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F37B9F"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173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BDA4093"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72</w:t>
            </w:r>
          </w:p>
        </w:tc>
      </w:tr>
      <w:tr w:rsidR="005D11B5" w:rsidRPr="005D11B5" w14:paraId="2FCB7451"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8AC40AE"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000000" w:fill="FFFFFF"/>
            <w:noWrap/>
            <w:vAlign w:val="center"/>
            <w:hideMark/>
          </w:tcPr>
          <w:p w14:paraId="133A2EDA"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14:paraId="3A241A4B"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14:paraId="16117276"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3660C9B9"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A27822B"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18B97BCC"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ECF0239"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69518A1"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0DE9CC0"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82</w:t>
            </w:r>
          </w:p>
        </w:tc>
        <w:tc>
          <w:tcPr>
            <w:tcW w:w="659" w:type="pct"/>
            <w:tcBorders>
              <w:top w:val="nil"/>
              <w:left w:val="single" w:sz="4" w:space="0" w:color="auto"/>
              <w:bottom w:val="nil"/>
              <w:right w:val="single" w:sz="8" w:space="0" w:color="auto"/>
            </w:tcBorders>
            <w:shd w:val="clear" w:color="000000" w:fill="FFFFFF"/>
            <w:noWrap/>
            <w:vAlign w:val="center"/>
            <w:hideMark/>
          </w:tcPr>
          <w:p w14:paraId="17303770"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82</w:t>
            </w:r>
          </w:p>
        </w:tc>
      </w:tr>
      <w:tr w:rsidR="005D11B5" w:rsidRPr="005D11B5" w14:paraId="7EC16C09"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B3A1CD8"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6F716701"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14:paraId="6C8977B7"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14:paraId="70C2861D"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719FF042"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1FD0F935"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EF52904"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E33523A"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1E63164"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701BD9E"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82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8D42CA3"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82</w:t>
            </w:r>
          </w:p>
        </w:tc>
      </w:tr>
      <w:tr w:rsidR="005D11B5" w:rsidRPr="005D11B5" w14:paraId="0FAD4FCE" w14:textId="77777777" w:rsidTr="005D11B5">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D5A9B2A" w14:textId="77777777" w:rsidR="005D11B5" w:rsidRPr="005D11B5" w:rsidRDefault="005D11B5" w:rsidP="005D11B5">
            <w:pPr>
              <w:spacing w:after="0" w:line="240" w:lineRule="auto"/>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7FF8ADF"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17F8D71"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561E86A"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81E0579"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02C4BA11"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022E01D"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4FC8C61"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A25FE5"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45BB4B"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82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D2F03AF"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82</w:t>
            </w:r>
          </w:p>
        </w:tc>
      </w:tr>
      <w:tr w:rsidR="005D11B5" w:rsidRPr="005D11B5" w14:paraId="20C616AB"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6DB55CD"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352" w:type="pct"/>
            <w:tcBorders>
              <w:top w:val="nil"/>
              <w:left w:val="single" w:sz="4" w:space="0" w:color="auto"/>
              <w:bottom w:val="nil"/>
              <w:right w:val="nil"/>
            </w:tcBorders>
            <w:shd w:val="clear" w:color="000000" w:fill="FFFFFF"/>
            <w:noWrap/>
            <w:vAlign w:val="center"/>
            <w:hideMark/>
          </w:tcPr>
          <w:p w14:paraId="27774349"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14:paraId="255D08A2"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14:paraId="7D2102C5"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76742A30"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61835F8F"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7F5CEFD"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7C1271CF"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AA5115A"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9978CF9"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224</w:t>
            </w:r>
          </w:p>
        </w:tc>
        <w:tc>
          <w:tcPr>
            <w:tcW w:w="659" w:type="pct"/>
            <w:tcBorders>
              <w:top w:val="nil"/>
              <w:left w:val="single" w:sz="4" w:space="0" w:color="auto"/>
              <w:bottom w:val="nil"/>
              <w:right w:val="single" w:sz="8" w:space="0" w:color="auto"/>
            </w:tcBorders>
            <w:shd w:val="clear" w:color="000000" w:fill="FFFFFF"/>
            <w:noWrap/>
            <w:vAlign w:val="center"/>
            <w:hideMark/>
          </w:tcPr>
          <w:p w14:paraId="26082026"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r>
      <w:tr w:rsidR="005D11B5" w:rsidRPr="005D11B5" w14:paraId="46BA4898" w14:textId="77777777" w:rsidTr="005D11B5">
        <w:trPr>
          <w:trHeight w:val="155"/>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A604ED2"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0BBCD10B"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14:paraId="65AC450C"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14:paraId="1CE1C417"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1C2C5AF5"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14:paraId="6CAA301C"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8048A79"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14117CD"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93AF720"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62776CA"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224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3052071"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r>
      <w:tr w:rsidR="005D11B5" w:rsidRPr="005D11B5" w14:paraId="322A1347"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37FDC3D" w14:textId="77777777" w:rsidR="005D11B5" w:rsidRPr="005D11B5" w:rsidRDefault="005D11B5" w:rsidP="005D11B5">
            <w:pPr>
              <w:spacing w:after="0" w:line="240" w:lineRule="auto"/>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0B30F504"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14:paraId="703460CF"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14:paraId="2472D48B"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6450AF56"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14:paraId="06636417"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E0384C6"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8095F2B"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A94DA25"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B81C25D"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217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C0A4C9D"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r>
      <w:tr w:rsidR="005D11B5" w:rsidRPr="005D11B5" w14:paraId="34B780B8" w14:textId="77777777" w:rsidTr="005D11B5">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3326888" w14:textId="77777777" w:rsidR="005D11B5" w:rsidRPr="005D11B5" w:rsidRDefault="005D11B5" w:rsidP="005D11B5">
            <w:pPr>
              <w:spacing w:after="0" w:line="240" w:lineRule="auto"/>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FE0E5CD"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1DCAC62"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9CE0D4F"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0E16426"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14:paraId="61CBAE1D"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DE38419"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C4F9828"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8D3803"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AA79C6"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F0E5AA1"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r>
      <w:tr w:rsidR="005D11B5" w:rsidRPr="005D11B5" w14:paraId="2527E2DC"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ED1EF74"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Сельское хозяйство и рыболовство</w:t>
            </w:r>
          </w:p>
        </w:tc>
        <w:tc>
          <w:tcPr>
            <w:tcW w:w="352" w:type="pct"/>
            <w:tcBorders>
              <w:top w:val="nil"/>
              <w:left w:val="single" w:sz="4" w:space="0" w:color="auto"/>
              <w:bottom w:val="nil"/>
              <w:right w:val="nil"/>
            </w:tcBorders>
            <w:shd w:val="clear" w:color="000000" w:fill="FFFFFF"/>
            <w:noWrap/>
            <w:vAlign w:val="center"/>
            <w:hideMark/>
          </w:tcPr>
          <w:p w14:paraId="56DC2276"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14:paraId="5622E34E"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13770A65"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14:paraId="58D67D1C"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78A92C2"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A2CF26B"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95CD9D4"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4A1D3D28"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EC008A3"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47</w:t>
            </w:r>
          </w:p>
        </w:tc>
        <w:tc>
          <w:tcPr>
            <w:tcW w:w="659" w:type="pct"/>
            <w:tcBorders>
              <w:top w:val="nil"/>
              <w:left w:val="single" w:sz="4" w:space="0" w:color="auto"/>
              <w:bottom w:val="nil"/>
              <w:right w:val="single" w:sz="8" w:space="0" w:color="auto"/>
            </w:tcBorders>
            <w:shd w:val="clear" w:color="000000" w:fill="FFFFFF"/>
            <w:noWrap/>
            <w:vAlign w:val="center"/>
            <w:hideMark/>
          </w:tcPr>
          <w:p w14:paraId="08183EA5"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47</w:t>
            </w:r>
          </w:p>
        </w:tc>
      </w:tr>
      <w:tr w:rsidR="005D11B5" w:rsidRPr="005D11B5" w14:paraId="2B7DB77C"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636DE21"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52" w:type="pct"/>
            <w:tcBorders>
              <w:top w:val="single" w:sz="4" w:space="0" w:color="auto"/>
              <w:left w:val="single" w:sz="4" w:space="0" w:color="auto"/>
              <w:bottom w:val="nil"/>
              <w:right w:val="nil"/>
            </w:tcBorders>
            <w:shd w:val="clear" w:color="000000" w:fill="FFFFFF"/>
            <w:noWrap/>
            <w:vAlign w:val="center"/>
            <w:hideMark/>
          </w:tcPr>
          <w:p w14:paraId="01F4410E"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14:paraId="127057E2"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7AE82981"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14:paraId="378D37BE"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47</w:t>
            </w:r>
          </w:p>
        </w:tc>
        <w:tc>
          <w:tcPr>
            <w:tcW w:w="179" w:type="pct"/>
            <w:tcBorders>
              <w:top w:val="single" w:sz="4" w:space="0" w:color="auto"/>
              <w:left w:val="nil"/>
              <w:bottom w:val="nil"/>
              <w:right w:val="nil"/>
            </w:tcBorders>
            <w:shd w:val="clear" w:color="000000" w:fill="FFFFFF"/>
            <w:noWrap/>
            <w:vAlign w:val="center"/>
            <w:hideMark/>
          </w:tcPr>
          <w:p w14:paraId="3FA053DB"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4BDDE9D"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311EFA7"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2237923"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5EB18A6"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47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71D561F"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47</w:t>
            </w:r>
          </w:p>
        </w:tc>
      </w:tr>
      <w:tr w:rsidR="005D11B5" w:rsidRPr="005D11B5" w14:paraId="2AF27DF1" w14:textId="77777777" w:rsidTr="005D11B5">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0F4C9D2" w14:textId="77777777" w:rsidR="005D11B5" w:rsidRPr="005D11B5" w:rsidRDefault="005D11B5" w:rsidP="005D11B5">
            <w:pPr>
              <w:spacing w:after="0" w:line="240" w:lineRule="auto"/>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9EF327E"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870BDE7"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8320E3F"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3598417"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14:paraId="7C2D5432"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2040D4E"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07F4F04"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0712A9"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810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63BECD"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47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69B9D68"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47</w:t>
            </w:r>
          </w:p>
        </w:tc>
      </w:tr>
      <w:tr w:rsidR="005D11B5" w:rsidRPr="005D11B5" w14:paraId="0830624D" w14:textId="77777777" w:rsidTr="005D11B5">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33D65441"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000000" w:fill="FFFFFF"/>
            <w:noWrap/>
            <w:vAlign w:val="center"/>
            <w:hideMark/>
          </w:tcPr>
          <w:p w14:paraId="406B02F3"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14:paraId="645D0D1A"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60CC7CB4"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1FD8F290"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60DE4ABD"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AE618FD"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78598410"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1D2C5812"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93B6090"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1 041</w:t>
            </w:r>
          </w:p>
        </w:tc>
        <w:tc>
          <w:tcPr>
            <w:tcW w:w="659" w:type="pct"/>
            <w:tcBorders>
              <w:top w:val="nil"/>
              <w:left w:val="single" w:sz="4" w:space="0" w:color="auto"/>
              <w:bottom w:val="nil"/>
              <w:right w:val="single" w:sz="8" w:space="0" w:color="auto"/>
            </w:tcBorders>
            <w:shd w:val="clear" w:color="000000" w:fill="FFFFFF"/>
            <w:noWrap/>
            <w:vAlign w:val="center"/>
            <w:hideMark/>
          </w:tcPr>
          <w:p w14:paraId="05F44CBB"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r>
      <w:tr w:rsidR="005D11B5" w:rsidRPr="005D11B5" w14:paraId="4EFCD68F"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337D893"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507C4682"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14:paraId="4AA9D187"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6FD7FBE3"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4BE7171E"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14:paraId="7B6ECA36"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4508488"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FF94C9D"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9FD22DE"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F2F4DA1"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926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4C1EF0E"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r>
      <w:tr w:rsidR="005D11B5" w:rsidRPr="005D11B5" w14:paraId="0708B41B" w14:textId="77777777" w:rsidTr="005D11B5">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4C00A22" w14:textId="77777777" w:rsidR="005D11B5" w:rsidRPr="005D11B5" w:rsidRDefault="005D11B5" w:rsidP="005D11B5">
            <w:pPr>
              <w:spacing w:after="0" w:line="240" w:lineRule="auto"/>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651A08D"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4893822"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F3B544D"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21E1A04"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14:paraId="77D8D1A8"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3F021CD"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E4D9468"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4338F1"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EC4340"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926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4DCD5F3"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r>
      <w:tr w:rsidR="005D11B5" w:rsidRPr="005D11B5" w14:paraId="43B9F944"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3F227B4"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14:paraId="2BEA1190"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14:paraId="4DB08DD0"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093D4FDD"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102D88F6"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000000" w:fill="FFFFFF"/>
            <w:noWrap/>
            <w:vAlign w:val="center"/>
            <w:hideMark/>
          </w:tcPr>
          <w:p w14:paraId="3DEBF745"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2079EADC"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0033B6C5"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5AF7438F"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AE7B44B"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115</w:t>
            </w:r>
          </w:p>
        </w:tc>
        <w:tc>
          <w:tcPr>
            <w:tcW w:w="659" w:type="pct"/>
            <w:tcBorders>
              <w:top w:val="nil"/>
              <w:left w:val="single" w:sz="4" w:space="0" w:color="auto"/>
              <w:bottom w:val="nil"/>
              <w:right w:val="single" w:sz="8" w:space="0" w:color="auto"/>
            </w:tcBorders>
            <w:shd w:val="clear" w:color="000000" w:fill="FFFFFF"/>
            <w:noWrap/>
            <w:vAlign w:val="center"/>
            <w:hideMark/>
          </w:tcPr>
          <w:p w14:paraId="05FC8654"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r>
      <w:tr w:rsidR="005D11B5" w:rsidRPr="005D11B5" w14:paraId="0D339C7F" w14:textId="77777777" w:rsidTr="005D11B5">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09C7ABF" w14:textId="77777777" w:rsidR="005D11B5" w:rsidRPr="005D11B5" w:rsidRDefault="005D11B5" w:rsidP="005D11B5">
            <w:pPr>
              <w:spacing w:after="0" w:line="240" w:lineRule="auto"/>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E1DD172"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8F8D701"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D5D4456"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E13848F"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14:paraId="4DD162C0"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4C642E1"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500977D"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C08A07"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7BEC83"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115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02D1961"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r>
      <w:tr w:rsidR="005D11B5" w:rsidRPr="005D11B5" w14:paraId="555AF0D4" w14:textId="77777777" w:rsidTr="005D11B5">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10076A2A"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000000" w:fill="FFFFFF"/>
            <w:noWrap/>
            <w:vAlign w:val="center"/>
            <w:hideMark/>
          </w:tcPr>
          <w:p w14:paraId="07807F50"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14:paraId="67A0E06C"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21CE9090"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000000" w:fill="FFFFFF"/>
            <w:noWrap/>
            <w:vAlign w:val="center"/>
            <w:hideMark/>
          </w:tcPr>
          <w:p w14:paraId="0C8CAB6C"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0B99102D"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A0E3BD5"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5F1A17AB"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70AEB4B"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8F14C80"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773</w:t>
            </w:r>
          </w:p>
        </w:tc>
        <w:tc>
          <w:tcPr>
            <w:tcW w:w="659" w:type="pct"/>
            <w:tcBorders>
              <w:top w:val="nil"/>
              <w:left w:val="single" w:sz="4" w:space="0" w:color="auto"/>
              <w:bottom w:val="nil"/>
              <w:right w:val="single" w:sz="8" w:space="0" w:color="auto"/>
            </w:tcBorders>
            <w:shd w:val="clear" w:color="000000" w:fill="FFFFFF"/>
            <w:noWrap/>
            <w:vAlign w:val="center"/>
            <w:hideMark/>
          </w:tcPr>
          <w:p w14:paraId="6C10A370"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584</w:t>
            </w:r>
          </w:p>
        </w:tc>
      </w:tr>
      <w:tr w:rsidR="005D11B5" w:rsidRPr="005D11B5" w14:paraId="68E4B0CE"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CD5D9A6"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530B669B"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14:paraId="776C3613"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0D637B14"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000000" w:fill="FFFFFF"/>
            <w:noWrap/>
            <w:vAlign w:val="center"/>
            <w:hideMark/>
          </w:tcPr>
          <w:p w14:paraId="3C7571A0"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0094EC48"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C3941DF"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BA0FF4C"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A6EF295"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D5D0E3B"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773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5F7A793"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584</w:t>
            </w:r>
          </w:p>
        </w:tc>
      </w:tr>
      <w:tr w:rsidR="005D11B5" w:rsidRPr="005D11B5" w14:paraId="78AD3F7C" w14:textId="77777777" w:rsidTr="005D11B5">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85FB916" w14:textId="77777777" w:rsidR="005D11B5" w:rsidRPr="005D11B5" w:rsidRDefault="005D11B5" w:rsidP="005D11B5">
            <w:pPr>
              <w:spacing w:after="0" w:line="240" w:lineRule="auto"/>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B4C4A32"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8C74BC3"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0B24B62"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302DCBF"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7FDB65AC"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ED872F8"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0BF54C1"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2366F2"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31556A"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773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3A694F5"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584</w:t>
            </w:r>
          </w:p>
        </w:tc>
      </w:tr>
      <w:tr w:rsidR="005D11B5" w:rsidRPr="005D11B5" w14:paraId="6E2D7F12"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9697900"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000000" w:fill="FFFFFF"/>
            <w:noWrap/>
            <w:vAlign w:val="center"/>
            <w:hideMark/>
          </w:tcPr>
          <w:p w14:paraId="4E53BFB4"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14:paraId="7DEE39E6"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373020C5"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4C65F4EA"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E719C8E"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78FF4D6"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8B09C52"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4A69C2D1"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6639B46"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870</w:t>
            </w:r>
          </w:p>
        </w:tc>
        <w:tc>
          <w:tcPr>
            <w:tcW w:w="659" w:type="pct"/>
            <w:tcBorders>
              <w:top w:val="nil"/>
              <w:left w:val="single" w:sz="4" w:space="0" w:color="auto"/>
              <w:bottom w:val="nil"/>
              <w:right w:val="single" w:sz="8" w:space="0" w:color="auto"/>
            </w:tcBorders>
            <w:shd w:val="clear" w:color="000000" w:fill="FFFFFF"/>
            <w:noWrap/>
            <w:vAlign w:val="center"/>
            <w:hideMark/>
          </w:tcPr>
          <w:p w14:paraId="4648B3FB"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231</w:t>
            </w:r>
          </w:p>
        </w:tc>
      </w:tr>
      <w:tr w:rsidR="005D11B5" w:rsidRPr="005D11B5" w14:paraId="47E4F127"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270BC0A"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19EAB80F"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14:paraId="5CA3C48E"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11B862C4"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69B1B13F"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60E9B8FE"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16AD2D3"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A26A75D"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7EF9C43"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E4A96EB"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870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E8CBABF"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231</w:t>
            </w:r>
          </w:p>
        </w:tc>
      </w:tr>
      <w:tr w:rsidR="005D11B5" w:rsidRPr="005D11B5" w14:paraId="0F92471B" w14:textId="77777777" w:rsidTr="005D11B5">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5042EC0" w14:textId="77777777" w:rsidR="005D11B5" w:rsidRPr="005D11B5" w:rsidRDefault="005D11B5" w:rsidP="005D11B5">
            <w:pPr>
              <w:spacing w:after="0" w:line="240" w:lineRule="auto"/>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C823D75"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B7CBD2C"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B720AA3"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10EFE43"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073D0B50"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BE7ADAA"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1FE360A"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6BEAF5"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21A43A"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870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0A61C23"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231</w:t>
            </w:r>
          </w:p>
        </w:tc>
      </w:tr>
      <w:tr w:rsidR="005D11B5" w:rsidRPr="005D11B5" w14:paraId="69B21DC4"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9BE88DC"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352" w:type="pct"/>
            <w:tcBorders>
              <w:top w:val="nil"/>
              <w:left w:val="single" w:sz="4" w:space="0" w:color="auto"/>
              <w:bottom w:val="nil"/>
              <w:right w:val="nil"/>
            </w:tcBorders>
            <w:shd w:val="clear" w:color="000000" w:fill="FFFFFF"/>
            <w:noWrap/>
            <w:vAlign w:val="center"/>
            <w:hideMark/>
          </w:tcPr>
          <w:p w14:paraId="1D9546A7"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14:paraId="02C42959"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14:paraId="3A72E30B"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647D012D"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2AA30692"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B3FE61B"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6D6B7631"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4EA23494"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FC7F87E"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48</w:t>
            </w:r>
          </w:p>
        </w:tc>
        <w:tc>
          <w:tcPr>
            <w:tcW w:w="659" w:type="pct"/>
            <w:tcBorders>
              <w:top w:val="nil"/>
              <w:left w:val="single" w:sz="4" w:space="0" w:color="auto"/>
              <w:bottom w:val="nil"/>
              <w:right w:val="single" w:sz="8" w:space="0" w:color="auto"/>
            </w:tcBorders>
            <w:shd w:val="clear" w:color="000000" w:fill="FFFFFF"/>
            <w:noWrap/>
            <w:vAlign w:val="center"/>
            <w:hideMark/>
          </w:tcPr>
          <w:p w14:paraId="7594D4BC"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r>
      <w:tr w:rsidR="005D11B5" w:rsidRPr="005D11B5" w14:paraId="0D282FDA"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12CD093"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5F4A9894"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14:paraId="4BCC454C"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14:paraId="768B6526"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5CB45C43"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0E44611E"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04E6927"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B24F249"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36F8A67"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91D4785"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48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34D7256"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r>
      <w:tr w:rsidR="005D11B5" w:rsidRPr="005D11B5" w14:paraId="079C5FB7"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9C0732B" w14:textId="77777777" w:rsidR="005D11B5" w:rsidRPr="005D11B5" w:rsidRDefault="005D11B5" w:rsidP="005D11B5">
            <w:pPr>
              <w:spacing w:after="0" w:line="240" w:lineRule="auto"/>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470F2292"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14:paraId="2AAE0EBC"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14:paraId="72781803"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043E2381"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5EE4BB71"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7F7C502"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74D80DE"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355A5C2"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7C4C68B"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45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301656A"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r>
      <w:tr w:rsidR="005D11B5" w:rsidRPr="005D11B5" w14:paraId="3CD758A9" w14:textId="77777777" w:rsidTr="005D11B5">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510988B" w14:textId="77777777" w:rsidR="005D11B5" w:rsidRPr="005D11B5" w:rsidRDefault="005D11B5" w:rsidP="005D11B5">
            <w:pPr>
              <w:spacing w:after="0" w:line="240" w:lineRule="auto"/>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8B8D4A7"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5C2E170"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04F4633"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C44FB6D"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3D6E69D4"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FDEACB3"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C944232"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BC329C"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EE583A"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6BB5C78"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r>
      <w:tr w:rsidR="005D11B5" w:rsidRPr="005D11B5" w14:paraId="6219E09A"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C7128E8"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000000" w:fill="FFFFFF"/>
            <w:noWrap/>
            <w:vAlign w:val="center"/>
            <w:hideMark/>
          </w:tcPr>
          <w:p w14:paraId="0C3B1A23"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14:paraId="526659A0"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14:paraId="3B892FB5"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14:paraId="18F811C4"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FCE4BF7"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284532AD"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1B5D8B7"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8478AFF"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BAC1A0E"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18</w:t>
            </w:r>
          </w:p>
        </w:tc>
        <w:tc>
          <w:tcPr>
            <w:tcW w:w="659" w:type="pct"/>
            <w:tcBorders>
              <w:top w:val="nil"/>
              <w:left w:val="single" w:sz="4" w:space="0" w:color="auto"/>
              <w:bottom w:val="nil"/>
              <w:right w:val="single" w:sz="8" w:space="0" w:color="auto"/>
            </w:tcBorders>
            <w:shd w:val="clear" w:color="000000" w:fill="FFFFFF"/>
            <w:noWrap/>
            <w:vAlign w:val="center"/>
            <w:hideMark/>
          </w:tcPr>
          <w:p w14:paraId="04704529"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r>
      <w:tr w:rsidR="005D11B5" w:rsidRPr="005D11B5" w14:paraId="0DBC86CC"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5CA6251"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102A8642"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14:paraId="4A6D5ABB"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14:paraId="603EA015"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14:paraId="5D9031E6"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7FD73073"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D6A9B31"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DD0AAE5"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9391C63"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F02CBEC"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18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955DAED"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r>
      <w:tr w:rsidR="005D11B5" w:rsidRPr="005D11B5" w14:paraId="02513D28" w14:textId="77777777" w:rsidTr="005D11B5">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48C0BA4" w14:textId="77777777" w:rsidR="005D11B5" w:rsidRPr="005D11B5" w:rsidRDefault="005D11B5" w:rsidP="005D11B5">
            <w:pPr>
              <w:spacing w:after="0" w:line="240" w:lineRule="auto"/>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BA749A6"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BC1528D"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288BE9F"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305939B"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17FC83D8"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D5ABA7A"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CB0BF53"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A8A74D"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26E7C6"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796769E"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r>
      <w:tr w:rsidR="005D11B5" w:rsidRPr="005D11B5" w14:paraId="2BFA7C43"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1A3CC07"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000000" w:fill="FFFFFF"/>
            <w:noWrap/>
            <w:vAlign w:val="center"/>
            <w:hideMark/>
          </w:tcPr>
          <w:p w14:paraId="03D6C745"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nil"/>
              <w:left w:val="single" w:sz="4" w:space="0" w:color="auto"/>
              <w:bottom w:val="nil"/>
              <w:right w:val="nil"/>
            </w:tcBorders>
            <w:shd w:val="clear" w:color="000000" w:fill="FFFFFF"/>
            <w:vAlign w:val="center"/>
            <w:hideMark/>
          </w:tcPr>
          <w:p w14:paraId="61A7584F"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14:paraId="6BF3A8E4"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14:paraId="7DA32F35"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856F22C"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A956DCF"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1A2605D"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1D57922D"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38F7947"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647</w:t>
            </w:r>
          </w:p>
        </w:tc>
        <w:tc>
          <w:tcPr>
            <w:tcW w:w="659" w:type="pct"/>
            <w:tcBorders>
              <w:top w:val="nil"/>
              <w:left w:val="single" w:sz="4" w:space="0" w:color="auto"/>
              <w:bottom w:val="nil"/>
              <w:right w:val="single" w:sz="8" w:space="0" w:color="auto"/>
            </w:tcBorders>
            <w:shd w:val="clear" w:color="000000" w:fill="FFFFFF"/>
            <w:noWrap/>
            <w:vAlign w:val="center"/>
            <w:hideMark/>
          </w:tcPr>
          <w:p w14:paraId="722C63B8"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r>
      <w:tr w:rsidR="005D11B5" w:rsidRPr="005D11B5" w14:paraId="498A2C44"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37DD7E7"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4DD09049"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14:paraId="553C126A"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7C9B5ACD"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6EF752B2"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212C69FB"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FEA8AA4"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3D581DB"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0E384F3" w14:textId="77777777" w:rsidR="005D11B5" w:rsidRPr="005D11B5" w:rsidRDefault="005D11B5" w:rsidP="005D11B5">
            <w:pPr>
              <w:spacing w:after="0" w:line="240" w:lineRule="auto"/>
              <w:jc w:val="center"/>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37048AD"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647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5A0EBFD"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0</w:t>
            </w:r>
          </w:p>
        </w:tc>
      </w:tr>
      <w:tr w:rsidR="005D11B5" w:rsidRPr="005D11B5" w14:paraId="2ECB0EB0" w14:textId="77777777" w:rsidTr="005D11B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4D100FF" w14:textId="77777777" w:rsidR="005D11B5" w:rsidRPr="005D11B5" w:rsidRDefault="005D11B5" w:rsidP="005D11B5">
            <w:pPr>
              <w:spacing w:after="0" w:line="240" w:lineRule="auto"/>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71201DBC"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nil"/>
              <w:right w:val="nil"/>
            </w:tcBorders>
            <w:shd w:val="clear" w:color="000000" w:fill="FFFFFF"/>
            <w:vAlign w:val="center"/>
            <w:hideMark/>
          </w:tcPr>
          <w:p w14:paraId="7821B319"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3FE0C563"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2D0131D2"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21E10A60"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157CA7C"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FFFC712"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284D715"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D3BF66E"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103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0699D79"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r>
      <w:tr w:rsidR="005D11B5" w:rsidRPr="005D11B5" w14:paraId="75F500B8" w14:textId="77777777" w:rsidTr="005D11B5">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EFF46B6" w14:textId="77777777" w:rsidR="005D11B5" w:rsidRPr="005D11B5" w:rsidRDefault="005D11B5" w:rsidP="005D11B5">
            <w:pPr>
              <w:spacing w:after="0" w:line="240" w:lineRule="auto"/>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248869D"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539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3610E5A"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D7059F5"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A37B584"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363B548F"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D27AFFE"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697660A"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323B0A" w14:textId="77777777" w:rsidR="005D11B5" w:rsidRPr="005D11B5" w:rsidRDefault="005D11B5" w:rsidP="005D11B5">
            <w:pPr>
              <w:spacing w:after="0" w:line="240" w:lineRule="auto"/>
              <w:jc w:val="center"/>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0FCB52"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544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3F7D6B7" w14:textId="77777777" w:rsidR="005D11B5" w:rsidRPr="005D11B5" w:rsidRDefault="005D11B5" w:rsidP="005D11B5">
            <w:pPr>
              <w:spacing w:after="0" w:line="240" w:lineRule="auto"/>
              <w:jc w:val="right"/>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0</w:t>
            </w:r>
          </w:p>
        </w:tc>
      </w:tr>
      <w:tr w:rsidR="005D11B5" w:rsidRPr="005D11B5" w14:paraId="3C45E400" w14:textId="77777777" w:rsidTr="005D11B5">
        <w:trPr>
          <w:trHeight w:val="70"/>
        </w:trPr>
        <w:tc>
          <w:tcPr>
            <w:tcW w:w="1795" w:type="pct"/>
            <w:tcBorders>
              <w:top w:val="nil"/>
              <w:left w:val="single" w:sz="4" w:space="0" w:color="auto"/>
              <w:bottom w:val="single" w:sz="8" w:space="0" w:color="auto"/>
              <w:right w:val="single" w:sz="4" w:space="0" w:color="auto"/>
            </w:tcBorders>
            <w:shd w:val="clear" w:color="000000" w:fill="FFFFFF"/>
            <w:noWrap/>
            <w:vAlign w:val="bottom"/>
            <w:hideMark/>
          </w:tcPr>
          <w:p w14:paraId="532995AB"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000000" w:fill="FFFFFF"/>
            <w:noWrap/>
            <w:vAlign w:val="bottom"/>
            <w:hideMark/>
          </w:tcPr>
          <w:p w14:paraId="7D5FA0A7"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14:paraId="58A31736"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14:paraId="03BE45DE"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14:paraId="358B018F"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14:paraId="30C78F5C"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14:paraId="72D3900A"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14:paraId="3949C4BF" w14:textId="77777777" w:rsidR="005D11B5" w:rsidRPr="005D11B5" w:rsidRDefault="005D11B5" w:rsidP="005D11B5">
            <w:pPr>
              <w:spacing w:after="0" w:line="240" w:lineRule="auto"/>
              <w:rPr>
                <w:rFonts w:ascii="Times New Roman" w:eastAsia="Times New Roman" w:hAnsi="Times New Roman" w:cs="Times New Roman"/>
                <w:sz w:val="12"/>
                <w:szCs w:val="12"/>
                <w:lang w:eastAsia="ru-RU"/>
              </w:rPr>
            </w:pPr>
            <w:r w:rsidRPr="005D11B5">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14:paraId="5E0DA9A1" w14:textId="77777777" w:rsidR="005D11B5" w:rsidRPr="005D11B5" w:rsidRDefault="005D11B5" w:rsidP="005D11B5">
            <w:pPr>
              <w:spacing w:after="0" w:line="240" w:lineRule="auto"/>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14:paraId="4D3161F3"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6 726</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14:paraId="7A8786A8" w14:textId="77777777" w:rsidR="005D11B5" w:rsidRPr="005D11B5" w:rsidRDefault="005D11B5" w:rsidP="005D11B5">
            <w:pPr>
              <w:spacing w:after="0" w:line="240" w:lineRule="auto"/>
              <w:jc w:val="right"/>
              <w:rPr>
                <w:rFonts w:ascii="Times New Roman" w:eastAsia="Times New Roman" w:hAnsi="Times New Roman" w:cs="Times New Roman"/>
                <w:b/>
                <w:bCs/>
                <w:sz w:val="12"/>
                <w:szCs w:val="12"/>
                <w:lang w:eastAsia="ru-RU"/>
              </w:rPr>
            </w:pPr>
            <w:r w:rsidRPr="005D11B5">
              <w:rPr>
                <w:rFonts w:ascii="Times New Roman" w:eastAsia="Times New Roman" w:hAnsi="Times New Roman" w:cs="Times New Roman"/>
                <w:b/>
                <w:bCs/>
                <w:sz w:val="12"/>
                <w:szCs w:val="12"/>
                <w:lang w:eastAsia="ru-RU"/>
              </w:rPr>
              <w:t>1 703</w:t>
            </w:r>
          </w:p>
        </w:tc>
      </w:tr>
    </w:tbl>
    <w:p w14:paraId="6048AF56" w14:textId="77777777" w:rsidR="005D11B5" w:rsidRDefault="005D11B5" w:rsidP="005D11B5">
      <w:pPr>
        <w:spacing w:after="0"/>
        <w:ind w:firstLine="284"/>
        <w:rPr>
          <w:rFonts w:ascii="Times New Roman" w:eastAsia="Calibri" w:hAnsi="Times New Roman" w:cs="Times New Roman"/>
          <w:bCs/>
          <w:sz w:val="12"/>
          <w:szCs w:val="12"/>
        </w:rPr>
      </w:pPr>
    </w:p>
    <w:p w14:paraId="5F7B6030" w14:textId="77777777" w:rsidR="00187291" w:rsidRPr="00187291" w:rsidRDefault="00187291" w:rsidP="00187291">
      <w:pPr>
        <w:spacing w:after="0"/>
        <w:ind w:firstLine="284"/>
        <w:jc w:val="right"/>
        <w:rPr>
          <w:rFonts w:ascii="Times New Roman" w:eastAsia="Calibri" w:hAnsi="Times New Roman" w:cs="Times New Roman"/>
          <w:bCs/>
          <w:sz w:val="12"/>
          <w:szCs w:val="12"/>
        </w:rPr>
      </w:pPr>
      <w:r w:rsidRPr="00187291">
        <w:rPr>
          <w:rFonts w:ascii="Times New Roman" w:eastAsia="Calibri" w:hAnsi="Times New Roman" w:cs="Times New Roman"/>
          <w:bCs/>
          <w:sz w:val="12"/>
          <w:szCs w:val="12"/>
        </w:rPr>
        <w:tab/>
      </w:r>
      <w:r w:rsidRPr="00187291">
        <w:rPr>
          <w:rFonts w:ascii="Times New Roman" w:eastAsia="Calibri" w:hAnsi="Times New Roman" w:cs="Times New Roman"/>
          <w:bCs/>
          <w:sz w:val="12"/>
          <w:szCs w:val="12"/>
        </w:rPr>
        <w:tab/>
      </w:r>
      <w:r w:rsidRPr="00187291">
        <w:rPr>
          <w:rFonts w:ascii="Times New Roman" w:eastAsia="Calibri" w:hAnsi="Times New Roman" w:cs="Times New Roman"/>
          <w:bCs/>
          <w:sz w:val="12"/>
          <w:szCs w:val="12"/>
        </w:rPr>
        <w:tab/>
      </w:r>
      <w:r w:rsidRPr="00187291">
        <w:rPr>
          <w:rFonts w:ascii="Times New Roman" w:eastAsia="Calibri" w:hAnsi="Times New Roman" w:cs="Times New Roman"/>
          <w:bCs/>
          <w:sz w:val="12"/>
          <w:szCs w:val="12"/>
        </w:rPr>
        <w:tab/>
      </w:r>
      <w:r w:rsidRPr="00187291">
        <w:rPr>
          <w:rFonts w:ascii="Times New Roman" w:eastAsia="Calibri" w:hAnsi="Times New Roman" w:cs="Times New Roman"/>
          <w:bCs/>
          <w:sz w:val="12"/>
          <w:szCs w:val="12"/>
        </w:rPr>
        <w:tab/>
        <w:t>Приложение № 3</w:t>
      </w:r>
    </w:p>
    <w:p w14:paraId="1B260B80" w14:textId="77777777" w:rsidR="00187291" w:rsidRPr="00187291" w:rsidRDefault="00187291" w:rsidP="00187291">
      <w:pPr>
        <w:spacing w:after="0"/>
        <w:ind w:firstLine="284"/>
        <w:jc w:val="right"/>
        <w:rPr>
          <w:rFonts w:ascii="Times New Roman" w:eastAsia="Calibri" w:hAnsi="Times New Roman" w:cs="Times New Roman"/>
          <w:bCs/>
          <w:sz w:val="12"/>
          <w:szCs w:val="12"/>
        </w:rPr>
      </w:pPr>
      <w:r w:rsidRPr="00187291">
        <w:rPr>
          <w:rFonts w:ascii="Times New Roman" w:eastAsia="Calibri" w:hAnsi="Times New Roman" w:cs="Times New Roman"/>
          <w:bCs/>
          <w:sz w:val="12"/>
          <w:szCs w:val="12"/>
        </w:rPr>
        <w:tab/>
      </w:r>
      <w:r w:rsidRPr="00187291">
        <w:rPr>
          <w:rFonts w:ascii="Times New Roman" w:eastAsia="Calibri" w:hAnsi="Times New Roman" w:cs="Times New Roman"/>
          <w:bCs/>
          <w:sz w:val="12"/>
          <w:szCs w:val="12"/>
        </w:rPr>
        <w:tab/>
      </w:r>
      <w:r w:rsidRPr="00187291">
        <w:rPr>
          <w:rFonts w:ascii="Times New Roman" w:eastAsia="Calibri" w:hAnsi="Times New Roman" w:cs="Times New Roman"/>
          <w:bCs/>
          <w:sz w:val="12"/>
          <w:szCs w:val="12"/>
        </w:rPr>
        <w:tab/>
      </w:r>
      <w:r w:rsidRPr="00187291">
        <w:rPr>
          <w:rFonts w:ascii="Times New Roman" w:eastAsia="Calibri" w:hAnsi="Times New Roman" w:cs="Times New Roman"/>
          <w:bCs/>
          <w:sz w:val="12"/>
          <w:szCs w:val="12"/>
        </w:rPr>
        <w:tab/>
      </w:r>
      <w:r w:rsidRPr="00187291">
        <w:rPr>
          <w:rFonts w:ascii="Times New Roman" w:eastAsia="Calibri" w:hAnsi="Times New Roman" w:cs="Times New Roman"/>
          <w:bCs/>
          <w:sz w:val="12"/>
          <w:szCs w:val="12"/>
        </w:rPr>
        <w:tab/>
        <w:t>к Решению Собрания представителей</w:t>
      </w:r>
    </w:p>
    <w:p w14:paraId="1D93DCDB" w14:textId="77777777" w:rsidR="00187291" w:rsidRPr="00187291" w:rsidRDefault="00187291" w:rsidP="00187291">
      <w:pPr>
        <w:spacing w:after="0"/>
        <w:ind w:firstLine="284"/>
        <w:jc w:val="right"/>
        <w:rPr>
          <w:rFonts w:ascii="Times New Roman" w:eastAsia="Calibri" w:hAnsi="Times New Roman" w:cs="Times New Roman"/>
          <w:bCs/>
          <w:sz w:val="12"/>
          <w:szCs w:val="12"/>
        </w:rPr>
      </w:pPr>
      <w:r w:rsidRPr="00187291">
        <w:rPr>
          <w:rFonts w:ascii="Times New Roman" w:eastAsia="Calibri" w:hAnsi="Times New Roman" w:cs="Times New Roman"/>
          <w:bCs/>
          <w:sz w:val="12"/>
          <w:szCs w:val="12"/>
        </w:rPr>
        <w:tab/>
      </w:r>
      <w:r w:rsidRPr="00187291">
        <w:rPr>
          <w:rFonts w:ascii="Times New Roman" w:eastAsia="Calibri" w:hAnsi="Times New Roman" w:cs="Times New Roman"/>
          <w:bCs/>
          <w:sz w:val="12"/>
          <w:szCs w:val="12"/>
        </w:rPr>
        <w:tab/>
      </w:r>
      <w:r w:rsidRPr="00187291">
        <w:rPr>
          <w:rFonts w:ascii="Times New Roman" w:eastAsia="Calibri" w:hAnsi="Times New Roman" w:cs="Times New Roman"/>
          <w:bCs/>
          <w:sz w:val="12"/>
          <w:szCs w:val="12"/>
        </w:rPr>
        <w:tab/>
      </w:r>
      <w:r>
        <w:rPr>
          <w:rFonts w:ascii="Times New Roman" w:eastAsia="Calibri" w:hAnsi="Times New Roman" w:cs="Times New Roman"/>
          <w:bCs/>
          <w:sz w:val="12"/>
          <w:szCs w:val="12"/>
        </w:rPr>
        <w:t>сельского поселения Кандабулак</w:t>
      </w:r>
    </w:p>
    <w:p w14:paraId="4C8C8F9B" w14:textId="77777777" w:rsidR="00187291" w:rsidRPr="00187291" w:rsidRDefault="00187291" w:rsidP="00187291">
      <w:pPr>
        <w:spacing w:after="0"/>
        <w:ind w:firstLine="284"/>
        <w:jc w:val="right"/>
        <w:rPr>
          <w:rFonts w:ascii="Times New Roman" w:eastAsia="Calibri" w:hAnsi="Times New Roman" w:cs="Times New Roman"/>
          <w:bCs/>
          <w:sz w:val="12"/>
          <w:szCs w:val="12"/>
        </w:rPr>
      </w:pPr>
      <w:r w:rsidRPr="00187291">
        <w:rPr>
          <w:rFonts w:ascii="Times New Roman" w:eastAsia="Calibri" w:hAnsi="Times New Roman" w:cs="Times New Roman"/>
          <w:bCs/>
          <w:sz w:val="12"/>
          <w:szCs w:val="12"/>
        </w:rPr>
        <w:tab/>
      </w:r>
      <w:r w:rsidRPr="00187291">
        <w:rPr>
          <w:rFonts w:ascii="Times New Roman" w:eastAsia="Calibri" w:hAnsi="Times New Roman" w:cs="Times New Roman"/>
          <w:bCs/>
          <w:sz w:val="12"/>
          <w:szCs w:val="12"/>
        </w:rPr>
        <w:tab/>
      </w:r>
      <w:r w:rsidRPr="00187291">
        <w:rPr>
          <w:rFonts w:ascii="Times New Roman" w:eastAsia="Calibri" w:hAnsi="Times New Roman" w:cs="Times New Roman"/>
          <w:bCs/>
          <w:sz w:val="12"/>
          <w:szCs w:val="12"/>
        </w:rPr>
        <w:tab/>
      </w:r>
      <w:r w:rsidRPr="00187291">
        <w:rPr>
          <w:rFonts w:ascii="Times New Roman" w:eastAsia="Calibri" w:hAnsi="Times New Roman" w:cs="Times New Roman"/>
          <w:bCs/>
          <w:sz w:val="12"/>
          <w:szCs w:val="12"/>
        </w:rPr>
        <w:tab/>
      </w:r>
      <w:r w:rsidRPr="00187291">
        <w:rPr>
          <w:rFonts w:ascii="Times New Roman" w:eastAsia="Calibri" w:hAnsi="Times New Roman" w:cs="Times New Roman"/>
          <w:bCs/>
          <w:sz w:val="12"/>
          <w:szCs w:val="12"/>
        </w:rPr>
        <w:tab/>
        <w:t>муниципального района Сергиевский</w:t>
      </w:r>
    </w:p>
    <w:p w14:paraId="476E032D" w14:textId="77777777" w:rsidR="00187291" w:rsidRPr="00187291" w:rsidRDefault="00187291" w:rsidP="00187291">
      <w:pPr>
        <w:spacing w:after="0"/>
        <w:ind w:firstLine="284"/>
        <w:jc w:val="right"/>
        <w:rPr>
          <w:rFonts w:ascii="Times New Roman" w:eastAsia="Calibri" w:hAnsi="Times New Roman" w:cs="Times New Roman"/>
          <w:bCs/>
          <w:sz w:val="12"/>
          <w:szCs w:val="12"/>
        </w:rPr>
      </w:pPr>
      <w:r w:rsidRPr="00187291">
        <w:rPr>
          <w:rFonts w:ascii="Times New Roman" w:eastAsia="Calibri" w:hAnsi="Times New Roman" w:cs="Times New Roman"/>
          <w:bCs/>
          <w:sz w:val="12"/>
          <w:szCs w:val="12"/>
        </w:rPr>
        <w:tab/>
      </w:r>
      <w:r w:rsidRPr="00187291">
        <w:rPr>
          <w:rFonts w:ascii="Times New Roman" w:eastAsia="Calibri" w:hAnsi="Times New Roman" w:cs="Times New Roman"/>
          <w:bCs/>
          <w:sz w:val="12"/>
          <w:szCs w:val="12"/>
        </w:rPr>
        <w:tab/>
      </w:r>
      <w:r w:rsidRPr="00187291">
        <w:rPr>
          <w:rFonts w:ascii="Times New Roman" w:eastAsia="Calibri" w:hAnsi="Times New Roman" w:cs="Times New Roman"/>
          <w:bCs/>
          <w:sz w:val="12"/>
          <w:szCs w:val="12"/>
        </w:rPr>
        <w:tab/>
      </w:r>
      <w:r w:rsidRPr="00187291">
        <w:rPr>
          <w:rFonts w:ascii="Times New Roman" w:eastAsia="Calibri" w:hAnsi="Times New Roman" w:cs="Times New Roman"/>
          <w:bCs/>
          <w:sz w:val="12"/>
          <w:szCs w:val="12"/>
        </w:rPr>
        <w:tab/>
      </w:r>
      <w:r w:rsidRPr="00187291">
        <w:rPr>
          <w:rFonts w:ascii="Times New Roman" w:eastAsia="Calibri" w:hAnsi="Times New Roman" w:cs="Times New Roman"/>
          <w:bCs/>
          <w:sz w:val="12"/>
          <w:szCs w:val="12"/>
        </w:rPr>
        <w:tab/>
        <w:t>Самарской области</w:t>
      </w:r>
    </w:p>
    <w:p w14:paraId="627CB554" w14:textId="77777777" w:rsidR="00187291" w:rsidRPr="00187291" w:rsidRDefault="00187291" w:rsidP="00187291">
      <w:pPr>
        <w:spacing w:after="0"/>
        <w:ind w:firstLine="284"/>
        <w:jc w:val="right"/>
        <w:rPr>
          <w:rFonts w:ascii="Times New Roman" w:eastAsia="Calibri" w:hAnsi="Times New Roman" w:cs="Times New Roman"/>
          <w:bCs/>
          <w:sz w:val="12"/>
          <w:szCs w:val="12"/>
        </w:rPr>
      </w:pPr>
      <w:r w:rsidRPr="00187291">
        <w:rPr>
          <w:rFonts w:ascii="Times New Roman" w:eastAsia="Calibri" w:hAnsi="Times New Roman" w:cs="Times New Roman"/>
          <w:bCs/>
          <w:sz w:val="12"/>
          <w:szCs w:val="12"/>
        </w:rPr>
        <w:tab/>
      </w:r>
      <w:r w:rsidRPr="00187291">
        <w:rPr>
          <w:rFonts w:ascii="Times New Roman" w:eastAsia="Calibri" w:hAnsi="Times New Roman" w:cs="Times New Roman"/>
          <w:bCs/>
          <w:sz w:val="12"/>
          <w:szCs w:val="12"/>
        </w:rPr>
        <w:tab/>
      </w:r>
      <w:r w:rsidRPr="00187291">
        <w:rPr>
          <w:rFonts w:ascii="Times New Roman" w:eastAsia="Calibri" w:hAnsi="Times New Roman" w:cs="Times New Roman"/>
          <w:bCs/>
          <w:sz w:val="12"/>
          <w:szCs w:val="12"/>
        </w:rPr>
        <w:tab/>
      </w:r>
      <w:r w:rsidRPr="00187291">
        <w:rPr>
          <w:rFonts w:ascii="Times New Roman" w:eastAsia="Calibri" w:hAnsi="Times New Roman" w:cs="Times New Roman"/>
          <w:bCs/>
          <w:sz w:val="12"/>
          <w:szCs w:val="12"/>
        </w:rPr>
        <w:tab/>
      </w:r>
      <w:r w:rsidRPr="00187291">
        <w:rPr>
          <w:rFonts w:ascii="Times New Roman" w:eastAsia="Calibri" w:hAnsi="Times New Roman" w:cs="Times New Roman"/>
          <w:bCs/>
          <w:sz w:val="12"/>
          <w:szCs w:val="12"/>
        </w:rPr>
        <w:tab/>
        <w:t xml:space="preserve">"Об исполнении бюджета сельского поселения Кандабулак </w:t>
      </w:r>
    </w:p>
    <w:p w14:paraId="65454B81" w14:textId="77777777" w:rsidR="00187291" w:rsidRDefault="00187291" w:rsidP="00187291">
      <w:pPr>
        <w:spacing w:after="0"/>
        <w:ind w:firstLine="284"/>
        <w:jc w:val="right"/>
        <w:rPr>
          <w:rFonts w:ascii="Times New Roman" w:eastAsia="Calibri" w:hAnsi="Times New Roman" w:cs="Times New Roman"/>
          <w:bCs/>
          <w:sz w:val="12"/>
          <w:szCs w:val="12"/>
        </w:rPr>
      </w:pPr>
      <w:r w:rsidRPr="00187291">
        <w:rPr>
          <w:rFonts w:ascii="Times New Roman" w:eastAsia="Calibri" w:hAnsi="Times New Roman" w:cs="Times New Roman"/>
          <w:bCs/>
          <w:sz w:val="12"/>
          <w:szCs w:val="12"/>
        </w:rPr>
        <w:tab/>
      </w:r>
      <w:r w:rsidRPr="00187291">
        <w:rPr>
          <w:rFonts w:ascii="Times New Roman" w:eastAsia="Calibri" w:hAnsi="Times New Roman" w:cs="Times New Roman"/>
          <w:bCs/>
          <w:sz w:val="12"/>
          <w:szCs w:val="12"/>
        </w:rPr>
        <w:tab/>
        <w:t>муни</w:t>
      </w:r>
      <w:r>
        <w:rPr>
          <w:rFonts w:ascii="Times New Roman" w:eastAsia="Calibri" w:hAnsi="Times New Roman" w:cs="Times New Roman"/>
          <w:bCs/>
          <w:sz w:val="12"/>
          <w:szCs w:val="12"/>
        </w:rPr>
        <w:t>ципального района Сергиевский за 2019 год"</w:t>
      </w:r>
    </w:p>
    <w:p w14:paraId="2E6E7499" w14:textId="77777777" w:rsidR="00187291" w:rsidRDefault="00187291" w:rsidP="00187291">
      <w:pPr>
        <w:spacing w:after="0"/>
        <w:ind w:firstLine="284"/>
        <w:jc w:val="center"/>
        <w:rPr>
          <w:rFonts w:ascii="Times New Roman" w:eastAsia="Calibri" w:hAnsi="Times New Roman" w:cs="Times New Roman"/>
          <w:bCs/>
          <w:sz w:val="12"/>
          <w:szCs w:val="12"/>
        </w:rPr>
      </w:pPr>
      <w:r w:rsidRPr="00187291">
        <w:rPr>
          <w:rFonts w:ascii="Times New Roman" w:eastAsia="Calibri" w:hAnsi="Times New Roman" w:cs="Times New Roman"/>
          <w:bCs/>
          <w:sz w:val="12"/>
          <w:szCs w:val="12"/>
        </w:rPr>
        <w:t>Распределение бюджетных ассигнований за 2019 год по разделам и подразделам классификации расходов бюджета сельского поселения Кандабулак муниципального района С</w:t>
      </w:r>
      <w:r>
        <w:rPr>
          <w:rFonts w:ascii="Times New Roman" w:eastAsia="Calibri" w:hAnsi="Times New Roman" w:cs="Times New Roman"/>
          <w:bCs/>
          <w:sz w:val="12"/>
          <w:szCs w:val="12"/>
        </w:rPr>
        <w:t>ергиевский Самарской области</w:t>
      </w:r>
    </w:p>
    <w:p w14:paraId="5E7BD82A" w14:textId="77777777" w:rsidR="00187291" w:rsidRDefault="00187291" w:rsidP="00187291">
      <w:pPr>
        <w:spacing w:after="0"/>
        <w:ind w:firstLine="284"/>
        <w:rPr>
          <w:rFonts w:ascii="Times New Roman" w:eastAsia="Calibri" w:hAnsi="Times New Roman" w:cs="Times New Roman"/>
          <w:bCs/>
          <w:sz w:val="12"/>
          <w:szCs w:val="12"/>
        </w:rPr>
      </w:pPr>
      <w:r w:rsidRPr="00187291">
        <w:rPr>
          <w:rFonts w:ascii="Times New Roman" w:eastAsia="Calibri" w:hAnsi="Times New Roman" w:cs="Times New Roman"/>
          <w:bCs/>
          <w:sz w:val="12"/>
          <w:szCs w:val="12"/>
        </w:rPr>
        <w:t>Единица измерения: тыс. руб.</w:t>
      </w:r>
      <w:r w:rsidRPr="00187291">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5055"/>
        <w:gridCol w:w="338"/>
        <w:gridCol w:w="383"/>
        <w:gridCol w:w="935"/>
        <w:gridCol w:w="1018"/>
      </w:tblGrid>
      <w:tr w:rsidR="00187291" w:rsidRPr="00187291" w14:paraId="647BDE18" w14:textId="77777777" w:rsidTr="00187291">
        <w:trPr>
          <w:trHeight w:val="60"/>
        </w:trPr>
        <w:tc>
          <w:tcPr>
            <w:tcW w:w="3378"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5020A124"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auto" w:fill="auto"/>
            <w:noWrap/>
            <w:vAlign w:val="center"/>
            <w:hideMark/>
          </w:tcPr>
          <w:p w14:paraId="0ED2D2C6"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Рз</w:t>
            </w:r>
          </w:p>
        </w:tc>
        <w:tc>
          <w:tcPr>
            <w:tcW w:w="164" w:type="pct"/>
            <w:tcBorders>
              <w:top w:val="single" w:sz="8" w:space="0" w:color="auto"/>
              <w:left w:val="single" w:sz="8" w:space="0" w:color="auto"/>
              <w:bottom w:val="single" w:sz="4" w:space="0" w:color="auto"/>
              <w:right w:val="nil"/>
            </w:tcBorders>
            <w:shd w:val="clear" w:color="auto" w:fill="auto"/>
            <w:noWrap/>
            <w:vAlign w:val="center"/>
            <w:hideMark/>
          </w:tcPr>
          <w:p w14:paraId="48ECB099"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ПР</w:t>
            </w:r>
          </w:p>
        </w:tc>
        <w:tc>
          <w:tcPr>
            <w:tcW w:w="712"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3B3FC00A"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Исполнено</w:t>
            </w:r>
          </w:p>
        </w:tc>
        <w:tc>
          <w:tcPr>
            <w:tcW w:w="583" w:type="pct"/>
            <w:tcBorders>
              <w:top w:val="single" w:sz="8" w:space="0" w:color="auto"/>
              <w:left w:val="nil"/>
              <w:bottom w:val="single" w:sz="4" w:space="0" w:color="auto"/>
              <w:right w:val="single" w:sz="8" w:space="0" w:color="auto"/>
            </w:tcBorders>
            <w:shd w:val="clear" w:color="auto" w:fill="auto"/>
            <w:vAlign w:val="center"/>
            <w:hideMark/>
          </w:tcPr>
          <w:p w14:paraId="17B70D09"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в т.ч. за счет безвозмездных поступлений</w:t>
            </w:r>
          </w:p>
        </w:tc>
      </w:tr>
      <w:tr w:rsidR="00187291" w:rsidRPr="00187291" w14:paraId="44C01A81" w14:textId="77777777" w:rsidTr="0018729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F043806"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FE6414D"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F642262"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87C34B"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2 976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65C0F33"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759</w:t>
            </w:r>
          </w:p>
        </w:tc>
      </w:tr>
      <w:tr w:rsidR="00187291" w:rsidRPr="00187291" w14:paraId="064A791E" w14:textId="77777777" w:rsidTr="0018729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8C58DD3"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DDE8BA6"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DA061C2"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D30C18"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477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783CC89"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99</w:t>
            </w:r>
          </w:p>
        </w:tc>
      </w:tr>
      <w:tr w:rsidR="00187291" w:rsidRPr="00187291" w14:paraId="0BA3536B" w14:textId="77777777" w:rsidTr="0018729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215231A"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FF086EB"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974C38F"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7F04CA"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1 535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6E789EE"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588</w:t>
            </w:r>
          </w:p>
        </w:tc>
      </w:tr>
      <w:tr w:rsidR="00187291" w:rsidRPr="00187291" w14:paraId="5346159E" w14:textId="77777777" w:rsidTr="0018729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3C3EF30"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EBBCA92"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5571D7A"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12B460"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97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A9EA5A9"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w:t>
            </w:r>
          </w:p>
        </w:tc>
      </w:tr>
      <w:tr w:rsidR="00187291" w:rsidRPr="00187291" w14:paraId="01166A59" w14:textId="77777777" w:rsidTr="0018729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2B82457"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D57048F"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E56AB73"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FC623F"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867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651F450"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72</w:t>
            </w:r>
          </w:p>
        </w:tc>
      </w:tr>
      <w:tr w:rsidR="00187291" w:rsidRPr="00187291" w14:paraId="3095C5B2" w14:textId="77777777" w:rsidTr="0018729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3FA7E2C"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Национальная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BC72D69"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325E8C4"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5F75F4"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82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93CE7CE"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82</w:t>
            </w:r>
          </w:p>
        </w:tc>
      </w:tr>
      <w:tr w:rsidR="00187291" w:rsidRPr="00187291" w14:paraId="73865CE9" w14:textId="77777777" w:rsidTr="0018729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CCDFAE1"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51E72F1"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C2C3BEC"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03CBAA"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82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4A90735"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82</w:t>
            </w:r>
          </w:p>
        </w:tc>
      </w:tr>
      <w:tr w:rsidR="00187291" w:rsidRPr="00187291" w14:paraId="3B5E1604" w14:textId="77777777" w:rsidTr="0018729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4A73CA0"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ECD81D8"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4CFB0C64"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1738C3"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224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3E961E9"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w:t>
            </w:r>
          </w:p>
        </w:tc>
      </w:tr>
      <w:tr w:rsidR="00187291" w:rsidRPr="00187291" w14:paraId="2AD7A32E" w14:textId="77777777" w:rsidTr="0018729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37F6049"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89D9946"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10DFA96"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52EC0A"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224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836012B"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w:t>
            </w:r>
          </w:p>
        </w:tc>
      </w:tr>
      <w:tr w:rsidR="00187291" w:rsidRPr="00187291" w14:paraId="600C9255" w14:textId="77777777" w:rsidTr="0018729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D9BE1B2"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02E362A"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7E0D48F"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47299F"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1 861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0149106"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631</w:t>
            </w:r>
          </w:p>
        </w:tc>
      </w:tr>
      <w:tr w:rsidR="00187291" w:rsidRPr="00187291" w14:paraId="7BFACD8E" w14:textId="77777777" w:rsidTr="0018729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D56AA28"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Сельское хозяйство и рыболовство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0CAB438"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B70B391"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05</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A598BF"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47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4E18D69"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47</w:t>
            </w:r>
          </w:p>
        </w:tc>
      </w:tr>
      <w:tr w:rsidR="00187291" w:rsidRPr="00187291" w14:paraId="4C80934A" w14:textId="77777777" w:rsidTr="0018729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FACCDAD"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35B40E4"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ED5128A"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351C50"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1 041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38BFD49"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w:t>
            </w:r>
          </w:p>
        </w:tc>
      </w:tr>
      <w:tr w:rsidR="00187291" w:rsidRPr="00187291" w14:paraId="71867152" w14:textId="77777777" w:rsidTr="0018729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B9F5971"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B3742E8"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20E85B1"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12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2B8EC0"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773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C101F1D"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584</w:t>
            </w:r>
          </w:p>
        </w:tc>
      </w:tr>
      <w:tr w:rsidR="00187291" w:rsidRPr="00187291" w14:paraId="6DCF2C76" w14:textId="77777777" w:rsidTr="0018729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DB64E86"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5EF4EB5"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8AB6267"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EACB6E"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870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78B15C6"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231</w:t>
            </w:r>
          </w:p>
        </w:tc>
      </w:tr>
      <w:tr w:rsidR="00187291" w:rsidRPr="00187291" w14:paraId="48E14F9D" w14:textId="77777777" w:rsidTr="0018729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FE99B69"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FFBDE63"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C8F7499"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78FC82"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870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A7BC280"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231</w:t>
            </w:r>
          </w:p>
        </w:tc>
      </w:tr>
      <w:tr w:rsidR="00187291" w:rsidRPr="00187291" w14:paraId="11124A41" w14:textId="77777777" w:rsidTr="0018729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6B80CD6"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Охрана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DD11634"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94DA607"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E72BEA"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48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98C93E4"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w:t>
            </w:r>
          </w:p>
        </w:tc>
      </w:tr>
      <w:tr w:rsidR="00187291" w:rsidRPr="00187291" w14:paraId="13CAB70F" w14:textId="77777777" w:rsidTr="0018729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5B74A7A"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3B0D9E6"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2A43382"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58CBBB"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48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98CA60B"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w:t>
            </w:r>
          </w:p>
        </w:tc>
      </w:tr>
      <w:tr w:rsidR="00187291" w:rsidRPr="00187291" w14:paraId="316BB310" w14:textId="77777777" w:rsidTr="0018729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2DD83BA"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7136922"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EB53323"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77B43C"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18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34A38A3"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w:t>
            </w:r>
          </w:p>
        </w:tc>
      </w:tr>
      <w:tr w:rsidR="00187291" w:rsidRPr="00187291" w14:paraId="197B59DB" w14:textId="77777777" w:rsidTr="0018729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BC12B3B"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CA435AD"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2ABED04"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B06AA6"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18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2F844FC"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w:t>
            </w:r>
          </w:p>
        </w:tc>
      </w:tr>
      <w:tr w:rsidR="00187291" w:rsidRPr="00187291" w14:paraId="5B963C5E" w14:textId="77777777" w:rsidTr="0018729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C32E606"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37AF4840"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A739172"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9FA639"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647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DB88A15"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w:t>
            </w:r>
          </w:p>
        </w:tc>
      </w:tr>
      <w:tr w:rsidR="00187291" w:rsidRPr="00187291" w14:paraId="46EBCA3A" w14:textId="77777777" w:rsidTr="00187291">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D96BBFD"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AB6AA96"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CBAEF85"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838F8B"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647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4269340"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w:t>
            </w:r>
          </w:p>
        </w:tc>
      </w:tr>
      <w:tr w:rsidR="00187291" w:rsidRPr="00187291" w14:paraId="5E61F5EA" w14:textId="77777777" w:rsidTr="00187291">
        <w:trPr>
          <w:trHeight w:val="70"/>
        </w:trPr>
        <w:tc>
          <w:tcPr>
            <w:tcW w:w="337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5EB9F3F3"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14:paraId="1ED0AC29"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14:paraId="4669768A"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56F55736"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6 726</w:t>
            </w:r>
          </w:p>
        </w:tc>
        <w:tc>
          <w:tcPr>
            <w:tcW w:w="58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1D1F8C9C"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1 703</w:t>
            </w:r>
          </w:p>
        </w:tc>
      </w:tr>
    </w:tbl>
    <w:p w14:paraId="6F240984" w14:textId="77777777" w:rsidR="00187291" w:rsidRDefault="00187291" w:rsidP="00187291">
      <w:pPr>
        <w:spacing w:after="0"/>
        <w:ind w:firstLine="284"/>
        <w:rPr>
          <w:rFonts w:ascii="Times New Roman" w:eastAsia="Calibri" w:hAnsi="Times New Roman" w:cs="Times New Roman"/>
          <w:bCs/>
          <w:sz w:val="12"/>
          <w:szCs w:val="12"/>
        </w:rPr>
      </w:pPr>
    </w:p>
    <w:p w14:paraId="548E024A" w14:textId="77777777" w:rsidR="00187291" w:rsidRPr="00187291" w:rsidRDefault="00187291" w:rsidP="00187291">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 4</w:t>
      </w:r>
    </w:p>
    <w:p w14:paraId="66FABC1A" w14:textId="77777777" w:rsidR="00187291" w:rsidRDefault="00187291" w:rsidP="00187291">
      <w:pPr>
        <w:spacing w:after="0"/>
        <w:ind w:firstLine="284"/>
        <w:jc w:val="right"/>
        <w:rPr>
          <w:rFonts w:ascii="Times New Roman" w:eastAsia="Calibri" w:hAnsi="Times New Roman" w:cs="Times New Roman"/>
          <w:bCs/>
          <w:sz w:val="12"/>
          <w:szCs w:val="12"/>
        </w:rPr>
      </w:pPr>
      <w:r w:rsidRPr="00187291">
        <w:rPr>
          <w:rFonts w:ascii="Times New Roman" w:eastAsia="Calibri" w:hAnsi="Times New Roman" w:cs="Times New Roman"/>
          <w:bCs/>
          <w:sz w:val="12"/>
          <w:szCs w:val="12"/>
        </w:rPr>
        <w:t xml:space="preserve">к Решению Собрания Представителей сельского поселения Кандабулак </w:t>
      </w:r>
    </w:p>
    <w:p w14:paraId="3C0F2EE0" w14:textId="77777777" w:rsidR="00187291" w:rsidRDefault="00187291" w:rsidP="00187291">
      <w:pPr>
        <w:spacing w:after="0"/>
        <w:ind w:firstLine="284"/>
        <w:jc w:val="right"/>
        <w:rPr>
          <w:rFonts w:ascii="Times New Roman" w:eastAsia="Calibri" w:hAnsi="Times New Roman" w:cs="Times New Roman"/>
          <w:bCs/>
          <w:sz w:val="12"/>
          <w:szCs w:val="12"/>
        </w:rPr>
      </w:pPr>
      <w:r w:rsidRPr="00187291">
        <w:rPr>
          <w:rFonts w:ascii="Times New Roman" w:eastAsia="Calibri" w:hAnsi="Times New Roman" w:cs="Times New Roman"/>
          <w:bCs/>
          <w:sz w:val="12"/>
          <w:szCs w:val="12"/>
        </w:rPr>
        <w:t xml:space="preserve">муниципального района Сергиевский "Об исполнении бюджета сельского поселения Кандабулак </w:t>
      </w:r>
    </w:p>
    <w:p w14:paraId="2D8623C3" w14:textId="77777777" w:rsidR="00187291" w:rsidRDefault="00187291" w:rsidP="00187291">
      <w:pPr>
        <w:spacing w:after="0"/>
        <w:ind w:firstLine="284"/>
        <w:jc w:val="right"/>
        <w:rPr>
          <w:rFonts w:ascii="Times New Roman" w:eastAsia="Calibri" w:hAnsi="Times New Roman" w:cs="Times New Roman"/>
          <w:bCs/>
          <w:sz w:val="12"/>
          <w:szCs w:val="12"/>
        </w:rPr>
      </w:pPr>
      <w:r w:rsidRPr="00187291">
        <w:rPr>
          <w:rFonts w:ascii="Times New Roman" w:eastAsia="Calibri" w:hAnsi="Times New Roman" w:cs="Times New Roman"/>
          <w:bCs/>
          <w:sz w:val="12"/>
          <w:szCs w:val="12"/>
        </w:rPr>
        <w:t xml:space="preserve">муниципального </w:t>
      </w:r>
      <w:r>
        <w:rPr>
          <w:rFonts w:ascii="Times New Roman" w:eastAsia="Calibri" w:hAnsi="Times New Roman" w:cs="Times New Roman"/>
          <w:bCs/>
          <w:sz w:val="12"/>
          <w:szCs w:val="12"/>
        </w:rPr>
        <w:t>района Сергиевский за 2019 год"</w:t>
      </w:r>
    </w:p>
    <w:p w14:paraId="0E16C842" w14:textId="77777777" w:rsidR="00187291" w:rsidRDefault="00187291" w:rsidP="00187291">
      <w:pPr>
        <w:spacing w:after="0"/>
        <w:ind w:firstLine="284"/>
        <w:jc w:val="center"/>
        <w:rPr>
          <w:rFonts w:ascii="Times New Roman" w:eastAsia="Calibri" w:hAnsi="Times New Roman" w:cs="Times New Roman"/>
          <w:bCs/>
          <w:sz w:val="12"/>
          <w:szCs w:val="12"/>
        </w:rPr>
      </w:pPr>
      <w:r w:rsidRPr="00187291">
        <w:rPr>
          <w:rFonts w:ascii="Times New Roman" w:eastAsia="Calibri" w:hAnsi="Times New Roman" w:cs="Times New Roman"/>
          <w:bCs/>
          <w:sz w:val="12"/>
          <w:szCs w:val="12"/>
        </w:rPr>
        <w:t>Источники  финансирования дефицита бюджета сельского поселения Кандабулак в 2019 году по кодам классификации источников финансирования дефицитов бюджетов</w:t>
      </w:r>
    </w:p>
    <w:tbl>
      <w:tblPr>
        <w:tblW w:w="5000" w:type="pct"/>
        <w:tblLayout w:type="fixed"/>
        <w:tblLook w:val="04A0" w:firstRow="1" w:lastRow="0" w:firstColumn="1" w:lastColumn="0" w:noHBand="0" w:noVBand="1"/>
      </w:tblPr>
      <w:tblGrid>
        <w:gridCol w:w="1242"/>
        <w:gridCol w:w="1417"/>
        <w:gridCol w:w="4252"/>
        <w:gridCol w:w="818"/>
      </w:tblGrid>
      <w:tr w:rsidR="00187291" w:rsidRPr="00187291" w14:paraId="073D7BDF" w14:textId="77777777" w:rsidTr="00187291">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D4C58"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368091"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 xml:space="preserve">Код </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EF2826"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3FBBE"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Сумма,              тыс. рублей</w:t>
            </w:r>
          </w:p>
        </w:tc>
      </w:tr>
      <w:tr w:rsidR="00187291" w:rsidRPr="00187291" w14:paraId="7DEC9215" w14:textId="77777777" w:rsidTr="0018729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5CC5D74D"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bottom"/>
            <w:hideMark/>
          </w:tcPr>
          <w:p w14:paraId="2CE19524"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01 00 00 00 00 0000 000</w:t>
            </w:r>
          </w:p>
        </w:tc>
        <w:tc>
          <w:tcPr>
            <w:tcW w:w="2751" w:type="pct"/>
            <w:tcBorders>
              <w:top w:val="nil"/>
              <w:left w:val="nil"/>
              <w:bottom w:val="single" w:sz="4" w:space="0" w:color="auto"/>
              <w:right w:val="single" w:sz="4" w:space="0" w:color="auto"/>
            </w:tcBorders>
            <w:shd w:val="clear" w:color="auto" w:fill="auto"/>
            <w:noWrap/>
            <w:vAlign w:val="bottom"/>
            <w:hideMark/>
          </w:tcPr>
          <w:p w14:paraId="65235CB1"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29" w:type="pct"/>
            <w:tcBorders>
              <w:top w:val="nil"/>
              <w:left w:val="nil"/>
              <w:bottom w:val="single" w:sz="4" w:space="0" w:color="auto"/>
              <w:right w:val="single" w:sz="4" w:space="0" w:color="auto"/>
            </w:tcBorders>
            <w:shd w:val="clear" w:color="auto" w:fill="auto"/>
            <w:noWrap/>
            <w:vAlign w:val="bottom"/>
            <w:hideMark/>
          </w:tcPr>
          <w:p w14:paraId="18A7F19B"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674</w:t>
            </w:r>
          </w:p>
        </w:tc>
      </w:tr>
      <w:tr w:rsidR="00187291" w:rsidRPr="00187291" w14:paraId="7EE13F14" w14:textId="77777777" w:rsidTr="0018729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7AD3A78"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bottom"/>
            <w:hideMark/>
          </w:tcPr>
          <w:p w14:paraId="4BA8FDC3"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01 05 00 00 00 0000 000</w:t>
            </w:r>
          </w:p>
        </w:tc>
        <w:tc>
          <w:tcPr>
            <w:tcW w:w="2751" w:type="pct"/>
            <w:tcBorders>
              <w:top w:val="single" w:sz="4" w:space="0" w:color="auto"/>
              <w:left w:val="nil"/>
              <w:bottom w:val="single" w:sz="4" w:space="0" w:color="auto"/>
              <w:right w:val="single" w:sz="4" w:space="0" w:color="auto"/>
            </w:tcBorders>
            <w:shd w:val="clear" w:color="auto" w:fill="auto"/>
            <w:vAlign w:val="bottom"/>
            <w:hideMark/>
          </w:tcPr>
          <w:p w14:paraId="2D1BF889"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29" w:type="pct"/>
            <w:tcBorders>
              <w:top w:val="nil"/>
              <w:left w:val="nil"/>
              <w:bottom w:val="single" w:sz="4" w:space="0" w:color="auto"/>
              <w:right w:val="single" w:sz="4" w:space="0" w:color="auto"/>
            </w:tcBorders>
            <w:shd w:val="clear" w:color="auto" w:fill="auto"/>
            <w:noWrap/>
            <w:vAlign w:val="bottom"/>
            <w:hideMark/>
          </w:tcPr>
          <w:p w14:paraId="251A5951"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674</w:t>
            </w:r>
          </w:p>
        </w:tc>
      </w:tr>
      <w:tr w:rsidR="00187291" w:rsidRPr="00187291" w14:paraId="1AECC651" w14:textId="77777777" w:rsidTr="0018729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223DED7C"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bottom"/>
            <w:hideMark/>
          </w:tcPr>
          <w:p w14:paraId="3CCC7468"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01 05 00 00 00 0000 500</w:t>
            </w:r>
          </w:p>
        </w:tc>
        <w:tc>
          <w:tcPr>
            <w:tcW w:w="2751" w:type="pct"/>
            <w:tcBorders>
              <w:top w:val="nil"/>
              <w:left w:val="nil"/>
              <w:bottom w:val="single" w:sz="4" w:space="0" w:color="auto"/>
              <w:right w:val="single" w:sz="4" w:space="0" w:color="auto"/>
            </w:tcBorders>
            <w:shd w:val="clear" w:color="auto" w:fill="auto"/>
            <w:noWrap/>
            <w:vAlign w:val="bottom"/>
            <w:hideMark/>
          </w:tcPr>
          <w:p w14:paraId="0A9A82C4"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Увеличение остатков средств бюджетов</w:t>
            </w:r>
          </w:p>
        </w:tc>
        <w:tc>
          <w:tcPr>
            <w:tcW w:w="529" w:type="pct"/>
            <w:tcBorders>
              <w:top w:val="nil"/>
              <w:left w:val="nil"/>
              <w:bottom w:val="single" w:sz="4" w:space="0" w:color="auto"/>
              <w:right w:val="single" w:sz="4" w:space="0" w:color="auto"/>
            </w:tcBorders>
            <w:shd w:val="clear" w:color="auto" w:fill="auto"/>
            <w:noWrap/>
            <w:vAlign w:val="bottom"/>
            <w:hideMark/>
          </w:tcPr>
          <w:p w14:paraId="64974988"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-6052</w:t>
            </w:r>
          </w:p>
        </w:tc>
      </w:tr>
      <w:tr w:rsidR="00187291" w:rsidRPr="00187291" w14:paraId="39E55EC0" w14:textId="77777777" w:rsidTr="0018729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0880D816" w14:textId="77777777" w:rsidR="00187291" w:rsidRPr="00187291" w:rsidRDefault="00187291" w:rsidP="00187291">
            <w:pPr>
              <w:spacing w:after="0" w:line="240" w:lineRule="auto"/>
              <w:jc w:val="center"/>
              <w:rPr>
                <w:rFonts w:ascii="Times New Roman" w:eastAsia="Times New Roman" w:hAnsi="Times New Roman" w:cs="Times New Roman"/>
                <w:sz w:val="12"/>
                <w:szCs w:val="12"/>
                <w:lang w:eastAsia="ru-RU"/>
              </w:rPr>
            </w:pPr>
            <w:r w:rsidRPr="00187291">
              <w:rPr>
                <w:rFonts w:ascii="Times New Roman" w:eastAsia="Times New Roman" w:hAnsi="Times New Roman" w:cs="Times New Roman"/>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bottom"/>
            <w:hideMark/>
          </w:tcPr>
          <w:p w14:paraId="51EE827B" w14:textId="77777777" w:rsidR="00187291" w:rsidRPr="00187291" w:rsidRDefault="00187291" w:rsidP="00187291">
            <w:pPr>
              <w:spacing w:after="0" w:line="240" w:lineRule="auto"/>
              <w:rPr>
                <w:rFonts w:ascii="Times New Roman" w:eastAsia="Times New Roman" w:hAnsi="Times New Roman" w:cs="Times New Roman"/>
                <w:sz w:val="12"/>
                <w:szCs w:val="12"/>
                <w:lang w:eastAsia="ru-RU"/>
              </w:rPr>
            </w:pPr>
            <w:r w:rsidRPr="00187291">
              <w:rPr>
                <w:rFonts w:ascii="Times New Roman" w:eastAsia="Times New Roman" w:hAnsi="Times New Roman" w:cs="Times New Roman"/>
                <w:sz w:val="12"/>
                <w:szCs w:val="12"/>
                <w:lang w:eastAsia="ru-RU"/>
              </w:rPr>
              <w:t>01 05 02 00 00 0000 500</w:t>
            </w:r>
          </w:p>
        </w:tc>
        <w:tc>
          <w:tcPr>
            <w:tcW w:w="2751" w:type="pct"/>
            <w:tcBorders>
              <w:top w:val="nil"/>
              <w:left w:val="nil"/>
              <w:bottom w:val="single" w:sz="4" w:space="0" w:color="auto"/>
              <w:right w:val="single" w:sz="4" w:space="0" w:color="auto"/>
            </w:tcBorders>
            <w:shd w:val="clear" w:color="auto" w:fill="auto"/>
            <w:noWrap/>
            <w:vAlign w:val="bottom"/>
            <w:hideMark/>
          </w:tcPr>
          <w:p w14:paraId="46109541" w14:textId="77777777" w:rsidR="00187291" w:rsidRPr="00187291" w:rsidRDefault="00187291" w:rsidP="00187291">
            <w:pPr>
              <w:spacing w:after="0" w:line="240" w:lineRule="auto"/>
              <w:rPr>
                <w:rFonts w:ascii="Times New Roman" w:eastAsia="Times New Roman" w:hAnsi="Times New Roman" w:cs="Times New Roman"/>
                <w:sz w:val="12"/>
                <w:szCs w:val="12"/>
                <w:lang w:eastAsia="ru-RU"/>
              </w:rPr>
            </w:pPr>
            <w:r w:rsidRPr="00187291">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529" w:type="pct"/>
            <w:tcBorders>
              <w:top w:val="nil"/>
              <w:left w:val="nil"/>
              <w:bottom w:val="single" w:sz="4" w:space="0" w:color="auto"/>
              <w:right w:val="single" w:sz="4" w:space="0" w:color="auto"/>
            </w:tcBorders>
            <w:shd w:val="clear" w:color="auto" w:fill="auto"/>
            <w:noWrap/>
            <w:vAlign w:val="bottom"/>
            <w:hideMark/>
          </w:tcPr>
          <w:p w14:paraId="053AC006" w14:textId="77777777" w:rsidR="00187291" w:rsidRPr="00187291" w:rsidRDefault="00187291" w:rsidP="00187291">
            <w:pPr>
              <w:spacing w:after="0" w:line="240" w:lineRule="auto"/>
              <w:jc w:val="right"/>
              <w:rPr>
                <w:rFonts w:ascii="Times New Roman" w:eastAsia="Times New Roman" w:hAnsi="Times New Roman" w:cs="Times New Roman"/>
                <w:sz w:val="12"/>
                <w:szCs w:val="12"/>
                <w:lang w:eastAsia="ru-RU"/>
              </w:rPr>
            </w:pPr>
            <w:r w:rsidRPr="00187291">
              <w:rPr>
                <w:rFonts w:ascii="Times New Roman" w:eastAsia="Times New Roman" w:hAnsi="Times New Roman" w:cs="Times New Roman"/>
                <w:sz w:val="12"/>
                <w:szCs w:val="12"/>
                <w:lang w:eastAsia="ru-RU"/>
              </w:rPr>
              <w:t>-6052</w:t>
            </w:r>
          </w:p>
        </w:tc>
      </w:tr>
      <w:tr w:rsidR="00187291" w:rsidRPr="00187291" w14:paraId="37E11B2D" w14:textId="77777777" w:rsidTr="0018729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2F70CAE9" w14:textId="77777777" w:rsidR="00187291" w:rsidRPr="00187291" w:rsidRDefault="00187291" w:rsidP="00187291">
            <w:pPr>
              <w:spacing w:after="0" w:line="240" w:lineRule="auto"/>
              <w:jc w:val="center"/>
              <w:rPr>
                <w:rFonts w:ascii="Times New Roman" w:eastAsia="Times New Roman" w:hAnsi="Times New Roman" w:cs="Times New Roman"/>
                <w:sz w:val="12"/>
                <w:szCs w:val="12"/>
                <w:lang w:eastAsia="ru-RU"/>
              </w:rPr>
            </w:pPr>
            <w:r w:rsidRPr="00187291">
              <w:rPr>
                <w:rFonts w:ascii="Times New Roman" w:eastAsia="Times New Roman" w:hAnsi="Times New Roman" w:cs="Times New Roman"/>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bottom"/>
            <w:hideMark/>
          </w:tcPr>
          <w:p w14:paraId="15251A59" w14:textId="77777777" w:rsidR="00187291" w:rsidRPr="00187291" w:rsidRDefault="00187291" w:rsidP="00187291">
            <w:pPr>
              <w:spacing w:after="0" w:line="240" w:lineRule="auto"/>
              <w:rPr>
                <w:rFonts w:ascii="Times New Roman" w:eastAsia="Times New Roman" w:hAnsi="Times New Roman" w:cs="Times New Roman"/>
                <w:sz w:val="12"/>
                <w:szCs w:val="12"/>
                <w:lang w:eastAsia="ru-RU"/>
              </w:rPr>
            </w:pPr>
            <w:r w:rsidRPr="00187291">
              <w:rPr>
                <w:rFonts w:ascii="Times New Roman" w:eastAsia="Times New Roman" w:hAnsi="Times New Roman" w:cs="Times New Roman"/>
                <w:sz w:val="12"/>
                <w:szCs w:val="12"/>
                <w:lang w:eastAsia="ru-RU"/>
              </w:rPr>
              <w:t>01 05 02 01 00 0000 510</w:t>
            </w:r>
          </w:p>
        </w:tc>
        <w:tc>
          <w:tcPr>
            <w:tcW w:w="2751" w:type="pct"/>
            <w:tcBorders>
              <w:top w:val="nil"/>
              <w:left w:val="nil"/>
              <w:bottom w:val="single" w:sz="4" w:space="0" w:color="auto"/>
              <w:right w:val="single" w:sz="4" w:space="0" w:color="auto"/>
            </w:tcBorders>
            <w:shd w:val="clear" w:color="auto" w:fill="auto"/>
            <w:noWrap/>
            <w:vAlign w:val="bottom"/>
            <w:hideMark/>
          </w:tcPr>
          <w:p w14:paraId="4B7089AB" w14:textId="77777777" w:rsidR="00187291" w:rsidRPr="00187291" w:rsidRDefault="00187291" w:rsidP="00187291">
            <w:pPr>
              <w:spacing w:after="0" w:line="240" w:lineRule="auto"/>
              <w:rPr>
                <w:rFonts w:ascii="Times New Roman" w:eastAsia="Times New Roman" w:hAnsi="Times New Roman" w:cs="Times New Roman"/>
                <w:sz w:val="12"/>
                <w:szCs w:val="12"/>
                <w:lang w:eastAsia="ru-RU"/>
              </w:rPr>
            </w:pPr>
            <w:r w:rsidRPr="00187291">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529" w:type="pct"/>
            <w:tcBorders>
              <w:top w:val="nil"/>
              <w:left w:val="nil"/>
              <w:bottom w:val="single" w:sz="4" w:space="0" w:color="auto"/>
              <w:right w:val="single" w:sz="4" w:space="0" w:color="auto"/>
            </w:tcBorders>
            <w:shd w:val="clear" w:color="auto" w:fill="auto"/>
            <w:noWrap/>
            <w:vAlign w:val="bottom"/>
            <w:hideMark/>
          </w:tcPr>
          <w:p w14:paraId="375E4DF2" w14:textId="77777777" w:rsidR="00187291" w:rsidRPr="00187291" w:rsidRDefault="00187291" w:rsidP="00187291">
            <w:pPr>
              <w:spacing w:after="0" w:line="240" w:lineRule="auto"/>
              <w:jc w:val="right"/>
              <w:rPr>
                <w:rFonts w:ascii="Times New Roman" w:eastAsia="Times New Roman" w:hAnsi="Times New Roman" w:cs="Times New Roman"/>
                <w:sz w:val="12"/>
                <w:szCs w:val="12"/>
                <w:lang w:eastAsia="ru-RU"/>
              </w:rPr>
            </w:pPr>
            <w:r w:rsidRPr="00187291">
              <w:rPr>
                <w:rFonts w:ascii="Times New Roman" w:eastAsia="Times New Roman" w:hAnsi="Times New Roman" w:cs="Times New Roman"/>
                <w:sz w:val="12"/>
                <w:szCs w:val="12"/>
                <w:lang w:eastAsia="ru-RU"/>
              </w:rPr>
              <w:t>-6052</w:t>
            </w:r>
          </w:p>
        </w:tc>
      </w:tr>
      <w:tr w:rsidR="00187291" w:rsidRPr="00187291" w14:paraId="0D332D2A" w14:textId="77777777" w:rsidTr="0018729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51DC5427" w14:textId="77777777" w:rsidR="00187291" w:rsidRPr="00187291" w:rsidRDefault="00187291" w:rsidP="00187291">
            <w:pPr>
              <w:spacing w:after="0" w:line="240" w:lineRule="auto"/>
              <w:jc w:val="center"/>
              <w:rPr>
                <w:rFonts w:ascii="Times New Roman" w:eastAsia="Times New Roman" w:hAnsi="Times New Roman" w:cs="Times New Roman"/>
                <w:sz w:val="12"/>
                <w:szCs w:val="12"/>
                <w:lang w:eastAsia="ru-RU"/>
              </w:rPr>
            </w:pPr>
            <w:r w:rsidRPr="00187291">
              <w:rPr>
                <w:rFonts w:ascii="Times New Roman" w:eastAsia="Times New Roman" w:hAnsi="Times New Roman" w:cs="Times New Roman"/>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bottom"/>
            <w:hideMark/>
          </w:tcPr>
          <w:p w14:paraId="0C954EF6" w14:textId="77777777" w:rsidR="00187291" w:rsidRPr="00187291" w:rsidRDefault="00187291" w:rsidP="00187291">
            <w:pPr>
              <w:spacing w:after="0" w:line="240" w:lineRule="auto"/>
              <w:rPr>
                <w:rFonts w:ascii="Times New Roman" w:eastAsia="Times New Roman" w:hAnsi="Times New Roman" w:cs="Times New Roman"/>
                <w:sz w:val="12"/>
                <w:szCs w:val="12"/>
                <w:lang w:eastAsia="ru-RU"/>
              </w:rPr>
            </w:pPr>
            <w:r w:rsidRPr="00187291">
              <w:rPr>
                <w:rFonts w:ascii="Times New Roman" w:eastAsia="Times New Roman" w:hAnsi="Times New Roman" w:cs="Times New Roman"/>
                <w:sz w:val="12"/>
                <w:szCs w:val="12"/>
                <w:lang w:eastAsia="ru-RU"/>
              </w:rPr>
              <w:t>01 05 02 01 10 0000 510</w:t>
            </w:r>
          </w:p>
        </w:tc>
        <w:tc>
          <w:tcPr>
            <w:tcW w:w="2751" w:type="pct"/>
            <w:tcBorders>
              <w:top w:val="nil"/>
              <w:left w:val="nil"/>
              <w:bottom w:val="single" w:sz="4" w:space="0" w:color="auto"/>
              <w:right w:val="single" w:sz="4" w:space="0" w:color="auto"/>
            </w:tcBorders>
            <w:shd w:val="clear" w:color="auto" w:fill="auto"/>
            <w:noWrap/>
            <w:vAlign w:val="bottom"/>
            <w:hideMark/>
          </w:tcPr>
          <w:p w14:paraId="5702F155" w14:textId="77777777" w:rsidR="00187291" w:rsidRPr="00187291" w:rsidRDefault="00187291" w:rsidP="00187291">
            <w:pPr>
              <w:spacing w:after="0" w:line="240" w:lineRule="auto"/>
              <w:rPr>
                <w:rFonts w:ascii="Times New Roman" w:eastAsia="Times New Roman" w:hAnsi="Times New Roman" w:cs="Times New Roman"/>
                <w:sz w:val="12"/>
                <w:szCs w:val="12"/>
                <w:lang w:eastAsia="ru-RU"/>
              </w:rPr>
            </w:pPr>
            <w:r w:rsidRPr="00187291">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529" w:type="pct"/>
            <w:tcBorders>
              <w:top w:val="nil"/>
              <w:left w:val="nil"/>
              <w:bottom w:val="single" w:sz="4" w:space="0" w:color="auto"/>
              <w:right w:val="single" w:sz="4" w:space="0" w:color="auto"/>
            </w:tcBorders>
            <w:shd w:val="clear" w:color="auto" w:fill="auto"/>
            <w:noWrap/>
            <w:vAlign w:val="bottom"/>
            <w:hideMark/>
          </w:tcPr>
          <w:p w14:paraId="26F12C09" w14:textId="77777777" w:rsidR="00187291" w:rsidRPr="00187291" w:rsidRDefault="00187291" w:rsidP="00187291">
            <w:pPr>
              <w:spacing w:after="0" w:line="240" w:lineRule="auto"/>
              <w:jc w:val="right"/>
              <w:rPr>
                <w:rFonts w:ascii="Times New Roman" w:eastAsia="Times New Roman" w:hAnsi="Times New Roman" w:cs="Times New Roman"/>
                <w:sz w:val="12"/>
                <w:szCs w:val="12"/>
                <w:lang w:eastAsia="ru-RU"/>
              </w:rPr>
            </w:pPr>
            <w:r w:rsidRPr="00187291">
              <w:rPr>
                <w:rFonts w:ascii="Times New Roman" w:eastAsia="Times New Roman" w:hAnsi="Times New Roman" w:cs="Times New Roman"/>
                <w:sz w:val="12"/>
                <w:szCs w:val="12"/>
                <w:lang w:eastAsia="ru-RU"/>
              </w:rPr>
              <w:t>-6052</w:t>
            </w:r>
          </w:p>
        </w:tc>
      </w:tr>
      <w:tr w:rsidR="00187291" w:rsidRPr="00187291" w14:paraId="6145A01E" w14:textId="77777777" w:rsidTr="009715C8">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F585A34" w14:textId="77777777" w:rsidR="00187291" w:rsidRPr="00187291" w:rsidRDefault="00187291" w:rsidP="00187291">
            <w:pPr>
              <w:spacing w:after="0" w:line="240" w:lineRule="auto"/>
              <w:jc w:val="center"/>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bottom"/>
            <w:hideMark/>
          </w:tcPr>
          <w:p w14:paraId="7B8974B3"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01 05 00 00 00 0000 600</w:t>
            </w:r>
          </w:p>
        </w:tc>
        <w:tc>
          <w:tcPr>
            <w:tcW w:w="2751" w:type="pct"/>
            <w:tcBorders>
              <w:top w:val="nil"/>
              <w:left w:val="nil"/>
              <w:bottom w:val="single" w:sz="4" w:space="0" w:color="auto"/>
              <w:right w:val="single" w:sz="4" w:space="0" w:color="auto"/>
            </w:tcBorders>
            <w:shd w:val="clear" w:color="auto" w:fill="auto"/>
            <w:noWrap/>
            <w:vAlign w:val="bottom"/>
            <w:hideMark/>
          </w:tcPr>
          <w:p w14:paraId="634EE1F3" w14:textId="77777777" w:rsidR="00187291" w:rsidRPr="00187291" w:rsidRDefault="00187291" w:rsidP="00187291">
            <w:pPr>
              <w:spacing w:after="0" w:line="240" w:lineRule="auto"/>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Уменьшение остатков средств бюджетов</w:t>
            </w:r>
          </w:p>
        </w:tc>
        <w:tc>
          <w:tcPr>
            <w:tcW w:w="529" w:type="pct"/>
            <w:tcBorders>
              <w:top w:val="nil"/>
              <w:left w:val="nil"/>
              <w:bottom w:val="single" w:sz="4" w:space="0" w:color="auto"/>
              <w:right w:val="single" w:sz="4" w:space="0" w:color="auto"/>
            </w:tcBorders>
            <w:shd w:val="clear" w:color="auto" w:fill="auto"/>
            <w:noWrap/>
            <w:vAlign w:val="bottom"/>
            <w:hideMark/>
          </w:tcPr>
          <w:p w14:paraId="643F08E8" w14:textId="77777777" w:rsidR="00187291" w:rsidRPr="00187291" w:rsidRDefault="00187291" w:rsidP="00187291">
            <w:pPr>
              <w:spacing w:after="0" w:line="240" w:lineRule="auto"/>
              <w:jc w:val="right"/>
              <w:rPr>
                <w:rFonts w:ascii="Times New Roman" w:eastAsia="Times New Roman" w:hAnsi="Times New Roman" w:cs="Times New Roman"/>
                <w:b/>
                <w:bCs/>
                <w:sz w:val="12"/>
                <w:szCs w:val="12"/>
                <w:lang w:eastAsia="ru-RU"/>
              </w:rPr>
            </w:pPr>
            <w:r w:rsidRPr="00187291">
              <w:rPr>
                <w:rFonts w:ascii="Times New Roman" w:eastAsia="Times New Roman" w:hAnsi="Times New Roman" w:cs="Times New Roman"/>
                <w:b/>
                <w:bCs/>
                <w:sz w:val="12"/>
                <w:szCs w:val="12"/>
                <w:lang w:eastAsia="ru-RU"/>
              </w:rPr>
              <w:t>6726</w:t>
            </w:r>
          </w:p>
        </w:tc>
      </w:tr>
      <w:tr w:rsidR="00187291" w:rsidRPr="00187291" w14:paraId="23E6943E" w14:textId="77777777" w:rsidTr="009715C8">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71C980F" w14:textId="77777777" w:rsidR="00187291" w:rsidRPr="00187291" w:rsidRDefault="00187291" w:rsidP="00187291">
            <w:pPr>
              <w:spacing w:after="0" w:line="240" w:lineRule="auto"/>
              <w:jc w:val="center"/>
              <w:rPr>
                <w:rFonts w:ascii="Times New Roman" w:eastAsia="Times New Roman" w:hAnsi="Times New Roman" w:cs="Times New Roman"/>
                <w:sz w:val="12"/>
                <w:szCs w:val="12"/>
                <w:lang w:eastAsia="ru-RU"/>
              </w:rPr>
            </w:pPr>
            <w:r w:rsidRPr="00187291">
              <w:rPr>
                <w:rFonts w:ascii="Times New Roman" w:eastAsia="Times New Roman" w:hAnsi="Times New Roman" w:cs="Times New Roman"/>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bottom"/>
            <w:hideMark/>
          </w:tcPr>
          <w:p w14:paraId="2F024646" w14:textId="77777777" w:rsidR="00187291" w:rsidRPr="00187291" w:rsidRDefault="00187291" w:rsidP="00187291">
            <w:pPr>
              <w:spacing w:after="0" w:line="240" w:lineRule="auto"/>
              <w:rPr>
                <w:rFonts w:ascii="Times New Roman" w:eastAsia="Times New Roman" w:hAnsi="Times New Roman" w:cs="Times New Roman"/>
                <w:sz w:val="12"/>
                <w:szCs w:val="12"/>
                <w:lang w:eastAsia="ru-RU"/>
              </w:rPr>
            </w:pPr>
            <w:r w:rsidRPr="00187291">
              <w:rPr>
                <w:rFonts w:ascii="Times New Roman" w:eastAsia="Times New Roman" w:hAnsi="Times New Roman" w:cs="Times New Roman"/>
                <w:sz w:val="12"/>
                <w:szCs w:val="12"/>
                <w:lang w:eastAsia="ru-RU"/>
              </w:rPr>
              <w:t>01 05 02 00 00 0000 600</w:t>
            </w:r>
          </w:p>
        </w:tc>
        <w:tc>
          <w:tcPr>
            <w:tcW w:w="2751" w:type="pct"/>
            <w:tcBorders>
              <w:top w:val="nil"/>
              <w:left w:val="nil"/>
              <w:bottom w:val="single" w:sz="4" w:space="0" w:color="auto"/>
              <w:right w:val="single" w:sz="4" w:space="0" w:color="auto"/>
            </w:tcBorders>
            <w:shd w:val="clear" w:color="auto" w:fill="auto"/>
            <w:noWrap/>
            <w:vAlign w:val="bottom"/>
            <w:hideMark/>
          </w:tcPr>
          <w:p w14:paraId="054EC892" w14:textId="77777777" w:rsidR="00187291" w:rsidRPr="00187291" w:rsidRDefault="00187291" w:rsidP="00187291">
            <w:pPr>
              <w:spacing w:after="0" w:line="240" w:lineRule="auto"/>
              <w:rPr>
                <w:rFonts w:ascii="Times New Roman" w:eastAsia="Times New Roman" w:hAnsi="Times New Roman" w:cs="Times New Roman"/>
                <w:sz w:val="12"/>
                <w:szCs w:val="12"/>
                <w:lang w:eastAsia="ru-RU"/>
              </w:rPr>
            </w:pPr>
            <w:r w:rsidRPr="00187291">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529" w:type="pct"/>
            <w:tcBorders>
              <w:top w:val="nil"/>
              <w:left w:val="nil"/>
              <w:bottom w:val="single" w:sz="4" w:space="0" w:color="auto"/>
              <w:right w:val="single" w:sz="4" w:space="0" w:color="auto"/>
            </w:tcBorders>
            <w:shd w:val="clear" w:color="auto" w:fill="auto"/>
            <w:noWrap/>
            <w:vAlign w:val="bottom"/>
            <w:hideMark/>
          </w:tcPr>
          <w:p w14:paraId="3A71340C" w14:textId="77777777" w:rsidR="00187291" w:rsidRPr="00187291" w:rsidRDefault="00187291" w:rsidP="00187291">
            <w:pPr>
              <w:spacing w:after="0" w:line="240" w:lineRule="auto"/>
              <w:jc w:val="right"/>
              <w:rPr>
                <w:rFonts w:ascii="Times New Roman" w:eastAsia="Times New Roman" w:hAnsi="Times New Roman" w:cs="Times New Roman"/>
                <w:sz w:val="12"/>
                <w:szCs w:val="12"/>
                <w:lang w:eastAsia="ru-RU"/>
              </w:rPr>
            </w:pPr>
            <w:r w:rsidRPr="00187291">
              <w:rPr>
                <w:rFonts w:ascii="Times New Roman" w:eastAsia="Times New Roman" w:hAnsi="Times New Roman" w:cs="Times New Roman"/>
                <w:sz w:val="12"/>
                <w:szCs w:val="12"/>
                <w:lang w:eastAsia="ru-RU"/>
              </w:rPr>
              <w:t>6726</w:t>
            </w:r>
          </w:p>
        </w:tc>
      </w:tr>
      <w:tr w:rsidR="00187291" w:rsidRPr="00187291" w14:paraId="2E785FAF" w14:textId="77777777" w:rsidTr="009715C8">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5FD1C6DE" w14:textId="77777777" w:rsidR="00187291" w:rsidRPr="00187291" w:rsidRDefault="00187291" w:rsidP="00187291">
            <w:pPr>
              <w:spacing w:after="0" w:line="240" w:lineRule="auto"/>
              <w:jc w:val="center"/>
              <w:rPr>
                <w:rFonts w:ascii="Times New Roman" w:eastAsia="Times New Roman" w:hAnsi="Times New Roman" w:cs="Times New Roman"/>
                <w:sz w:val="12"/>
                <w:szCs w:val="12"/>
                <w:lang w:eastAsia="ru-RU"/>
              </w:rPr>
            </w:pPr>
            <w:r w:rsidRPr="00187291">
              <w:rPr>
                <w:rFonts w:ascii="Times New Roman" w:eastAsia="Times New Roman" w:hAnsi="Times New Roman" w:cs="Times New Roman"/>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bottom"/>
            <w:hideMark/>
          </w:tcPr>
          <w:p w14:paraId="0DC72345" w14:textId="77777777" w:rsidR="00187291" w:rsidRPr="00187291" w:rsidRDefault="00187291" w:rsidP="00187291">
            <w:pPr>
              <w:spacing w:after="0" w:line="240" w:lineRule="auto"/>
              <w:rPr>
                <w:rFonts w:ascii="Times New Roman" w:eastAsia="Times New Roman" w:hAnsi="Times New Roman" w:cs="Times New Roman"/>
                <w:sz w:val="12"/>
                <w:szCs w:val="12"/>
                <w:lang w:eastAsia="ru-RU"/>
              </w:rPr>
            </w:pPr>
            <w:r w:rsidRPr="00187291">
              <w:rPr>
                <w:rFonts w:ascii="Times New Roman" w:eastAsia="Times New Roman" w:hAnsi="Times New Roman" w:cs="Times New Roman"/>
                <w:sz w:val="12"/>
                <w:szCs w:val="12"/>
                <w:lang w:eastAsia="ru-RU"/>
              </w:rPr>
              <w:t>01 05 02 01 00 0000 610</w:t>
            </w:r>
          </w:p>
        </w:tc>
        <w:tc>
          <w:tcPr>
            <w:tcW w:w="2751" w:type="pct"/>
            <w:tcBorders>
              <w:top w:val="nil"/>
              <w:left w:val="nil"/>
              <w:bottom w:val="single" w:sz="4" w:space="0" w:color="auto"/>
              <w:right w:val="single" w:sz="4" w:space="0" w:color="auto"/>
            </w:tcBorders>
            <w:shd w:val="clear" w:color="auto" w:fill="auto"/>
            <w:noWrap/>
            <w:vAlign w:val="bottom"/>
            <w:hideMark/>
          </w:tcPr>
          <w:p w14:paraId="2BA0C1C5" w14:textId="77777777" w:rsidR="00187291" w:rsidRPr="00187291" w:rsidRDefault="00187291" w:rsidP="00187291">
            <w:pPr>
              <w:spacing w:after="0" w:line="240" w:lineRule="auto"/>
              <w:rPr>
                <w:rFonts w:ascii="Times New Roman" w:eastAsia="Times New Roman" w:hAnsi="Times New Roman" w:cs="Times New Roman"/>
                <w:sz w:val="12"/>
                <w:szCs w:val="12"/>
                <w:lang w:eastAsia="ru-RU"/>
              </w:rPr>
            </w:pPr>
            <w:r w:rsidRPr="00187291">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529" w:type="pct"/>
            <w:tcBorders>
              <w:top w:val="nil"/>
              <w:left w:val="nil"/>
              <w:bottom w:val="single" w:sz="4" w:space="0" w:color="auto"/>
              <w:right w:val="single" w:sz="4" w:space="0" w:color="auto"/>
            </w:tcBorders>
            <w:shd w:val="clear" w:color="auto" w:fill="auto"/>
            <w:noWrap/>
            <w:vAlign w:val="bottom"/>
            <w:hideMark/>
          </w:tcPr>
          <w:p w14:paraId="513662C7" w14:textId="77777777" w:rsidR="00187291" w:rsidRPr="00187291" w:rsidRDefault="00187291" w:rsidP="00187291">
            <w:pPr>
              <w:spacing w:after="0" w:line="240" w:lineRule="auto"/>
              <w:jc w:val="right"/>
              <w:rPr>
                <w:rFonts w:ascii="Times New Roman" w:eastAsia="Times New Roman" w:hAnsi="Times New Roman" w:cs="Times New Roman"/>
                <w:sz w:val="12"/>
                <w:szCs w:val="12"/>
                <w:lang w:eastAsia="ru-RU"/>
              </w:rPr>
            </w:pPr>
            <w:r w:rsidRPr="00187291">
              <w:rPr>
                <w:rFonts w:ascii="Times New Roman" w:eastAsia="Times New Roman" w:hAnsi="Times New Roman" w:cs="Times New Roman"/>
                <w:sz w:val="12"/>
                <w:szCs w:val="12"/>
                <w:lang w:eastAsia="ru-RU"/>
              </w:rPr>
              <w:t>6726</w:t>
            </w:r>
          </w:p>
        </w:tc>
      </w:tr>
      <w:tr w:rsidR="00187291" w:rsidRPr="00187291" w14:paraId="738BD985" w14:textId="77777777" w:rsidTr="009715C8">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5AFB8BEC" w14:textId="77777777" w:rsidR="00187291" w:rsidRPr="00187291" w:rsidRDefault="00187291" w:rsidP="00187291">
            <w:pPr>
              <w:spacing w:after="0" w:line="240" w:lineRule="auto"/>
              <w:jc w:val="center"/>
              <w:rPr>
                <w:rFonts w:ascii="Times New Roman" w:eastAsia="Times New Roman" w:hAnsi="Times New Roman" w:cs="Times New Roman"/>
                <w:sz w:val="12"/>
                <w:szCs w:val="12"/>
                <w:lang w:eastAsia="ru-RU"/>
              </w:rPr>
            </w:pPr>
            <w:r w:rsidRPr="00187291">
              <w:rPr>
                <w:rFonts w:ascii="Times New Roman" w:eastAsia="Times New Roman" w:hAnsi="Times New Roman" w:cs="Times New Roman"/>
                <w:sz w:val="12"/>
                <w:szCs w:val="12"/>
                <w:lang w:eastAsia="ru-RU"/>
              </w:rPr>
              <w:t>539</w:t>
            </w:r>
          </w:p>
        </w:tc>
        <w:tc>
          <w:tcPr>
            <w:tcW w:w="917" w:type="pct"/>
            <w:tcBorders>
              <w:top w:val="nil"/>
              <w:left w:val="nil"/>
              <w:bottom w:val="single" w:sz="4" w:space="0" w:color="auto"/>
              <w:right w:val="single" w:sz="4" w:space="0" w:color="auto"/>
            </w:tcBorders>
            <w:shd w:val="clear" w:color="auto" w:fill="auto"/>
            <w:noWrap/>
            <w:vAlign w:val="bottom"/>
            <w:hideMark/>
          </w:tcPr>
          <w:p w14:paraId="7F33C448" w14:textId="77777777" w:rsidR="00187291" w:rsidRPr="00187291" w:rsidRDefault="00187291" w:rsidP="00187291">
            <w:pPr>
              <w:spacing w:after="0" w:line="240" w:lineRule="auto"/>
              <w:rPr>
                <w:rFonts w:ascii="Times New Roman" w:eastAsia="Times New Roman" w:hAnsi="Times New Roman" w:cs="Times New Roman"/>
                <w:sz w:val="12"/>
                <w:szCs w:val="12"/>
                <w:lang w:eastAsia="ru-RU"/>
              </w:rPr>
            </w:pPr>
            <w:r w:rsidRPr="00187291">
              <w:rPr>
                <w:rFonts w:ascii="Times New Roman" w:eastAsia="Times New Roman" w:hAnsi="Times New Roman" w:cs="Times New Roman"/>
                <w:sz w:val="12"/>
                <w:szCs w:val="12"/>
                <w:lang w:eastAsia="ru-RU"/>
              </w:rPr>
              <w:t>01 05 02 01 10 0000 610</w:t>
            </w:r>
          </w:p>
        </w:tc>
        <w:tc>
          <w:tcPr>
            <w:tcW w:w="2751" w:type="pct"/>
            <w:tcBorders>
              <w:top w:val="nil"/>
              <w:left w:val="nil"/>
              <w:bottom w:val="single" w:sz="4" w:space="0" w:color="auto"/>
              <w:right w:val="single" w:sz="4" w:space="0" w:color="auto"/>
            </w:tcBorders>
            <w:shd w:val="clear" w:color="auto" w:fill="auto"/>
            <w:noWrap/>
            <w:vAlign w:val="bottom"/>
            <w:hideMark/>
          </w:tcPr>
          <w:p w14:paraId="7FFDFF67" w14:textId="77777777" w:rsidR="00187291" w:rsidRPr="00187291" w:rsidRDefault="00187291" w:rsidP="00187291">
            <w:pPr>
              <w:spacing w:after="0" w:line="240" w:lineRule="auto"/>
              <w:rPr>
                <w:rFonts w:ascii="Times New Roman" w:eastAsia="Times New Roman" w:hAnsi="Times New Roman" w:cs="Times New Roman"/>
                <w:sz w:val="12"/>
                <w:szCs w:val="12"/>
                <w:lang w:eastAsia="ru-RU"/>
              </w:rPr>
            </w:pPr>
            <w:r w:rsidRPr="00187291">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529" w:type="pct"/>
            <w:tcBorders>
              <w:top w:val="nil"/>
              <w:left w:val="nil"/>
              <w:bottom w:val="single" w:sz="4" w:space="0" w:color="auto"/>
              <w:right w:val="single" w:sz="4" w:space="0" w:color="auto"/>
            </w:tcBorders>
            <w:shd w:val="clear" w:color="auto" w:fill="auto"/>
            <w:noWrap/>
            <w:vAlign w:val="bottom"/>
            <w:hideMark/>
          </w:tcPr>
          <w:p w14:paraId="4E3C1F5C" w14:textId="77777777" w:rsidR="00187291" w:rsidRPr="00187291" w:rsidRDefault="00187291" w:rsidP="00187291">
            <w:pPr>
              <w:spacing w:after="0" w:line="240" w:lineRule="auto"/>
              <w:jc w:val="right"/>
              <w:rPr>
                <w:rFonts w:ascii="Times New Roman" w:eastAsia="Times New Roman" w:hAnsi="Times New Roman" w:cs="Times New Roman"/>
                <w:sz w:val="12"/>
                <w:szCs w:val="12"/>
                <w:lang w:eastAsia="ru-RU"/>
              </w:rPr>
            </w:pPr>
            <w:r w:rsidRPr="00187291">
              <w:rPr>
                <w:rFonts w:ascii="Times New Roman" w:eastAsia="Times New Roman" w:hAnsi="Times New Roman" w:cs="Times New Roman"/>
                <w:sz w:val="12"/>
                <w:szCs w:val="12"/>
                <w:lang w:eastAsia="ru-RU"/>
              </w:rPr>
              <w:t>6726</w:t>
            </w:r>
          </w:p>
        </w:tc>
      </w:tr>
    </w:tbl>
    <w:p w14:paraId="5724BFFF" w14:textId="77777777" w:rsidR="00187291" w:rsidRDefault="00187291" w:rsidP="00187291">
      <w:pPr>
        <w:spacing w:after="0"/>
        <w:ind w:firstLine="284"/>
        <w:jc w:val="center"/>
        <w:rPr>
          <w:rFonts w:ascii="Times New Roman" w:eastAsia="Calibri" w:hAnsi="Times New Roman" w:cs="Times New Roman"/>
          <w:bCs/>
          <w:sz w:val="12"/>
          <w:szCs w:val="12"/>
        </w:rPr>
      </w:pPr>
    </w:p>
    <w:p w14:paraId="37E67D11" w14:textId="77777777" w:rsidR="009715C8" w:rsidRDefault="009715C8" w:rsidP="009715C8">
      <w:pPr>
        <w:spacing w:after="0"/>
        <w:ind w:firstLine="284"/>
        <w:jc w:val="right"/>
        <w:rPr>
          <w:rFonts w:ascii="Times New Roman" w:eastAsia="Calibri" w:hAnsi="Times New Roman" w:cs="Times New Roman"/>
          <w:bCs/>
          <w:sz w:val="12"/>
          <w:szCs w:val="12"/>
        </w:rPr>
      </w:pPr>
      <w:r w:rsidRPr="009715C8">
        <w:rPr>
          <w:rFonts w:ascii="Times New Roman" w:eastAsia="Calibri" w:hAnsi="Times New Roman" w:cs="Times New Roman"/>
          <w:bCs/>
          <w:sz w:val="12"/>
          <w:szCs w:val="12"/>
        </w:rPr>
        <w:t xml:space="preserve">  Приложение №5                                                              </w:t>
      </w:r>
    </w:p>
    <w:p w14:paraId="2058D071" w14:textId="77777777" w:rsidR="009715C8" w:rsidRDefault="009715C8" w:rsidP="009715C8">
      <w:pPr>
        <w:spacing w:after="0"/>
        <w:ind w:firstLine="284"/>
        <w:jc w:val="right"/>
        <w:rPr>
          <w:rFonts w:ascii="Times New Roman" w:eastAsia="Calibri" w:hAnsi="Times New Roman" w:cs="Times New Roman"/>
          <w:bCs/>
          <w:sz w:val="12"/>
          <w:szCs w:val="12"/>
        </w:rPr>
      </w:pPr>
      <w:r w:rsidRPr="009715C8">
        <w:rPr>
          <w:rFonts w:ascii="Times New Roman" w:eastAsia="Calibri" w:hAnsi="Times New Roman" w:cs="Times New Roman"/>
          <w:bCs/>
          <w:sz w:val="12"/>
          <w:szCs w:val="12"/>
        </w:rPr>
        <w:t xml:space="preserve">                                                    к Решению собрания представителей сельского поселения Кандабулак </w:t>
      </w:r>
    </w:p>
    <w:p w14:paraId="0A413BAC" w14:textId="77777777" w:rsidR="009715C8" w:rsidRDefault="009715C8" w:rsidP="009715C8">
      <w:pPr>
        <w:spacing w:after="0"/>
        <w:ind w:firstLine="284"/>
        <w:jc w:val="right"/>
        <w:rPr>
          <w:rFonts w:ascii="Times New Roman" w:eastAsia="Calibri" w:hAnsi="Times New Roman" w:cs="Times New Roman"/>
          <w:bCs/>
          <w:sz w:val="12"/>
          <w:szCs w:val="12"/>
        </w:rPr>
      </w:pPr>
      <w:r w:rsidRPr="009715C8">
        <w:rPr>
          <w:rFonts w:ascii="Times New Roman" w:eastAsia="Calibri" w:hAnsi="Times New Roman" w:cs="Times New Roman"/>
          <w:bCs/>
          <w:sz w:val="12"/>
          <w:szCs w:val="12"/>
        </w:rPr>
        <w:t xml:space="preserve">муниципального района Сергиевский "Об исполнении бюджета сельского поселения Кандабулак </w:t>
      </w:r>
    </w:p>
    <w:p w14:paraId="039AE6F1" w14:textId="77777777" w:rsidR="009715C8" w:rsidRDefault="009715C8" w:rsidP="009715C8">
      <w:pPr>
        <w:spacing w:after="0"/>
        <w:ind w:firstLine="284"/>
        <w:jc w:val="right"/>
        <w:rPr>
          <w:rFonts w:ascii="Times New Roman" w:eastAsia="Calibri" w:hAnsi="Times New Roman" w:cs="Times New Roman"/>
          <w:bCs/>
          <w:sz w:val="12"/>
          <w:szCs w:val="12"/>
        </w:rPr>
      </w:pPr>
      <w:r w:rsidRPr="009715C8">
        <w:rPr>
          <w:rFonts w:ascii="Times New Roman" w:eastAsia="Calibri" w:hAnsi="Times New Roman" w:cs="Times New Roman"/>
          <w:bCs/>
          <w:sz w:val="12"/>
          <w:szCs w:val="12"/>
        </w:rPr>
        <w:t>муниципального района Сергиевский за 2019 год"</w:t>
      </w:r>
    </w:p>
    <w:p w14:paraId="689A5A87" w14:textId="77777777" w:rsidR="009715C8" w:rsidRDefault="009715C8" w:rsidP="009715C8">
      <w:pPr>
        <w:spacing w:after="0"/>
        <w:ind w:firstLine="284"/>
        <w:jc w:val="center"/>
        <w:rPr>
          <w:rFonts w:ascii="Times New Roman" w:eastAsia="Calibri" w:hAnsi="Times New Roman" w:cs="Times New Roman"/>
          <w:bCs/>
          <w:sz w:val="12"/>
          <w:szCs w:val="12"/>
        </w:rPr>
      </w:pPr>
      <w:r w:rsidRPr="009715C8">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Кандабулак муниципального района Сергиевский Самарской области за 2019 год</w:t>
      </w:r>
    </w:p>
    <w:tbl>
      <w:tblPr>
        <w:tblW w:w="5000" w:type="pct"/>
        <w:tblLook w:val="04A0" w:firstRow="1" w:lastRow="0" w:firstColumn="1" w:lastColumn="0" w:noHBand="0" w:noVBand="1"/>
      </w:tblPr>
      <w:tblGrid>
        <w:gridCol w:w="4874"/>
        <w:gridCol w:w="1493"/>
        <w:gridCol w:w="1362"/>
      </w:tblGrid>
      <w:tr w:rsidR="009715C8" w:rsidRPr="009715C8" w14:paraId="21453A46" w14:textId="77777777" w:rsidTr="009715C8">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8FE8FA"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Наименование</w:t>
            </w:r>
          </w:p>
        </w:tc>
        <w:tc>
          <w:tcPr>
            <w:tcW w:w="966" w:type="pct"/>
            <w:tcBorders>
              <w:top w:val="single" w:sz="4" w:space="0" w:color="auto"/>
              <w:left w:val="nil"/>
              <w:bottom w:val="single" w:sz="4" w:space="0" w:color="auto"/>
              <w:right w:val="single" w:sz="4" w:space="0" w:color="auto"/>
            </w:tcBorders>
            <w:shd w:val="clear" w:color="auto" w:fill="auto"/>
            <w:vAlign w:val="center"/>
            <w:hideMark/>
          </w:tcPr>
          <w:p w14:paraId="1FE982EF"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Численность (чел.)</w:t>
            </w:r>
          </w:p>
        </w:tc>
        <w:tc>
          <w:tcPr>
            <w:tcW w:w="881" w:type="pct"/>
            <w:tcBorders>
              <w:top w:val="single" w:sz="4" w:space="0" w:color="auto"/>
              <w:left w:val="nil"/>
              <w:bottom w:val="single" w:sz="4" w:space="0" w:color="auto"/>
              <w:right w:val="single" w:sz="4" w:space="0" w:color="auto"/>
            </w:tcBorders>
            <w:shd w:val="clear" w:color="auto" w:fill="auto"/>
            <w:vAlign w:val="center"/>
            <w:hideMark/>
          </w:tcPr>
          <w:p w14:paraId="5C50C292"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Расходы на денежное содержание (тыс.рублей)</w:t>
            </w:r>
          </w:p>
        </w:tc>
      </w:tr>
      <w:tr w:rsidR="009715C8" w:rsidRPr="009715C8" w14:paraId="23FA73D4" w14:textId="77777777" w:rsidTr="009715C8">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14:paraId="77D96418" w14:textId="77777777" w:rsidR="009715C8" w:rsidRPr="009715C8" w:rsidRDefault="009715C8" w:rsidP="009715C8">
            <w:pPr>
              <w:spacing w:after="0" w:line="240" w:lineRule="auto"/>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66" w:type="pct"/>
            <w:tcBorders>
              <w:top w:val="nil"/>
              <w:left w:val="nil"/>
              <w:bottom w:val="single" w:sz="4" w:space="0" w:color="auto"/>
              <w:right w:val="single" w:sz="4" w:space="0" w:color="auto"/>
            </w:tcBorders>
            <w:shd w:val="clear" w:color="auto" w:fill="auto"/>
            <w:vAlign w:val="center"/>
            <w:hideMark/>
          </w:tcPr>
          <w:p w14:paraId="69E1F6A9" w14:textId="77777777" w:rsidR="009715C8" w:rsidRPr="009715C8" w:rsidRDefault="009715C8" w:rsidP="009715C8">
            <w:pPr>
              <w:spacing w:after="0" w:line="240" w:lineRule="auto"/>
              <w:jc w:val="right"/>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3</w:t>
            </w:r>
          </w:p>
        </w:tc>
        <w:tc>
          <w:tcPr>
            <w:tcW w:w="881" w:type="pct"/>
            <w:tcBorders>
              <w:top w:val="nil"/>
              <w:left w:val="nil"/>
              <w:bottom w:val="single" w:sz="4" w:space="0" w:color="auto"/>
              <w:right w:val="single" w:sz="4" w:space="0" w:color="auto"/>
            </w:tcBorders>
            <w:shd w:val="clear" w:color="auto" w:fill="auto"/>
            <w:vAlign w:val="center"/>
            <w:hideMark/>
          </w:tcPr>
          <w:p w14:paraId="1CC09AAC" w14:textId="77777777" w:rsidR="009715C8" w:rsidRPr="009715C8" w:rsidRDefault="009715C8" w:rsidP="009715C8">
            <w:pPr>
              <w:spacing w:after="0" w:line="240" w:lineRule="auto"/>
              <w:jc w:val="right"/>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879,0</w:t>
            </w:r>
          </w:p>
        </w:tc>
      </w:tr>
      <w:tr w:rsidR="009715C8" w:rsidRPr="009715C8" w14:paraId="02EEC248" w14:textId="77777777" w:rsidTr="009715C8">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14:paraId="5A3A6075" w14:textId="77777777" w:rsidR="009715C8" w:rsidRPr="009715C8" w:rsidRDefault="009715C8" w:rsidP="009715C8">
            <w:pPr>
              <w:spacing w:after="0" w:line="240" w:lineRule="auto"/>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66" w:type="pct"/>
            <w:tcBorders>
              <w:top w:val="nil"/>
              <w:left w:val="nil"/>
              <w:bottom w:val="single" w:sz="4" w:space="0" w:color="auto"/>
              <w:right w:val="single" w:sz="4" w:space="0" w:color="auto"/>
            </w:tcBorders>
            <w:shd w:val="clear" w:color="auto" w:fill="auto"/>
            <w:vAlign w:val="center"/>
            <w:hideMark/>
          </w:tcPr>
          <w:p w14:paraId="0C935D8C" w14:textId="77777777" w:rsidR="009715C8" w:rsidRPr="009715C8" w:rsidRDefault="009715C8" w:rsidP="009715C8">
            <w:pPr>
              <w:spacing w:after="0" w:line="240" w:lineRule="auto"/>
              <w:jc w:val="right"/>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1</w:t>
            </w:r>
          </w:p>
        </w:tc>
        <w:tc>
          <w:tcPr>
            <w:tcW w:w="881" w:type="pct"/>
            <w:tcBorders>
              <w:top w:val="nil"/>
              <w:left w:val="nil"/>
              <w:bottom w:val="single" w:sz="4" w:space="0" w:color="auto"/>
              <w:right w:val="single" w:sz="4" w:space="0" w:color="auto"/>
            </w:tcBorders>
            <w:shd w:val="clear" w:color="auto" w:fill="auto"/>
            <w:vAlign w:val="center"/>
            <w:hideMark/>
          </w:tcPr>
          <w:p w14:paraId="0C786CB3" w14:textId="77777777" w:rsidR="009715C8" w:rsidRPr="009715C8" w:rsidRDefault="009715C8" w:rsidP="009715C8">
            <w:pPr>
              <w:spacing w:after="0" w:line="240" w:lineRule="auto"/>
              <w:jc w:val="right"/>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368,0</w:t>
            </w:r>
          </w:p>
        </w:tc>
      </w:tr>
      <w:tr w:rsidR="009715C8" w:rsidRPr="009715C8" w14:paraId="2DB2F335" w14:textId="77777777" w:rsidTr="009715C8">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14:paraId="1CA000ED" w14:textId="77777777" w:rsidR="009715C8" w:rsidRPr="009715C8" w:rsidRDefault="009715C8" w:rsidP="009715C8">
            <w:pPr>
              <w:spacing w:after="0" w:line="240" w:lineRule="auto"/>
              <w:rPr>
                <w:rFonts w:ascii="Times New Roman" w:eastAsia="Times New Roman" w:hAnsi="Times New Roman" w:cs="Times New Roman"/>
                <w:b/>
                <w:bCs/>
                <w:sz w:val="12"/>
                <w:szCs w:val="12"/>
                <w:lang w:eastAsia="ru-RU"/>
              </w:rPr>
            </w:pPr>
            <w:r w:rsidRPr="009715C8">
              <w:rPr>
                <w:rFonts w:ascii="Times New Roman" w:eastAsia="Times New Roman" w:hAnsi="Times New Roman" w:cs="Times New Roman"/>
                <w:b/>
                <w:bCs/>
                <w:sz w:val="12"/>
                <w:szCs w:val="12"/>
                <w:lang w:eastAsia="ru-RU"/>
              </w:rPr>
              <w:t>И Т О Г О :</w:t>
            </w:r>
          </w:p>
        </w:tc>
        <w:tc>
          <w:tcPr>
            <w:tcW w:w="966" w:type="pct"/>
            <w:tcBorders>
              <w:top w:val="nil"/>
              <w:left w:val="nil"/>
              <w:bottom w:val="single" w:sz="4" w:space="0" w:color="auto"/>
              <w:right w:val="single" w:sz="4" w:space="0" w:color="auto"/>
            </w:tcBorders>
            <w:shd w:val="clear" w:color="auto" w:fill="auto"/>
            <w:noWrap/>
            <w:vAlign w:val="bottom"/>
            <w:hideMark/>
          </w:tcPr>
          <w:p w14:paraId="4150437D" w14:textId="77777777" w:rsidR="009715C8" w:rsidRPr="009715C8" w:rsidRDefault="009715C8" w:rsidP="009715C8">
            <w:pPr>
              <w:spacing w:after="0" w:line="240" w:lineRule="auto"/>
              <w:jc w:val="right"/>
              <w:rPr>
                <w:rFonts w:ascii="Times New Roman" w:eastAsia="Times New Roman" w:hAnsi="Times New Roman" w:cs="Times New Roman"/>
                <w:b/>
                <w:bCs/>
                <w:sz w:val="12"/>
                <w:szCs w:val="12"/>
                <w:lang w:eastAsia="ru-RU"/>
              </w:rPr>
            </w:pPr>
            <w:r w:rsidRPr="009715C8">
              <w:rPr>
                <w:rFonts w:ascii="Times New Roman" w:eastAsia="Times New Roman" w:hAnsi="Times New Roman" w:cs="Times New Roman"/>
                <w:b/>
                <w:bCs/>
                <w:sz w:val="12"/>
                <w:szCs w:val="12"/>
                <w:lang w:eastAsia="ru-RU"/>
              </w:rPr>
              <w:t>4</w:t>
            </w:r>
          </w:p>
        </w:tc>
        <w:tc>
          <w:tcPr>
            <w:tcW w:w="881" w:type="pct"/>
            <w:tcBorders>
              <w:top w:val="nil"/>
              <w:left w:val="nil"/>
              <w:bottom w:val="single" w:sz="4" w:space="0" w:color="auto"/>
              <w:right w:val="single" w:sz="4" w:space="0" w:color="auto"/>
            </w:tcBorders>
            <w:shd w:val="clear" w:color="auto" w:fill="auto"/>
            <w:noWrap/>
            <w:vAlign w:val="bottom"/>
            <w:hideMark/>
          </w:tcPr>
          <w:p w14:paraId="3F39F684" w14:textId="77777777" w:rsidR="009715C8" w:rsidRPr="009715C8" w:rsidRDefault="009715C8" w:rsidP="009715C8">
            <w:pPr>
              <w:spacing w:after="0" w:line="240" w:lineRule="auto"/>
              <w:jc w:val="right"/>
              <w:rPr>
                <w:rFonts w:ascii="Times New Roman" w:eastAsia="Times New Roman" w:hAnsi="Times New Roman" w:cs="Times New Roman"/>
                <w:b/>
                <w:bCs/>
                <w:sz w:val="12"/>
                <w:szCs w:val="12"/>
                <w:lang w:eastAsia="ru-RU"/>
              </w:rPr>
            </w:pPr>
            <w:r w:rsidRPr="009715C8">
              <w:rPr>
                <w:rFonts w:ascii="Times New Roman" w:eastAsia="Times New Roman" w:hAnsi="Times New Roman" w:cs="Times New Roman"/>
                <w:b/>
                <w:bCs/>
                <w:sz w:val="12"/>
                <w:szCs w:val="12"/>
                <w:lang w:eastAsia="ru-RU"/>
              </w:rPr>
              <w:t>1247,0</w:t>
            </w:r>
          </w:p>
        </w:tc>
      </w:tr>
    </w:tbl>
    <w:p w14:paraId="4528F625" w14:textId="77777777" w:rsidR="009715C8" w:rsidRPr="005D11B5" w:rsidRDefault="009715C8" w:rsidP="009715C8">
      <w:pPr>
        <w:spacing w:after="0"/>
        <w:ind w:firstLine="284"/>
        <w:jc w:val="center"/>
        <w:rPr>
          <w:rFonts w:ascii="Times New Roman" w:eastAsia="Calibri" w:hAnsi="Times New Roman" w:cs="Times New Roman"/>
          <w:bCs/>
          <w:sz w:val="12"/>
          <w:szCs w:val="12"/>
        </w:rPr>
      </w:pPr>
    </w:p>
    <w:p w14:paraId="4F77C4A1" w14:textId="77777777" w:rsidR="009715C8" w:rsidRPr="009715C8" w:rsidRDefault="009715C8" w:rsidP="009715C8">
      <w:pPr>
        <w:spacing w:after="0"/>
        <w:ind w:firstLine="284"/>
        <w:jc w:val="center"/>
        <w:rPr>
          <w:rFonts w:ascii="Times New Roman" w:eastAsia="Calibri" w:hAnsi="Times New Roman" w:cs="Times New Roman"/>
          <w:bCs/>
          <w:sz w:val="12"/>
          <w:szCs w:val="12"/>
        </w:rPr>
      </w:pPr>
      <w:r w:rsidRPr="009715C8">
        <w:rPr>
          <w:rFonts w:ascii="Times New Roman" w:eastAsia="Calibri" w:hAnsi="Times New Roman" w:cs="Times New Roman"/>
          <w:bCs/>
          <w:sz w:val="12"/>
          <w:szCs w:val="12"/>
          <w:lang w:val="x-none"/>
        </w:rPr>
        <w:t>Решение</w:t>
      </w:r>
    </w:p>
    <w:p w14:paraId="40BF3080" w14:textId="77777777" w:rsidR="009715C8" w:rsidRPr="009715C8" w:rsidRDefault="009715C8" w:rsidP="009715C8">
      <w:pPr>
        <w:spacing w:after="0"/>
        <w:ind w:firstLine="284"/>
        <w:jc w:val="both"/>
        <w:rPr>
          <w:rFonts w:ascii="Times New Roman" w:eastAsia="Calibri" w:hAnsi="Times New Roman" w:cs="Times New Roman"/>
          <w:bCs/>
          <w:sz w:val="12"/>
          <w:szCs w:val="12"/>
        </w:rPr>
      </w:pPr>
      <w:r w:rsidRPr="009715C8">
        <w:rPr>
          <w:rFonts w:ascii="Times New Roman" w:eastAsia="Calibri" w:hAnsi="Times New Roman" w:cs="Times New Roman"/>
          <w:bCs/>
          <w:sz w:val="12"/>
          <w:szCs w:val="12"/>
          <w:lang w:val="x-none"/>
        </w:rPr>
        <w:t xml:space="preserve">№ 21 </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lang w:val="x-none"/>
        </w:rPr>
        <w:t>от «03»  августа 2020 г.</w:t>
      </w:r>
    </w:p>
    <w:p w14:paraId="01B47A71" w14:textId="77777777" w:rsidR="009715C8" w:rsidRPr="009715C8" w:rsidRDefault="009715C8" w:rsidP="009715C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lang w:val="x-none"/>
        </w:rPr>
        <w:t>«Об исполнении бюджета</w:t>
      </w:r>
      <w:r>
        <w:rPr>
          <w:rFonts w:ascii="Times New Roman" w:eastAsia="Calibri" w:hAnsi="Times New Roman" w:cs="Times New Roman"/>
          <w:bCs/>
          <w:sz w:val="12"/>
          <w:szCs w:val="12"/>
        </w:rPr>
        <w:t xml:space="preserve"> </w:t>
      </w:r>
      <w:r w:rsidRPr="009715C8">
        <w:rPr>
          <w:rFonts w:ascii="Times New Roman" w:eastAsia="Calibri" w:hAnsi="Times New Roman" w:cs="Times New Roman"/>
          <w:bCs/>
          <w:sz w:val="12"/>
          <w:szCs w:val="12"/>
          <w:lang w:val="x-none"/>
        </w:rPr>
        <w:t>сельск</w:t>
      </w:r>
      <w:r>
        <w:rPr>
          <w:rFonts w:ascii="Times New Roman" w:eastAsia="Calibri" w:hAnsi="Times New Roman" w:cs="Times New Roman"/>
          <w:bCs/>
          <w:sz w:val="12"/>
          <w:szCs w:val="12"/>
          <w:lang w:val="x-none"/>
        </w:rPr>
        <w:t>ого поселения Кармало-Аделяково</w:t>
      </w:r>
      <w:r>
        <w:rPr>
          <w:rFonts w:ascii="Times New Roman" w:eastAsia="Calibri" w:hAnsi="Times New Roman" w:cs="Times New Roman"/>
          <w:bCs/>
          <w:sz w:val="12"/>
          <w:szCs w:val="12"/>
        </w:rPr>
        <w:t xml:space="preserve"> </w:t>
      </w:r>
      <w:r w:rsidRPr="009715C8">
        <w:rPr>
          <w:rFonts w:ascii="Times New Roman" w:eastAsia="Calibri" w:hAnsi="Times New Roman" w:cs="Times New Roman"/>
          <w:bCs/>
          <w:sz w:val="12"/>
          <w:szCs w:val="12"/>
          <w:lang w:val="x-none"/>
        </w:rPr>
        <w:t xml:space="preserve"> муниципального района Сергиевский за 2019 год»</w:t>
      </w:r>
    </w:p>
    <w:p w14:paraId="03C9EFA9" w14:textId="77777777" w:rsidR="009715C8" w:rsidRPr="009715C8" w:rsidRDefault="009715C8" w:rsidP="009715C8">
      <w:pPr>
        <w:spacing w:after="0"/>
        <w:ind w:firstLine="284"/>
        <w:jc w:val="both"/>
        <w:rPr>
          <w:rFonts w:ascii="Times New Roman" w:eastAsia="Calibri" w:hAnsi="Times New Roman" w:cs="Times New Roman"/>
          <w:bCs/>
          <w:sz w:val="12"/>
          <w:szCs w:val="12"/>
          <w:lang w:val="x-none"/>
        </w:rPr>
      </w:pPr>
      <w:r w:rsidRPr="009715C8">
        <w:rPr>
          <w:rFonts w:ascii="Times New Roman" w:eastAsia="Calibri" w:hAnsi="Times New Roman" w:cs="Times New Roman"/>
          <w:bCs/>
          <w:sz w:val="12"/>
          <w:szCs w:val="12"/>
          <w:lang w:val="x-none"/>
        </w:rPr>
        <w:t xml:space="preserve">Принято Собранием Представителей </w:t>
      </w:r>
    </w:p>
    <w:p w14:paraId="74FBD91F" w14:textId="77777777" w:rsidR="009715C8" w:rsidRPr="009715C8" w:rsidRDefault="009715C8" w:rsidP="009715C8">
      <w:pPr>
        <w:spacing w:after="0"/>
        <w:ind w:firstLine="284"/>
        <w:jc w:val="both"/>
        <w:rPr>
          <w:rFonts w:ascii="Times New Roman" w:eastAsia="Calibri" w:hAnsi="Times New Roman" w:cs="Times New Roman"/>
          <w:bCs/>
          <w:sz w:val="12"/>
          <w:szCs w:val="12"/>
          <w:lang w:val="x-none"/>
        </w:rPr>
      </w:pPr>
      <w:r w:rsidRPr="009715C8">
        <w:rPr>
          <w:rFonts w:ascii="Times New Roman" w:eastAsia="Calibri" w:hAnsi="Times New Roman" w:cs="Times New Roman"/>
          <w:bCs/>
          <w:sz w:val="12"/>
          <w:szCs w:val="12"/>
          <w:lang w:val="x-none"/>
        </w:rPr>
        <w:t>сельского поселения Кармало-Аделяково</w:t>
      </w:r>
    </w:p>
    <w:p w14:paraId="7CC569F8" w14:textId="77777777" w:rsidR="009715C8" w:rsidRPr="009715C8" w:rsidRDefault="009715C8" w:rsidP="009715C8">
      <w:pPr>
        <w:spacing w:after="0"/>
        <w:ind w:firstLine="284"/>
        <w:jc w:val="both"/>
        <w:rPr>
          <w:rFonts w:ascii="Times New Roman" w:eastAsia="Calibri" w:hAnsi="Times New Roman" w:cs="Times New Roman"/>
          <w:bCs/>
          <w:sz w:val="12"/>
          <w:szCs w:val="12"/>
          <w:lang w:val="x-none"/>
        </w:rPr>
      </w:pPr>
      <w:r w:rsidRPr="009715C8">
        <w:rPr>
          <w:rFonts w:ascii="Times New Roman" w:eastAsia="Calibri" w:hAnsi="Times New Roman" w:cs="Times New Roman"/>
          <w:bCs/>
          <w:sz w:val="12"/>
          <w:szCs w:val="12"/>
          <w:lang w:val="x-none"/>
        </w:rPr>
        <w:t>муниципального района Сергиевский</w:t>
      </w:r>
    </w:p>
    <w:p w14:paraId="3C7F396B" w14:textId="77777777" w:rsidR="009715C8" w:rsidRPr="009715C8" w:rsidRDefault="009715C8" w:rsidP="009715C8">
      <w:pPr>
        <w:spacing w:after="0"/>
        <w:ind w:firstLine="284"/>
        <w:jc w:val="both"/>
        <w:rPr>
          <w:rFonts w:ascii="Times New Roman" w:eastAsia="Calibri" w:hAnsi="Times New Roman" w:cs="Times New Roman"/>
          <w:bCs/>
          <w:sz w:val="12"/>
          <w:szCs w:val="12"/>
        </w:rPr>
      </w:pPr>
      <w:r w:rsidRPr="009715C8">
        <w:rPr>
          <w:rFonts w:ascii="Times New Roman" w:eastAsia="Calibri" w:hAnsi="Times New Roman" w:cs="Times New Roman"/>
          <w:bCs/>
          <w:sz w:val="12"/>
          <w:szCs w:val="12"/>
          <w:lang w:val="x-none"/>
        </w:rPr>
        <w:t>Рассмотрев представленный Администрацией сельского поселения Кармало-Аделяково муниципального района Сергиевский отчет об исполнении бюджета сельского поселения Кармало-Аделяково за 2019 год, Собрание Представителей сельско</w:t>
      </w:r>
      <w:r>
        <w:rPr>
          <w:rFonts w:ascii="Times New Roman" w:eastAsia="Calibri" w:hAnsi="Times New Roman" w:cs="Times New Roman"/>
          <w:bCs/>
          <w:sz w:val="12"/>
          <w:szCs w:val="12"/>
          <w:lang w:val="x-none"/>
        </w:rPr>
        <w:t>го поселения  Кармало-Аделяково</w:t>
      </w:r>
    </w:p>
    <w:p w14:paraId="77CA8E1E" w14:textId="77777777" w:rsidR="009715C8" w:rsidRPr="009715C8" w:rsidRDefault="009715C8" w:rsidP="009715C8">
      <w:pPr>
        <w:spacing w:after="0"/>
        <w:ind w:firstLine="284"/>
        <w:jc w:val="both"/>
        <w:rPr>
          <w:rFonts w:ascii="Times New Roman" w:eastAsia="Calibri" w:hAnsi="Times New Roman" w:cs="Times New Roman"/>
          <w:bCs/>
          <w:sz w:val="12"/>
          <w:szCs w:val="12"/>
          <w:lang w:val="x-none"/>
        </w:rPr>
      </w:pPr>
      <w:r w:rsidRPr="009715C8">
        <w:rPr>
          <w:rFonts w:ascii="Times New Roman" w:eastAsia="Calibri" w:hAnsi="Times New Roman" w:cs="Times New Roman"/>
          <w:bCs/>
          <w:sz w:val="12"/>
          <w:szCs w:val="12"/>
          <w:lang w:val="x-none"/>
        </w:rPr>
        <w:t>РЕШИЛО:</w:t>
      </w:r>
    </w:p>
    <w:p w14:paraId="30BB0358" w14:textId="77777777" w:rsidR="009715C8" w:rsidRPr="009715C8" w:rsidRDefault="009715C8" w:rsidP="009715C8">
      <w:pPr>
        <w:spacing w:after="0"/>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1.</w:t>
      </w:r>
      <w:r>
        <w:rPr>
          <w:rFonts w:ascii="Times New Roman" w:eastAsia="Calibri" w:hAnsi="Times New Roman" w:cs="Times New Roman"/>
          <w:bCs/>
          <w:sz w:val="12"/>
          <w:szCs w:val="12"/>
        </w:rPr>
        <w:t xml:space="preserve"> </w:t>
      </w:r>
      <w:r w:rsidRPr="009715C8">
        <w:rPr>
          <w:rFonts w:ascii="Times New Roman" w:eastAsia="Calibri" w:hAnsi="Times New Roman" w:cs="Times New Roman"/>
          <w:bCs/>
          <w:sz w:val="12"/>
          <w:szCs w:val="12"/>
          <w:lang w:val="x-none"/>
        </w:rPr>
        <w:t>Утвердить исполнение бюджета сельского поселения Кармало-Аделяково за 2019 год по доходам 6 686  тыс. рублей и по расходам в сумме 6 507 тыс. рублей с превышением доходов  над расходами в сумме 179 тыс. рублей.</w:t>
      </w:r>
    </w:p>
    <w:p w14:paraId="117C16EC" w14:textId="77777777" w:rsidR="009715C8" w:rsidRPr="009715C8" w:rsidRDefault="009715C8" w:rsidP="009715C8">
      <w:pPr>
        <w:spacing w:after="0"/>
        <w:ind w:firstLine="284"/>
        <w:jc w:val="both"/>
        <w:rPr>
          <w:rFonts w:ascii="Times New Roman" w:eastAsia="Calibri" w:hAnsi="Times New Roman" w:cs="Times New Roman"/>
          <w:bCs/>
          <w:sz w:val="12"/>
          <w:szCs w:val="12"/>
          <w:lang w:val="x-none"/>
        </w:rPr>
      </w:pPr>
      <w:r w:rsidRPr="009715C8">
        <w:rPr>
          <w:rFonts w:ascii="Times New Roman" w:eastAsia="Calibri" w:hAnsi="Times New Roman" w:cs="Times New Roman"/>
          <w:bCs/>
          <w:sz w:val="12"/>
          <w:szCs w:val="12"/>
          <w:lang w:val="x-none"/>
        </w:rPr>
        <w:t>2. 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14:paraId="608807F1" w14:textId="77777777" w:rsidR="009715C8" w:rsidRPr="009715C8" w:rsidRDefault="009715C8" w:rsidP="009715C8">
      <w:pPr>
        <w:spacing w:after="0"/>
        <w:ind w:firstLine="284"/>
        <w:jc w:val="both"/>
        <w:rPr>
          <w:rFonts w:ascii="Times New Roman" w:eastAsia="Calibri" w:hAnsi="Times New Roman" w:cs="Times New Roman"/>
          <w:bCs/>
          <w:sz w:val="12"/>
          <w:szCs w:val="12"/>
          <w:lang w:val="x-none"/>
        </w:rPr>
      </w:pPr>
      <w:r w:rsidRPr="009715C8">
        <w:rPr>
          <w:rFonts w:ascii="Times New Roman" w:eastAsia="Calibri" w:hAnsi="Times New Roman" w:cs="Times New Roman"/>
          <w:bCs/>
          <w:sz w:val="12"/>
          <w:szCs w:val="12"/>
          <w:lang w:val="x-none"/>
        </w:rPr>
        <w:t>3. Утвердить расходы  бюджета по разделам и подразделам классификации расходов местного бюджета в соответствии с приложением 2.</w:t>
      </w:r>
    </w:p>
    <w:p w14:paraId="5DA588D5" w14:textId="77777777" w:rsidR="009715C8" w:rsidRPr="009715C8" w:rsidRDefault="009715C8" w:rsidP="009715C8">
      <w:pPr>
        <w:spacing w:after="0"/>
        <w:ind w:firstLine="284"/>
        <w:jc w:val="both"/>
        <w:rPr>
          <w:rFonts w:ascii="Times New Roman" w:eastAsia="Calibri" w:hAnsi="Times New Roman" w:cs="Times New Roman"/>
          <w:bCs/>
          <w:sz w:val="12"/>
          <w:szCs w:val="12"/>
          <w:lang w:val="x-none"/>
        </w:rPr>
      </w:pPr>
      <w:r w:rsidRPr="009715C8">
        <w:rPr>
          <w:rFonts w:ascii="Times New Roman" w:eastAsia="Calibri" w:hAnsi="Times New Roman" w:cs="Times New Roman"/>
          <w:bCs/>
          <w:sz w:val="12"/>
          <w:szCs w:val="12"/>
          <w:lang w:val="x-none"/>
        </w:rPr>
        <w:t>4. Утвердить расходы бюджета по ведомственной структуре расходов местного бюджета  в соответствии с приложением 3.</w:t>
      </w:r>
    </w:p>
    <w:p w14:paraId="327F3CE1" w14:textId="77777777" w:rsidR="009715C8" w:rsidRPr="009715C8" w:rsidRDefault="009715C8" w:rsidP="009715C8">
      <w:pPr>
        <w:spacing w:after="0"/>
        <w:ind w:firstLine="284"/>
        <w:jc w:val="both"/>
        <w:rPr>
          <w:rFonts w:ascii="Times New Roman" w:eastAsia="Calibri" w:hAnsi="Times New Roman" w:cs="Times New Roman"/>
          <w:bCs/>
          <w:sz w:val="12"/>
          <w:szCs w:val="12"/>
          <w:lang w:val="x-none"/>
        </w:rPr>
      </w:pPr>
      <w:r w:rsidRPr="009715C8">
        <w:rPr>
          <w:rFonts w:ascii="Times New Roman" w:eastAsia="Calibri" w:hAnsi="Times New Roman" w:cs="Times New Roman"/>
          <w:bCs/>
          <w:sz w:val="12"/>
          <w:szCs w:val="12"/>
          <w:lang w:val="x-none"/>
        </w:rPr>
        <w:t>5. Утвердить источники внутреннего финансирования дефицита бюджета сельского поселения Кармало-Аделяково по кодам классификации источников финансирования дефицитов бюджетов  в соответствии с приложением 4.</w:t>
      </w:r>
    </w:p>
    <w:p w14:paraId="564F53FC" w14:textId="77777777" w:rsidR="009715C8" w:rsidRPr="009715C8" w:rsidRDefault="009715C8" w:rsidP="009715C8">
      <w:pPr>
        <w:spacing w:after="0"/>
        <w:ind w:firstLine="284"/>
        <w:jc w:val="both"/>
        <w:rPr>
          <w:rFonts w:ascii="Times New Roman" w:eastAsia="Calibri" w:hAnsi="Times New Roman" w:cs="Times New Roman"/>
          <w:bCs/>
          <w:sz w:val="12"/>
          <w:szCs w:val="12"/>
          <w:lang w:val="x-none"/>
        </w:rPr>
      </w:pPr>
      <w:r w:rsidRPr="009715C8">
        <w:rPr>
          <w:rFonts w:ascii="Times New Roman" w:eastAsia="Calibri" w:hAnsi="Times New Roman" w:cs="Times New Roman"/>
          <w:bCs/>
          <w:sz w:val="12"/>
          <w:szCs w:val="12"/>
          <w:lang w:val="x-none"/>
        </w:rPr>
        <w:t>6. 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Кармало-Аделяково муниципального района Сергиевский Самарской области за 2019 год в соответствии с приложением 5.</w:t>
      </w:r>
    </w:p>
    <w:p w14:paraId="3C55D8FE" w14:textId="77777777" w:rsidR="009715C8" w:rsidRPr="009715C8" w:rsidRDefault="009715C8" w:rsidP="009715C8">
      <w:pPr>
        <w:spacing w:after="0"/>
        <w:ind w:firstLine="284"/>
        <w:jc w:val="both"/>
        <w:rPr>
          <w:rFonts w:ascii="Times New Roman" w:eastAsia="Calibri" w:hAnsi="Times New Roman" w:cs="Times New Roman"/>
          <w:bCs/>
          <w:sz w:val="12"/>
          <w:szCs w:val="12"/>
          <w:lang w:val="x-none"/>
        </w:rPr>
      </w:pPr>
      <w:r w:rsidRPr="009715C8">
        <w:rPr>
          <w:rFonts w:ascii="Times New Roman" w:eastAsia="Calibri" w:hAnsi="Times New Roman" w:cs="Times New Roman"/>
          <w:bCs/>
          <w:sz w:val="12"/>
          <w:szCs w:val="12"/>
          <w:lang w:val="x-none"/>
        </w:rPr>
        <w:t>7. Настоящее решение опубликовать в газете «Сергиевский вестник».</w:t>
      </w:r>
    </w:p>
    <w:p w14:paraId="44725812" w14:textId="77777777" w:rsidR="009715C8" w:rsidRPr="009715C8" w:rsidRDefault="009715C8" w:rsidP="009715C8">
      <w:pPr>
        <w:spacing w:after="0"/>
        <w:ind w:firstLine="284"/>
        <w:jc w:val="both"/>
        <w:rPr>
          <w:rFonts w:ascii="Times New Roman" w:eastAsia="Calibri" w:hAnsi="Times New Roman" w:cs="Times New Roman"/>
          <w:bCs/>
          <w:sz w:val="12"/>
          <w:szCs w:val="12"/>
        </w:rPr>
      </w:pPr>
      <w:r w:rsidRPr="009715C8">
        <w:rPr>
          <w:rFonts w:ascii="Times New Roman" w:eastAsia="Calibri" w:hAnsi="Times New Roman" w:cs="Times New Roman"/>
          <w:bCs/>
          <w:sz w:val="12"/>
          <w:szCs w:val="12"/>
          <w:lang w:val="x-none"/>
        </w:rPr>
        <w:t>8. Настоящее решение вступает в силу с момента его официальн</w:t>
      </w:r>
      <w:r>
        <w:rPr>
          <w:rFonts w:ascii="Times New Roman" w:eastAsia="Calibri" w:hAnsi="Times New Roman" w:cs="Times New Roman"/>
          <w:bCs/>
          <w:sz w:val="12"/>
          <w:szCs w:val="12"/>
          <w:lang w:val="x-none"/>
        </w:rPr>
        <w:t>ого опубликования.</w:t>
      </w:r>
    </w:p>
    <w:p w14:paraId="71A99589" w14:textId="77777777" w:rsidR="009715C8" w:rsidRPr="009715C8" w:rsidRDefault="009715C8" w:rsidP="009715C8">
      <w:pPr>
        <w:spacing w:after="0"/>
        <w:ind w:firstLine="284"/>
        <w:jc w:val="right"/>
        <w:rPr>
          <w:rFonts w:ascii="Times New Roman" w:eastAsia="Calibri" w:hAnsi="Times New Roman" w:cs="Times New Roman"/>
          <w:bCs/>
          <w:sz w:val="12"/>
          <w:szCs w:val="12"/>
          <w:lang w:val="x-none"/>
        </w:rPr>
      </w:pPr>
      <w:r w:rsidRPr="009715C8">
        <w:rPr>
          <w:rFonts w:ascii="Times New Roman" w:eastAsia="Calibri" w:hAnsi="Times New Roman" w:cs="Times New Roman"/>
          <w:bCs/>
          <w:sz w:val="12"/>
          <w:szCs w:val="12"/>
          <w:lang w:val="x-none"/>
        </w:rPr>
        <w:t>Председатель Собрания представителей</w:t>
      </w:r>
    </w:p>
    <w:p w14:paraId="11DA914C" w14:textId="77777777" w:rsidR="009715C8" w:rsidRPr="009715C8" w:rsidRDefault="009715C8" w:rsidP="009715C8">
      <w:pPr>
        <w:spacing w:after="0"/>
        <w:ind w:firstLine="284"/>
        <w:jc w:val="right"/>
        <w:rPr>
          <w:rFonts w:ascii="Times New Roman" w:eastAsia="Calibri" w:hAnsi="Times New Roman" w:cs="Times New Roman"/>
          <w:bCs/>
          <w:sz w:val="12"/>
          <w:szCs w:val="12"/>
          <w:lang w:val="x-none"/>
        </w:rPr>
      </w:pPr>
      <w:r w:rsidRPr="009715C8">
        <w:rPr>
          <w:rFonts w:ascii="Times New Roman" w:eastAsia="Calibri" w:hAnsi="Times New Roman" w:cs="Times New Roman"/>
          <w:bCs/>
          <w:sz w:val="12"/>
          <w:szCs w:val="12"/>
          <w:lang w:val="x-none"/>
        </w:rPr>
        <w:t>сельского поселения Кармало-Аделяково</w:t>
      </w:r>
    </w:p>
    <w:p w14:paraId="0904D313" w14:textId="77777777" w:rsidR="009715C8" w:rsidRDefault="009715C8" w:rsidP="009715C8">
      <w:pPr>
        <w:spacing w:after="0"/>
        <w:ind w:firstLine="284"/>
        <w:jc w:val="right"/>
        <w:rPr>
          <w:rFonts w:ascii="Times New Roman" w:eastAsia="Calibri" w:hAnsi="Times New Roman" w:cs="Times New Roman"/>
          <w:bCs/>
          <w:sz w:val="12"/>
          <w:szCs w:val="12"/>
        </w:rPr>
      </w:pPr>
      <w:r w:rsidRPr="009715C8">
        <w:rPr>
          <w:rFonts w:ascii="Times New Roman" w:eastAsia="Calibri" w:hAnsi="Times New Roman" w:cs="Times New Roman"/>
          <w:bCs/>
          <w:sz w:val="12"/>
          <w:szCs w:val="12"/>
          <w:lang w:val="x-none"/>
        </w:rPr>
        <w:t xml:space="preserve">муниципального района Сергиевский  </w:t>
      </w:r>
    </w:p>
    <w:p w14:paraId="192237CD" w14:textId="77777777" w:rsidR="009715C8" w:rsidRPr="009715C8" w:rsidRDefault="009715C8" w:rsidP="009715C8">
      <w:pPr>
        <w:spacing w:after="0"/>
        <w:ind w:firstLine="284"/>
        <w:jc w:val="right"/>
        <w:rPr>
          <w:rFonts w:ascii="Times New Roman" w:eastAsia="Calibri" w:hAnsi="Times New Roman" w:cs="Times New Roman"/>
          <w:bCs/>
          <w:sz w:val="12"/>
          <w:szCs w:val="12"/>
        </w:rPr>
      </w:pPr>
      <w:r w:rsidRPr="009715C8">
        <w:rPr>
          <w:rFonts w:ascii="Times New Roman" w:eastAsia="Calibri" w:hAnsi="Times New Roman" w:cs="Times New Roman"/>
          <w:bCs/>
          <w:sz w:val="12"/>
          <w:szCs w:val="12"/>
          <w:lang w:val="x-none"/>
        </w:rPr>
        <w:t xml:space="preserve">                              </w:t>
      </w:r>
      <w:r>
        <w:rPr>
          <w:rFonts w:ascii="Times New Roman" w:eastAsia="Calibri" w:hAnsi="Times New Roman" w:cs="Times New Roman"/>
          <w:bCs/>
          <w:sz w:val="12"/>
          <w:szCs w:val="12"/>
          <w:lang w:val="x-none"/>
        </w:rPr>
        <w:t xml:space="preserve">               Н.П. Малиновский</w:t>
      </w:r>
    </w:p>
    <w:p w14:paraId="50C37A47" w14:textId="77777777" w:rsidR="009715C8" w:rsidRPr="009715C8" w:rsidRDefault="009715C8" w:rsidP="009715C8">
      <w:pPr>
        <w:spacing w:after="0"/>
        <w:ind w:firstLine="284"/>
        <w:jc w:val="right"/>
        <w:rPr>
          <w:rFonts w:ascii="Times New Roman" w:eastAsia="Calibri" w:hAnsi="Times New Roman" w:cs="Times New Roman"/>
          <w:bCs/>
          <w:sz w:val="12"/>
          <w:szCs w:val="12"/>
          <w:lang w:val="x-none"/>
        </w:rPr>
      </w:pPr>
      <w:r w:rsidRPr="009715C8">
        <w:rPr>
          <w:rFonts w:ascii="Times New Roman" w:eastAsia="Calibri" w:hAnsi="Times New Roman" w:cs="Times New Roman"/>
          <w:bCs/>
          <w:sz w:val="12"/>
          <w:szCs w:val="12"/>
          <w:lang w:val="x-none"/>
        </w:rPr>
        <w:t>Глава сельского поселения Кармало-Аделяково</w:t>
      </w:r>
    </w:p>
    <w:p w14:paraId="7636E895" w14:textId="77777777" w:rsidR="009715C8" w:rsidRDefault="009715C8" w:rsidP="009715C8">
      <w:pPr>
        <w:spacing w:after="0"/>
        <w:ind w:firstLine="284"/>
        <w:jc w:val="right"/>
        <w:rPr>
          <w:rFonts w:ascii="Times New Roman" w:eastAsia="Calibri" w:hAnsi="Times New Roman" w:cs="Times New Roman"/>
          <w:bCs/>
          <w:sz w:val="12"/>
          <w:szCs w:val="12"/>
        </w:rPr>
      </w:pPr>
      <w:r w:rsidRPr="009715C8">
        <w:rPr>
          <w:rFonts w:ascii="Times New Roman" w:eastAsia="Calibri" w:hAnsi="Times New Roman" w:cs="Times New Roman"/>
          <w:bCs/>
          <w:sz w:val="12"/>
          <w:szCs w:val="12"/>
          <w:lang w:val="x-none"/>
        </w:rPr>
        <w:t xml:space="preserve">муниципального района Сергиевский            </w:t>
      </w:r>
    </w:p>
    <w:p w14:paraId="33858075" w14:textId="77777777" w:rsidR="009715C8" w:rsidRDefault="009715C8" w:rsidP="009715C8">
      <w:pPr>
        <w:spacing w:after="0"/>
        <w:ind w:firstLine="284"/>
        <w:jc w:val="right"/>
        <w:rPr>
          <w:rFonts w:ascii="Times New Roman" w:eastAsia="Calibri" w:hAnsi="Times New Roman" w:cs="Times New Roman"/>
          <w:bCs/>
          <w:sz w:val="12"/>
          <w:szCs w:val="12"/>
        </w:rPr>
      </w:pPr>
      <w:r w:rsidRPr="009715C8">
        <w:rPr>
          <w:rFonts w:ascii="Times New Roman" w:eastAsia="Calibri" w:hAnsi="Times New Roman" w:cs="Times New Roman"/>
          <w:bCs/>
          <w:sz w:val="12"/>
          <w:szCs w:val="12"/>
          <w:lang w:val="x-none"/>
        </w:rPr>
        <w:t xml:space="preserve">                                   О.М. Карягин     </w:t>
      </w:r>
    </w:p>
    <w:p w14:paraId="239DEABD" w14:textId="77777777" w:rsidR="009715C8" w:rsidRDefault="009715C8" w:rsidP="009715C8">
      <w:pPr>
        <w:spacing w:after="0"/>
        <w:ind w:firstLine="284"/>
        <w:jc w:val="right"/>
        <w:rPr>
          <w:rFonts w:ascii="Times New Roman" w:eastAsia="Calibri" w:hAnsi="Times New Roman" w:cs="Times New Roman"/>
          <w:bCs/>
          <w:sz w:val="12"/>
          <w:szCs w:val="12"/>
        </w:rPr>
      </w:pPr>
    </w:p>
    <w:p w14:paraId="7C430D27" w14:textId="77777777" w:rsidR="009715C8" w:rsidRPr="009715C8" w:rsidRDefault="009715C8" w:rsidP="009715C8">
      <w:pPr>
        <w:spacing w:after="0"/>
        <w:ind w:firstLine="284"/>
        <w:jc w:val="right"/>
        <w:rPr>
          <w:rFonts w:ascii="Times New Roman" w:eastAsia="Calibri" w:hAnsi="Times New Roman" w:cs="Times New Roman"/>
          <w:bCs/>
          <w:sz w:val="12"/>
          <w:szCs w:val="12"/>
          <w:lang w:val="x-none"/>
        </w:rPr>
      </w:pPr>
      <w:r w:rsidRPr="009715C8">
        <w:rPr>
          <w:rFonts w:ascii="Times New Roman" w:eastAsia="Calibri" w:hAnsi="Times New Roman" w:cs="Times New Roman"/>
          <w:bCs/>
          <w:sz w:val="12"/>
          <w:szCs w:val="12"/>
          <w:lang w:val="x-none"/>
        </w:rPr>
        <w:tab/>
        <w:t>Приложение № 1</w:t>
      </w:r>
    </w:p>
    <w:p w14:paraId="335C8FB9" w14:textId="77777777" w:rsidR="009715C8" w:rsidRDefault="009715C8" w:rsidP="009715C8">
      <w:pPr>
        <w:spacing w:after="0"/>
        <w:ind w:firstLine="284"/>
        <w:jc w:val="right"/>
        <w:rPr>
          <w:rFonts w:ascii="Times New Roman" w:eastAsia="Calibri" w:hAnsi="Times New Roman" w:cs="Times New Roman"/>
          <w:bCs/>
          <w:sz w:val="12"/>
          <w:szCs w:val="12"/>
        </w:rPr>
      </w:pPr>
      <w:r w:rsidRPr="009715C8">
        <w:rPr>
          <w:rFonts w:ascii="Times New Roman" w:eastAsia="Calibri" w:hAnsi="Times New Roman" w:cs="Times New Roman"/>
          <w:bCs/>
          <w:sz w:val="12"/>
          <w:szCs w:val="12"/>
          <w:lang w:val="x-none"/>
        </w:rPr>
        <w:t xml:space="preserve">к Решению Собрания Представителей сельского поселения Кармало </w:t>
      </w:r>
      <w:r>
        <w:rPr>
          <w:rFonts w:ascii="Times New Roman" w:eastAsia="Calibri" w:hAnsi="Times New Roman" w:cs="Times New Roman"/>
          <w:bCs/>
          <w:sz w:val="12"/>
          <w:szCs w:val="12"/>
          <w:lang w:val="x-none"/>
        </w:rPr>
        <w:t>–</w:t>
      </w:r>
      <w:r w:rsidRPr="009715C8">
        <w:rPr>
          <w:rFonts w:ascii="Times New Roman" w:eastAsia="Calibri" w:hAnsi="Times New Roman" w:cs="Times New Roman"/>
          <w:bCs/>
          <w:sz w:val="12"/>
          <w:szCs w:val="12"/>
          <w:lang w:val="x-none"/>
        </w:rPr>
        <w:t xml:space="preserve"> Аделяково</w:t>
      </w:r>
    </w:p>
    <w:p w14:paraId="01027E1C" w14:textId="77777777" w:rsidR="009715C8" w:rsidRDefault="009715C8" w:rsidP="009715C8">
      <w:pPr>
        <w:spacing w:after="0"/>
        <w:ind w:firstLine="284"/>
        <w:jc w:val="right"/>
        <w:rPr>
          <w:rFonts w:ascii="Times New Roman" w:eastAsia="Calibri" w:hAnsi="Times New Roman" w:cs="Times New Roman"/>
          <w:bCs/>
          <w:sz w:val="12"/>
          <w:szCs w:val="12"/>
        </w:rPr>
      </w:pPr>
      <w:r w:rsidRPr="009715C8">
        <w:rPr>
          <w:rFonts w:ascii="Times New Roman" w:eastAsia="Calibri" w:hAnsi="Times New Roman" w:cs="Times New Roman"/>
          <w:bCs/>
          <w:sz w:val="12"/>
          <w:szCs w:val="12"/>
          <w:lang w:val="x-none"/>
        </w:rPr>
        <w:t xml:space="preserve"> муниципального района Сергиевский "Об исполнении бюджета сельского поселения Кармало - Аделяково </w:t>
      </w:r>
    </w:p>
    <w:p w14:paraId="57AC99BD" w14:textId="77777777" w:rsidR="009715C8" w:rsidRDefault="009715C8" w:rsidP="009715C8">
      <w:pPr>
        <w:spacing w:after="0"/>
        <w:ind w:firstLine="284"/>
        <w:jc w:val="right"/>
        <w:rPr>
          <w:rFonts w:ascii="Times New Roman" w:eastAsia="Calibri" w:hAnsi="Times New Roman" w:cs="Times New Roman"/>
          <w:bCs/>
          <w:sz w:val="12"/>
          <w:szCs w:val="12"/>
        </w:rPr>
      </w:pPr>
      <w:r w:rsidRPr="009715C8">
        <w:rPr>
          <w:rFonts w:ascii="Times New Roman" w:eastAsia="Calibri" w:hAnsi="Times New Roman" w:cs="Times New Roman"/>
          <w:bCs/>
          <w:sz w:val="12"/>
          <w:szCs w:val="12"/>
          <w:lang w:val="x-none"/>
        </w:rPr>
        <w:t xml:space="preserve">муниципального </w:t>
      </w:r>
      <w:r>
        <w:rPr>
          <w:rFonts w:ascii="Times New Roman" w:eastAsia="Calibri" w:hAnsi="Times New Roman" w:cs="Times New Roman"/>
          <w:bCs/>
          <w:sz w:val="12"/>
          <w:szCs w:val="12"/>
          <w:lang w:val="x-none"/>
        </w:rPr>
        <w:t>района Сергиевский за 2019 год"</w:t>
      </w:r>
    </w:p>
    <w:p w14:paraId="1392CFE4" w14:textId="77777777" w:rsidR="009715C8" w:rsidRDefault="009715C8" w:rsidP="009715C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14:paraId="023E0FCF" w14:textId="77777777" w:rsidR="009715C8" w:rsidRDefault="009715C8" w:rsidP="009715C8">
      <w:pPr>
        <w:spacing w:after="0"/>
        <w:ind w:firstLine="284"/>
        <w:jc w:val="center"/>
        <w:rPr>
          <w:rFonts w:ascii="Times New Roman" w:eastAsia="Calibri" w:hAnsi="Times New Roman" w:cs="Times New Roman"/>
          <w:bCs/>
          <w:sz w:val="12"/>
          <w:szCs w:val="12"/>
        </w:rPr>
      </w:pPr>
      <w:r w:rsidRPr="009715C8">
        <w:rPr>
          <w:rFonts w:ascii="Times New Roman" w:eastAsia="Calibri" w:hAnsi="Times New Roman" w:cs="Times New Roman"/>
          <w:bCs/>
          <w:sz w:val="12"/>
          <w:szCs w:val="12"/>
        </w:rPr>
        <w:t xml:space="preserve">местного бюджета селького поселения Кармало </w:t>
      </w:r>
      <w:r>
        <w:rPr>
          <w:rFonts w:ascii="Times New Roman" w:eastAsia="Calibri" w:hAnsi="Times New Roman" w:cs="Times New Roman"/>
          <w:bCs/>
          <w:sz w:val="12"/>
          <w:szCs w:val="12"/>
        </w:rPr>
        <w:t xml:space="preserve">- Аделяково за 2019 год </w:t>
      </w:r>
      <w:r w:rsidRPr="009715C8">
        <w:rPr>
          <w:rFonts w:ascii="Times New Roman" w:eastAsia="Calibri" w:hAnsi="Times New Roman" w:cs="Times New Roman"/>
          <w:bCs/>
          <w:sz w:val="12"/>
          <w:szCs w:val="12"/>
        </w:rPr>
        <w:t>по кодам классифика</w:t>
      </w:r>
      <w:r>
        <w:rPr>
          <w:rFonts w:ascii="Times New Roman" w:eastAsia="Calibri" w:hAnsi="Times New Roman" w:cs="Times New Roman"/>
          <w:bCs/>
          <w:sz w:val="12"/>
          <w:szCs w:val="12"/>
        </w:rPr>
        <w:t xml:space="preserve">ции доходов бюджетов </w:t>
      </w:r>
      <w:r w:rsidRPr="009715C8">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34"/>
        <w:gridCol w:w="2023"/>
        <w:gridCol w:w="3350"/>
        <w:gridCol w:w="1122"/>
      </w:tblGrid>
      <w:tr w:rsidR="009715C8" w:rsidRPr="009715C8" w14:paraId="2CFF0486" w14:textId="77777777" w:rsidTr="009715C8">
        <w:trPr>
          <w:trHeight w:val="70"/>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13199" w14:textId="77777777" w:rsidR="009715C8" w:rsidRPr="009715C8" w:rsidRDefault="009715C8" w:rsidP="009715C8">
            <w:pPr>
              <w:spacing w:after="0" w:line="240" w:lineRule="auto"/>
              <w:jc w:val="center"/>
              <w:rPr>
                <w:rFonts w:ascii="Times New Roman" w:eastAsia="Times New Roman" w:hAnsi="Times New Roman" w:cs="Times New Roman"/>
                <w:b/>
                <w:bCs/>
                <w:sz w:val="12"/>
                <w:szCs w:val="12"/>
                <w:lang w:eastAsia="ru-RU"/>
              </w:rPr>
            </w:pPr>
            <w:r w:rsidRPr="009715C8">
              <w:rPr>
                <w:rFonts w:ascii="Times New Roman" w:eastAsia="Times New Roman" w:hAnsi="Times New Roman" w:cs="Times New Roman"/>
                <w:b/>
                <w:bCs/>
                <w:sz w:val="12"/>
                <w:szCs w:val="12"/>
                <w:lang w:eastAsia="ru-RU"/>
              </w:rPr>
              <w:t>Код главного администратора</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14:paraId="3D08734E" w14:textId="77777777" w:rsidR="009715C8" w:rsidRPr="009715C8" w:rsidRDefault="009715C8" w:rsidP="009715C8">
            <w:pPr>
              <w:spacing w:after="0" w:line="240" w:lineRule="auto"/>
              <w:jc w:val="center"/>
              <w:rPr>
                <w:rFonts w:ascii="Times New Roman" w:eastAsia="Times New Roman" w:hAnsi="Times New Roman" w:cs="Times New Roman"/>
                <w:b/>
                <w:bCs/>
                <w:sz w:val="12"/>
                <w:szCs w:val="12"/>
                <w:lang w:eastAsia="ru-RU"/>
              </w:rPr>
            </w:pPr>
            <w:r w:rsidRPr="009715C8">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67" w:type="pct"/>
            <w:tcBorders>
              <w:top w:val="single" w:sz="4" w:space="0" w:color="auto"/>
              <w:left w:val="nil"/>
              <w:bottom w:val="single" w:sz="4" w:space="0" w:color="auto"/>
              <w:right w:val="single" w:sz="4" w:space="0" w:color="auto"/>
            </w:tcBorders>
            <w:shd w:val="clear" w:color="auto" w:fill="auto"/>
            <w:vAlign w:val="center"/>
            <w:hideMark/>
          </w:tcPr>
          <w:p w14:paraId="083C5513" w14:textId="77777777" w:rsidR="009715C8" w:rsidRPr="009715C8" w:rsidRDefault="009715C8" w:rsidP="009715C8">
            <w:pPr>
              <w:spacing w:after="0" w:line="240" w:lineRule="auto"/>
              <w:jc w:val="center"/>
              <w:rPr>
                <w:rFonts w:ascii="Times New Roman" w:eastAsia="Times New Roman" w:hAnsi="Times New Roman" w:cs="Times New Roman"/>
                <w:b/>
                <w:bCs/>
                <w:sz w:val="12"/>
                <w:szCs w:val="12"/>
                <w:lang w:eastAsia="ru-RU"/>
              </w:rPr>
            </w:pPr>
            <w:r w:rsidRPr="009715C8">
              <w:rPr>
                <w:rFonts w:ascii="Times New Roman" w:eastAsia="Times New Roman" w:hAnsi="Times New Roman" w:cs="Times New Roman"/>
                <w:b/>
                <w:bCs/>
                <w:sz w:val="12"/>
                <w:szCs w:val="12"/>
                <w:lang w:eastAsia="ru-RU"/>
              </w:rPr>
              <w:t>Наименование показателя</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0D98764C" w14:textId="77777777" w:rsidR="009715C8" w:rsidRPr="009715C8" w:rsidRDefault="009715C8" w:rsidP="009715C8">
            <w:pPr>
              <w:spacing w:after="0" w:line="240" w:lineRule="auto"/>
              <w:jc w:val="center"/>
              <w:rPr>
                <w:rFonts w:ascii="Times New Roman" w:eastAsia="Times New Roman" w:hAnsi="Times New Roman" w:cs="Times New Roman"/>
                <w:b/>
                <w:bCs/>
                <w:sz w:val="12"/>
                <w:szCs w:val="12"/>
                <w:lang w:eastAsia="ru-RU"/>
              </w:rPr>
            </w:pPr>
            <w:r w:rsidRPr="009715C8">
              <w:rPr>
                <w:rFonts w:ascii="Times New Roman" w:eastAsia="Times New Roman" w:hAnsi="Times New Roman" w:cs="Times New Roman"/>
                <w:b/>
                <w:bCs/>
                <w:sz w:val="12"/>
                <w:szCs w:val="12"/>
                <w:lang w:eastAsia="ru-RU"/>
              </w:rPr>
              <w:t>Исполнено тыс. рублей</w:t>
            </w:r>
          </w:p>
        </w:tc>
      </w:tr>
      <w:tr w:rsidR="009715C8" w:rsidRPr="009715C8" w14:paraId="04438DD3" w14:textId="77777777" w:rsidTr="009715C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E5D4406" w14:textId="77777777" w:rsidR="009715C8" w:rsidRPr="009715C8" w:rsidRDefault="009715C8" w:rsidP="009715C8">
            <w:pPr>
              <w:spacing w:after="0" w:line="240" w:lineRule="auto"/>
              <w:jc w:val="center"/>
              <w:rPr>
                <w:rFonts w:ascii="Times New Roman" w:eastAsia="Times New Roman" w:hAnsi="Times New Roman" w:cs="Times New Roman"/>
                <w:b/>
                <w:bCs/>
                <w:sz w:val="12"/>
                <w:szCs w:val="12"/>
                <w:lang w:eastAsia="ru-RU"/>
              </w:rPr>
            </w:pPr>
            <w:r w:rsidRPr="009715C8">
              <w:rPr>
                <w:rFonts w:ascii="Times New Roman" w:eastAsia="Times New Roman" w:hAnsi="Times New Roman" w:cs="Times New Roman"/>
                <w:b/>
                <w:bCs/>
                <w:sz w:val="12"/>
                <w:szCs w:val="12"/>
                <w:lang w:eastAsia="ru-RU"/>
              </w:rPr>
              <w:t>100</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14:paraId="6B076E9F" w14:textId="77777777" w:rsidR="009715C8" w:rsidRPr="009715C8" w:rsidRDefault="009715C8" w:rsidP="009715C8">
            <w:pPr>
              <w:spacing w:after="0" w:line="240" w:lineRule="auto"/>
              <w:jc w:val="center"/>
              <w:rPr>
                <w:rFonts w:ascii="Times New Roman" w:eastAsia="Times New Roman" w:hAnsi="Times New Roman" w:cs="Times New Roman"/>
                <w:b/>
                <w:bCs/>
                <w:sz w:val="12"/>
                <w:szCs w:val="12"/>
                <w:lang w:eastAsia="ru-RU"/>
              </w:rPr>
            </w:pPr>
            <w:r w:rsidRPr="009715C8">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14:paraId="172BBECD" w14:textId="77777777" w:rsidR="009715C8" w:rsidRPr="009715C8" w:rsidRDefault="009715C8" w:rsidP="009715C8">
            <w:pPr>
              <w:spacing w:after="0" w:line="240" w:lineRule="auto"/>
              <w:jc w:val="center"/>
              <w:rPr>
                <w:rFonts w:ascii="Times New Roman" w:eastAsia="Times New Roman" w:hAnsi="Times New Roman" w:cs="Times New Roman"/>
                <w:b/>
                <w:bCs/>
                <w:sz w:val="12"/>
                <w:szCs w:val="12"/>
                <w:lang w:eastAsia="ru-RU"/>
              </w:rPr>
            </w:pPr>
            <w:r w:rsidRPr="009715C8">
              <w:rPr>
                <w:rFonts w:ascii="Times New Roman" w:eastAsia="Times New Roman" w:hAnsi="Times New Roman" w:cs="Times New Roman"/>
                <w:b/>
                <w:bCs/>
                <w:sz w:val="12"/>
                <w:szCs w:val="12"/>
                <w:lang w:eastAsia="ru-RU"/>
              </w:rPr>
              <w:t>584</w:t>
            </w:r>
          </w:p>
        </w:tc>
      </w:tr>
      <w:tr w:rsidR="009715C8" w:rsidRPr="009715C8" w14:paraId="323E202B" w14:textId="77777777" w:rsidTr="009715C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EA498D7"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14:paraId="7B884AFD"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1 03 02231 01 0000 110</w:t>
            </w:r>
          </w:p>
        </w:tc>
        <w:tc>
          <w:tcPr>
            <w:tcW w:w="2167" w:type="pct"/>
            <w:tcBorders>
              <w:top w:val="nil"/>
              <w:left w:val="nil"/>
              <w:bottom w:val="single" w:sz="4" w:space="0" w:color="auto"/>
              <w:right w:val="nil"/>
            </w:tcBorders>
            <w:shd w:val="clear" w:color="auto" w:fill="auto"/>
            <w:vAlign w:val="center"/>
            <w:hideMark/>
          </w:tcPr>
          <w:p w14:paraId="36B1D8C7" w14:textId="77777777" w:rsidR="009715C8" w:rsidRPr="009715C8" w:rsidRDefault="009715C8" w:rsidP="009715C8">
            <w:pPr>
              <w:spacing w:after="0" w:line="240" w:lineRule="auto"/>
              <w:jc w:val="both"/>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single" w:sz="4" w:space="0" w:color="auto"/>
              <w:bottom w:val="single" w:sz="4" w:space="0" w:color="auto"/>
              <w:right w:val="single" w:sz="4" w:space="0" w:color="auto"/>
            </w:tcBorders>
            <w:shd w:val="clear" w:color="auto" w:fill="auto"/>
            <w:noWrap/>
            <w:vAlign w:val="center"/>
            <w:hideMark/>
          </w:tcPr>
          <w:p w14:paraId="5FD61059"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266</w:t>
            </w:r>
          </w:p>
        </w:tc>
      </w:tr>
      <w:tr w:rsidR="009715C8" w:rsidRPr="009715C8" w14:paraId="755EE6BB" w14:textId="77777777" w:rsidTr="009715C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464D270"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14:paraId="7AE9CABB"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1 03 02241 01 0000 110</w:t>
            </w:r>
          </w:p>
        </w:tc>
        <w:tc>
          <w:tcPr>
            <w:tcW w:w="2167" w:type="pct"/>
            <w:tcBorders>
              <w:top w:val="nil"/>
              <w:left w:val="nil"/>
              <w:bottom w:val="single" w:sz="4" w:space="0" w:color="auto"/>
              <w:right w:val="single" w:sz="4" w:space="0" w:color="auto"/>
            </w:tcBorders>
            <w:shd w:val="clear" w:color="auto" w:fill="auto"/>
            <w:vAlign w:val="center"/>
            <w:hideMark/>
          </w:tcPr>
          <w:p w14:paraId="7613630A" w14:textId="77777777" w:rsidR="009715C8" w:rsidRPr="009715C8" w:rsidRDefault="009715C8" w:rsidP="009715C8">
            <w:pPr>
              <w:spacing w:after="0" w:line="240" w:lineRule="auto"/>
              <w:jc w:val="both"/>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14:paraId="60CB6141"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2</w:t>
            </w:r>
          </w:p>
        </w:tc>
      </w:tr>
      <w:tr w:rsidR="009715C8" w:rsidRPr="009715C8" w14:paraId="0D1439FA" w14:textId="77777777" w:rsidTr="009715C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4C69842"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14:paraId="61CBED6C"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1 03 02251 01 0000 110</w:t>
            </w:r>
          </w:p>
        </w:tc>
        <w:tc>
          <w:tcPr>
            <w:tcW w:w="2167" w:type="pct"/>
            <w:tcBorders>
              <w:top w:val="nil"/>
              <w:left w:val="nil"/>
              <w:bottom w:val="single" w:sz="4" w:space="0" w:color="auto"/>
              <w:right w:val="single" w:sz="4" w:space="0" w:color="auto"/>
            </w:tcBorders>
            <w:shd w:val="clear" w:color="auto" w:fill="auto"/>
            <w:vAlign w:val="center"/>
            <w:hideMark/>
          </w:tcPr>
          <w:p w14:paraId="67603314" w14:textId="77777777" w:rsidR="009715C8" w:rsidRPr="009715C8" w:rsidRDefault="009715C8" w:rsidP="009715C8">
            <w:pPr>
              <w:spacing w:after="0" w:line="240" w:lineRule="auto"/>
              <w:jc w:val="both"/>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14:paraId="70948737"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355</w:t>
            </w:r>
          </w:p>
        </w:tc>
      </w:tr>
      <w:tr w:rsidR="009715C8" w:rsidRPr="009715C8" w14:paraId="22BD2B83" w14:textId="77777777" w:rsidTr="009715C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C00DBFF"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14:paraId="2804BDF9"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1 03 02261 01 0000 110</w:t>
            </w:r>
          </w:p>
        </w:tc>
        <w:tc>
          <w:tcPr>
            <w:tcW w:w="2167" w:type="pct"/>
            <w:tcBorders>
              <w:top w:val="nil"/>
              <w:left w:val="nil"/>
              <w:bottom w:val="single" w:sz="4" w:space="0" w:color="auto"/>
              <w:right w:val="single" w:sz="4" w:space="0" w:color="auto"/>
            </w:tcBorders>
            <w:shd w:val="clear" w:color="auto" w:fill="auto"/>
            <w:vAlign w:val="center"/>
            <w:hideMark/>
          </w:tcPr>
          <w:p w14:paraId="58F8C85B" w14:textId="77777777" w:rsidR="009715C8" w:rsidRPr="009715C8" w:rsidRDefault="009715C8" w:rsidP="009715C8">
            <w:pPr>
              <w:spacing w:after="0" w:line="240" w:lineRule="auto"/>
              <w:jc w:val="both"/>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14:paraId="5B2B2F29"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-39</w:t>
            </w:r>
          </w:p>
        </w:tc>
      </w:tr>
      <w:tr w:rsidR="009715C8" w:rsidRPr="009715C8" w14:paraId="2C73D41E" w14:textId="77777777" w:rsidTr="009715C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E3AFE7B" w14:textId="77777777" w:rsidR="009715C8" w:rsidRPr="009715C8" w:rsidRDefault="009715C8" w:rsidP="009715C8">
            <w:pPr>
              <w:spacing w:after="0" w:line="240" w:lineRule="auto"/>
              <w:jc w:val="center"/>
              <w:rPr>
                <w:rFonts w:ascii="Times New Roman" w:eastAsia="Times New Roman" w:hAnsi="Times New Roman" w:cs="Times New Roman"/>
                <w:b/>
                <w:bCs/>
                <w:sz w:val="12"/>
                <w:szCs w:val="12"/>
                <w:lang w:eastAsia="ru-RU"/>
              </w:rPr>
            </w:pPr>
            <w:r w:rsidRPr="009715C8">
              <w:rPr>
                <w:rFonts w:ascii="Times New Roman" w:eastAsia="Times New Roman" w:hAnsi="Times New Roman" w:cs="Times New Roman"/>
                <w:b/>
                <w:bCs/>
                <w:sz w:val="12"/>
                <w:szCs w:val="12"/>
                <w:lang w:eastAsia="ru-RU"/>
              </w:rPr>
              <w:t>182</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14:paraId="48418FDF" w14:textId="77777777" w:rsidR="009715C8" w:rsidRPr="009715C8" w:rsidRDefault="009715C8" w:rsidP="009715C8">
            <w:pPr>
              <w:spacing w:after="0" w:line="240" w:lineRule="auto"/>
              <w:jc w:val="center"/>
              <w:rPr>
                <w:rFonts w:ascii="Times New Roman" w:eastAsia="Times New Roman" w:hAnsi="Times New Roman" w:cs="Times New Roman"/>
                <w:b/>
                <w:bCs/>
                <w:sz w:val="12"/>
                <w:szCs w:val="12"/>
                <w:lang w:eastAsia="ru-RU"/>
              </w:rPr>
            </w:pPr>
            <w:r w:rsidRPr="009715C8">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14:paraId="16393A07" w14:textId="77777777" w:rsidR="009715C8" w:rsidRPr="009715C8" w:rsidRDefault="009715C8" w:rsidP="009715C8">
            <w:pPr>
              <w:spacing w:after="0" w:line="240" w:lineRule="auto"/>
              <w:jc w:val="center"/>
              <w:rPr>
                <w:rFonts w:ascii="Times New Roman" w:eastAsia="Times New Roman" w:hAnsi="Times New Roman" w:cs="Times New Roman"/>
                <w:b/>
                <w:bCs/>
                <w:sz w:val="12"/>
                <w:szCs w:val="12"/>
                <w:lang w:eastAsia="ru-RU"/>
              </w:rPr>
            </w:pPr>
            <w:r w:rsidRPr="009715C8">
              <w:rPr>
                <w:rFonts w:ascii="Times New Roman" w:eastAsia="Times New Roman" w:hAnsi="Times New Roman" w:cs="Times New Roman"/>
                <w:b/>
                <w:bCs/>
                <w:sz w:val="12"/>
                <w:szCs w:val="12"/>
                <w:lang w:eastAsia="ru-RU"/>
              </w:rPr>
              <w:t>1143</w:t>
            </w:r>
          </w:p>
        </w:tc>
      </w:tr>
      <w:tr w:rsidR="009715C8" w:rsidRPr="009715C8" w14:paraId="70ACCAE7" w14:textId="77777777" w:rsidTr="009715C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29D57DD"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14:paraId="1940B8BE"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1 01 02000 01 0000 110</w:t>
            </w:r>
          </w:p>
        </w:tc>
        <w:tc>
          <w:tcPr>
            <w:tcW w:w="2167" w:type="pct"/>
            <w:tcBorders>
              <w:top w:val="nil"/>
              <w:left w:val="nil"/>
              <w:bottom w:val="single" w:sz="4" w:space="0" w:color="auto"/>
              <w:right w:val="single" w:sz="4" w:space="0" w:color="auto"/>
            </w:tcBorders>
            <w:shd w:val="clear" w:color="auto" w:fill="auto"/>
            <w:vAlign w:val="center"/>
            <w:hideMark/>
          </w:tcPr>
          <w:p w14:paraId="62FC0373" w14:textId="77777777" w:rsidR="009715C8" w:rsidRPr="009715C8" w:rsidRDefault="009715C8" w:rsidP="009715C8">
            <w:pPr>
              <w:spacing w:after="0" w:line="240" w:lineRule="auto"/>
              <w:jc w:val="both"/>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 xml:space="preserve">Налог на доходы физических лиц </w:t>
            </w:r>
          </w:p>
        </w:tc>
        <w:tc>
          <w:tcPr>
            <w:tcW w:w="727" w:type="pct"/>
            <w:tcBorders>
              <w:top w:val="nil"/>
              <w:left w:val="nil"/>
              <w:bottom w:val="single" w:sz="4" w:space="0" w:color="auto"/>
              <w:right w:val="single" w:sz="4" w:space="0" w:color="auto"/>
            </w:tcBorders>
            <w:shd w:val="clear" w:color="auto" w:fill="auto"/>
            <w:vAlign w:val="center"/>
            <w:hideMark/>
          </w:tcPr>
          <w:p w14:paraId="791D35FB"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465</w:t>
            </w:r>
          </w:p>
        </w:tc>
      </w:tr>
      <w:tr w:rsidR="009715C8" w:rsidRPr="009715C8" w14:paraId="6D11BE8D" w14:textId="77777777" w:rsidTr="009715C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FF0EF56"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14:paraId="491A93FA"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1 05 03000 00 0000 110</w:t>
            </w:r>
          </w:p>
        </w:tc>
        <w:tc>
          <w:tcPr>
            <w:tcW w:w="2167" w:type="pct"/>
            <w:tcBorders>
              <w:top w:val="nil"/>
              <w:left w:val="nil"/>
              <w:bottom w:val="single" w:sz="4" w:space="0" w:color="auto"/>
              <w:right w:val="single" w:sz="4" w:space="0" w:color="auto"/>
            </w:tcBorders>
            <w:shd w:val="clear" w:color="auto" w:fill="auto"/>
            <w:vAlign w:val="center"/>
            <w:hideMark/>
          </w:tcPr>
          <w:p w14:paraId="1BABC094" w14:textId="77777777" w:rsidR="009715C8" w:rsidRPr="009715C8" w:rsidRDefault="009715C8" w:rsidP="009715C8">
            <w:pPr>
              <w:spacing w:after="0" w:line="240" w:lineRule="auto"/>
              <w:jc w:val="both"/>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Единый селькохозяйственный налог</w:t>
            </w:r>
          </w:p>
        </w:tc>
        <w:tc>
          <w:tcPr>
            <w:tcW w:w="727" w:type="pct"/>
            <w:tcBorders>
              <w:top w:val="nil"/>
              <w:left w:val="nil"/>
              <w:bottom w:val="single" w:sz="4" w:space="0" w:color="auto"/>
              <w:right w:val="single" w:sz="4" w:space="0" w:color="auto"/>
            </w:tcBorders>
            <w:shd w:val="clear" w:color="auto" w:fill="auto"/>
            <w:vAlign w:val="center"/>
            <w:hideMark/>
          </w:tcPr>
          <w:p w14:paraId="2707B0AE"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71</w:t>
            </w:r>
          </w:p>
        </w:tc>
      </w:tr>
      <w:tr w:rsidR="009715C8" w:rsidRPr="009715C8" w14:paraId="69C91765" w14:textId="77777777" w:rsidTr="009715C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CC82207"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14:paraId="04CE5BA9"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1 06 01030 10 0000 110</w:t>
            </w:r>
          </w:p>
        </w:tc>
        <w:tc>
          <w:tcPr>
            <w:tcW w:w="2167" w:type="pct"/>
            <w:tcBorders>
              <w:top w:val="nil"/>
              <w:left w:val="nil"/>
              <w:bottom w:val="single" w:sz="4" w:space="0" w:color="auto"/>
              <w:right w:val="single" w:sz="4" w:space="0" w:color="auto"/>
            </w:tcBorders>
            <w:shd w:val="clear" w:color="auto" w:fill="auto"/>
            <w:vAlign w:val="center"/>
            <w:hideMark/>
          </w:tcPr>
          <w:p w14:paraId="7B9F1232" w14:textId="77777777" w:rsidR="009715C8" w:rsidRPr="009715C8" w:rsidRDefault="009715C8" w:rsidP="009715C8">
            <w:pPr>
              <w:spacing w:after="0" w:line="240" w:lineRule="auto"/>
              <w:jc w:val="both"/>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27" w:type="pct"/>
            <w:tcBorders>
              <w:top w:val="nil"/>
              <w:left w:val="nil"/>
              <w:bottom w:val="single" w:sz="4" w:space="0" w:color="auto"/>
              <w:right w:val="single" w:sz="4" w:space="0" w:color="auto"/>
            </w:tcBorders>
            <w:shd w:val="clear" w:color="auto" w:fill="auto"/>
            <w:noWrap/>
            <w:vAlign w:val="center"/>
            <w:hideMark/>
          </w:tcPr>
          <w:p w14:paraId="208A0406"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56</w:t>
            </w:r>
          </w:p>
        </w:tc>
      </w:tr>
      <w:tr w:rsidR="009715C8" w:rsidRPr="009715C8" w14:paraId="26A2F360" w14:textId="77777777" w:rsidTr="009715C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29366E4"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14:paraId="4BDF1391"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1 06 06000 00 0000 110</w:t>
            </w:r>
          </w:p>
        </w:tc>
        <w:tc>
          <w:tcPr>
            <w:tcW w:w="2167" w:type="pct"/>
            <w:tcBorders>
              <w:top w:val="nil"/>
              <w:left w:val="nil"/>
              <w:bottom w:val="single" w:sz="4" w:space="0" w:color="auto"/>
              <w:right w:val="single" w:sz="4" w:space="0" w:color="auto"/>
            </w:tcBorders>
            <w:shd w:val="clear" w:color="auto" w:fill="auto"/>
            <w:vAlign w:val="center"/>
            <w:hideMark/>
          </w:tcPr>
          <w:p w14:paraId="47FE7A3E" w14:textId="77777777" w:rsidR="009715C8" w:rsidRPr="009715C8" w:rsidRDefault="009715C8" w:rsidP="009715C8">
            <w:pPr>
              <w:spacing w:after="0" w:line="240" w:lineRule="auto"/>
              <w:jc w:val="both"/>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Земельный налог</w:t>
            </w:r>
          </w:p>
        </w:tc>
        <w:tc>
          <w:tcPr>
            <w:tcW w:w="727" w:type="pct"/>
            <w:tcBorders>
              <w:top w:val="nil"/>
              <w:left w:val="nil"/>
              <w:bottom w:val="single" w:sz="4" w:space="0" w:color="auto"/>
              <w:right w:val="single" w:sz="4" w:space="0" w:color="auto"/>
            </w:tcBorders>
            <w:shd w:val="clear" w:color="auto" w:fill="auto"/>
            <w:noWrap/>
            <w:vAlign w:val="center"/>
            <w:hideMark/>
          </w:tcPr>
          <w:p w14:paraId="08A46AD4"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552</w:t>
            </w:r>
          </w:p>
        </w:tc>
      </w:tr>
      <w:tr w:rsidR="009715C8" w:rsidRPr="009715C8" w14:paraId="273B9596" w14:textId="77777777" w:rsidTr="009715C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45F71BB" w14:textId="77777777" w:rsidR="009715C8" w:rsidRPr="009715C8" w:rsidRDefault="009715C8" w:rsidP="009715C8">
            <w:pPr>
              <w:spacing w:after="0" w:line="240" w:lineRule="auto"/>
              <w:jc w:val="center"/>
              <w:rPr>
                <w:rFonts w:ascii="Times New Roman" w:eastAsia="Times New Roman" w:hAnsi="Times New Roman" w:cs="Times New Roman"/>
                <w:b/>
                <w:bCs/>
                <w:sz w:val="12"/>
                <w:szCs w:val="12"/>
                <w:lang w:eastAsia="ru-RU"/>
              </w:rPr>
            </w:pPr>
            <w:r w:rsidRPr="009715C8">
              <w:rPr>
                <w:rFonts w:ascii="Times New Roman" w:eastAsia="Times New Roman" w:hAnsi="Times New Roman" w:cs="Times New Roman"/>
                <w:b/>
                <w:bCs/>
                <w:sz w:val="12"/>
                <w:szCs w:val="12"/>
                <w:lang w:eastAsia="ru-RU"/>
              </w:rPr>
              <w:t>426</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14:paraId="6C9AF430" w14:textId="77777777" w:rsidR="009715C8" w:rsidRPr="009715C8" w:rsidRDefault="009715C8" w:rsidP="009715C8">
            <w:pPr>
              <w:spacing w:after="0" w:line="240" w:lineRule="auto"/>
              <w:jc w:val="center"/>
              <w:rPr>
                <w:rFonts w:ascii="Times New Roman" w:eastAsia="Times New Roman" w:hAnsi="Times New Roman" w:cs="Times New Roman"/>
                <w:b/>
                <w:bCs/>
                <w:sz w:val="12"/>
                <w:szCs w:val="12"/>
                <w:lang w:eastAsia="ru-RU"/>
              </w:rPr>
            </w:pPr>
            <w:r w:rsidRPr="009715C8">
              <w:rPr>
                <w:rFonts w:ascii="Times New Roman" w:eastAsia="Times New Roman" w:hAnsi="Times New Roman" w:cs="Times New Roman"/>
                <w:b/>
                <w:bCs/>
                <w:sz w:val="12"/>
                <w:szCs w:val="12"/>
                <w:lang w:eastAsia="ru-RU"/>
              </w:rPr>
              <w:t>Администрация селького поселения Кармало - Аделяково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14:paraId="0F96CCCD" w14:textId="77777777" w:rsidR="009715C8" w:rsidRPr="009715C8" w:rsidRDefault="009715C8" w:rsidP="009715C8">
            <w:pPr>
              <w:spacing w:after="0" w:line="240" w:lineRule="auto"/>
              <w:jc w:val="center"/>
              <w:rPr>
                <w:rFonts w:ascii="Times New Roman" w:eastAsia="Times New Roman" w:hAnsi="Times New Roman" w:cs="Times New Roman"/>
                <w:b/>
                <w:bCs/>
                <w:sz w:val="12"/>
                <w:szCs w:val="12"/>
                <w:lang w:eastAsia="ru-RU"/>
              </w:rPr>
            </w:pPr>
            <w:r w:rsidRPr="009715C8">
              <w:rPr>
                <w:rFonts w:ascii="Times New Roman" w:eastAsia="Times New Roman" w:hAnsi="Times New Roman" w:cs="Times New Roman"/>
                <w:b/>
                <w:bCs/>
                <w:sz w:val="12"/>
                <w:szCs w:val="12"/>
                <w:lang w:eastAsia="ru-RU"/>
              </w:rPr>
              <w:t>4899</w:t>
            </w:r>
          </w:p>
        </w:tc>
      </w:tr>
      <w:tr w:rsidR="009715C8" w:rsidRPr="009715C8" w14:paraId="7A2CD5F0" w14:textId="77777777" w:rsidTr="009715C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3E66F6A"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426</w:t>
            </w:r>
          </w:p>
        </w:tc>
        <w:tc>
          <w:tcPr>
            <w:tcW w:w="1309" w:type="pct"/>
            <w:tcBorders>
              <w:top w:val="nil"/>
              <w:left w:val="nil"/>
              <w:bottom w:val="single" w:sz="4" w:space="0" w:color="auto"/>
              <w:right w:val="single" w:sz="4" w:space="0" w:color="auto"/>
            </w:tcBorders>
            <w:shd w:val="clear" w:color="auto" w:fill="auto"/>
            <w:vAlign w:val="center"/>
            <w:hideMark/>
          </w:tcPr>
          <w:p w14:paraId="2A4CF9C5"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2 02 10000 00 0000 150</w:t>
            </w:r>
          </w:p>
        </w:tc>
        <w:tc>
          <w:tcPr>
            <w:tcW w:w="2167" w:type="pct"/>
            <w:tcBorders>
              <w:top w:val="nil"/>
              <w:left w:val="nil"/>
              <w:bottom w:val="single" w:sz="4" w:space="0" w:color="auto"/>
              <w:right w:val="single" w:sz="4" w:space="0" w:color="auto"/>
            </w:tcBorders>
            <w:shd w:val="clear" w:color="auto" w:fill="auto"/>
            <w:vAlign w:val="center"/>
            <w:hideMark/>
          </w:tcPr>
          <w:p w14:paraId="6616C03F" w14:textId="77777777" w:rsidR="009715C8" w:rsidRPr="009715C8" w:rsidRDefault="009715C8" w:rsidP="009715C8">
            <w:pPr>
              <w:spacing w:after="0" w:line="240" w:lineRule="auto"/>
              <w:jc w:val="both"/>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Дотации бюджетам бюджетной системы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14:paraId="11DA2E3F"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1543</w:t>
            </w:r>
          </w:p>
        </w:tc>
      </w:tr>
      <w:tr w:rsidR="009715C8" w:rsidRPr="009715C8" w14:paraId="452F4DD3" w14:textId="77777777" w:rsidTr="009715C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5185B17"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426</w:t>
            </w:r>
          </w:p>
        </w:tc>
        <w:tc>
          <w:tcPr>
            <w:tcW w:w="1309" w:type="pct"/>
            <w:tcBorders>
              <w:top w:val="nil"/>
              <w:left w:val="nil"/>
              <w:bottom w:val="single" w:sz="4" w:space="0" w:color="auto"/>
              <w:right w:val="single" w:sz="4" w:space="0" w:color="auto"/>
            </w:tcBorders>
            <w:shd w:val="clear" w:color="auto" w:fill="auto"/>
            <w:vAlign w:val="center"/>
            <w:hideMark/>
          </w:tcPr>
          <w:p w14:paraId="326B416C"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2 02 20000 00 0000 150</w:t>
            </w:r>
          </w:p>
        </w:tc>
        <w:tc>
          <w:tcPr>
            <w:tcW w:w="2167" w:type="pct"/>
            <w:tcBorders>
              <w:top w:val="nil"/>
              <w:left w:val="nil"/>
              <w:bottom w:val="single" w:sz="4" w:space="0" w:color="auto"/>
              <w:right w:val="single" w:sz="4" w:space="0" w:color="auto"/>
            </w:tcBorders>
            <w:shd w:val="clear" w:color="auto" w:fill="auto"/>
            <w:vAlign w:val="center"/>
            <w:hideMark/>
          </w:tcPr>
          <w:p w14:paraId="57B98B53" w14:textId="77777777" w:rsidR="009715C8" w:rsidRPr="009715C8" w:rsidRDefault="009715C8" w:rsidP="009715C8">
            <w:pPr>
              <w:spacing w:after="0" w:line="240" w:lineRule="auto"/>
              <w:jc w:val="both"/>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Субсидии бюджетам бюджетной системы Российской Федерации (межбюджетные субсидии)</w:t>
            </w:r>
          </w:p>
        </w:tc>
        <w:tc>
          <w:tcPr>
            <w:tcW w:w="727" w:type="pct"/>
            <w:tcBorders>
              <w:top w:val="nil"/>
              <w:left w:val="nil"/>
              <w:bottom w:val="single" w:sz="4" w:space="0" w:color="auto"/>
              <w:right w:val="single" w:sz="4" w:space="0" w:color="auto"/>
            </w:tcBorders>
            <w:shd w:val="clear" w:color="auto" w:fill="auto"/>
            <w:noWrap/>
            <w:vAlign w:val="center"/>
            <w:hideMark/>
          </w:tcPr>
          <w:p w14:paraId="0422C6BF"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2099</w:t>
            </w:r>
          </w:p>
        </w:tc>
      </w:tr>
      <w:tr w:rsidR="009715C8" w:rsidRPr="009715C8" w14:paraId="3E0E846B" w14:textId="77777777" w:rsidTr="009715C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2C97995"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426</w:t>
            </w:r>
          </w:p>
        </w:tc>
        <w:tc>
          <w:tcPr>
            <w:tcW w:w="1309" w:type="pct"/>
            <w:tcBorders>
              <w:top w:val="nil"/>
              <w:left w:val="nil"/>
              <w:bottom w:val="single" w:sz="4" w:space="0" w:color="auto"/>
              <w:right w:val="single" w:sz="4" w:space="0" w:color="auto"/>
            </w:tcBorders>
            <w:shd w:val="clear" w:color="auto" w:fill="auto"/>
            <w:vAlign w:val="center"/>
            <w:hideMark/>
          </w:tcPr>
          <w:p w14:paraId="464A327A"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2 02 30000 00 0000 150</w:t>
            </w:r>
          </w:p>
        </w:tc>
        <w:tc>
          <w:tcPr>
            <w:tcW w:w="2167" w:type="pct"/>
            <w:tcBorders>
              <w:top w:val="nil"/>
              <w:left w:val="nil"/>
              <w:bottom w:val="single" w:sz="4" w:space="0" w:color="auto"/>
              <w:right w:val="single" w:sz="4" w:space="0" w:color="auto"/>
            </w:tcBorders>
            <w:shd w:val="clear" w:color="auto" w:fill="auto"/>
            <w:vAlign w:val="center"/>
            <w:hideMark/>
          </w:tcPr>
          <w:p w14:paraId="277F5AFF" w14:textId="77777777" w:rsidR="009715C8" w:rsidRPr="009715C8" w:rsidRDefault="009715C8" w:rsidP="009715C8">
            <w:pPr>
              <w:spacing w:after="0" w:line="240" w:lineRule="auto"/>
              <w:jc w:val="both"/>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Субвенции бюджетам бюджетной системы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14:paraId="5BD2B8F5"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82</w:t>
            </w:r>
          </w:p>
        </w:tc>
      </w:tr>
      <w:tr w:rsidR="009715C8" w:rsidRPr="009715C8" w14:paraId="1381D28C" w14:textId="77777777" w:rsidTr="009715C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DFAC88C"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426</w:t>
            </w:r>
          </w:p>
        </w:tc>
        <w:tc>
          <w:tcPr>
            <w:tcW w:w="1309" w:type="pct"/>
            <w:tcBorders>
              <w:top w:val="nil"/>
              <w:left w:val="nil"/>
              <w:bottom w:val="single" w:sz="4" w:space="0" w:color="auto"/>
              <w:right w:val="single" w:sz="4" w:space="0" w:color="auto"/>
            </w:tcBorders>
            <w:shd w:val="clear" w:color="auto" w:fill="auto"/>
            <w:vAlign w:val="center"/>
            <w:hideMark/>
          </w:tcPr>
          <w:p w14:paraId="28EC8E3C"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2 02 40000 00 0000 150</w:t>
            </w:r>
          </w:p>
        </w:tc>
        <w:tc>
          <w:tcPr>
            <w:tcW w:w="2167" w:type="pct"/>
            <w:tcBorders>
              <w:top w:val="nil"/>
              <w:left w:val="nil"/>
              <w:bottom w:val="single" w:sz="4" w:space="0" w:color="auto"/>
              <w:right w:val="single" w:sz="4" w:space="0" w:color="auto"/>
            </w:tcBorders>
            <w:shd w:val="clear" w:color="auto" w:fill="auto"/>
            <w:vAlign w:val="center"/>
            <w:hideMark/>
          </w:tcPr>
          <w:p w14:paraId="16195271" w14:textId="77777777" w:rsidR="009715C8" w:rsidRPr="009715C8" w:rsidRDefault="009715C8" w:rsidP="009715C8">
            <w:pPr>
              <w:spacing w:after="0" w:line="240" w:lineRule="auto"/>
              <w:jc w:val="both"/>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Иные межбюджетные трансферты</w:t>
            </w:r>
          </w:p>
        </w:tc>
        <w:tc>
          <w:tcPr>
            <w:tcW w:w="727" w:type="pct"/>
            <w:tcBorders>
              <w:top w:val="nil"/>
              <w:left w:val="nil"/>
              <w:bottom w:val="single" w:sz="4" w:space="0" w:color="auto"/>
              <w:right w:val="single" w:sz="4" w:space="0" w:color="auto"/>
            </w:tcBorders>
            <w:shd w:val="clear" w:color="auto" w:fill="auto"/>
            <w:noWrap/>
            <w:vAlign w:val="center"/>
            <w:hideMark/>
          </w:tcPr>
          <w:p w14:paraId="647C66D4"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1060</w:t>
            </w:r>
          </w:p>
        </w:tc>
      </w:tr>
      <w:tr w:rsidR="009715C8" w:rsidRPr="009715C8" w14:paraId="002145B2" w14:textId="77777777" w:rsidTr="009715C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676FE2D"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426</w:t>
            </w:r>
          </w:p>
        </w:tc>
        <w:tc>
          <w:tcPr>
            <w:tcW w:w="1309" w:type="pct"/>
            <w:tcBorders>
              <w:top w:val="nil"/>
              <w:left w:val="nil"/>
              <w:bottom w:val="single" w:sz="4" w:space="0" w:color="auto"/>
              <w:right w:val="single" w:sz="4" w:space="0" w:color="auto"/>
            </w:tcBorders>
            <w:shd w:val="clear" w:color="auto" w:fill="auto"/>
            <w:vAlign w:val="center"/>
            <w:hideMark/>
          </w:tcPr>
          <w:p w14:paraId="4E0202D3"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2 07 00000 00 0000 150</w:t>
            </w:r>
          </w:p>
        </w:tc>
        <w:tc>
          <w:tcPr>
            <w:tcW w:w="2167" w:type="pct"/>
            <w:tcBorders>
              <w:top w:val="nil"/>
              <w:left w:val="nil"/>
              <w:bottom w:val="single" w:sz="4" w:space="0" w:color="auto"/>
              <w:right w:val="single" w:sz="4" w:space="0" w:color="auto"/>
            </w:tcBorders>
            <w:shd w:val="clear" w:color="auto" w:fill="auto"/>
            <w:vAlign w:val="center"/>
            <w:hideMark/>
          </w:tcPr>
          <w:p w14:paraId="3E3349DF" w14:textId="77777777" w:rsidR="009715C8" w:rsidRPr="009715C8" w:rsidRDefault="009715C8" w:rsidP="009715C8">
            <w:pPr>
              <w:spacing w:after="0" w:line="240" w:lineRule="auto"/>
              <w:jc w:val="both"/>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Прочие безвозмездные поступления</w:t>
            </w:r>
          </w:p>
        </w:tc>
        <w:tc>
          <w:tcPr>
            <w:tcW w:w="727" w:type="pct"/>
            <w:tcBorders>
              <w:top w:val="nil"/>
              <w:left w:val="nil"/>
              <w:bottom w:val="single" w:sz="4" w:space="0" w:color="auto"/>
              <w:right w:val="single" w:sz="4" w:space="0" w:color="auto"/>
            </w:tcBorders>
            <w:shd w:val="clear" w:color="auto" w:fill="auto"/>
            <w:noWrap/>
            <w:vAlign w:val="center"/>
            <w:hideMark/>
          </w:tcPr>
          <w:p w14:paraId="50A5B518"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115</w:t>
            </w:r>
          </w:p>
        </w:tc>
      </w:tr>
      <w:tr w:rsidR="009715C8" w:rsidRPr="009715C8" w14:paraId="7EC0B608" w14:textId="77777777" w:rsidTr="009715C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77B6754" w14:textId="77777777" w:rsidR="009715C8" w:rsidRPr="009715C8" w:rsidRDefault="009715C8" w:rsidP="009715C8">
            <w:pPr>
              <w:spacing w:after="0" w:line="240" w:lineRule="auto"/>
              <w:jc w:val="center"/>
              <w:rPr>
                <w:rFonts w:ascii="Times New Roman" w:eastAsia="Times New Roman" w:hAnsi="Times New Roman" w:cs="Times New Roman"/>
                <w:b/>
                <w:bCs/>
                <w:sz w:val="12"/>
                <w:szCs w:val="12"/>
                <w:lang w:eastAsia="ru-RU"/>
              </w:rPr>
            </w:pPr>
            <w:r w:rsidRPr="009715C8">
              <w:rPr>
                <w:rFonts w:ascii="Times New Roman" w:eastAsia="Times New Roman" w:hAnsi="Times New Roman" w:cs="Times New Roman"/>
                <w:b/>
                <w:bCs/>
                <w:sz w:val="12"/>
                <w:szCs w:val="12"/>
                <w:lang w:eastAsia="ru-RU"/>
              </w:rPr>
              <w:t>608</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14:paraId="7437B4B1" w14:textId="77777777" w:rsidR="009715C8" w:rsidRPr="009715C8" w:rsidRDefault="009715C8" w:rsidP="009715C8">
            <w:pPr>
              <w:spacing w:after="0" w:line="240" w:lineRule="auto"/>
              <w:jc w:val="center"/>
              <w:rPr>
                <w:rFonts w:ascii="Times New Roman" w:eastAsia="Times New Roman" w:hAnsi="Times New Roman" w:cs="Times New Roman"/>
                <w:b/>
                <w:bCs/>
                <w:sz w:val="12"/>
                <w:szCs w:val="12"/>
                <w:lang w:eastAsia="ru-RU"/>
              </w:rPr>
            </w:pPr>
            <w:r w:rsidRPr="009715C8">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14:paraId="181BD4D5" w14:textId="77777777" w:rsidR="009715C8" w:rsidRPr="009715C8" w:rsidRDefault="009715C8" w:rsidP="009715C8">
            <w:pPr>
              <w:spacing w:after="0" w:line="240" w:lineRule="auto"/>
              <w:jc w:val="center"/>
              <w:rPr>
                <w:rFonts w:ascii="Times New Roman" w:eastAsia="Times New Roman" w:hAnsi="Times New Roman" w:cs="Times New Roman"/>
                <w:b/>
                <w:bCs/>
                <w:sz w:val="12"/>
                <w:szCs w:val="12"/>
                <w:lang w:eastAsia="ru-RU"/>
              </w:rPr>
            </w:pPr>
            <w:r w:rsidRPr="009715C8">
              <w:rPr>
                <w:rFonts w:ascii="Times New Roman" w:eastAsia="Times New Roman" w:hAnsi="Times New Roman" w:cs="Times New Roman"/>
                <w:b/>
                <w:bCs/>
                <w:sz w:val="12"/>
                <w:szCs w:val="12"/>
                <w:lang w:eastAsia="ru-RU"/>
              </w:rPr>
              <w:t>60</w:t>
            </w:r>
          </w:p>
        </w:tc>
      </w:tr>
      <w:tr w:rsidR="009715C8" w:rsidRPr="009715C8" w14:paraId="66011634" w14:textId="77777777" w:rsidTr="009715C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2145C20"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14:paraId="221EFDFC"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1 11 05025 10 0000 120</w:t>
            </w:r>
          </w:p>
        </w:tc>
        <w:tc>
          <w:tcPr>
            <w:tcW w:w="2167" w:type="pct"/>
            <w:tcBorders>
              <w:top w:val="nil"/>
              <w:left w:val="nil"/>
              <w:bottom w:val="single" w:sz="4" w:space="0" w:color="auto"/>
              <w:right w:val="single" w:sz="4" w:space="0" w:color="auto"/>
            </w:tcBorders>
            <w:shd w:val="clear" w:color="auto" w:fill="auto"/>
            <w:vAlign w:val="center"/>
            <w:hideMark/>
          </w:tcPr>
          <w:p w14:paraId="1A027588" w14:textId="77777777" w:rsidR="009715C8" w:rsidRPr="009715C8" w:rsidRDefault="009715C8" w:rsidP="009715C8">
            <w:pPr>
              <w:spacing w:after="0" w:line="240" w:lineRule="auto"/>
              <w:jc w:val="both"/>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исклбчением земельных участков муниципальных бюджетных и автономных учреждений)</w:t>
            </w:r>
          </w:p>
        </w:tc>
        <w:tc>
          <w:tcPr>
            <w:tcW w:w="727" w:type="pct"/>
            <w:tcBorders>
              <w:top w:val="nil"/>
              <w:left w:val="nil"/>
              <w:bottom w:val="single" w:sz="4" w:space="0" w:color="auto"/>
              <w:right w:val="single" w:sz="4" w:space="0" w:color="auto"/>
            </w:tcBorders>
            <w:shd w:val="clear" w:color="auto" w:fill="auto"/>
            <w:noWrap/>
            <w:vAlign w:val="center"/>
            <w:hideMark/>
          </w:tcPr>
          <w:p w14:paraId="6B6392BC" w14:textId="77777777" w:rsidR="009715C8" w:rsidRPr="009715C8" w:rsidRDefault="009715C8" w:rsidP="009715C8">
            <w:pPr>
              <w:spacing w:after="0" w:line="240" w:lineRule="auto"/>
              <w:jc w:val="center"/>
              <w:rPr>
                <w:rFonts w:ascii="Times New Roman" w:eastAsia="Times New Roman" w:hAnsi="Times New Roman" w:cs="Times New Roman"/>
                <w:sz w:val="12"/>
                <w:szCs w:val="12"/>
                <w:lang w:eastAsia="ru-RU"/>
              </w:rPr>
            </w:pPr>
            <w:r w:rsidRPr="009715C8">
              <w:rPr>
                <w:rFonts w:ascii="Times New Roman" w:eastAsia="Times New Roman" w:hAnsi="Times New Roman" w:cs="Times New Roman"/>
                <w:sz w:val="12"/>
                <w:szCs w:val="12"/>
                <w:lang w:eastAsia="ru-RU"/>
              </w:rPr>
              <w:t>60</w:t>
            </w:r>
          </w:p>
        </w:tc>
      </w:tr>
      <w:tr w:rsidR="009715C8" w:rsidRPr="009715C8" w14:paraId="24CC44B6" w14:textId="77777777" w:rsidTr="009715C8">
        <w:trPr>
          <w:trHeight w:val="70"/>
        </w:trPr>
        <w:tc>
          <w:tcPr>
            <w:tcW w:w="427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BDB5E9" w14:textId="77777777" w:rsidR="009715C8" w:rsidRPr="009715C8" w:rsidRDefault="009715C8" w:rsidP="009715C8">
            <w:pPr>
              <w:spacing w:after="0" w:line="240" w:lineRule="auto"/>
              <w:rPr>
                <w:rFonts w:ascii="Times New Roman" w:eastAsia="Times New Roman" w:hAnsi="Times New Roman" w:cs="Times New Roman"/>
                <w:b/>
                <w:bCs/>
                <w:sz w:val="12"/>
                <w:szCs w:val="12"/>
                <w:lang w:eastAsia="ru-RU"/>
              </w:rPr>
            </w:pPr>
            <w:r w:rsidRPr="009715C8">
              <w:rPr>
                <w:rFonts w:ascii="Times New Roman" w:eastAsia="Times New Roman" w:hAnsi="Times New Roman" w:cs="Times New Roman"/>
                <w:b/>
                <w:bCs/>
                <w:sz w:val="12"/>
                <w:szCs w:val="12"/>
                <w:lang w:eastAsia="ru-RU"/>
              </w:rPr>
              <w:t xml:space="preserve">    ВСЕГО ДОХОДОВ</w:t>
            </w:r>
          </w:p>
        </w:tc>
        <w:tc>
          <w:tcPr>
            <w:tcW w:w="727" w:type="pct"/>
            <w:tcBorders>
              <w:top w:val="nil"/>
              <w:left w:val="nil"/>
              <w:bottom w:val="single" w:sz="4" w:space="0" w:color="auto"/>
              <w:right w:val="single" w:sz="4" w:space="0" w:color="auto"/>
            </w:tcBorders>
            <w:shd w:val="clear" w:color="auto" w:fill="auto"/>
            <w:noWrap/>
            <w:vAlign w:val="center"/>
            <w:hideMark/>
          </w:tcPr>
          <w:p w14:paraId="52F8907F" w14:textId="77777777" w:rsidR="009715C8" w:rsidRPr="009715C8" w:rsidRDefault="009715C8" w:rsidP="009715C8">
            <w:pPr>
              <w:spacing w:after="0" w:line="240" w:lineRule="auto"/>
              <w:jc w:val="center"/>
              <w:rPr>
                <w:rFonts w:ascii="Times New Roman" w:eastAsia="Times New Roman" w:hAnsi="Times New Roman" w:cs="Times New Roman"/>
                <w:b/>
                <w:bCs/>
                <w:sz w:val="12"/>
                <w:szCs w:val="12"/>
                <w:lang w:eastAsia="ru-RU"/>
              </w:rPr>
            </w:pPr>
            <w:r w:rsidRPr="009715C8">
              <w:rPr>
                <w:rFonts w:ascii="Times New Roman" w:eastAsia="Times New Roman" w:hAnsi="Times New Roman" w:cs="Times New Roman"/>
                <w:b/>
                <w:bCs/>
                <w:sz w:val="12"/>
                <w:szCs w:val="12"/>
                <w:lang w:eastAsia="ru-RU"/>
              </w:rPr>
              <w:t>6686</w:t>
            </w:r>
          </w:p>
        </w:tc>
      </w:tr>
    </w:tbl>
    <w:p w14:paraId="4B74B529" w14:textId="77777777" w:rsidR="009715C8" w:rsidRDefault="009715C8" w:rsidP="009715C8">
      <w:pPr>
        <w:spacing w:after="0"/>
        <w:ind w:firstLine="284"/>
        <w:jc w:val="center"/>
        <w:rPr>
          <w:rFonts w:ascii="Times New Roman" w:eastAsia="Calibri" w:hAnsi="Times New Roman" w:cs="Times New Roman"/>
          <w:bCs/>
          <w:sz w:val="12"/>
          <w:szCs w:val="12"/>
        </w:rPr>
      </w:pPr>
    </w:p>
    <w:p w14:paraId="5756C4D4" w14:textId="77777777" w:rsidR="009715C8" w:rsidRPr="009715C8" w:rsidRDefault="009715C8" w:rsidP="009715C8">
      <w:pPr>
        <w:spacing w:after="0"/>
        <w:ind w:firstLine="284"/>
        <w:jc w:val="right"/>
        <w:rPr>
          <w:rFonts w:ascii="Times New Roman" w:eastAsia="Calibri" w:hAnsi="Times New Roman" w:cs="Times New Roman"/>
          <w:bCs/>
          <w:sz w:val="12"/>
          <w:szCs w:val="12"/>
        </w:rPr>
      </w:pPr>
      <w:r w:rsidRPr="009715C8">
        <w:rPr>
          <w:rFonts w:ascii="Times New Roman" w:eastAsia="Calibri" w:hAnsi="Times New Roman" w:cs="Times New Roman"/>
          <w:bCs/>
          <w:sz w:val="12"/>
          <w:szCs w:val="12"/>
        </w:rPr>
        <w:tab/>
      </w:r>
      <w:r w:rsidRPr="009715C8">
        <w:rPr>
          <w:rFonts w:ascii="Times New Roman" w:eastAsia="Calibri" w:hAnsi="Times New Roman" w:cs="Times New Roman"/>
          <w:bCs/>
          <w:sz w:val="12"/>
          <w:szCs w:val="12"/>
        </w:rPr>
        <w:tab/>
      </w:r>
      <w:r w:rsidRPr="009715C8">
        <w:rPr>
          <w:rFonts w:ascii="Times New Roman" w:eastAsia="Calibri" w:hAnsi="Times New Roman" w:cs="Times New Roman"/>
          <w:bCs/>
          <w:sz w:val="12"/>
          <w:szCs w:val="12"/>
        </w:rPr>
        <w:tab/>
      </w:r>
      <w:r w:rsidRPr="009715C8">
        <w:rPr>
          <w:rFonts w:ascii="Times New Roman" w:eastAsia="Calibri" w:hAnsi="Times New Roman" w:cs="Times New Roman"/>
          <w:bCs/>
          <w:sz w:val="12"/>
          <w:szCs w:val="12"/>
        </w:rPr>
        <w:tab/>
        <w:t>Приложение № 2</w:t>
      </w:r>
    </w:p>
    <w:p w14:paraId="36C9D82D" w14:textId="77777777" w:rsidR="004E1DC1" w:rsidRDefault="009715C8" w:rsidP="009715C8">
      <w:pPr>
        <w:spacing w:after="0"/>
        <w:ind w:firstLine="284"/>
        <w:jc w:val="right"/>
        <w:rPr>
          <w:rFonts w:ascii="Times New Roman" w:eastAsia="Calibri" w:hAnsi="Times New Roman" w:cs="Times New Roman"/>
          <w:bCs/>
          <w:sz w:val="12"/>
          <w:szCs w:val="12"/>
        </w:rPr>
      </w:pPr>
      <w:r w:rsidRPr="009715C8">
        <w:rPr>
          <w:rFonts w:ascii="Times New Roman" w:eastAsia="Calibri" w:hAnsi="Times New Roman" w:cs="Times New Roman"/>
          <w:bCs/>
          <w:sz w:val="12"/>
          <w:szCs w:val="12"/>
        </w:rPr>
        <w:t xml:space="preserve"> к Решению Собрания представителей сельского поселения Кармало-Аделяково </w:t>
      </w:r>
    </w:p>
    <w:p w14:paraId="7877040C" w14:textId="77777777" w:rsidR="004E1DC1" w:rsidRDefault="009715C8" w:rsidP="009715C8">
      <w:pPr>
        <w:spacing w:after="0"/>
        <w:ind w:firstLine="284"/>
        <w:jc w:val="right"/>
        <w:rPr>
          <w:rFonts w:ascii="Times New Roman" w:eastAsia="Calibri" w:hAnsi="Times New Roman" w:cs="Times New Roman"/>
          <w:bCs/>
          <w:sz w:val="12"/>
          <w:szCs w:val="12"/>
        </w:rPr>
      </w:pPr>
      <w:r w:rsidRPr="009715C8">
        <w:rPr>
          <w:rFonts w:ascii="Times New Roman" w:eastAsia="Calibri" w:hAnsi="Times New Roman" w:cs="Times New Roman"/>
          <w:bCs/>
          <w:sz w:val="12"/>
          <w:szCs w:val="12"/>
        </w:rPr>
        <w:t xml:space="preserve">муниципального района Сергиевский "Об исполнении бюджета сельского поселения Кармало-Аделяково  </w:t>
      </w:r>
    </w:p>
    <w:p w14:paraId="08E32810" w14:textId="77777777" w:rsidR="009715C8" w:rsidRDefault="009715C8" w:rsidP="009715C8">
      <w:pPr>
        <w:spacing w:after="0"/>
        <w:ind w:firstLine="284"/>
        <w:jc w:val="right"/>
        <w:rPr>
          <w:rFonts w:ascii="Times New Roman" w:eastAsia="Calibri" w:hAnsi="Times New Roman" w:cs="Times New Roman"/>
          <w:bCs/>
          <w:sz w:val="12"/>
          <w:szCs w:val="12"/>
        </w:rPr>
      </w:pPr>
      <w:r w:rsidRPr="009715C8">
        <w:rPr>
          <w:rFonts w:ascii="Times New Roman" w:eastAsia="Calibri" w:hAnsi="Times New Roman" w:cs="Times New Roman"/>
          <w:bCs/>
          <w:sz w:val="12"/>
          <w:szCs w:val="12"/>
        </w:rPr>
        <w:t xml:space="preserve">муниципального района Сергиевский за 2019 год"                                         </w:t>
      </w:r>
      <w:r w:rsidR="004E1DC1">
        <w:rPr>
          <w:rFonts w:ascii="Times New Roman" w:eastAsia="Calibri" w:hAnsi="Times New Roman" w:cs="Times New Roman"/>
          <w:bCs/>
          <w:sz w:val="12"/>
          <w:szCs w:val="12"/>
        </w:rPr>
        <w:t xml:space="preserve">      </w:t>
      </w:r>
    </w:p>
    <w:p w14:paraId="0D84B047" w14:textId="77777777" w:rsidR="004E1DC1" w:rsidRDefault="004E1DC1" w:rsidP="004E1DC1">
      <w:pPr>
        <w:spacing w:after="0"/>
        <w:ind w:firstLine="284"/>
        <w:jc w:val="center"/>
        <w:rPr>
          <w:rFonts w:ascii="Times New Roman" w:eastAsia="Calibri" w:hAnsi="Times New Roman" w:cs="Times New Roman"/>
          <w:bCs/>
          <w:sz w:val="12"/>
          <w:szCs w:val="12"/>
        </w:rPr>
      </w:pPr>
      <w:r w:rsidRPr="004E1DC1">
        <w:rPr>
          <w:rFonts w:ascii="Times New Roman" w:eastAsia="Calibri" w:hAnsi="Times New Roman" w:cs="Times New Roman"/>
          <w:bCs/>
          <w:sz w:val="12"/>
          <w:szCs w:val="12"/>
        </w:rPr>
        <w:t>Ведомственная структура расходов бюджета сельского поселения Кармало-Аделяково муниципально</w:t>
      </w:r>
      <w:r>
        <w:rPr>
          <w:rFonts w:ascii="Times New Roman" w:eastAsia="Calibri" w:hAnsi="Times New Roman" w:cs="Times New Roman"/>
          <w:bCs/>
          <w:sz w:val="12"/>
          <w:szCs w:val="12"/>
        </w:rPr>
        <w:t xml:space="preserve">го района Сергиевский </w:t>
      </w:r>
      <w:r w:rsidRPr="004E1DC1">
        <w:rPr>
          <w:rFonts w:ascii="Times New Roman" w:eastAsia="Calibri" w:hAnsi="Times New Roman" w:cs="Times New Roman"/>
          <w:bCs/>
          <w:sz w:val="12"/>
          <w:szCs w:val="12"/>
        </w:rPr>
        <w:t>за  2019 год</w:t>
      </w:r>
    </w:p>
    <w:p w14:paraId="366B4BB1" w14:textId="77777777" w:rsidR="004E1DC1" w:rsidRDefault="004E1DC1" w:rsidP="004E1DC1">
      <w:pPr>
        <w:spacing w:after="0"/>
        <w:ind w:firstLine="284"/>
        <w:rPr>
          <w:rFonts w:ascii="Times New Roman" w:eastAsia="Calibri" w:hAnsi="Times New Roman" w:cs="Times New Roman"/>
          <w:bCs/>
          <w:sz w:val="12"/>
          <w:szCs w:val="12"/>
        </w:rPr>
      </w:pPr>
      <w:r w:rsidRPr="004E1DC1">
        <w:rPr>
          <w:rFonts w:ascii="Times New Roman" w:eastAsia="Calibri" w:hAnsi="Times New Roman" w:cs="Times New Roman"/>
          <w:bCs/>
          <w:sz w:val="12"/>
          <w:szCs w:val="12"/>
        </w:rPr>
        <w:t>Единица измерения: тыс. руб.</w:t>
      </w:r>
      <w:r w:rsidRPr="004E1DC1">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2774"/>
        <w:gridCol w:w="544"/>
        <w:gridCol w:w="338"/>
        <w:gridCol w:w="383"/>
        <w:gridCol w:w="336"/>
        <w:gridCol w:w="276"/>
        <w:gridCol w:w="336"/>
        <w:gridCol w:w="516"/>
        <w:gridCol w:w="396"/>
        <w:gridCol w:w="812"/>
        <w:gridCol w:w="1018"/>
      </w:tblGrid>
      <w:tr w:rsidR="004E1DC1" w:rsidRPr="004E1DC1" w14:paraId="2471E828" w14:textId="77777777" w:rsidTr="004E1DC1">
        <w:trPr>
          <w:trHeight w:val="60"/>
        </w:trPr>
        <w:tc>
          <w:tcPr>
            <w:tcW w:w="1795"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4D438C1C"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352" w:type="pct"/>
            <w:tcBorders>
              <w:top w:val="single" w:sz="8" w:space="0" w:color="auto"/>
              <w:left w:val="single" w:sz="8" w:space="0" w:color="auto"/>
              <w:bottom w:val="single" w:sz="4" w:space="0" w:color="auto"/>
              <w:right w:val="nil"/>
            </w:tcBorders>
            <w:shd w:val="clear" w:color="auto" w:fill="auto"/>
            <w:noWrap/>
            <w:vAlign w:val="center"/>
            <w:hideMark/>
          </w:tcPr>
          <w:p w14:paraId="3362DA9A"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14:paraId="726903E9"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Рз</w:t>
            </w:r>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14:paraId="41C7E3CD"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C7B0784"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14:paraId="06DC16D8"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auto" w:fill="auto"/>
            <w:vAlign w:val="center"/>
            <w:hideMark/>
          </w:tcPr>
          <w:p w14:paraId="4464FF4F"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auto" w:fill="auto"/>
            <w:vAlign w:val="center"/>
            <w:hideMark/>
          </w:tcPr>
          <w:p w14:paraId="71A3654B"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в т.ч. за счет безвозмездных поступлений</w:t>
            </w:r>
          </w:p>
        </w:tc>
      </w:tr>
      <w:tr w:rsidR="004E1DC1" w:rsidRPr="004E1DC1" w14:paraId="592A61EF"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0E40E63"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000000" w:fill="FFFFFF"/>
            <w:noWrap/>
            <w:vAlign w:val="center"/>
            <w:hideMark/>
          </w:tcPr>
          <w:p w14:paraId="0808CD3A"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14:paraId="54B5D4B4"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5EADE4CA"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502F0CB2"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14:paraId="3806F769"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7E4E3C73"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1A7208A8"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3C2D8B2"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4FFD8F8"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659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6334D53"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169</w:t>
            </w:r>
          </w:p>
        </w:tc>
      </w:tr>
      <w:tr w:rsidR="004E1DC1" w:rsidRPr="004E1DC1" w14:paraId="73515334"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9FC0689"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64938125"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14:paraId="09CE5E4F"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4D04A576"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464C7283"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7DD1F2D6"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A5E077B"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451F0C0"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68D9AFD"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17FC051"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659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D01A62F"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169</w:t>
            </w:r>
          </w:p>
        </w:tc>
      </w:tr>
      <w:tr w:rsidR="004E1DC1" w:rsidRPr="004E1DC1" w14:paraId="7F1776B7" w14:textId="77777777" w:rsidTr="004E1DC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1F1F518"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A544F4C"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F72C537"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104A812"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AB09341"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230E00DA"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B4375AC"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6063675"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63DA6F"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BF8315"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659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A147D4A"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169</w:t>
            </w:r>
          </w:p>
        </w:tc>
      </w:tr>
      <w:tr w:rsidR="004E1DC1" w:rsidRPr="004E1DC1" w14:paraId="6C95FE9B" w14:textId="77777777" w:rsidTr="004E1DC1">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42324DFB"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000000" w:fill="FFFFFF"/>
            <w:noWrap/>
            <w:vAlign w:val="center"/>
            <w:hideMark/>
          </w:tcPr>
          <w:p w14:paraId="1EE667A2"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14:paraId="08227657"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2D229BD5"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23C10502"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EE9F445"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04CCD0A"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D62C789"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218D9083"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EEDBED7"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1 386</w:t>
            </w:r>
          </w:p>
        </w:tc>
        <w:tc>
          <w:tcPr>
            <w:tcW w:w="659" w:type="pct"/>
            <w:tcBorders>
              <w:top w:val="nil"/>
              <w:left w:val="single" w:sz="4" w:space="0" w:color="auto"/>
              <w:bottom w:val="nil"/>
              <w:right w:val="single" w:sz="8" w:space="0" w:color="auto"/>
            </w:tcBorders>
            <w:shd w:val="clear" w:color="000000" w:fill="FFFFFF"/>
            <w:noWrap/>
            <w:vAlign w:val="center"/>
            <w:hideMark/>
          </w:tcPr>
          <w:p w14:paraId="11BF225D"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933</w:t>
            </w:r>
          </w:p>
        </w:tc>
      </w:tr>
      <w:tr w:rsidR="004E1DC1" w:rsidRPr="004E1DC1" w14:paraId="5387657C"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15582AF"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58834F83"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14:paraId="408E298F"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8DD2C0A"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47EF5459"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4383B692"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EFFC985"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5E2BBED"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65026F4"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BF3066D"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1 268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54A6EBF"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933</w:t>
            </w:r>
          </w:p>
        </w:tc>
      </w:tr>
      <w:tr w:rsidR="004E1DC1" w:rsidRPr="004E1DC1" w14:paraId="5FED4A51"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C4D268F"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000000" w:fill="FFFFFF"/>
            <w:noWrap/>
            <w:vAlign w:val="center"/>
            <w:hideMark/>
          </w:tcPr>
          <w:p w14:paraId="06CCEDA1"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14:paraId="7EC4FD5F"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66391514"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36EA8BF0"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F0750B3"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6AFCD0D"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15A4664"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F4B1590"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E8707BD"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986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D4089A4"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933</w:t>
            </w:r>
          </w:p>
        </w:tc>
      </w:tr>
      <w:tr w:rsidR="004E1DC1" w:rsidRPr="004E1DC1" w14:paraId="20565379"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D48FB70"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63E2D4BF"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14:paraId="10089428"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428842B"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116343F5"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2832DBC8"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2264FF6"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2D67512"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856122D"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9040BA2"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247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B3F2409"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r>
      <w:tr w:rsidR="004E1DC1" w:rsidRPr="004E1DC1" w14:paraId="15149B3D"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ACD1982"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000000" w:fill="FFFFFF"/>
            <w:noWrap/>
            <w:vAlign w:val="center"/>
            <w:hideMark/>
          </w:tcPr>
          <w:p w14:paraId="19584DD2"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14:paraId="6BAE309A"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148B7072"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4465797D"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03F29378"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C101B05"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0E939AC"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E5677CA"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63E6757"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32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30F17E6"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r>
      <w:tr w:rsidR="004E1DC1" w:rsidRPr="004E1DC1" w14:paraId="5F2186F0" w14:textId="77777777" w:rsidTr="004E1DC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2942DFA"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9B4C037"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63EC324"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0D108A7"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E45E0F0"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79D30ACF"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052AD2C"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ECA4221"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57E153"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6C1860"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BEFF1F2"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r>
      <w:tr w:rsidR="004E1DC1" w:rsidRPr="004E1DC1" w14:paraId="3184A996"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4427D9B"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25D963AD"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14:paraId="1FD19873"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46D23AE2"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0A29D868"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025FBB44"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2D9FDCFF"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68EDEC71"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0A9498AD"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1B1CE5D"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118</w:t>
            </w:r>
          </w:p>
        </w:tc>
        <w:tc>
          <w:tcPr>
            <w:tcW w:w="659" w:type="pct"/>
            <w:tcBorders>
              <w:top w:val="nil"/>
              <w:left w:val="single" w:sz="4" w:space="0" w:color="auto"/>
              <w:bottom w:val="nil"/>
              <w:right w:val="single" w:sz="8" w:space="0" w:color="auto"/>
            </w:tcBorders>
            <w:shd w:val="clear" w:color="000000" w:fill="FFFFFF"/>
            <w:noWrap/>
            <w:vAlign w:val="center"/>
            <w:hideMark/>
          </w:tcPr>
          <w:p w14:paraId="1D466B07"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3A500A52" w14:textId="77777777" w:rsidTr="004E1DC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96AB942"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E51E3AF"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69867B9"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FCFF20E"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785F8B9"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79A3B1C9"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7E87165"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B52EF74"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B92515"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D07EB5"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118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D99A4B1"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r>
      <w:tr w:rsidR="004E1DC1" w:rsidRPr="004E1DC1" w14:paraId="279939AD" w14:textId="77777777" w:rsidTr="004E1DC1">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2BA8B48C"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000000" w:fill="FFFFFF"/>
            <w:noWrap/>
            <w:vAlign w:val="center"/>
            <w:hideMark/>
          </w:tcPr>
          <w:p w14:paraId="022320A7"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14:paraId="18A84637"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0A9A7185"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14:paraId="6201B502"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68A08AE"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287BFE30"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7D33E65"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E0D830E"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7698C2D"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105</w:t>
            </w:r>
          </w:p>
        </w:tc>
        <w:tc>
          <w:tcPr>
            <w:tcW w:w="659" w:type="pct"/>
            <w:tcBorders>
              <w:top w:val="nil"/>
              <w:left w:val="single" w:sz="4" w:space="0" w:color="auto"/>
              <w:bottom w:val="nil"/>
              <w:right w:val="single" w:sz="8" w:space="0" w:color="auto"/>
            </w:tcBorders>
            <w:shd w:val="clear" w:color="000000" w:fill="FFFFFF"/>
            <w:noWrap/>
            <w:vAlign w:val="center"/>
            <w:hideMark/>
          </w:tcPr>
          <w:p w14:paraId="173356E4"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5C763D67"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C467B50"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76F58141"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14:paraId="436C889C"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5C19506"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14:paraId="5E7EE48A"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45126869"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E3C5BA9"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C95423B"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51A9133"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7411B1C"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105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7B9C2E2"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1360E2F5" w14:textId="77777777" w:rsidTr="004E1DC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F1E8870"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164F95F"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9BF6C54"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FABC2E8"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B6129CE"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498D907D"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6ECDE48"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81845F3"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40544B"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EE92FE"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105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789FAA2"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r>
      <w:tr w:rsidR="004E1DC1" w:rsidRPr="004E1DC1" w14:paraId="58CA5E2D" w14:textId="77777777" w:rsidTr="004E1DC1">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06EF9D23"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000000" w:fill="FFFFFF"/>
            <w:noWrap/>
            <w:vAlign w:val="center"/>
            <w:hideMark/>
          </w:tcPr>
          <w:p w14:paraId="316BE9CF"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14:paraId="13F5767B"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4ACEFCB6"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01C1BC85"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0069EB19"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A6CDB13"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D1D5332"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290D7304"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4022FBB"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693</w:t>
            </w:r>
          </w:p>
        </w:tc>
        <w:tc>
          <w:tcPr>
            <w:tcW w:w="659" w:type="pct"/>
            <w:tcBorders>
              <w:top w:val="nil"/>
              <w:left w:val="single" w:sz="4" w:space="0" w:color="auto"/>
              <w:bottom w:val="nil"/>
              <w:right w:val="single" w:sz="8" w:space="0" w:color="auto"/>
            </w:tcBorders>
            <w:shd w:val="clear" w:color="000000" w:fill="FFFFFF"/>
            <w:noWrap/>
            <w:vAlign w:val="center"/>
            <w:hideMark/>
          </w:tcPr>
          <w:p w14:paraId="62EDD327"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5038F852"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68BCA79"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1BE373E7"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14:paraId="7FE226A0"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1F0D3CB"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2EF9DC67"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42892419"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23AB444"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1225EBC"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E991774"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225B015"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289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AE0E187"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2DB07082"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49B3A6E"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421D633B"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14:paraId="7C749D08"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0B92A81"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7AA04E3B"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72E6368D"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4C7A8A7"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A9DB1A8"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EB57391"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21F4D20"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187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5DEC174"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r>
      <w:tr w:rsidR="004E1DC1" w:rsidRPr="004E1DC1" w14:paraId="17B0E589" w14:textId="77777777" w:rsidTr="004E1DC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4D8FE3F"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39E9A9D"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69E702C"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7421AA2"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E0479BE"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7CBF2D09"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D2FA941"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87D0D89"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7D2254"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9AB706"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102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96C381A"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r>
      <w:tr w:rsidR="004E1DC1" w:rsidRPr="004E1DC1" w14:paraId="29C28F9A"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8627310"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73E512C9"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14:paraId="360EB177"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6CBAF33A"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5B11DF78"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57B6F1E8"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206B4007"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4D8411DA"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5EADB2B5"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8ADB3C7"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300</w:t>
            </w:r>
          </w:p>
        </w:tc>
        <w:tc>
          <w:tcPr>
            <w:tcW w:w="659" w:type="pct"/>
            <w:tcBorders>
              <w:top w:val="nil"/>
              <w:left w:val="single" w:sz="4" w:space="0" w:color="auto"/>
              <w:bottom w:val="nil"/>
              <w:right w:val="single" w:sz="8" w:space="0" w:color="auto"/>
            </w:tcBorders>
            <w:shd w:val="clear" w:color="000000" w:fill="FFFFFF"/>
            <w:noWrap/>
            <w:vAlign w:val="center"/>
            <w:hideMark/>
          </w:tcPr>
          <w:p w14:paraId="4AD6B3F5"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722927BA" w14:textId="77777777" w:rsidTr="004E1DC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80BD95E"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99EBD7E"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9D87C85"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12DA374"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EE46843"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7B80CB59"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705FC96"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BB7C5A8"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269C98"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522F89"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300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3F67D14"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r>
      <w:tr w:rsidR="004E1DC1" w:rsidRPr="004E1DC1" w14:paraId="5F48B08D"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FE60501"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265AC9B6"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14:paraId="03F91680"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05E0D5A4"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1D709D57"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14:paraId="0450E541"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2E77AF81"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4094A6E1"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21D2D65D"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0767259"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104</w:t>
            </w:r>
          </w:p>
        </w:tc>
        <w:tc>
          <w:tcPr>
            <w:tcW w:w="659" w:type="pct"/>
            <w:tcBorders>
              <w:top w:val="nil"/>
              <w:left w:val="single" w:sz="4" w:space="0" w:color="auto"/>
              <w:bottom w:val="nil"/>
              <w:right w:val="single" w:sz="8" w:space="0" w:color="auto"/>
            </w:tcBorders>
            <w:shd w:val="clear" w:color="000000" w:fill="FFFFFF"/>
            <w:noWrap/>
            <w:vAlign w:val="center"/>
            <w:hideMark/>
          </w:tcPr>
          <w:p w14:paraId="4B0D7B86"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42916D4C" w14:textId="77777777" w:rsidTr="004E1DC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2A9E825"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B3B7B87"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3FECAB4"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0B33203"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5924FAB"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14:paraId="29071DE7"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112E509"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CE95400"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853A6"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BDE45D"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104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AEEB48D"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r>
      <w:tr w:rsidR="004E1DC1" w:rsidRPr="004E1DC1" w14:paraId="1453D957"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01AE1E9"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000000" w:fill="FFFFFF"/>
            <w:noWrap/>
            <w:vAlign w:val="center"/>
            <w:hideMark/>
          </w:tcPr>
          <w:p w14:paraId="025997AB"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14:paraId="421C1D70"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14:paraId="4BA232DF"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2886760C"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96B6674"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8463D8B"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79B3C952"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13F481A"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3BDC3EA"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82</w:t>
            </w:r>
          </w:p>
        </w:tc>
        <w:tc>
          <w:tcPr>
            <w:tcW w:w="659" w:type="pct"/>
            <w:tcBorders>
              <w:top w:val="nil"/>
              <w:left w:val="single" w:sz="4" w:space="0" w:color="auto"/>
              <w:bottom w:val="nil"/>
              <w:right w:val="single" w:sz="8" w:space="0" w:color="auto"/>
            </w:tcBorders>
            <w:shd w:val="clear" w:color="000000" w:fill="FFFFFF"/>
            <w:noWrap/>
            <w:vAlign w:val="center"/>
            <w:hideMark/>
          </w:tcPr>
          <w:p w14:paraId="5211EA3C"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82</w:t>
            </w:r>
          </w:p>
        </w:tc>
      </w:tr>
      <w:tr w:rsidR="004E1DC1" w:rsidRPr="004E1DC1" w14:paraId="4B0994B2"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FC59467"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09DB1D4C"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14:paraId="35FF930C"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14:paraId="28B9142B"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5F47832C"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58008BF"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BDC7874"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405D7A7"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F2EEF85"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6A79097"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82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562D170"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82</w:t>
            </w:r>
          </w:p>
        </w:tc>
      </w:tr>
      <w:tr w:rsidR="004E1DC1" w:rsidRPr="004E1DC1" w14:paraId="2571BE37" w14:textId="77777777" w:rsidTr="004E1DC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99A56CB"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1007353"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9551F3A"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19BD95F"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2EF0188"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161A8717"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2BD382D"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020E062"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4CAE67"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CB4BA3"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82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2216022"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82</w:t>
            </w:r>
          </w:p>
        </w:tc>
      </w:tr>
      <w:tr w:rsidR="004E1DC1" w:rsidRPr="004E1DC1" w14:paraId="64E8138E"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79B1573"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352" w:type="pct"/>
            <w:tcBorders>
              <w:top w:val="nil"/>
              <w:left w:val="single" w:sz="4" w:space="0" w:color="auto"/>
              <w:bottom w:val="nil"/>
              <w:right w:val="nil"/>
            </w:tcBorders>
            <w:shd w:val="clear" w:color="000000" w:fill="FFFFFF"/>
            <w:noWrap/>
            <w:vAlign w:val="center"/>
            <w:hideMark/>
          </w:tcPr>
          <w:p w14:paraId="33929965"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14:paraId="1A138F83"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14:paraId="7B754391"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5CAE0D9B"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1C4CDDEF"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BEADF82"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C8D5539"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250B1AC4"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60E8761"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174</w:t>
            </w:r>
          </w:p>
        </w:tc>
        <w:tc>
          <w:tcPr>
            <w:tcW w:w="659" w:type="pct"/>
            <w:tcBorders>
              <w:top w:val="nil"/>
              <w:left w:val="single" w:sz="4" w:space="0" w:color="auto"/>
              <w:bottom w:val="nil"/>
              <w:right w:val="single" w:sz="8" w:space="0" w:color="auto"/>
            </w:tcBorders>
            <w:shd w:val="clear" w:color="000000" w:fill="FFFFFF"/>
            <w:noWrap/>
            <w:vAlign w:val="center"/>
            <w:hideMark/>
          </w:tcPr>
          <w:p w14:paraId="666C543A"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7BB1832F"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6430A4D"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44EEEC09"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14:paraId="1CE1FABA"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14:paraId="245C62CD"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074712EA"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14:paraId="4CAD5693"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0DF2EC1"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D11646C"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F4679EC"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DC021C8"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174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EDCE7B2"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3BB11212" w14:textId="77777777" w:rsidTr="004E1DC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4029516"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21E664D"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34774BB"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7562532"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EDD9AFF"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14:paraId="76900C70"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F3A22CC"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4559432"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2322D3"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FBB844"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174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BD8EAB6"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r>
      <w:tr w:rsidR="004E1DC1" w:rsidRPr="004E1DC1" w14:paraId="066EAEF2"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30F2119"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Сельское хозяйство и рыболовство</w:t>
            </w:r>
          </w:p>
        </w:tc>
        <w:tc>
          <w:tcPr>
            <w:tcW w:w="352" w:type="pct"/>
            <w:tcBorders>
              <w:top w:val="nil"/>
              <w:left w:val="single" w:sz="4" w:space="0" w:color="auto"/>
              <w:bottom w:val="nil"/>
              <w:right w:val="nil"/>
            </w:tcBorders>
            <w:shd w:val="clear" w:color="000000" w:fill="FFFFFF"/>
            <w:noWrap/>
            <w:vAlign w:val="center"/>
            <w:hideMark/>
          </w:tcPr>
          <w:p w14:paraId="4675666B"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14:paraId="20E6E267"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5488407D"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14:paraId="0A1EE8A9"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ED0486D"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7775DCD"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9568A5E"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48070C98"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17AF1E5"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66</w:t>
            </w:r>
          </w:p>
        </w:tc>
        <w:tc>
          <w:tcPr>
            <w:tcW w:w="659" w:type="pct"/>
            <w:tcBorders>
              <w:top w:val="nil"/>
              <w:left w:val="single" w:sz="4" w:space="0" w:color="auto"/>
              <w:bottom w:val="nil"/>
              <w:right w:val="single" w:sz="8" w:space="0" w:color="auto"/>
            </w:tcBorders>
            <w:shd w:val="clear" w:color="000000" w:fill="FFFFFF"/>
            <w:noWrap/>
            <w:vAlign w:val="center"/>
            <w:hideMark/>
          </w:tcPr>
          <w:p w14:paraId="749EAD63"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65</w:t>
            </w:r>
          </w:p>
        </w:tc>
      </w:tr>
      <w:tr w:rsidR="004E1DC1" w:rsidRPr="004E1DC1" w14:paraId="5445F225"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F3A36AE"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52" w:type="pct"/>
            <w:tcBorders>
              <w:top w:val="single" w:sz="4" w:space="0" w:color="auto"/>
              <w:left w:val="single" w:sz="4" w:space="0" w:color="auto"/>
              <w:bottom w:val="nil"/>
              <w:right w:val="nil"/>
            </w:tcBorders>
            <w:shd w:val="clear" w:color="000000" w:fill="FFFFFF"/>
            <w:noWrap/>
            <w:vAlign w:val="center"/>
            <w:hideMark/>
          </w:tcPr>
          <w:p w14:paraId="575096F6"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14:paraId="49BC4ED5"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582917B2"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14:paraId="3B7EEB18"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47</w:t>
            </w:r>
          </w:p>
        </w:tc>
        <w:tc>
          <w:tcPr>
            <w:tcW w:w="179" w:type="pct"/>
            <w:tcBorders>
              <w:top w:val="single" w:sz="4" w:space="0" w:color="auto"/>
              <w:left w:val="nil"/>
              <w:bottom w:val="nil"/>
              <w:right w:val="nil"/>
            </w:tcBorders>
            <w:shd w:val="clear" w:color="000000" w:fill="FFFFFF"/>
            <w:noWrap/>
            <w:vAlign w:val="center"/>
            <w:hideMark/>
          </w:tcPr>
          <w:p w14:paraId="0F0DD2FC"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063CA2B"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F4F8513"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8B0FF40"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93CE974"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66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0D4F19E"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65</w:t>
            </w:r>
          </w:p>
        </w:tc>
      </w:tr>
      <w:tr w:rsidR="004E1DC1" w:rsidRPr="004E1DC1" w14:paraId="74B7FF99" w14:textId="77777777" w:rsidTr="004E1DC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A6754AE"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9284585"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8FFBC88"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5F0969B"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9CE930B"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14:paraId="34EC0BED"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E925165"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E4988C7"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110226"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810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8C4D0F"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66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2752FCF"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65</w:t>
            </w:r>
          </w:p>
        </w:tc>
      </w:tr>
      <w:tr w:rsidR="004E1DC1" w:rsidRPr="004E1DC1" w14:paraId="5822D1D7" w14:textId="77777777" w:rsidTr="004E1DC1">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51D583E5"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000000" w:fill="FFFFFF"/>
            <w:noWrap/>
            <w:vAlign w:val="center"/>
            <w:hideMark/>
          </w:tcPr>
          <w:p w14:paraId="0731D704"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14:paraId="1E125A5F"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41219E8A"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41CBFE88"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9F07E8C"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2A33A437"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A2FA647"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10AB288"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26FE2DA"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582</w:t>
            </w:r>
          </w:p>
        </w:tc>
        <w:tc>
          <w:tcPr>
            <w:tcW w:w="659" w:type="pct"/>
            <w:tcBorders>
              <w:top w:val="nil"/>
              <w:left w:val="single" w:sz="4" w:space="0" w:color="auto"/>
              <w:bottom w:val="nil"/>
              <w:right w:val="single" w:sz="8" w:space="0" w:color="auto"/>
            </w:tcBorders>
            <w:shd w:val="clear" w:color="000000" w:fill="FFFFFF"/>
            <w:noWrap/>
            <w:vAlign w:val="center"/>
            <w:hideMark/>
          </w:tcPr>
          <w:p w14:paraId="195E77B3"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0ECBFFC4"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AD8FE58"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01A25CA0"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14:paraId="4CC813C2"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32AAC4B5"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5C4920C7"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14:paraId="7C7B6800"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551D5EB"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F884D0C"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B00936F"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024ED81"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536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3B84215"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11152DCD" w14:textId="77777777" w:rsidTr="004E1DC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31FB767"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2CBC2E9"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E012BFA"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E00ECAA"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483FD3E"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14:paraId="7696F1F0"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7CC69CB"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8034FEA"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1D7C34"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32B992"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536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505F858"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r>
      <w:tr w:rsidR="004E1DC1" w:rsidRPr="004E1DC1" w14:paraId="76A611E2"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48ABF2D"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14:paraId="09D519E9"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14:paraId="4F4FBD29"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4118AC9B"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6AA2808F"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000000" w:fill="FFFFFF"/>
            <w:noWrap/>
            <w:vAlign w:val="center"/>
            <w:hideMark/>
          </w:tcPr>
          <w:p w14:paraId="772AEE60"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4507BF74"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5548923E"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5C1F2AD7"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2BB5D89"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46</w:t>
            </w:r>
          </w:p>
        </w:tc>
        <w:tc>
          <w:tcPr>
            <w:tcW w:w="659" w:type="pct"/>
            <w:tcBorders>
              <w:top w:val="nil"/>
              <w:left w:val="single" w:sz="4" w:space="0" w:color="auto"/>
              <w:bottom w:val="nil"/>
              <w:right w:val="single" w:sz="8" w:space="0" w:color="auto"/>
            </w:tcBorders>
            <w:shd w:val="clear" w:color="000000" w:fill="FFFFFF"/>
            <w:noWrap/>
            <w:vAlign w:val="center"/>
            <w:hideMark/>
          </w:tcPr>
          <w:p w14:paraId="59002C08"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0CC90C10" w14:textId="77777777" w:rsidTr="004E1DC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C090948"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1B5E47F"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A0BD812"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36CEEA6"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50C346B"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14:paraId="1043A5BF"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E3A3EB2"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B83EFE1"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9673F0"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EA98EE"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7F994AB"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r>
      <w:tr w:rsidR="004E1DC1" w:rsidRPr="004E1DC1" w14:paraId="34C866A5" w14:textId="77777777" w:rsidTr="004E1DC1">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17E06E2C"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000000" w:fill="FFFFFF"/>
            <w:noWrap/>
            <w:vAlign w:val="center"/>
            <w:hideMark/>
          </w:tcPr>
          <w:p w14:paraId="17EF55D8"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14:paraId="53BCFA5D"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13DD92C9"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000000" w:fill="FFFFFF"/>
            <w:noWrap/>
            <w:vAlign w:val="center"/>
            <w:hideMark/>
          </w:tcPr>
          <w:p w14:paraId="3654EA0F"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2A40E66"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1AC94DCD"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7BA76EF"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77170EA"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6057C6E"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778</w:t>
            </w:r>
          </w:p>
        </w:tc>
        <w:tc>
          <w:tcPr>
            <w:tcW w:w="659" w:type="pct"/>
            <w:tcBorders>
              <w:top w:val="nil"/>
              <w:left w:val="single" w:sz="4" w:space="0" w:color="auto"/>
              <w:bottom w:val="nil"/>
              <w:right w:val="single" w:sz="8" w:space="0" w:color="auto"/>
            </w:tcBorders>
            <w:shd w:val="clear" w:color="000000" w:fill="FFFFFF"/>
            <w:noWrap/>
            <w:vAlign w:val="center"/>
            <w:hideMark/>
          </w:tcPr>
          <w:p w14:paraId="3B833D03"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588</w:t>
            </w:r>
          </w:p>
        </w:tc>
      </w:tr>
      <w:tr w:rsidR="004E1DC1" w:rsidRPr="004E1DC1" w14:paraId="4422C8CB"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7169785"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08BF790D"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14:paraId="34938FE3"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1C03B8BB"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000000" w:fill="FFFFFF"/>
            <w:noWrap/>
            <w:vAlign w:val="center"/>
            <w:hideMark/>
          </w:tcPr>
          <w:p w14:paraId="55D2996D"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0B54CCFB"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F487F9E"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B54A059"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89848E7"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531A634"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778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CC1DC07"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588</w:t>
            </w:r>
          </w:p>
        </w:tc>
      </w:tr>
      <w:tr w:rsidR="004E1DC1" w:rsidRPr="004E1DC1" w14:paraId="1E30379F" w14:textId="77777777" w:rsidTr="004E1DC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57DDBD5"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86723D0"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7D5CD90"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03BCF7A"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1933DB5"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78B3200B"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AE1374B"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D12DDEE"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D901AC"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221A65"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778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65B78A6"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588</w:t>
            </w:r>
          </w:p>
        </w:tc>
      </w:tr>
      <w:tr w:rsidR="004E1DC1" w:rsidRPr="004E1DC1" w14:paraId="2AA7055F"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AD294E5"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000000" w:fill="FFFFFF"/>
            <w:noWrap/>
            <w:vAlign w:val="center"/>
            <w:hideMark/>
          </w:tcPr>
          <w:p w14:paraId="3BA6EFA1"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14:paraId="0E43D68C"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5B8A7147"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6928A860"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7D0672E"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11336A9"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924E144"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6E2A885"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067E6B6"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1 144</w:t>
            </w:r>
          </w:p>
        </w:tc>
        <w:tc>
          <w:tcPr>
            <w:tcW w:w="659" w:type="pct"/>
            <w:tcBorders>
              <w:top w:val="nil"/>
              <w:left w:val="single" w:sz="4" w:space="0" w:color="auto"/>
              <w:bottom w:val="nil"/>
              <w:right w:val="single" w:sz="8" w:space="0" w:color="auto"/>
            </w:tcBorders>
            <w:shd w:val="clear" w:color="000000" w:fill="FFFFFF"/>
            <w:noWrap/>
            <w:vAlign w:val="center"/>
            <w:hideMark/>
          </w:tcPr>
          <w:p w14:paraId="4D0A9947"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344</w:t>
            </w:r>
          </w:p>
        </w:tc>
      </w:tr>
      <w:tr w:rsidR="004E1DC1" w:rsidRPr="004E1DC1" w14:paraId="66AA2274"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485D96A"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7DF2916B"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14:paraId="5DC1B4E0"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6B44CAB7"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4921CA69"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305F08C5"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8E03340"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C1AF53E"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13F20F2"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DDF9A16"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915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6272458"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245</w:t>
            </w:r>
          </w:p>
        </w:tc>
      </w:tr>
      <w:tr w:rsidR="004E1DC1" w:rsidRPr="004E1DC1" w14:paraId="7468EBD4"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7F897DB"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06E66CA0"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14:paraId="50E1F537"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07891693"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3133C5D8"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2A39AB0A"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163619F"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CA4D312"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A42503A"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D0C9B96"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914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7B98D28"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245</w:t>
            </w:r>
          </w:p>
        </w:tc>
      </w:tr>
      <w:tr w:rsidR="004E1DC1" w:rsidRPr="004E1DC1" w14:paraId="275C1E5A" w14:textId="77777777" w:rsidTr="004E1DC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82C1BF9"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F3A1851"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2C3B4D2"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8FC8427"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A6697EB"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4CDF1BB7"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6371360"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9EEFFD3"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D91319"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BE90EE"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3CAD50C"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r>
      <w:tr w:rsidR="004E1DC1" w:rsidRPr="004E1DC1" w14:paraId="19659E16"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405393E"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2771AB22"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14:paraId="4EBF0640"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115FA95B"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1DF0D550"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43</w:t>
            </w:r>
          </w:p>
        </w:tc>
        <w:tc>
          <w:tcPr>
            <w:tcW w:w="179" w:type="pct"/>
            <w:tcBorders>
              <w:top w:val="nil"/>
              <w:left w:val="nil"/>
              <w:bottom w:val="nil"/>
              <w:right w:val="nil"/>
            </w:tcBorders>
            <w:shd w:val="clear" w:color="000000" w:fill="FFFFFF"/>
            <w:noWrap/>
            <w:vAlign w:val="center"/>
            <w:hideMark/>
          </w:tcPr>
          <w:p w14:paraId="3B341BF4"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59213AD4"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6ADAB306"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6312EF7A"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687A16BA"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130</w:t>
            </w:r>
          </w:p>
        </w:tc>
        <w:tc>
          <w:tcPr>
            <w:tcW w:w="659" w:type="pct"/>
            <w:tcBorders>
              <w:top w:val="nil"/>
              <w:left w:val="single" w:sz="4" w:space="0" w:color="auto"/>
              <w:bottom w:val="nil"/>
              <w:right w:val="single" w:sz="8" w:space="0" w:color="auto"/>
            </w:tcBorders>
            <w:shd w:val="clear" w:color="000000" w:fill="FFFFFF"/>
            <w:noWrap/>
            <w:vAlign w:val="center"/>
            <w:hideMark/>
          </w:tcPr>
          <w:p w14:paraId="2EC6BDA1"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7615E66E" w14:textId="77777777" w:rsidTr="004E1DC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A6E683D"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8A1D97B"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4211E0C"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58A8E72"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F878E53"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14:paraId="5E6BB0A3"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46436AD"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3928667"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3B0B69"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31ADDD"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130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FE7AE47"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r>
      <w:tr w:rsidR="004E1DC1" w:rsidRPr="004E1DC1" w14:paraId="20D91AE9"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13607EA"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14:paraId="50DA82E2"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14:paraId="69DC0100"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381F423B"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223C941F"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000000" w:fill="FFFFFF"/>
            <w:noWrap/>
            <w:vAlign w:val="center"/>
            <w:hideMark/>
          </w:tcPr>
          <w:p w14:paraId="090B3611"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0E25E4A0"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5EC07550"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186157D4"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69732AB8"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99</w:t>
            </w:r>
          </w:p>
        </w:tc>
        <w:tc>
          <w:tcPr>
            <w:tcW w:w="659" w:type="pct"/>
            <w:tcBorders>
              <w:top w:val="nil"/>
              <w:left w:val="single" w:sz="4" w:space="0" w:color="auto"/>
              <w:bottom w:val="nil"/>
              <w:right w:val="single" w:sz="8" w:space="0" w:color="auto"/>
            </w:tcBorders>
            <w:shd w:val="clear" w:color="000000" w:fill="FFFFFF"/>
            <w:noWrap/>
            <w:vAlign w:val="center"/>
            <w:hideMark/>
          </w:tcPr>
          <w:p w14:paraId="023AB25C"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99</w:t>
            </w:r>
          </w:p>
        </w:tc>
      </w:tr>
      <w:tr w:rsidR="004E1DC1" w:rsidRPr="004E1DC1" w14:paraId="4BDA3445" w14:textId="77777777" w:rsidTr="004E1DC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3EA2BEC"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9A3CDF6"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C2105F2"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9EDFBDE"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9E43D4D"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14:paraId="5410A204"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D2454A3"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5CFBB3F"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4F250B"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4D09F0"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99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6830816"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99</w:t>
            </w:r>
          </w:p>
        </w:tc>
      </w:tr>
      <w:tr w:rsidR="004E1DC1" w:rsidRPr="004E1DC1" w14:paraId="4B1D3B9F"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D1413B6"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352" w:type="pct"/>
            <w:tcBorders>
              <w:top w:val="nil"/>
              <w:left w:val="single" w:sz="4" w:space="0" w:color="auto"/>
              <w:bottom w:val="nil"/>
              <w:right w:val="nil"/>
            </w:tcBorders>
            <w:shd w:val="clear" w:color="000000" w:fill="FFFFFF"/>
            <w:noWrap/>
            <w:vAlign w:val="center"/>
            <w:hideMark/>
          </w:tcPr>
          <w:p w14:paraId="5644DC05"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14:paraId="2AB9A0C8"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14:paraId="2E59E0E3"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49154233"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F998148"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F01906E"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A0EADAC"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0294D90"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B918259"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13</w:t>
            </w:r>
          </w:p>
        </w:tc>
        <w:tc>
          <w:tcPr>
            <w:tcW w:w="659" w:type="pct"/>
            <w:tcBorders>
              <w:top w:val="nil"/>
              <w:left w:val="single" w:sz="4" w:space="0" w:color="auto"/>
              <w:bottom w:val="nil"/>
              <w:right w:val="single" w:sz="8" w:space="0" w:color="auto"/>
            </w:tcBorders>
            <w:shd w:val="clear" w:color="000000" w:fill="FFFFFF"/>
            <w:noWrap/>
            <w:vAlign w:val="center"/>
            <w:hideMark/>
          </w:tcPr>
          <w:p w14:paraId="1842860C"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38C0606D"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B85249E"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7DDAA3C7"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14:paraId="47C9F617"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14:paraId="29F2A04E"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5BFCA2E8"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06027E91"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8BE43D0"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63C52D0"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341BDA4"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C1532BE"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44867BC"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4931B85E" w14:textId="77777777" w:rsidTr="004E1DC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7401A3A"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13AFABE"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EB1EC11"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ABA25FD"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25029BB"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085DEE70"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690E9C6"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065156A"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F35E18"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6DAFB6"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13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1FAAFA9"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r>
      <w:tr w:rsidR="004E1DC1" w:rsidRPr="004E1DC1" w14:paraId="7DC06587"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37ABD0D"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000000" w:fill="FFFFFF"/>
            <w:noWrap/>
            <w:vAlign w:val="center"/>
            <w:hideMark/>
          </w:tcPr>
          <w:p w14:paraId="66B35976"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14:paraId="097BF77C"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14:paraId="73D20DEF"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14:paraId="5C6D8B60"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188BDF6"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25EC6946"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798F7346"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F464443"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5B56D53"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19</w:t>
            </w:r>
          </w:p>
        </w:tc>
        <w:tc>
          <w:tcPr>
            <w:tcW w:w="659" w:type="pct"/>
            <w:tcBorders>
              <w:top w:val="nil"/>
              <w:left w:val="single" w:sz="4" w:space="0" w:color="auto"/>
              <w:bottom w:val="nil"/>
              <w:right w:val="single" w:sz="8" w:space="0" w:color="auto"/>
            </w:tcBorders>
            <w:shd w:val="clear" w:color="000000" w:fill="FFFFFF"/>
            <w:noWrap/>
            <w:vAlign w:val="center"/>
            <w:hideMark/>
          </w:tcPr>
          <w:p w14:paraId="6C2FB85B"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24DB27F9"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903F097"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0731B723"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14:paraId="194B6ADF"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14:paraId="7D4FA67A"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14:paraId="73B2A2BC"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2719EF6C"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902D615"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CDBA0EB"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0B9478A"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EFA4FD4"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3D53191"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64BD5AFD" w14:textId="77777777" w:rsidTr="004E1DC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69939F3"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F50E57C"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D80A775"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BA4EC13"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1017410"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1FCE57AA"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A05E408"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F09E77D"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02856C"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C53FFF"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19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3350994"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r>
      <w:tr w:rsidR="004E1DC1" w:rsidRPr="004E1DC1" w14:paraId="5CDE9699"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F588F26"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000000" w:fill="FFFFFF"/>
            <w:noWrap/>
            <w:vAlign w:val="center"/>
            <w:hideMark/>
          </w:tcPr>
          <w:p w14:paraId="13788C95"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nil"/>
              <w:left w:val="single" w:sz="4" w:space="0" w:color="auto"/>
              <w:bottom w:val="nil"/>
              <w:right w:val="nil"/>
            </w:tcBorders>
            <w:shd w:val="clear" w:color="000000" w:fill="FFFFFF"/>
            <w:vAlign w:val="center"/>
            <w:hideMark/>
          </w:tcPr>
          <w:p w14:paraId="12B5F990"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14:paraId="6A33BD16"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14:paraId="5DE9E289"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0A49109"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45CFC5B"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2E4A1317"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ACB1FB6"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D8C7877"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806</w:t>
            </w:r>
          </w:p>
        </w:tc>
        <w:tc>
          <w:tcPr>
            <w:tcW w:w="659" w:type="pct"/>
            <w:tcBorders>
              <w:top w:val="nil"/>
              <w:left w:val="single" w:sz="4" w:space="0" w:color="auto"/>
              <w:bottom w:val="nil"/>
              <w:right w:val="single" w:sz="8" w:space="0" w:color="auto"/>
            </w:tcBorders>
            <w:shd w:val="clear" w:color="000000" w:fill="FFFFFF"/>
            <w:noWrap/>
            <w:vAlign w:val="center"/>
            <w:hideMark/>
          </w:tcPr>
          <w:p w14:paraId="60F61DB5"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5BFAE614"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244505C"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71CBBF06"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14:paraId="306C2EB5"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4148B463"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1D3D239E"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4D8C1C38"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323768D"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287A968"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97ADEBC"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9BFB7FA"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806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B01B7F5"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58D6DD47" w14:textId="77777777" w:rsidTr="004E1DC1">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3597052"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5936D892"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nil"/>
              <w:right w:val="nil"/>
            </w:tcBorders>
            <w:shd w:val="clear" w:color="000000" w:fill="FFFFFF"/>
            <w:vAlign w:val="center"/>
            <w:hideMark/>
          </w:tcPr>
          <w:p w14:paraId="281F50A0"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5464E011"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3CF4D321"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1754627F"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B535CE2"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81F0D29"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A48CD8B"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601F356"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70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3E0F9AB"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r>
      <w:tr w:rsidR="004E1DC1" w:rsidRPr="004E1DC1" w14:paraId="08815CE1" w14:textId="77777777" w:rsidTr="004E1DC1">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5F3C38F"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3A22BD4"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426</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F78268D"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F6BD473"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6C228E8"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31A7F9C4"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425917F"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04B7EF2"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51BA2A" w14:textId="77777777" w:rsidR="004E1DC1" w:rsidRPr="004E1DC1" w:rsidRDefault="004E1DC1" w:rsidP="004E1DC1">
            <w:pPr>
              <w:spacing w:after="0" w:line="240" w:lineRule="auto"/>
              <w:jc w:val="center"/>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5FDC90"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736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D9D598E" w14:textId="77777777" w:rsidR="004E1DC1" w:rsidRPr="004E1DC1" w:rsidRDefault="004E1DC1" w:rsidP="004E1DC1">
            <w:pPr>
              <w:spacing w:after="0" w:line="240" w:lineRule="auto"/>
              <w:jc w:val="right"/>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0</w:t>
            </w:r>
          </w:p>
        </w:tc>
      </w:tr>
      <w:tr w:rsidR="004E1DC1" w:rsidRPr="004E1DC1" w14:paraId="7CE51049" w14:textId="77777777" w:rsidTr="004E1DC1">
        <w:trPr>
          <w:trHeight w:val="70"/>
        </w:trPr>
        <w:tc>
          <w:tcPr>
            <w:tcW w:w="1795" w:type="pct"/>
            <w:tcBorders>
              <w:top w:val="nil"/>
              <w:left w:val="single" w:sz="4" w:space="0" w:color="auto"/>
              <w:bottom w:val="single" w:sz="8" w:space="0" w:color="auto"/>
              <w:right w:val="single" w:sz="4" w:space="0" w:color="auto"/>
            </w:tcBorders>
            <w:shd w:val="clear" w:color="000000" w:fill="FFFFFF"/>
            <w:noWrap/>
            <w:vAlign w:val="bottom"/>
            <w:hideMark/>
          </w:tcPr>
          <w:p w14:paraId="65D4D15E"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000000" w:fill="FFFFFF"/>
            <w:noWrap/>
            <w:vAlign w:val="bottom"/>
            <w:hideMark/>
          </w:tcPr>
          <w:p w14:paraId="3070F4BE"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14:paraId="7869DE95"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14:paraId="108CF7DD"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14:paraId="0B0D84F9"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14:paraId="20B2F3F7"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14:paraId="0C46045B"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14:paraId="7521BE51" w14:textId="77777777" w:rsidR="004E1DC1" w:rsidRPr="004E1DC1" w:rsidRDefault="004E1DC1" w:rsidP="004E1DC1">
            <w:pPr>
              <w:spacing w:after="0" w:line="240" w:lineRule="auto"/>
              <w:rPr>
                <w:rFonts w:ascii="Times New Roman" w:eastAsia="Times New Roman" w:hAnsi="Times New Roman" w:cs="Times New Roman"/>
                <w:sz w:val="12"/>
                <w:szCs w:val="12"/>
                <w:lang w:eastAsia="ru-RU"/>
              </w:rPr>
            </w:pPr>
            <w:r w:rsidRPr="004E1DC1">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14:paraId="2A8F3086"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14:paraId="52454B56"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6 507</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14:paraId="47680718"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2 181</w:t>
            </w:r>
          </w:p>
        </w:tc>
      </w:tr>
    </w:tbl>
    <w:p w14:paraId="7AAEC849" w14:textId="77777777" w:rsidR="004E1DC1" w:rsidRDefault="004E1DC1" w:rsidP="004E1DC1">
      <w:pPr>
        <w:spacing w:after="0"/>
        <w:ind w:firstLine="284"/>
        <w:rPr>
          <w:rFonts w:ascii="Times New Roman" w:eastAsia="Calibri" w:hAnsi="Times New Roman" w:cs="Times New Roman"/>
          <w:bCs/>
          <w:sz w:val="12"/>
          <w:szCs w:val="12"/>
        </w:rPr>
      </w:pPr>
    </w:p>
    <w:p w14:paraId="1E469DD2" w14:textId="77777777" w:rsidR="004E1DC1" w:rsidRPr="004E1DC1" w:rsidRDefault="004E1DC1" w:rsidP="004E1DC1">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t>Приложение № 3</w:t>
      </w:r>
    </w:p>
    <w:p w14:paraId="16213A2A" w14:textId="77777777" w:rsidR="004E1DC1" w:rsidRDefault="004E1DC1" w:rsidP="004E1DC1">
      <w:pPr>
        <w:spacing w:after="0"/>
        <w:ind w:firstLine="284"/>
        <w:jc w:val="right"/>
        <w:rPr>
          <w:rFonts w:ascii="Times New Roman" w:eastAsia="Calibri" w:hAnsi="Times New Roman" w:cs="Times New Roman"/>
          <w:bCs/>
          <w:sz w:val="12"/>
          <w:szCs w:val="12"/>
        </w:rPr>
      </w:pPr>
      <w:r w:rsidRPr="004E1DC1">
        <w:rPr>
          <w:rFonts w:ascii="Times New Roman" w:eastAsia="Calibri" w:hAnsi="Times New Roman" w:cs="Times New Roman"/>
          <w:bCs/>
          <w:sz w:val="12"/>
          <w:szCs w:val="12"/>
        </w:rPr>
        <w:t xml:space="preserve"> к Решению Собрания представителей сельского поселения Кармало-Аделяково </w:t>
      </w:r>
    </w:p>
    <w:p w14:paraId="13C10B91" w14:textId="77777777" w:rsidR="004E1DC1" w:rsidRDefault="004E1DC1" w:rsidP="004E1DC1">
      <w:pPr>
        <w:spacing w:after="0"/>
        <w:ind w:firstLine="284"/>
        <w:jc w:val="right"/>
        <w:rPr>
          <w:rFonts w:ascii="Times New Roman" w:eastAsia="Calibri" w:hAnsi="Times New Roman" w:cs="Times New Roman"/>
          <w:bCs/>
          <w:sz w:val="12"/>
          <w:szCs w:val="12"/>
        </w:rPr>
      </w:pPr>
      <w:r w:rsidRPr="004E1DC1">
        <w:rPr>
          <w:rFonts w:ascii="Times New Roman" w:eastAsia="Calibri" w:hAnsi="Times New Roman" w:cs="Times New Roman"/>
          <w:bCs/>
          <w:sz w:val="12"/>
          <w:szCs w:val="12"/>
        </w:rPr>
        <w:t xml:space="preserve">муниципального района Сергиевский "Об исполнении бюджета сельского поселения Кармало-Аделяково  </w:t>
      </w:r>
    </w:p>
    <w:p w14:paraId="6FE576E4" w14:textId="77777777" w:rsidR="004E1DC1" w:rsidRDefault="004E1DC1" w:rsidP="004E1DC1">
      <w:pPr>
        <w:spacing w:after="0"/>
        <w:ind w:firstLine="284"/>
        <w:jc w:val="right"/>
        <w:rPr>
          <w:rFonts w:ascii="Times New Roman" w:eastAsia="Calibri" w:hAnsi="Times New Roman" w:cs="Times New Roman"/>
          <w:bCs/>
          <w:sz w:val="12"/>
          <w:szCs w:val="12"/>
        </w:rPr>
      </w:pPr>
      <w:r w:rsidRPr="004E1DC1">
        <w:rPr>
          <w:rFonts w:ascii="Times New Roman" w:eastAsia="Calibri" w:hAnsi="Times New Roman" w:cs="Times New Roman"/>
          <w:bCs/>
          <w:sz w:val="12"/>
          <w:szCs w:val="12"/>
        </w:rPr>
        <w:t xml:space="preserve">муниципального района Сергиевский за 2019 год"                                         </w:t>
      </w:r>
      <w:r>
        <w:rPr>
          <w:rFonts w:ascii="Times New Roman" w:eastAsia="Calibri" w:hAnsi="Times New Roman" w:cs="Times New Roman"/>
          <w:bCs/>
          <w:sz w:val="12"/>
          <w:szCs w:val="12"/>
        </w:rPr>
        <w:t xml:space="preserve">    </w:t>
      </w:r>
    </w:p>
    <w:p w14:paraId="510EF207" w14:textId="77777777" w:rsidR="004E1DC1" w:rsidRDefault="004E1DC1" w:rsidP="004E1DC1">
      <w:pPr>
        <w:spacing w:after="0"/>
        <w:ind w:firstLine="284"/>
        <w:jc w:val="center"/>
        <w:rPr>
          <w:rFonts w:ascii="Times New Roman" w:eastAsia="Calibri" w:hAnsi="Times New Roman" w:cs="Times New Roman"/>
          <w:bCs/>
          <w:sz w:val="12"/>
          <w:szCs w:val="12"/>
        </w:rPr>
      </w:pPr>
      <w:r w:rsidRPr="004E1DC1">
        <w:rPr>
          <w:rFonts w:ascii="Times New Roman" w:eastAsia="Calibri" w:hAnsi="Times New Roman" w:cs="Times New Roman"/>
          <w:bCs/>
          <w:sz w:val="12"/>
          <w:szCs w:val="12"/>
        </w:rPr>
        <w:t>Распределение бюджетных ассигнований за 2019 год по разделам и подразделам классификации расходов бюджета сельского поселения Кармало-Аделяково муниципального района С</w:t>
      </w:r>
      <w:r>
        <w:rPr>
          <w:rFonts w:ascii="Times New Roman" w:eastAsia="Calibri" w:hAnsi="Times New Roman" w:cs="Times New Roman"/>
          <w:bCs/>
          <w:sz w:val="12"/>
          <w:szCs w:val="12"/>
        </w:rPr>
        <w:t>ергиевский Самарской области</w:t>
      </w:r>
    </w:p>
    <w:p w14:paraId="4567D148" w14:textId="77777777" w:rsidR="004E1DC1" w:rsidRDefault="004E1DC1" w:rsidP="004E1DC1">
      <w:pPr>
        <w:spacing w:after="0"/>
        <w:ind w:firstLine="284"/>
        <w:rPr>
          <w:rFonts w:ascii="Times New Roman" w:eastAsia="Calibri" w:hAnsi="Times New Roman" w:cs="Times New Roman"/>
          <w:bCs/>
          <w:sz w:val="12"/>
          <w:szCs w:val="12"/>
        </w:rPr>
      </w:pPr>
      <w:r w:rsidRPr="004E1DC1">
        <w:rPr>
          <w:rFonts w:ascii="Times New Roman" w:eastAsia="Calibri" w:hAnsi="Times New Roman" w:cs="Times New Roman"/>
          <w:bCs/>
          <w:sz w:val="12"/>
          <w:szCs w:val="12"/>
        </w:rPr>
        <w:t>Единица измерения: тыс. руб.</w:t>
      </w:r>
      <w:r w:rsidRPr="004E1DC1">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5028"/>
        <w:gridCol w:w="338"/>
        <w:gridCol w:w="383"/>
        <w:gridCol w:w="962"/>
        <w:gridCol w:w="1018"/>
      </w:tblGrid>
      <w:tr w:rsidR="004E1DC1" w:rsidRPr="004E1DC1" w14:paraId="6C2903AB" w14:textId="77777777" w:rsidTr="004E1DC1">
        <w:trPr>
          <w:trHeight w:val="60"/>
        </w:trPr>
        <w:tc>
          <w:tcPr>
            <w:tcW w:w="3332"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3AD48FB9"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Наименование показателя</w:t>
            </w:r>
          </w:p>
        </w:tc>
        <w:tc>
          <w:tcPr>
            <w:tcW w:w="161" w:type="pct"/>
            <w:tcBorders>
              <w:top w:val="single" w:sz="8" w:space="0" w:color="auto"/>
              <w:left w:val="single" w:sz="8" w:space="0" w:color="auto"/>
              <w:bottom w:val="single" w:sz="4" w:space="0" w:color="auto"/>
              <w:right w:val="nil"/>
            </w:tcBorders>
            <w:shd w:val="clear" w:color="auto" w:fill="auto"/>
            <w:noWrap/>
            <w:vAlign w:val="center"/>
            <w:hideMark/>
          </w:tcPr>
          <w:p w14:paraId="079A7A83"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Рз</w:t>
            </w:r>
          </w:p>
        </w:tc>
        <w:tc>
          <w:tcPr>
            <w:tcW w:w="162" w:type="pct"/>
            <w:tcBorders>
              <w:top w:val="single" w:sz="8" w:space="0" w:color="auto"/>
              <w:left w:val="single" w:sz="8" w:space="0" w:color="auto"/>
              <w:bottom w:val="single" w:sz="4" w:space="0" w:color="auto"/>
              <w:right w:val="nil"/>
            </w:tcBorders>
            <w:shd w:val="clear" w:color="auto" w:fill="auto"/>
            <w:noWrap/>
            <w:vAlign w:val="center"/>
            <w:hideMark/>
          </w:tcPr>
          <w:p w14:paraId="4C5A9FF2"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ПР</w:t>
            </w:r>
          </w:p>
        </w:tc>
        <w:tc>
          <w:tcPr>
            <w:tcW w:w="702"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4BB6F522"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Исполнено</w:t>
            </w:r>
          </w:p>
        </w:tc>
        <w:tc>
          <w:tcPr>
            <w:tcW w:w="643" w:type="pct"/>
            <w:tcBorders>
              <w:top w:val="single" w:sz="8" w:space="0" w:color="auto"/>
              <w:left w:val="nil"/>
              <w:bottom w:val="single" w:sz="4" w:space="0" w:color="auto"/>
              <w:right w:val="single" w:sz="8" w:space="0" w:color="auto"/>
            </w:tcBorders>
            <w:shd w:val="clear" w:color="auto" w:fill="auto"/>
            <w:vAlign w:val="center"/>
            <w:hideMark/>
          </w:tcPr>
          <w:p w14:paraId="44E6FA9C"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в т.ч. за счет безвозмездных поступлений</w:t>
            </w:r>
          </w:p>
        </w:tc>
      </w:tr>
      <w:tr w:rsidR="004E1DC1" w:rsidRPr="004E1DC1" w14:paraId="41D02ED5" w14:textId="77777777" w:rsidTr="004E1DC1">
        <w:trPr>
          <w:trHeight w:val="70"/>
        </w:trPr>
        <w:tc>
          <w:tcPr>
            <w:tcW w:w="333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C7E9E85"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Общегосударственные вопросы</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209447A2"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01</w:t>
            </w:r>
          </w:p>
        </w:tc>
        <w:tc>
          <w:tcPr>
            <w:tcW w:w="162" w:type="pct"/>
            <w:tcBorders>
              <w:top w:val="single" w:sz="4" w:space="0" w:color="auto"/>
              <w:left w:val="single" w:sz="4" w:space="0" w:color="auto"/>
              <w:bottom w:val="single" w:sz="4" w:space="0" w:color="auto"/>
              <w:right w:val="nil"/>
            </w:tcBorders>
            <w:shd w:val="clear" w:color="000000" w:fill="FFFFFF"/>
            <w:vAlign w:val="center"/>
            <w:hideMark/>
          </w:tcPr>
          <w:p w14:paraId="738CDA4E"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7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9FD4F9"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2 843</w:t>
            </w:r>
          </w:p>
        </w:tc>
        <w:tc>
          <w:tcPr>
            <w:tcW w:w="64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7BA515C"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1 102</w:t>
            </w:r>
          </w:p>
        </w:tc>
      </w:tr>
      <w:tr w:rsidR="004E1DC1" w:rsidRPr="004E1DC1" w14:paraId="6EA290B6" w14:textId="77777777" w:rsidTr="004E1DC1">
        <w:trPr>
          <w:trHeight w:val="70"/>
        </w:trPr>
        <w:tc>
          <w:tcPr>
            <w:tcW w:w="333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AA17752"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4F6B6BBD"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01</w:t>
            </w:r>
          </w:p>
        </w:tc>
        <w:tc>
          <w:tcPr>
            <w:tcW w:w="162" w:type="pct"/>
            <w:tcBorders>
              <w:top w:val="single" w:sz="4" w:space="0" w:color="auto"/>
              <w:left w:val="single" w:sz="4" w:space="0" w:color="auto"/>
              <w:bottom w:val="single" w:sz="4" w:space="0" w:color="auto"/>
              <w:right w:val="nil"/>
            </w:tcBorders>
            <w:shd w:val="clear" w:color="000000" w:fill="FFFFFF"/>
            <w:vAlign w:val="center"/>
            <w:hideMark/>
          </w:tcPr>
          <w:p w14:paraId="67112187"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02</w:t>
            </w:r>
          </w:p>
        </w:tc>
        <w:tc>
          <w:tcPr>
            <w:tcW w:w="7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401927"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659</w:t>
            </w:r>
          </w:p>
        </w:tc>
        <w:tc>
          <w:tcPr>
            <w:tcW w:w="64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111B03B"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169</w:t>
            </w:r>
          </w:p>
        </w:tc>
      </w:tr>
      <w:tr w:rsidR="004E1DC1" w:rsidRPr="004E1DC1" w14:paraId="771EED97" w14:textId="77777777" w:rsidTr="004E1DC1">
        <w:trPr>
          <w:trHeight w:val="70"/>
        </w:trPr>
        <w:tc>
          <w:tcPr>
            <w:tcW w:w="333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D9688AE"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43067113"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01</w:t>
            </w:r>
          </w:p>
        </w:tc>
        <w:tc>
          <w:tcPr>
            <w:tcW w:w="162" w:type="pct"/>
            <w:tcBorders>
              <w:top w:val="single" w:sz="4" w:space="0" w:color="auto"/>
              <w:left w:val="single" w:sz="4" w:space="0" w:color="auto"/>
              <w:bottom w:val="single" w:sz="4" w:space="0" w:color="auto"/>
              <w:right w:val="nil"/>
            </w:tcBorders>
            <w:shd w:val="clear" w:color="000000" w:fill="FFFFFF"/>
            <w:vAlign w:val="center"/>
            <w:hideMark/>
          </w:tcPr>
          <w:p w14:paraId="692CB519"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04</w:t>
            </w:r>
          </w:p>
        </w:tc>
        <w:tc>
          <w:tcPr>
            <w:tcW w:w="7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2C800F"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1 386</w:t>
            </w:r>
          </w:p>
        </w:tc>
        <w:tc>
          <w:tcPr>
            <w:tcW w:w="64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D39A295"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933</w:t>
            </w:r>
          </w:p>
        </w:tc>
      </w:tr>
      <w:tr w:rsidR="004E1DC1" w:rsidRPr="004E1DC1" w14:paraId="0A7881EE" w14:textId="77777777" w:rsidTr="004E1DC1">
        <w:trPr>
          <w:trHeight w:val="70"/>
        </w:trPr>
        <w:tc>
          <w:tcPr>
            <w:tcW w:w="333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88DB449"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6F4A4D3A"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01</w:t>
            </w:r>
          </w:p>
        </w:tc>
        <w:tc>
          <w:tcPr>
            <w:tcW w:w="162" w:type="pct"/>
            <w:tcBorders>
              <w:top w:val="single" w:sz="4" w:space="0" w:color="auto"/>
              <w:left w:val="single" w:sz="4" w:space="0" w:color="auto"/>
              <w:bottom w:val="single" w:sz="4" w:space="0" w:color="auto"/>
              <w:right w:val="nil"/>
            </w:tcBorders>
            <w:shd w:val="clear" w:color="000000" w:fill="FFFFFF"/>
            <w:vAlign w:val="center"/>
            <w:hideMark/>
          </w:tcPr>
          <w:p w14:paraId="10819BE4"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06</w:t>
            </w:r>
          </w:p>
        </w:tc>
        <w:tc>
          <w:tcPr>
            <w:tcW w:w="7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462A02"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105</w:t>
            </w:r>
          </w:p>
        </w:tc>
        <w:tc>
          <w:tcPr>
            <w:tcW w:w="64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9C660B3"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098D9361" w14:textId="77777777" w:rsidTr="004E1DC1">
        <w:trPr>
          <w:trHeight w:val="70"/>
        </w:trPr>
        <w:tc>
          <w:tcPr>
            <w:tcW w:w="333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C1D4534"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Другие общегосударственные вопросы</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19F4A925"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01</w:t>
            </w:r>
          </w:p>
        </w:tc>
        <w:tc>
          <w:tcPr>
            <w:tcW w:w="162" w:type="pct"/>
            <w:tcBorders>
              <w:top w:val="single" w:sz="4" w:space="0" w:color="auto"/>
              <w:left w:val="single" w:sz="4" w:space="0" w:color="auto"/>
              <w:bottom w:val="single" w:sz="4" w:space="0" w:color="auto"/>
              <w:right w:val="nil"/>
            </w:tcBorders>
            <w:shd w:val="clear" w:color="000000" w:fill="FFFFFF"/>
            <w:vAlign w:val="center"/>
            <w:hideMark/>
          </w:tcPr>
          <w:p w14:paraId="5A09AE55"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13</w:t>
            </w:r>
          </w:p>
        </w:tc>
        <w:tc>
          <w:tcPr>
            <w:tcW w:w="7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71CE11"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693</w:t>
            </w:r>
          </w:p>
        </w:tc>
        <w:tc>
          <w:tcPr>
            <w:tcW w:w="64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8FB3E30"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24D7EC82" w14:textId="77777777" w:rsidTr="004E1DC1">
        <w:trPr>
          <w:trHeight w:val="70"/>
        </w:trPr>
        <w:tc>
          <w:tcPr>
            <w:tcW w:w="333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75B9ED9"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Национальная оборона</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30E99D8F"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02</w:t>
            </w:r>
          </w:p>
        </w:tc>
        <w:tc>
          <w:tcPr>
            <w:tcW w:w="162" w:type="pct"/>
            <w:tcBorders>
              <w:top w:val="single" w:sz="4" w:space="0" w:color="auto"/>
              <w:left w:val="single" w:sz="4" w:space="0" w:color="auto"/>
              <w:bottom w:val="single" w:sz="4" w:space="0" w:color="auto"/>
              <w:right w:val="nil"/>
            </w:tcBorders>
            <w:shd w:val="clear" w:color="000000" w:fill="FFFFFF"/>
            <w:vAlign w:val="center"/>
            <w:hideMark/>
          </w:tcPr>
          <w:p w14:paraId="0D4E4FAB"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7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5308FF"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82</w:t>
            </w:r>
          </w:p>
        </w:tc>
        <w:tc>
          <w:tcPr>
            <w:tcW w:w="64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C8CE91D"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82</w:t>
            </w:r>
          </w:p>
        </w:tc>
      </w:tr>
      <w:tr w:rsidR="004E1DC1" w:rsidRPr="004E1DC1" w14:paraId="1DA0BC2E" w14:textId="77777777" w:rsidTr="004E1DC1">
        <w:trPr>
          <w:trHeight w:val="70"/>
        </w:trPr>
        <w:tc>
          <w:tcPr>
            <w:tcW w:w="333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A98EB15"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Мобилизационная и вневойсковая подготовка</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277F2C6B"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02</w:t>
            </w:r>
          </w:p>
        </w:tc>
        <w:tc>
          <w:tcPr>
            <w:tcW w:w="162" w:type="pct"/>
            <w:tcBorders>
              <w:top w:val="single" w:sz="4" w:space="0" w:color="auto"/>
              <w:left w:val="single" w:sz="4" w:space="0" w:color="auto"/>
              <w:bottom w:val="single" w:sz="4" w:space="0" w:color="auto"/>
              <w:right w:val="nil"/>
            </w:tcBorders>
            <w:shd w:val="clear" w:color="000000" w:fill="FFFFFF"/>
            <w:vAlign w:val="center"/>
            <w:hideMark/>
          </w:tcPr>
          <w:p w14:paraId="54D7C9A8"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03</w:t>
            </w:r>
          </w:p>
        </w:tc>
        <w:tc>
          <w:tcPr>
            <w:tcW w:w="7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600220"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82</w:t>
            </w:r>
          </w:p>
        </w:tc>
        <w:tc>
          <w:tcPr>
            <w:tcW w:w="64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F3E8C7E"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82</w:t>
            </w:r>
          </w:p>
        </w:tc>
      </w:tr>
      <w:tr w:rsidR="004E1DC1" w:rsidRPr="004E1DC1" w14:paraId="5436F4DC" w14:textId="77777777" w:rsidTr="004E1DC1">
        <w:trPr>
          <w:trHeight w:val="70"/>
        </w:trPr>
        <w:tc>
          <w:tcPr>
            <w:tcW w:w="333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A5FF4AC"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0E3A3AA9"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03</w:t>
            </w:r>
          </w:p>
        </w:tc>
        <w:tc>
          <w:tcPr>
            <w:tcW w:w="162" w:type="pct"/>
            <w:tcBorders>
              <w:top w:val="single" w:sz="4" w:space="0" w:color="auto"/>
              <w:left w:val="single" w:sz="4" w:space="0" w:color="auto"/>
              <w:bottom w:val="single" w:sz="4" w:space="0" w:color="auto"/>
              <w:right w:val="nil"/>
            </w:tcBorders>
            <w:shd w:val="clear" w:color="000000" w:fill="FFFFFF"/>
            <w:vAlign w:val="center"/>
            <w:hideMark/>
          </w:tcPr>
          <w:p w14:paraId="6AE92681"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7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771D26"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174</w:t>
            </w:r>
          </w:p>
        </w:tc>
        <w:tc>
          <w:tcPr>
            <w:tcW w:w="64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DA5FF11"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26CC4017" w14:textId="77777777" w:rsidTr="004E1DC1">
        <w:trPr>
          <w:trHeight w:val="70"/>
        </w:trPr>
        <w:tc>
          <w:tcPr>
            <w:tcW w:w="333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B5C72EA"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04B1506E"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03</w:t>
            </w:r>
          </w:p>
        </w:tc>
        <w:tc>
          <w:tcPr>
            <w:tcW w:w="162" w:type="pct"/>
            <w:tcBorders>
              <w:top w:val="single" w:sz="4" w:space="0" w:color="auto"/>
              <w:left w:val="single" w:sz="4" w:space="0" w:color="auto"/>
              <w:bottom w:val="single" w:sz="4" w:space="0" w:color="auto"/>
              <w:right w:val="nil"/>
            </w:tcBorders>
            <w:shd w:val="clear" w:color="000000" w:fill="FFFFFF"/>
            <w:vAlign w:val="center"/>
            <w:hideMark/>
          </w:tcPr>
          <w:p w14:paraId="21674223"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09</w:t>
            </w:r>
          </w:p>
        </w:tc>
        <w:tc>
          <w:tcPr>
            <w:tcW w:w="7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60F8B5"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174</w:t>
            </w:r>
          </w:p>
        </w:tc>
        <w:tc>
          <w:tcPr>
            <w:tcW w:w="64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031EFE0"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13EB8F7B" w14:textId="77777777" w:rsidTr="004E1DC1">
        <w:trPr>
          <w:trHeight w:val="70"/>
        </w:trPr>
        <w:tc>
          <w:tcPr>
            <w:tcW w:w="333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4C3726C"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Национальная экономика</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59095853"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04</w:t>
            </w:r>
          </w:p>
        </w:tc>
        <w:tc>
          <w:tcPr>
            <w:tcW w:w="162" w:type="pct"/>
            <w:tcBorders>
              <w:top w:val="single" w:sz="4" w:space="0" w:color="auto"/>
              <w:left w:val="single" w:sz="4" w:space="0" w:color="auto"/>
              <w:bottom w:val="single" w:sz="4" w:space="0" w:color="auto"/>
              <w:right w:val="nil"/>
            </w:tcBorders>
            <w:shd w:val="clear" w:color="000000" w:fill="FFFFFF"/>
            <w:vAlign w:val="center"/>
            <w:hideMark/>
          </w:tcPr>
          <w:p w14:paraId="568E3FBE"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7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3042D4"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1 426</w:t>
            </w:r>
          </w:p>
        </w:tc>
        <w:tc>
          <w:tcPr>
            <w:tcW w:w="64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8807A96"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653</w:t>
            </w:r>
          </w:p>
        </w:tc>
      </w:tr>
      <w:tr w:rsidR="004E1DC1" w:rsidRPr="004E1DC1" w14:paraId="1771272E" w14:textId="77777777" w:rsidTr="004E1DC1">
        <w:trPr>
          <w:trHeight w:val="70"/>
        </w:trPr>
        <w:tc>
          <w:tcPr>
            <w:tcW w:w="333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EEC23FF"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Сельское хозяйство и рыболовство</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542DBDF5"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04</w:t>
            </w:r>
          </w:p>
        </w:tc>
        <w:tc>
          <w:tcPr>
            <w:tcW w:w="162" w:type="pct"/>
            <w:tcBorders>
              <w:top w:val="single" w:sz="4" w:space="0" w:color="auto"/>
              <w:left w:val="single" w:sz="4" w:space="0" w:color="auto"/>
              <w:bottom w:val="single" w:sz="4" w:space="0" w:color="auto"/>
              <w:right w:val="nil"/>
            </w:tcBorders>
            <w:shd w:val="clear" w:color="000000" w:fill="FFFFFF"/>
            <w:vAlign w:val="center"/>
            <w:hideMark/>
          </w:tcPr>
          <w:p w14:paraId="79DD556A"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05</w:t>
            </w:r>
          </w:p>
        </w:tc>
        <w:tc>
          <w:tcPr>
            <w:tcW w:w="7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22B58D"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66</w:t>
            </w:r>
          </w:p>
        </w:tc>
        <w:tc>
          <w:tcPr>
            <w:tcW w:w="64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D9BA762"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65</w:t>
            </w:r>
          </w:p>
        </w:tc>
      </w:tr>
      <w:tr w:rsidR="004E1DC1" w:rsidRPr="004E1DC1" w14:paraId="21DEDBAF" w14:textId="77777777" w:rsidTr="004E1DC1">
        <w:trPr>
          <w:trHeight w:val="70"/>
        </w:trPr>
        <w:tc>
          <w:tcPr>
            <w:tcW w:w="333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AF8DB9C"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Дорожное хозяйство (дорожные фонды)</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680DEFF2"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04</w:t>
            </w:r>
          </w:p>
        </w:tc>
        <w:tc>
          <w:tcPr>
            <w:tcW w:w="162" w:type="pct"/>
            <w:tcBorders>
              <w:top w:val="single" w:sz="4" w:space="0" w:color="auto"/>
              <w:left w:val="single" w:sz="4" w:space="0" w:color="auto"/>
              <w:bottom w:val="single" w:sz="4" w:space="0" w:color="auto"/>
              <w:right w:val="nil"/>
            </w:tcBorders>
            <w:shd w:val="clear" w:color="000000" w:fill="FFFFFF"/>
            <w:vAlign w:val="center"/>
            <w:hideMark/>
          </w:tcPr>
          <w:p w14:paraId="79BB15EA"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09</w:t>
            </w:r>
          </w:p>
        </w:tc>
        <w:tc>
          <w:tcPr>
            <w:tcW w:w="7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44ADA4"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582</w:t>
            </w:r>
          </w:p>
        </w:tc>
        <w:tc>
          <w:tcPr>
            <w:tcW w:w="64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AC63B53"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26C426C9" w14:textId="77777777" w:rsidTr="004E1DC1">
        <w:trPr>
          <w:trHeight w:val="70"/>
        </w:trPr>
        <w:tc>
          <w:tcPr>
            <w:tcW w:w="333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D9E9E37"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4928956C"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04</w:t>
            </w:r>
          </w:p>
        </w:tc>
        <w:tc>
          <w:tcPr>
            <w:tcW w:w="162" w:type="pct"/>
            <w:tcBorders>
              <w:top w:val="single" w:sz="4" w:space="0" w:color="auto"/>
              <w:left w:val="single" w:sz="4" w:space="0" w:color="auto"/>
              <w:bottom w:val="single" w:sz="4" w:space="0" w:color="auto"/>
              <w:right w:val="nil"/>
            </w:tcBorders>
            <w:shd w:val="clear" w:color="000000" w:fill="FFFFFF"/>
            <w:vAlign w:val="center"/>
            <w:hideMark/>
          </w:tcPr>
          <w:p w14:paraId="34F92A60"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12</w:t>
            </w:r>
          </w:p>
        </w:tc>
        <w:tc>
          <w:tcPr>
            <w:tcW w:w="7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DB6C0E"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778</w:t>
            </w:r>
          </w:p>
        </w:tc>
        <w:tc>
          <w:tcPr>
            <w:tcW w:w="64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DCD445A"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588</w:t>
            </w:r>
          </w:p>
        </w:tc>
      </w:tr>
      <w:tr w:rsidR="004E1DC1" w:rsidRPr="004E1DC1" w14:paraId="1289C3C0" w14:textId="77777777" w:rsidTr="004E1DC1">
        <w:trPr>
          <w:trHeight w:val="70"/>
        </w:trPr>
        <w:tc>
          <w:tcPr>
            <w:tcW w:w="333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E10AAAF"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Жилищно-коммунальное хозяйство</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7070E838"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05</w:t>
            </w:r>
          </w:p>
        </w:tc>
        <w:tc>
          <w:tcPr>
            <w:tcW w:w="162" w:type="pct"/>
            <w:tcBorders>
              <w:top w:val="single" w:sz="4" w:space="0" w:color="auto"/>
              <w:left w:val="single" w:sz="4" w:space="0" w:color="auto"/>
              <w:bottom w:val="single" w:sz="4" w:space="0" w:color="auto"/>
              <w:right w:val="nil"/>
            </w:tcBorders>
            <w:shd w:val="clear" w:color="000000" w:fill="FFFFFF"/>
            <w:vAlign w:val="center"/>
            <w:hideMark/>
          </w:tcPr>
          <w:p w14:paraId="368994B8"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7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1B31BB"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1 144</w:t>
            </w:r>
          </w:p>
        </w:tc>
        <w:tc>
          <w:tcPr>
            <w:tcW w:w="64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94FB96F"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344</w:t>
            </w:r>
          </w:p>
        </w:tc>
      </w:tr>
      <w:tr w:rsidR="004E1DC1" w:rsidRPr="004E1DC1" w14:paraId="1A267B87" w14:textId="77777777" w:rsidTr="004E1DC1">
        <w:trPr>
          <w:trHeight w:val="70"/>
        </w:trPr>
        <w:tc>
          <w:tcPr>
            <w:tcW w:w="333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A2749DB"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Благоустройство</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60493DBC"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05</w:t>
            </w:r>
          </w:p>
        </w:tc>
        <w:tc>
          <w:tcPr>
            <w:tcW w:w="162" w:type="pct"/>
            <w:tcBorders>
              <w:top w:val="single" w:sz="4" w:space="0" w:color="auto"/>
              <w:left w:val="single" w:sz="4" w:space="0" w:color="auto"/>
              <w:bottom w:val="single" w:sz="4" w:space="0" w:color="auto"/>
              <w:right w:val="nil"/>
            </w:tcBorders>
            <w:shd w:val="clear" w:color="000000" w:fill="FFFFFF"/>
            <w:vAlign w:val="center"/>
            <w:hideMark/>
          </w:tcPr>
          <w:p w14:paraId="74D233B4"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03</w:t>
            </w:r>
          </w:p>
        </w:tc>
        <w:tc>
          <w:tcPr>
            <w:tcW w:w="7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167B80"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1 144</w:t>
            </w:r>
          </w:p>
        </w:tc>
        <w:tc>
          <w:tcPr>
            <w:tcW w:w="64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C8CA1C2"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344</w:t>
            </w:r>
          </w:p>
        </w:tc>
      </w:tr>
      <w:tr w:rsidR="004E1DC1" w:rsidRPr="004E1DC1" w14:paraId="06EC86B1" w14:textId="77777777" w:rsidTr="004E1DC1">
        <w:trPr>
          <w:trHeight w:val="70"/>
        </w:trPr>
        <w:tc>
          <w:tcPr>
            <w:tcW w:w="333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15D9AAC"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Охрана окружающей среды</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0F038DE8"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06</w:t>
            </w:r>
          </w:p>
        </w:tc>
        <w:tc>
          <w:tcPr>
            <w:tcW w:w="162" w:type="pct"/>
            <w:tcBorders>
              <w:top w:val="single" w:sz="4" w:space="0" w:color="auto"/>
              <w:left w:val="single" w:sz="4" w:space="0" w:color="auto"/>
              <w:bottom w:val="single" w:sz="4" w:space="0" w:color="auto"/>
              <w:right w:val="nil"/>
            </w:tcBorders>
            <w:shd w:val="clear" w:color="000000" w:fill="FFFFFF"/>
            <w:vAlign w:val="center"/>
            <w:hideMark/>
          </w:tcPr>
          <w:p w14:paraId="1667B375"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7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5C4F7F"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13</w:t>
            </w:r>
          </w:p>
        </w:tc>
        <w:tc>
          <w:tcPr>
            <w:tcW w:w="64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7627343"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16719485" w14:textId="77777777" w:rsidTr="004E1DC1">
        <w:trPr>
          <w:trHeight w:val="70"/>
        </w:trPr>
        <w:tc>
          <w:tcPr>
            <w:tcW w:w="333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AF7F45D"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5566793D"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06</w:t>
            </w:r>
          </w:p>
        </w:tc>
        <w:tc>
          <w:tcPr>
            <w:tcW w:w="162" w:type="pct"/>
            <w:tcBorders>
              <w:top w:val="single" w:sz="4" w:space="0" w:color="auto"/>
              <w:left w:val="single" w:sz="4" w:space="0" w:color="auto"/>
              <w:bottom w:val="single" w:sz="4" w:space="0" w:color="auto"/>
              <w:right w:val="nil"/>
            </w:tcBorders>
            <w:shd w:val="clear" w:color="000000" w:fill="FFFFFF"/>
            <w:vAlign w:val="center"/>
            <w:hideMark/>
          </w:tcPr>
          <w:p w14:paraId="5745F0C0"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03</w:t>
            </w:r>
          </w:p>
        </w:tc>
        <w:tc>
          <w:tcPr>
            <w:tcW w:w="7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31DC8E"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13</w:t>
            </w:r>
          </w:p>
        </w:tc>
        <w:tc>
          <w:tcPr>
            <w:tcW w:w="64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0E6EF27"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50CC056A" w14:textId="77777777" w:rsidTr="004E1DC1">
        <w:trPr>
          <w:trHeight w:val="70"/>
        </w:trPr>
        <w:tc>
          <w:tcPr>
            <w:tcW w:w="333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E5B74A1"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Образование</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359614D0"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07</w:t>
            </w:r>
          </w:p>
        </w:tc>
        <w:tc>
          <w:tcPr>
            <w:tcW w:w="162" w:type="pct"/>
            <w:tcBorders>
              <w:top w:val="single" w:sz="4" w:space="0" w:color="auto"/>
              <w:left w:val="single" w:sz="4" w:space="0" w:color="auto"/>
              <w:bottom w:val="single" w:sz="4" w:space="0" w:color="auto"/>
              <w:right w:val="nil"/>
            </w:tcBorders>
            <w:shd w:val="clear" w:color="000000" w:fill="FFFFFF"/>
            <w:vAlign w:val="center"/>
            <w:hideMark/>
          </w:tcPr>
          <w:p w14:paraId="59A93E9C"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7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D3D8B6"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19</w:t>
            </w:r>
          </w:p>
        </w:tc>
        <w:tc>
          <w:tcPr>
            <w:tcW w:w="64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62DA97D"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74DBA7C0" w14:textId="77777777" w:rsidTr="004E1DC1">
        <w:trPr>
          <w:trHeight w:val="70"/>
        </w:trPr>
        <w:tc>
          <w:tcPr>
            <w:tcW w:w="333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DF887A7"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Молодежная политика</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0278EAD6"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07</w:t>
            </w:r>
          </w:p>
        </w:tc>
        <w:tc>
          <w:tcPr>
            <w:tcW w:w="162" w:type="pct"/>
            <w:tcBorders>
              <w:top w:val="single" w:sz="4" w:space="0" w:color="auto"/>
              <w:left w:val="single" w:sz="4" w:space="0" w:color="auto"/>
              <w:bottom w:val="single" w:sz="4" w:space="0" w:color="auto"/>
              <w:right w:val="nil"/>
            </w:tcBorders>
            <w:shd w:val="clear" w:color="000000" w:fill="FFFFFF"/>
            <w:vAlign w:val="center"/>
            <w:hideMark/>
          </w:tcPr>
          <w:p w14:paraId="73D5CD0F"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07</w:t>
            </w:r>
          </w:p>
        </w:tc>
        <w:tc>
          <w:tcPr>
            <w:tcW w:w="7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28B6EE"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19</w:t>
            </w:r>
          </w:p>
        </w:tc>
        <w:tc>
          <w:tcPr>
            <w:tcW w:w="64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0FEAA64"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23220ED9" w14:textId="77777777" w:rsidTr="004E1DC1">
        <w:trPr>
          <w:trHeight w:val="70"/>
        </w:trPr>
        <w:tc>
          <w:tcPr>
            <w:tcW w:w="333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9BF6078"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КУЛЬТУРА, КИНЕМАТОГРАФИЯ</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2DE4AED7"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08</w:t>
            </w:r>
          </w:p>
        </w:tc>
        <w:tc>
          <w:tcPr>
            <w:tcW w:w="162" w:type="pct"/>
            <w:tcBorders>
              <w:top w:val="single" w:sz="4" w:space="0" w:color="auto"/>
              <w:left w:val="single" w:sz="4" w:space="0" w:color="auto"/>
              <w:bottom w:val="single" w:sz="4" w:space="0" w:color="auto"/>
              <w:right w:val="nil"/>
            </w:tcBorders>
            <w:shd w:val="clear" w:color="000000" w:fill="FFFFFF"/>
            <w:vAlign w:val="center"/>
            <w:hideMark/>
          </w:tcPr>
          <w:p w14:paraId="39144061"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7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F68DA6"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806</w:t>
            </w:r>
          </w:p>
        </w:tc>
        <w:tc>
          <w:tcPr>
            <w:tcW w:w="64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5A4ECEE"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6437CA06" w14:textId="77777777" w:rsidTr="004E1DC1">
        <w:trPr>
          <w:trHeight w:val="70"/>
        </w:trPr>
        <w:tc>
          <w:tcPr>
            <w:tcW w:w="333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CA070FF"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Культура</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621BE27E"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08</w:t>
            </w:r>
          </w:p>
        </w:tc>
        <w:tc>
          <w:tcPr>
            <w:tcW w:w="162" w:type="pct"/>
            <w:tcBorders>
              <w:top w:val="single" w:sz="4" w:space="0" w:color="auto"/>
              <w:left w:val="single" w:sz="4" w:space="0" w:color="auto"/>
              <w:bottom w:val="single" w:sz="4" w:space="0" w:color="auto"/>
              <w:right w:val="nil"/>
            </w:tcBorders>
            <w:shd w:val="clear" w:color="000000" w:fill="FFFFFF"/>
            <w:vAlign w:val="center"/>
            <w:hideMark/>
          </w:tcPr>
          <w:p w14:paraId="62CCDF5A" w14:textId="77777777" w:rsidR="004E1DC1" w:rsidRPr="004E1DC1" w:rsidRDefault="004E1DC1" w:rsidP="004E1DC1">
            <w:pPr>
              <w:spacing w:after="0" w:line="240" w:lineRule="auto"/>
              <w:jc w:val="center"/>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01</w:t>
            </w:r>
          </w:p>
        </w:tc>
        <w:tc>
          <w:tcPr>
            <w:tcW w:w="70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A168E4"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806</w:t>
            </w:r>
          </w:p>
        </w:tc>
        <w:tc>
          <w:tcPr>
            <w:tcW w:w="64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341F3EF"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0</w:t>
            </w:r>
          </w:p>
        </w:tc>
      </w:tr>
      <w:tr w:rsidR="004E1DC1" w:rsidRPr="004E1DC1" w14:paraId="1914B024" w14:textId="77777777" w:rsidTr="004E1DC1">
        <w:trPr>
          <w:trHeight w:val="70"/>
        </w:trPr>
        <w:tc>
          <w:tcPr>
            <w:tcW w:w="333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4B4E3CD8"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Итого</w:t>
            </w:r>
          </w:p>
        </w:tc>
        <w:tc>
          <w:tcPr>
            <w:tcW w:w="161" w:type="pct"/>
            <w:tcBorders>
              <w:top w:val="single" w:sz="4" w:space="0" w:color="auto"/>
              <w:left w:val="nil"/>
              <w:bottom w:val="single" w:sz="8" w:space="0" w:color="auto"/>
              <w:right w:val="single" w:sz="4" w:space="0" w:color="auto"/>
            </w:tcBorders>
            <w:shd w:val="clear" w:color="000000" w:fill="FFFFFF"/>
            <w:noWrap/>
            <w:vAlign w:val="bottom"/>
            <w:hideMark/>
          </w:tcPr>
          <w:p w14:paraId="1380FD31"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162" w:type="pct"/>
            <w:tcBorders>
              <w:top w:val="single" w:sz="4" w:space="0" w:color="auto"/>
              <w:left w:val="nil"/>
              <w:bottom w:val="single" w:sz="8" w:space="0" w:color="auto"/>
              <w:right w:val="nil"/>
            </w:tcBorders>
            <w:shd w:val="clear" w:color="000000" w:fill="FFFFFF"/>
            <w:noWrap/>
            <w:vAlign w:val="bottom"/>
            <w:hideMark/>
          </w:tcPr>
          <w:p w14:paraId="567E08A8" w14:textId="77777777" w:rsidR="004E1DC1" w:rsidRPr="004E1DC1" w:rsidRDefault="004E1DC1" w:rsidP="004E1DC1">
            <w:pPr>
              <w:spacing w:after="0" w:line="240" w:lineRule="auto"/>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 </w:t>
            </w:r>
          </w:p>
        </w:tc>
        <w:tc>
          <w:tcPr>
            <w:tcW w:w="70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3C1EF64A"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6 507</w:t>
            </w:r>
          </w:p>
        </w:tc>
        <w:tc>
          <w:tcPr>
            <w:tcW w:w="64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0ADB45E2" w14:textId="77777777" w:rsidR="004E1DC1" w:rsidRPr="004E1DC1" w:rsidRDefault="004E1DC1" w:rsidP="004E1DC1">
            <w:pPr>
              <w:spacing w:after="0" w:line="240" w:lineRule="auto"/>
              <w:jc w:val="right"/>
              <w:rPr>
                <w:rFonts w:ascii="Times New Roman" w:eastAsia="Times New Roman" w:hAnsi="Times New Roman" w:cs="Times New Roman"/>
                <w:b/>
                <w:bCs/>
                <w:sz w:val="12"/>
                <w:szCs w:val="12"/>
                <w:lang w:eastAsia="ru-RU"/>
              </w:rPr>
            </w:pPr>
            <w:r w:rsidRPr="004E1DC1">
              <w:rPr>
                <w:rFonts w:ascii="Times New Roman" w:eastAsia="Times New Roman" w:hAnsi="Times New Roman" w:cs="Times New Roman"/>
                <w:b/>
                <w:bCs/>
                <w:sz w:val="12"/>
                <w:szCs w:val="12"/>
                <w:lang w:eastAsia="ru-RU"/>
              </w:rPr>
              <w:t>2 181</w:t>
            </w:r>
          </w:p>
        </w:tc>
      </w:tr>
    </w:tbl>
    <w:p w14:paraId="49B62207" w14:textId="77777777" w:rsidR="004E1DC1" w:rsidRDefault="004E1DC1" w:rsidP="004E1DC1">
      <w:pPr>
        <w:spacing w:after="0"/>
        <w:ind w:firstLine="284"/>
        <w:rPr>
          <w:rFonts w:ascii="Times New Roman" w:eastAsia="Calibri" w:hAnsi="Times New Roman" w:cs="Times New Roman"/>
          <w:bCs/>
          <w:sz w:val="12"/>
          <w:szCs w:val="12"/>
        </w:rPr>
      </w:pPr>
    </w:p>
    <w:p w14:paraId="6B445549" w14:textId="77777777" w:rsidR="004E1DC1" w:rsidRPr="004E1DC1" w:rsidRDefault="004E1DC1" w:rsidP="004E1DC1">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 4</w:t>
      </w:r>
    </w:p>
    <w:p w14:paraId="3788BD31" w14:textId="77777777" w:rsidR="004E1DC1" w:rsidRDefault="004E1DC1" w:rsidP="004E1DC1">
      <w:pPr>
        <w:spacing w:after="0"/>
        <w:ind w:firstLine="284"/>
        <w:jc w:val="right"/>
        <w:rPr>
          <w:rFonts w:ascii="Times New Roman" w:eastAsia="Calibri" w:hAnsi="Times New Roman" w:cs="Times New Roman"/>
          <w:bCs/>
          <w:sz w:val="12"/>
          <w:szCs w:val="12"/>
        </w:rPr>
      </w:pPr>
      <w:r w:rsidRPr="004E1DC1">
        <w:rPr>
          <w:rFonts w:ascii="Times New Roman" w:eastAsia="Calibri" w:hAnsi="Times New Roman" w:cs="Times New Roman"/>
          <w:bCs/>
          <w:sz w:val="12"/>
          <w:szCs w:val="12"/>
        </w:rPr>
        <w:t xml:space="preserve">к Решению Собрания Представителей сельского поселения Кармало </w:t>
      </w:r>
      <w:r>
        <w:rPr>
          <w:rFonts w:ascii="Times New Roman" w:eastAsia="Calibri" w:hAnsi="Times New Roman" w:cs="Times New Roman"/>
          <w:bCs/>
          <w:sz w:val="12"/>
          <w:szCs w:val="12"/>
        </w:rPr>
        <w:t>–</w:t>
      </w:r>
      <w:r w:rsidRPr="004E1DC1">
        <w:rPr>
          <w:rFonts w:ascii="Times New Roman" w:eastAsia="Calibri" w:hAnsi="Times New Roman" w:cs="Times New Roman"/>
          <w:bCs/>
          <w:sz w:val="12"/>
          <w:szCs w:val="12"/>
        </w:rPr>
        <w:t xml:space="preserve"> Аделяково</w:t>
      </w:r>
    </w:p>
    <w:p w14:paraId="13CEDB64" w14:textId="77777777" w:rsidR="004E1DC1" w:rsidRDefault="004E1DC1" w:rsidP="004E1DC1">
      <w:pPr>
        <w:spacing w:after="0"/>
        <w:ind w:firstLine="284"/>
        <w:jc w:val="right"/>
        <w:rPr>
          <w:rFonts w:ascii="Times New Roman" w:eastAsia="Calibri" w:hAnsi="Times New Roman" w:cs="Times New Roman"/>
          <w:bCs/>
          <w:sz w:val="12"/>
          <w:szCs w:val="12"/>
        </w:rPr>
      </w:pPr>
      <w:r w:rsidRPr="004E1DC1">
        <w:rPr>
          <w:rFonts w:ascii="Times New Roman" w:eastAsia="Calibri" w:hAnsi="Times New Roman" w:cs="Times New Roman"/>
          <w:bCs/>
          <w:sz w:val="12"/>
          <w:szCs w:val="12"/>
        </w:rPr>
        <w:t xml:space="preserve"> муниципального района Сергиевский "Об исполнении бюджета сельского поселения Кармало </w:t>
      </w:r>
      <w:r>
        <w:rPr>
          <w:rFonts w:ascii="Times New Roman" w:eastAsia="Calibri" w:hAnsi="Times New Roman" w:cs="Times New Roman"/>
          <w:bCs/>
          <w:sz w:val="12"/>
          <w:szCs w:val="12"/>
        </w:rPr>
        <w:t>–</w:t>
      </w:r>
      <w:r w:rsidRPr="004E1DC1">
        <w:rPr>
          <w:rFonts w:ascii="Times New Roman" w:eastAsia="Calibri" w:hAnsi="Times New Roman" w:cs="Times New Roman"/>
          <w:bCs/>
          <w:sz w:val="12"/>
          <w:szCs w:val="12"/>
        </w:rPr>
        <w:t xml:space="preserve"> Аделяково</w:t>
      </w:r>
    </w:p>
    <w:p w14:paraId="01C355F6" w14:textId="77777777" w:rsidR="004E1DC1" w:rsidRDefault="004E1DC1" w:rsidP="004E1DC1">
      <w:pPr>
        <w:spacing w:after="0"/>
        <w:ind w:firstLine="284"/>
        <w:jc w:val="right"/>
        <w:rPr>
          <w:rFonts w:ascii="Times New Roman" w:eastAsia="Calibri" w:hAnsi="Times New Roman" w:cs="Times New Roman"/>
          <w:bCs/>
          <w:sz w:val="12"/>
          <w:szCs w:val="12"/>
        </w:rPr>
      </w:pPr>
      <w:r w:rsidRPr="004E1DC1">
        <w:rPr>
          <w:rFonts w:ascii="Times New Roman" w:eastAsia="Calibri" w:hAnsi="Times New Roman" w:cs="Times New Roman"/>
          <w:bCs/>
          <w:sz w:val="12"/>
          <w:szCs w:val="12"/>
        </w:rPr>
        <w:t xml:space="preserve"> муниципального р</w:t>
      </w:r>
      <w:r>
        <w:rPr>
          <w:rFonts w:ascii="Times New Roman" w:eastAsia="Calibri" w:hAnsi="Times New Roman" w:cs="Times New Roman"/>
          <w:bCs/>
          <w:sz w:val="12"/>
          <w:szCs w:val="12"/>
        </w:rPr>
        <w:t>айона Сергиевский за 2019 год"</w:t>
      </w:r>
    </w:p>
    <w:p w14:paraId="3DC56E8C" w14:textId="77777777" w:rsidR="004E1DC1" w:rsidRDefault="008E2AA1" w:rsidP="008E2AA1">
      <w:pPr>
        <w:spacing w:after="0"/>
        <w:ind w:firstLine="284"/>
        <w:jc w:val="center"/>
        <w:rPr>
          <w:rFonts w:ascii="Times New Roman" w:eastAsia="Calibri" w:hAnsi="Times New Roman" w:cs="Times New Roman"/>
          <w:bCs/>
          <w:sz w:val="12"/>
          <w:szCs w:val="12"/>
        </w:rPr>
      </w:pPr>
      <w:r w:rsidRPr="008E2AA1">
        <w:rPr>
          <w:rFonts w:ascii="Times New Roman" w:eastAsia="Calibri" w:hAnsi="Times New Roman" w:cs="Times New Roman"/>
          <w:bCs/>
          <w:sz w:val="12"/>
          <w:szCs w:val="12"/>
        </w:rPr>
        <w:t>Источники финансирования дефицита бюджета сельского поселения Кармало - Аделяково в 2019 году по кодам классификации источников финан</w:t>
      </w:r>
      <w:r>
        <w:rPr>
          <w:rFonts w:ascii="Times New Roman" w:eastAsia="Calibri" w:hAnsi="Times New Roman" w:cs="Times New Roman"/>
          <w:bCs/>
          <w:sz w:val="12"/>
          <w:szCs w:val="12"/>
        </w:rPr>
        <w:t>сирования дефицитов бюджетов</w:t>
      </w:r>
    </w:p>
    <w:tbl>
      <w:tblPr>
        <w:tblW w:w="5000" w:type="pct"/>
        <w:tblLayout w:type="fixed"/>
        <w:tblLook w:val="04A0" w:firstRow="1" w:lastRow="0" w:firstColumn="1" w:lastColumn="0" w:noHBand="0" w:noVBand="1"/>
      </w:tblPr>
      <w:tblGrid>
        <w:gridCol w:w="1241"/>
        <w:gridCol w:w="1417"/>
        <w:gridCol w:w="4395"/>
        <w:gridCol w:w="676"/>
      </w:tblGrid>
      <w:tr w:rsidR="008E2AA1" w:rsidRPr="008E2AA1" w14:paraId="4881A857" w14:textId="77777777" w:rsidTr="008E2AA1">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2EC2D5" w14:textId="77777777" w:rsidR="008E2AA1" w:rsidRPr="008E2AA1" w:rsidRDefault="008E2AA1" w:rsidP="008E2AA1">
            <w:pPr>
              <w:spacing w:after="0" w:line="240" w:lineRule="auto"/>
              <w:jc w:val="center"/>
              <w:rPr>
                <w:rFonts w:ascii="Times New Roman" w:eastAsia="Times New Roman" w:hAnsi="Times New Roman" w:cs="Times New Roman"/>
                <w:b/>
                <w:bCs/>
                <w:sz w:val="12"/>
                <w:szCs w:val="12"/>
                <w:lang w:eastAsia="ru-RU"/>
              </w:rPr>
            </w:pPr>
            <w:r w:rsidRPr="008E2AA1">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54B48" w14:textId="77777777" w:rsidR="008E2AA1" w:rsidRPr="008E2AA1" w:rsidRDefault="008E2AA1" w:rsidP="008E2AA1">
            <w:pPr>
              <w:spacing w:after="0" w:line="240" w:lineRule="auto"/>
              <w:jc w:val="center"/>
              <w:rPr>
                <w:rFonts w:ascii="Times New Roman" w:eastAsia="Times New Roman" w:hAnsi="Times New Roman" w:cs="Times New Roman"/>
                <w:b/>
                <w:bCs/>
                <w:sz w:val="12"/>
                <w:szCs w:val="12"/>
                <w:lang w:eastAsia="ru-RU"/>
              </w:rPr>
            </w:pPr>
            <w:r w:rsidRPr="008E2AA1">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5E432" w14:textId="77777777" w:rsidR="008E2AA1" w:rsidRPr="008E2AA1" w:rsidRDefault="008E2AA1" w:rsidP="008E2AA1">
            <w:pPr>
              <w:spacing w:after="0" w:line="240" w:lineRule="auto"/>
              <w:jc w:val="center"/>
              <w:rPr>
                <w:rFonts w:ascii="Times New Roman" w:eastAsia="Times New Roman" w:hAnsi="Times New Roman" w:cs="Times New Roman"/>
                <w:b/>
                <w:bCs/>
                <w:sz w:val="12"/>
                <w:szCs w:val="12"/>
                <w:lang w:eastAsia="ru-RU"/>
              </w:rPr>
            </w:pPr>
            <w:r w:rsidRPr="008E2AA1">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20203E" w14:textId="77777777" w:rsidR="008E2AA1" w:rsidRPr="008E2AA1" w:rsidRDefault="008E2AA1" w:rsidP="008E2AA1">
            <w:pPr>
              <w:spacing w:after="0" w:line="240" w:lineRule="auto"/>
              <w:jc w:val="center"/>
              <w:rPr>
                <w:rFonts w:ascii="Times New Roman" w:eastAsia="Times New Roman" w:hAnsi="Times New Roman" w:cs="Times New Roman"/>
                <w:b/>
                <w:bCs/>
                <w:sz w:val="12"/>
                <w:szCs w:val="12"/>
                <w:lang w:eastAsia="ru-RU"/>
              </w:rPr>
            </w:pPr>
            <w:r w:rsidRPr="008E2AA1">
              <w:rPr>
                <w:rFonts w:ascii="Times New Roman" w:eastAsia="Times New Roman" w:hAnsi="Times New Roman" w:cs="Times New Roman"/>
                <w:b/>
                <w:bCs/>
                <w:sz w:val="12"/>
                <w:szCs w:val="12"/>
                <w:lang w:eastAsia="ru-RU"/>
              </w:rPr>
              <w:t>Сумма,              тыс. рублей</w:t>
            </w:r>
          </w:p>
        </w:tc>
      </w:tr>
      <w:tr w:rsidR="008E2AA1" w:rsidRPr="008E2AA1" w14:paraId="111F3B1F" w14:textId="77777777" w:rsidTr="008E2AA1">
        <w:trPr>
          <w:trHeight w:val="338"/>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3123E5D4" w14:textId="77777777" w:rsidR="008E2AA1" w:rsidRPr="008E2AA1" w:rsidRDefault="008E2AA1" w:rsidP="008E2AA1">
            <w:pPr>
              <w:spacing w:after="0" w:line="240" w:lineRule="auto"/>
              <w:jc w:val="center"/>
              <w:rPr>
                <w:rFonts w:ascii="Times New Roman" w:eastAsia="Times New Roman" w:hAnsi="Times New Roman" w:cs="Times New Roman"/>
                <w:b/>
                <w:bCs/>
                <w:sz w:val="12"/>
                <w:szCs w:val="12"/>
                <w:lang w:eastAsia="ru-RU"/>
              </w:rPr>
            </w:pPr>
            <w:r w:rsidRPr="008E2AA1">
              <w:rPr>
                <w:rFonts w:ascii="Times New Roman" w:eastAsia="Times New Roman" w:hAnsi="Times New Roman" w:cs="Times New Roman"/>
                <w:b/>
                <w:bCs/>
                <w:sz w:val="12"/>
                <w:szCs w:val="12"/>
                <w:lang w:eastAsia="ru-RU"/>
              </w:rPr>
              <w:t>426</w:t>
            </w:r>
          </w:p>
        </w:tc>
        <w:tc>
          <w:tcPr>
            <w:tcW w:w="917" w:type="pct"/>
            <w:tcBorders>
              <w:top w:val="nil"/>
              <w:left w:val="nil"/>
              <w:bottom w:val="single" w:sz="4" w:space="0" w:color="auto"/>
              <w:right w:val="single" w:sz="4" w:space="0" w:color="auto"/>
            </w:tcBorders>
            <w:shd w:val="clear" w:color="auto" w:fill="auto"/>
            <w:noWrap/>
            <w:vAlign w:val="bottom"/>
            <w:hideMark/>
          </w:tcPr>
          <w:p w14:paraId="4934BB40" w14:textId="77777777" w:rsidR="008E2AA1" w:rsidRPr="008E2AA1" w:rsidRDefault="008E2AA1" w:rsidP="008E2AA1">
            <w:pPr>
              <w:spacing w:after="0" w:line="240" w:lineRule="auto"/>
              <w:rPr>
                <w:rFonts w:ascii="Times New Roman" w:eastAsia="Times New Roman" w:hAnsi="Times New Roman" w:cs="Times New Roman"/>
                <w:b/>
                <w:bCs/>
                <w:sz w:val="12"/>
                <w:szCs w:val="12"/>
                <w:lang w:eastAsia="ru-RU"/>
              </w:rPr>
            </w:pPr>
            <w:r w:rsidRPr="008E2AA1">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14:paraId="070059CD" w14:textId="77777777" w:rsidR="008E2AA1" w:rsidRPr="008E2AA1" w:rsidRDefault="008E2AA1" w:rsidP="008E2AA1">
            <w:pPr>
              <w:spacing w:after="0" w:line="240" w:lineRule="auto"/>
              <w:rPr>
                <w:rFonts w:ascii="Times New Roman" w:eastAsia="Times New Roman" w:hAnsi="Times New Roman" w:cs="Times New Roman"/>
                <w:b/>
                <w:bCs/>
                <w:sz w:val="12"/>
                <w:szCs w:val="12"/>
                <w:lang w:eastAsia="ru-RU"/>
              </w:rPr>
            </w:pPr>
            <w:r w:rsidRPr="008E2AA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3381AEE4" w14:textId="77777777" w:rsidR="008E2AA1" w:rsidRPr="008E2AA1" w:rsidRDefault="008E2AA1" w:rsidP="008E2AA1">
            <w:pPr>
              <w:spacing w:after="0" w:line="240" w:lineRule="auto"/>
              <w:jc w:val="right"/>
              <w:rPr>
                <w:rFonts w:ascii="Times New Roman" w:eastAsia="Times New Roman" w:hAnsi="Times New Roman" w:cs="Times New Roman"/>
                <w:b/>
                <w:bCs/>
                <w:sz w:val="12"/>
                <w:szCs w:val="12"/>
                <w:lang w:eastAsia="ru-RU"/>
              </w:rPr>
            </w:pPr>
            <w:r w:rsidRPr="008E2AA1">
              <w:rPr>
                <w:rFonts w:ascii="Times New Roman" w:eastAsia="Times New Roman" w:hAnsi="Times New Roman" w:cs="Times New Roman"/>
                <w:b/>
                <w:bCs/>
                <w:sz w:val="12"/>
                <w:szCs w:val="12"/>
                <w:lang w:eastAsia="ru-RU"/>
              </w:rPr>
              <w:t>-179</w:t>
            </w:r>
          </w:p>
        </w:tc>
      </w:tr>
      <w:tr w:rsidR="008E2AA1" w:rsidRPr="008E2AA1" w14:paraId="1240D4A5" w14:textId="77777777" w:rsidTr="008E2AA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62BC304" w14:textId="77777777" w:rsidR="008E2AA1" w:rsidRPr="008E2AA1" w:rsidRDefault="008E2AA1" w:rsidP="008E2AA1">
            <w:pPr>
              <w:spacing w:after="0" w:line="240" w:lineRule="auto"/>
              <w:jc w:val="center"/>
              <w:rPr>
                <w:rFonts w:ascii="Times New Roman" w:eastAsia="Times New Roman" w:hAnsi="Times New Roman" w:cs="Times New Roman"/>
                <w:b/>
                <w:bCs/>
                <w:sz w:val="12"/>
                <w:szCs w:val="12"/>
                <w:lang w:eastAsia="ru-RU"/>
              </w:rPr>
            </w:pPr>
            <w:r w:rsidRPr="008E2AA1">
              <w:rPr>
                <w:rFonts w:ascii="Times New Roman" w:eastAsia="Times New Roman" w:hAnsi="Times New Roman" w:cs="Times New Roman"/>
                <w:b/>
                <w:bCs/>
                <w:sz w:val="12"/>
                <w:szCs w:val="12"/>
                <w:lang w:eastAsia="ru-RU"/>
              </w:rPr>
              <w:t>426</w:t>
            </w:r>
          </w:p>
        </w:tc>
        <w:tc>
          <w:tcPr>
            <w:tcW w:w="917" w:type="pct"/>
            <w:tcBorders>
              <w:top w:val="nil"/>
              <w:left w:val="nil"/>
              <w:bottom w:val="single" w:sz="4" w:space="0" w:color="auto"/>
              <w:right w:val="single" w:sz="4" w:space="0" w:color="auto"/>
            </w:tcBorders>
            <w:shd w:val="clear" w:color="auto" w:fill="auto"/>
            <w:noWrap/>
            <w:vAlign w:val="bottom"/>
            <w:hideMark/>
          </w:tcPr>
          <w:p w14:paraId="07E5577C" w14:textId="77777777" w:rsidR="008E2AA1" w:rsidRPr="008E2AA1" w:rsidRDefault="008E2AA1" w:rsidP="008E2AA1">
            <w:pPr>
              <w:spacing w:after="0" w:line="240" w:lineRule="auto"/>
              <w:rPr>
                <w:rFonts w:ascii="Times New Roman" w:eastAsia="Times New Roman" w:hAnsi="Times New Roman" w:cs="Times New Roman"/>
                <w:b/>
                <w:bCs/>
                <w:sz w:val="12"/>
                <w:szCs w:val="12"/>
                <w:lang w:eastAsia="ru-RU"/>
              </w:rPr>
            </w:pPr>
            <w:r w:rsidRPr="008E2AA1">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14:paraId="0459DA3C" w14:textId="77777777" w:rsidR="008E2AA1" w:rsidRPr="008E2AA1" w:rsidRDefault="008E2AA1" w:rsidP="008E2AA1">
            <w:pPr>
              <w:spacing w:after="0" w:line="240" w:lineRule="auto"/>
              <w:rPr>
                <w:rFonts w:ascii="Times New Roman" w:eastAsia="Times New Roman" w:hAnsi="Times New Roman" w:cs="Times New Roman"/>
                <w:b/>
                <w:bCs/>
                <w:sz w:val="12"/>
                <w:szCs w:val="12"/>
                <w:lang w:eastAsia="ru-RU"/>
              </w:rPr>
            </w:pPr>
            <w:r w:rsidRPr="008E2AA1">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14:paraId="0615ED64" w14:textId="77777777" w:rsidR="008E2AA1" w:rsidRPr="008E2AA1" w:rsidRDefault="008E2AA1" w:rsidP="008E2AA1">
            <w:pPr>
              <w:spacing w:after="0" w:line="240" w:lineRule="auto"/>
              <w:jc w:val="right"/>
              <w:rPr>
                <w:rFonts w:ascii="Times New Roman" w:eastAsia="Times New Roman" w:hAnsi="Times New Roman" w:cs="Times New Roman"/>
                <w:b/>
                <w:bCs/>
                <w:sz w:val="12"/>
                <w:szCs w:val="12"/>
                <w:lang w:eastAsia="ru-RU"/>
              </w:rPr>
            </w:pPr>
            <w:r w:rsidRPr="008E2AA1">
              <w:rPr>
                <w:rFonts w:ascii="Times New Roman" w:eastAsia="Times New Roman" w:hAnsi="Times New Roman" w:cs="Times New Roman"/>
                <w:b/>
                <w:bCs/>
                <w:sz w:val="12"/>
                <w:szCs w:val="12"/>
                <w:lang w:eastAsia="ru-RU"/>
              </w:rPr>
              <w:t>-179</w:t>
            </w:r>
          </w:p>
        </w:tc>
      </w:tr>
      <w:tr w:rsidR="008E2AA1" w:rsidRPr="008E2AA1" w14:paraId="4FEE6EEF" w14:textId="77777777" w:rsidTr="008E2AA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5C2A8413" w14:textId="77777777" w:rsidR="008E2AA1" w:rsidRPr="008E2AA1" w:rsidRDefault="008E2AA1" w:rsidP="008E2AA1">
            <w:pPr>
              <w:spacing w:after="0" w:line="240" w:lineRule="auto"/>
              <w:jc w:val="center"/>
              <w:rPr>
                <w:rFonts w:ascii="Times New Roman" w:eastAsia="Times New Roman" w:hAnsi="Times New Roman" w:cs="Times New Roman"/>
                <w:b/>
                <w:bCs/>
                <w:sz w:val="12"/>
                <w:szCs w:val="12"/>
                <w:lang w:eastAsia="ru-RU"/>
              </w:rPr>
            </w:pPr>
            <w:r w:rsidRPr="008E2AA1">
              <w:rPr>
                <w:rFonts w:ascii="Times New Roman" w:eastAsia="Times New Roman" w:hAnsi="Times New Roman" w:cs="Times New Roman"/>
                <w:b/>
                <w:bCs/>
                <w:sz w:val="12"/>
                <w:szCs w:val="12"/>
                <w:lang w:eastAsia="ru-RU"/>
              </w:rPr>
              <w:t>426</w:t>
            </w:r>
          </w:p>
        </w:tc>
        <w:tc>
          <w:tcPr>
            <w:tcW w:w="917" w:type="pct"/>
            <w:tcBorders>
              <w:top w:val="nil"/>
              <w:left w:val="nil"/>
              <w:bottom w:val="single" w:sz="4" w:space="0" w:color="auto"/>
              <w:right w:val="single" w:sz="4" w:space="0" w:color="auto"/>
            </w:tcBorders>
            <w:shd w:val="clear" w:color="auto" w:fill="auto"/>
            <w:noWrap/>
            <w:vAlign w:val="bottom"/>
            <w:hideMark/>
          </w:tcPr>
          <w:p w14:paraId="6619A757" w14:textId="77777777" w:rsidR="008E2AA1" w:rsidRPr="008E2AA1" w:rsidRDefault="008E2AA1" w:rsidP="008E2AA1">
            <w:pPr>
              <w:spacing w:after="0" w:line="240" w:lineRule="auto"/>
              <w:rPr>
                <w:rFonts w:ascii="Times New Roman" w:eastAsia="Times New Roman" w:hAnsi="Times New Roman" w:cs="Times New Roman"/>
                <w:b/>
                <w:bCs/>
                <w:sz w:val="12"/>
                <w:szCs w:val="12"/>
                <w:lang w:eastAsia="ru-RU"/>
              </w:rPr>
            </w:pPr>
            <w:r w:rsidRPr="008E2AA1">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013597AA" w14:textId="77777777" w:rsidR="008E2AA1" w:rsidRPr="008E2AA1" w:rsidRDefault="008E2AA1" w:rsidP="008E2AA1">
            <w:pPr>
              <w:spacing w:after="0" w:line="240" w:lineRule="auto"/>
              <w:rPr>
                <w:rFonts w:ascii="Times New Roman" w:eastAsia="Times New Roman" w:hAnsi="Times New Roman" w:cs="Times New Roman"/>
                <w:b/>
                <w:bCs/>
                <w:sz w:val="12"/>
                <w:szCs w:val="12"/>
                <w:lang w:eastAsia="ru-RU"/>
              </w:rPr>
            </w:pPr>
            <w:r w:rsidRPr="008E2AA1">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00080D2F" w14:textId="77777777" w:rsidR="008E2AA1" w:rsidRPr="008E2AA1" w:rsidRDefault="008E2AA1" w:rsidP="008E2AA1">
            <w:pPr>
              <w:spacing w:after="0" w:line="240" w:lineRule="auto"/>
              <w:jc w:val="right"/>
              <w:rPr>
                <w:rFonts w:ascii="Times New Roman" w:eastAsia="Times New Roman" w:hAnsi="Times New Roman" w:cs="Times New Roman"/>
                <w:b/>
                <w:bCs/>
                <w:sz w:val="12"/>
                <w:szCs w:val="12"/>
                <w:lang w:eastAsia="ru-RU"/>
              </w:rPr>
            </w:pPr>
            <w:r w:rsidRPr="008E2AA1">
              <w:rPr>
                <w:rFonts w:ascii="Times New Roman" w:eastAsia="Times New Roman" w:hAnsi="Times New Roman" w:cs="Times New Roman"/>
                <w:b/>
                <w:bCs/>
                <w:sz w:val="12"/>
                <w:szCs w:val="12"/>
                <w:lang w:eastAsia="ru-RU"/>
              </w:rPr>
              <w:t>-6686</w:t>
            </w:r>
          </w:p>
        </w:tc>
      </w:tr>
      <w:tr w:rsidR="008E2AA1" w:rsidRPr="008E2AA1" w14:paraId="28BE030C" w14:textId="77777777" w:rsidTr="008E2AA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0922A845" w14:textId="77777777" w:rsidR="008E2AA1" w:rsidRPr="008E2AA1" w:rsidRDefault="008E2AA1" w:rsidP="008E2AA1">
            <w:pPr>
              <w:spacing w:after="0" w:line="240" w:lineRule="auto"/>
              <w:jc w:val="center"/>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426</w:t>
            </w:r>
          </w:p>
        </w:tc>
        <w:tc>
          <w:tcPr>
            <w:tcW w:w="917" w:type="pct"/>
            <w:tcBorders>
              <w:top w:val="nil"/>
              <w:left w:val="nil"/>
              <w:bottom w:val="single" w:sz="4" w:space="0" w:color="auto"/>
              <w:right w:val="single" w:sz="4" w:space="0" w:color="auto"/>
            </w:tcBorders>
            <w:shd w:val="clear" w:color="auto" w:fill="auto"/>
            <w:noWrap/>
            <w:vAlign w:val="bottom"/>
            <w:hideMark/>
          </w:tcPr>
          <w:p w14:paraId="119E1970" w14:textId="77777777" w:rsidR="008E2AA1" w:rsidRPr="008E2AA1" w:rsidRDefault="008E2AA1" w:rsidP="008E2AA1">
            <w:pPr>
              <w:spacing w:after="0" w:line="240" w:lineRule="auto"/>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7942A444" w14:textId="77777777" w:rsidR="008E2AA1" w:rsidRPr="008E2AA1" w:rsidRDefault="008E2AA1" w:rsidP="008E2AA1">
            <w:pPr>
              <w:spacing w:after="0" w:line="240" w:lineRule="auto"/>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0CA4C8F4" w14:textId="77777777" w:rsidR="008E2AA1" w:rsidRPr="008E2AA1" w:rsidRDefault="008E2AA1" w:rsidP="008E2AA1">
            <w:pPr>
              <w:spacing w:after="0" w:line="240" w:lineRule="auto"/>
              <w:jc w:val="right"/>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-6686</w:t>
            </w:r>
          </w:p>
        </w:tc>
      </w:tr>
      <w:tr w:rsidR="008E2AA1" w:rsidRPr="008E2AA1" w14:paraId="33358E3A" w14:textId="77777777" w:rsidTr="008E2AA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C87A500" w14:textId="77777777" w:rsidR="008E2AA1" w:rsidRPr="008E2AA1" w:rsidRDefault="008E2AA1" w:rsidP="008E2AA1">
            <w:pPr>
              <w:spacing w:after="0" w:line="240" w:lineRule="auto"/>
              <w:jc w:val="center"/>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426</w:t>
            </w:r>
          </w:p>
        </w:tc>
        <w:tc>
          <w:tcPr>
            <w:tcW w:w="917" w:type="pct"/>
            <w:tcBorders>
              <w:top w:val="nil"/>
              <w:left w:val="nil"/>
              <w:bottom w:val="single" w:sz="4" w:space="0" w:color="auto"/>
              <w:right w:val="single" w:sz="4" w:space="0" w:color="auto"/>
            </w:tcBorders>
            <w:shd w:val="clear" w:color="auto" w:fill="auto"/>
            <w:noWrap/>
            <w:vAlign w:val="bottom"/>
            <w:hideMark/>
          </w:tcPr>
          <w:p w14:paraId="1AD1A8F9" w14:textId="77777777" w:rsidR="008E2AA1" w:rsidRPr="008E2AA1" w:rsidRDefault="008E2AA1" w:rsidP="008E2AA1">
            <w:pPr>
              <w:spacing w:after="0" w:line="240" w:lineRule="auto"/>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14:paraId="784C263B" w14:textId="77777777" w:rsidR="008E2AA1" w:rsidRPr="008E2AA1" w:rsidRDefault="008E2AA1" w:rsidP="008E2AA1">
            <w:pPr>
              <w:spacing w:after="0" w:line="240" w:lineRule="auto"/>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1C63941B" w14:textId="77777777" w:rsidR="008E2AA1" w:rsidRPr="008E2AA1" w:rsidRDefault="008E2AA1" w:rsidP="008E2AA1">
            <w:pPr>
              <w:spacing w:after="0" w:line="240" w:lineRule="auto"/>
              <w:jc w:val="right"/>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-6686</w:t>
            </w:r>
          </w:p>
        </w:tc>
      </w:tr>
      <w:tr w:rsidR="008E2AA1" w:rsidRPr="008E2AA1" w14:paraId="214043EE" w14:textId="77777777" w:rsidTr="008E2AA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289E0650" w14:textId="77777777" w:rsidR="008E2AA1" w:rsidRPr="008E2AA1" w:rsidRDefault="008E2AA1" w:rsidP="008E2AA1">
            <w:pPr>
              <w:spacing w:after="0" w:line="240" w:lineRule="auto"/>
              <w:jc w:val="center"/>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426</w:t>
            </w:r>
          </w:p>
        </w:tc>
        <w:tc>
          <w:tcPr>
            <w:tcW w:w="917" w:type="pct"/>
            <w:tcBorders>
              <w:top w:val="nil"/>
              <w:left w:val="nil"/>
              <w:bottom w:val="single" w:sz="4" w:space="0" w:color="auto"/>
              <w:right w:val="single" w:sz="4" w:space="0" w:color="auto"/>
            </w:tcBorders>
            <w:shd w:val="clear" w:color="auto" w:fill="auto"/>
            <w:noWrap/>
            <w:vAlign w:val="bottom"/>
            <w:hideMark/>
          </w:tcPr>
          <w:p w14:paraId="5164EA3A" w14:textId="77777777" w:rsidR="008E2AA1" w:rsidRPr="008E2AA1" w:rsidRDefault="008E2AA1" w:rsidP="008E2AA1">
            <w:pPr>
              <w:spacing w:after="0" w:line="240" w:lineRule="auto"/>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14:paraId="277A91A2" w14:textId="77777777" w:rsidR="008E2AA1" w:rsidRPr="008E2AA1" w:rsidRDefault="008E2AA1" w:rsidP="008E2AA1">
            <w:pPr>
              <w:spacing w:after="0" w:line="240" w:lineRule="auto"/>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2431B02C" w14:textId="77777777" w:rsidR="008E2AA1" w:rsidRPr="008E2AA1" w:rsidRDefault="008E2AA1" w:rsidP="008E2AA1">
            <w:pPr>
              <w:spacing w:after="0" w:line="240" w:lineRule="auto"/>
              <w:jc w:val="right"/>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-6686</w:t>
            </w:r>
          </w:p>
        </w:tc>
      </w:tr>
      <w:tr w:rsidR="008E2AA1" w:rsidRPr="008E2AA1" w14:paraId="26D531AD" w14:textId="77777777" w:rsidTr="008E2AA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397AC0ED" w14:textId="77777777" w:rsidR="008E2AA1" w:rsidRPr="008E2AA1" w:rsidRDefault="008E2AA1" w:rsidP="008E2AA1">
            <w:pPr>
              <w:spacing w:after="0" w:line="240" w:lineRule="auto"/>
              <w:jc w:val="center"/>
              <w:rPr>
                <w:rFonts w:ascii="Times New Roman" w:eastAsia="Times New Roman" w:hAnsi="Times New Roman" w:cs="Times New Roman"/>
                <w:b/>
                <w:bCs/>
                <w:sz w:val="12"/>
                <w:szCs w:val="12"/>
                <w:lang w:eastAsia="ru-RU"/>
              </w:rPr>
            </w:pPr>
            <w:r w:rsidRPr="008E2AA1">
              <w:rPr>
                <w:rFonts w:ascii="Times New Roman" w:eastAsia="Times New Roman" w:hAnsi="Times New Roman" w:cs="Times New Roman"/>
                <w:b/>
                <w:bCs/>
                <w:sz w:val="12"/>
                <w:szCs w:val="12"/>
                <w:lang w:eastAsia="ru-RU"/>
              </w:rPr>
              <w:t>426</w:t>
            </w:r>
          </w:p>
        </w:tc>
        <w:tc>
          <w:tcPr>
            <w:tcW w:w="917" w:type="pct"/>
            <w:tcBorders>
              <w:top w:val="nil"/>
              <w:left w:val="nil"/>
              <w:bottom w:val="single" w:sz="4" w:space="0" w:color="auto"/>
              <w:right w:val="single" w:sz="4" w:space="0" w:color="auto"/>
            </w:tcBorders>
            <w:shd w:val="clear" w:color="auto" w:fill="auto"/>
            <w:noWrap/>
            <w:vAlign w:val="bottom"/>
            <w:hideMark/>
          </w:tcPr>
          <w:p w14:paraId="3548182B" w14:textId="77777777" w:rsidR="008E2AA1" w:rsidRPr="008E2AA1" w:rsidRDefault="008E2AA1" w:rsidP="008E2AA1">
            <w:pPr>
              <w:spacing w:after="0" w:line="240" w:lineRule="auto"/>
              <w:rPr>
                <w:rFonts w:ascii="Times New Roman" w:eastAsia="Times New Roman" w:hAnsi="Times New Roman" w:cs="Times New Roman"/>
                <w:b/>
                <w:bCs/>
                <w:sz w:val="12"/>
                <w:szCs w:val="12"/>
                <w:lang w:eastAsia="ru-RU"/>
              </w:rPr>
            </w:pPr>
            <w:r w:rsidRPr="008E2AA1">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29D3FBD2" w14:textId="77777777" w:rsidR="008E2AA1" w:rsidRPr="008E2AA1" w:rsidRDefault="008E2AA1" w:rsidP="008E2AA1">
            <w:pPr>
              <w:spacing w:after="0" w:line="240" w:lineRule="auto"/>
              <w:rPr>
                <w:rFonts w:ascii="Times New Roman" w:eastAsia="Times New Roman" w:hAnsi="Times New Roman" w:cs="Times New Roman"/>
                <w:b/>
                <w:bCs/>
                <w:sz w:val="12"/>
                <w:szCs w:val="12"/>
                <w:lang w:eastAsia="ru-RU"/>
              </w:rPr>
            </w:pPr>
            <w:r w:rsidRPr="008E2AA1">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447064BB" w14:textId="77777777" w:rsidR="008E2AA1" w:rsidRPr="008E2AA1" w:rsidRDefault="008E2AA1" w:rsidP="008E2AA1">
            <w:pPr>
              <w:spacing w:after="0" w:line="240" w:lineRule="auto"/>
              <w:jc w:val="right"/>
              <w:rPr>
                <w:rFonts w:ascii="Times New Roman" w:eastAsia="Times New Roman" w:hAnsi="Times New Roman" w:cs="Times New Roman"/>
                <w:b/>
                <w:bCs/>
                <w:sz w:val="12"/>
                <w:szCs w:val="12"/>
                <w:lang w:eastAsia="ru-RU"/>
              </w:rPr>
            </w:pPr>
            <w:r w:rsidRPr="008E2AA1">
              <w:rPr>
                <w:rFonts w:ascii="Times New Roman" w:eastAsia="Times New Roman" w:hAnsi="Times New Roman" w:cs="Times New Roman"/>
                <w:b/>
                <w:bCs/>
                <w:sz w:val="12"/>
                <w:szCs w:val="12"/>
                <w:lang w:eastAsia="ru-RU"/>
              </w:rPr>
              <w:t>6507</w:t>
            </w:r>
          </w:p>
        </w:tc>
      </w:tr>
      <w:tr w:rsidR="008E2AA1" w:rsidRPr="008E2AA1" w14:paraId="6E26F9ED" w14:textId="77777777" w:rsidTr="008E2AA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5BDF8839" w14:textId="77777777" w:rsidR="008E2AA1" w:rsidRPr="008E2AA1" w:rsidRDefault="008E2AA1" w:rsidP="008E2AA1">
            <w:pPr>
              <w:spacing w:after="0" w:line="240" w:lineRule="auto"/>
              <w:jc w:val="center"/>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426</w:t>
            </w:r>
          </w:p>
        </w:tc>
        <w:tc>
          <w:tcPr>
            <w:tcW w:w="917" w:type="pct"/>
            <w:tcBorders>
              <w:top w:val="nil"/>
              <w:left w:val="nil"/>
              <w:bottom w:val="single" w:sz="4" w:space="0" w:color="auto"/>
              <w:right w:val="single" w:sz="4" w:space="0" w:color="auto"/>
            </w:tcBorders>
            <w:shd w:val="clear" w:color="auto" w:fill="auto"/>
            <w:noWrap/>
            <w:vAlign w:val="bottom"/>
            <w:hideMark/>
          </w:tcPr>
          <w:p w14:paraId="2979CC66" w14:textId="77777777" w:rsidR="008E2AA1" w:rsidRPr="008E2AA1" w:rsidRDefault="008E2AA1" w:rsidP="008E2AA1">
            <w:pPr>
              <w:spacing w:after="0" w:line="240" w:lineRule="auto"/>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40A328CA" w14:textId="77777777" w:rsidR="008E2AA1" w:rsidRPr="008E2AA1" w:rsidRDefault="008E2AA1" w:rsidP="008E2AA1">
            <w:pPr>
              <w:spacing w:after="0" w:line="240" w:lineRule="auto"/>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4E60AF04" w14:textId="77777777" w:rsidR="008E2AA1" w:rsidRPr="008E2AA1" w:rsidRDefault="008E2AA1" w:rsidP="008E2AA1">
            <w:pPr>
              <w:spacing w:after="0" w:line="240" w:lineRule="auto"/>
              <w:jc w:val="right"/>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6507</w:t>
            </w:r>
          </w:p>
        </w:tc>
      </w:tr>
      <w:tr w:rsidR="008E2AA1" w:rsidRPr="008E2AA1" w14:paraId="2B790D14" w14:textId="77777777" w:rsidTr="008E2AA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684EF241" w14:textId="77777777" w:rsidR="008E2AA1" w:rsidRPr="008E2AA1" w:rsidRDefault="008E2AA1" w:rsidP="008E2AA1">
            <w:pPr>
              <w:spacing w:after="0" w:line="240" w:lineRule="auto"/>
              <w:jc w:val="center"/>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426</w:t>
            </w:r>
          </w:p>
        </w:tc>
        <w:tc>
          <w:tcPr>
            <w:tcW w:w="917" w:type="pct"/>
            <w:tcBorders>
              <w:top w:val="nil"/>
              <w:left w:val="nil"/>
              <w:bottom w:val="single" w:sz="4" w:space="0" w:color="auto"/>
              <w:right w:val="single" w:sz="4" w:space="0" w:color="auto"/>
            </w:tcBorders>
            <w:shd w:val="clear" w:color="auto" w:fill="auto"/>
            <w:noWrap/>
            <w:vAlign w:val="bottom"/>
            <w:hideMark/>
          </w:tcPr>
          <w:p w14:paraId="37B09CE0" w14:textId="77777777" w:rsidR="008E2AA1" w:rsidRPr="008E2AA1" w:rsidRDefault="008E2AA1" w:rsidP="008E2AA1">
            <w:pPr>
              <w:spacing w:after="0" w:line="240" w:lineRule="auto"/>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14:paraId="0D7F217C" w14:textId="77777777" w:rsidR="008E2AA1" w:rsidRPr="008E2AA1" w:rsidRDefault="008E2AA1" w:rsidP="008E2AA1">
            <w:pPr>
              <w:spacing w:after="0" w:line="240" w:lineRule="auto"/>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613438EF" w14:textId="77777777" w:rsidR="008E2AA1" w:rsidRPr="008E2AA1" w:rsidRDefault="008E2AA1" w:rsidP="008E2AA1">
            <w:pPr>
              <w:spacing w:after="0" w:line="240" w:lineRule="auto"/>
              <w:jc w:val="right"/>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6507</w:t>
            </w:r>
          </w:p>
        </w:tc>
      </w:tr>
      <w:tr w:rsidR="008E2AA1" w:rsidRPr="008E2AA1" w14:paraId="436D7841" w14:textId="77777777" w:rsidTr="008E2AA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5DF79374" w14:textId="77777777" w:rsidR="008E2AA1" w:rsidRPr="008E2AA1" w:rsidRDefault="008E2AA1" w:rsidP="008E2AA1">
            <w:pPr>
              <w:spacing w:after="0" w:line="240" w:lineRule="auto"/>
              <w:jc w:val="center"/>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426</w:t>
            </w:r>
          </w:p>
        </w:tc>
        <w:tc>
          <w:tcPr>
            <w:tcW w:w="917" w:type="pct"/>
            <w:tcBorders>
              <w:top w:val="nil"/>
              <w:left w:val="nil"/>
              <w:bottom w:val="single" w:sz="4" w:space="0" w:color="auto"/>
              <w:right w:val="single" w:sz="4" w:space="0" w:color="auto"/>
            </w:tcBorders>
            <w:shd w:val="clear" w:color="auto" w:fill="auto"/>
            <w:noWrap/>
            <w:vAlign w:val="bottom"/>
            <w:hideMark/>
          </w:tcPr>
          <w:p w14:paraId="7DE0A526" w14:textId="77777777" w:rsidR="008E2AA1" w:rsidRPr="008E2AA1" w:rsidRDefault="008E2AA1" w:rsidP="008E2AA1">
            <w:pPr>
              <w:spacing w:after="0" w:line="240" w:lineRule="auto"/>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14:paraId="2E2CA51B" w14:textId="77777777" w:rsidR="008E2AA1" w:rsidRPr="008E2AA1" w:rsidRDefault="008E2AA1" w:rsidP="008E2AA1">
            <w:pPr>
              <w:spacing w:after="0" w:line="240" w:lineRule="auto"/>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01C6D1DB" w14:textId="77777777" w:rsidR="008E2AA1" w:rsidRPr="008E2AA1" w:rsidRDefault="008E2AA1" w:rsidP="008E2AA1">
            <w:pPr>
              <w:spacing w:after="0" w:line="240" w:lineRule="auto"/>
              <w:jc w:val="right"/>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6507</w:t>
            </w:r>
          </w:p>
        </w:tc>
      </w:tr>
    </w:tbl>
    <w:p w14:paraId="59AB2A35" w14:textId="77777777" w:rsidR="008E2AA1" w:rsidRDefault="008E2AA1" w:rsidP="004E1DC1">
      <w:pPr>
        <w:spacing w:after="0"/>
        <w:ind w:firstLine="284"/>
        <w:jc w:val="right"/>
        <w:rPr>
          <w:rFonts w:ascii="Times New Roman" w:eastAsia="Calibri" w:hAnsi="Times New Roman" w:cs="Times New Roman"/>
          <w:bCs/>
          <w:sz w:val="12"/>
          <w:szCs w:val="12"/>
        </w:rPr>
      </w:pPr>
    </w:p>
    <w:p w14:paraId="167F26DF" w14:textId="77777777" w:rsidR="008E2AA1" w:rsidRDefault="004E1DC1" w:rsidP="008E2AA1">
      <w:pPr>
        <w:spacing w:after="0"/>
        <w:ind w:firstLine="284"/>
        <w:jc w:val="right"/>
        <w:rPr>
          <w:rFonts w:ascii="Times New Roman" w:eastAsia="Calibri" w:hAnsi="Times New Roman" w:cs="Times New Roman"/>
          <w:bCs/>
          <w:sz w:val="12"/>
          <w:szCs w:val="12"/>
        </w:rPr>
      </w:pPr>
      <w:r w:rsidRPr="004E1DC1">
        <w:rPr>
          <w:rFonts w:ascii="Times New Roman" w:eastAsia="Calibri" w:hAnsi="Times New Roman" w:cs="Times New Roman"/>
          <w:bCs/>
          <w:sz w:val="12"/>
          <w:szCs w:val="12"/>
        </w:rPr>
        <w:tab/>
      </w:r>
      <w:r w:rsidRPr="004E1DC1">
        <w:rPr>
          <w:rFonts w:ascii="Times New Roman" w:eastAsia="Calibri" w:hAnsi="Times New Roman" w:cs="Times New Roman"/>
          <w:bCs/>
          <w:sz w:val="12"/>
          <w:szCs w:val="12"/>
        </w:rPr>
        <w:tab/>
      </w:r>
      <w:r w:rsidRPr="004E1DC1">
        <w:rPr>
          <w:rFonts w:ascii="Times New Roman" w:eastAsia="Calibri" w:hAnsi="Times New Roman" w:cs="Times New Roman"/>
          <w:bCs/>
          <w:sz w:val="12"/>
          <w:szCs w:val="12"/>
        </w:rPr>
        <w:tab/>
      </w:r>
      <w:r w:rsidR="008E2AA1" w:rsidRPr="008E2AA1">
        <w:rPr>
          <w:rFonts w:ascii="Times New Roman" w:eastAsia="Calibri" w:hAnsi="Times New Roman" w:cs="Times New Roman"/>
          <w:bCs/>
          <w:sz w:val="12"/>
          <w:szCs w:val="12"/>
        </w:rPr>
        <w:t xml:space="preserve">  Приложение №5                                                        </w:t>
      </w:r>
    </w:p>
    <w:p w14:paraId="2702F6E8" w14:textId="77777777" w:rsidR="008E2AA1" w:rsidRDefault="008E2AA1" w:rsidP="008E2AA1">
      <w:pPr>
        <w:spacing w:after="0"/>
        <w:ind w:firstLine="284"/>
        <w:jc w:val="right"/>
        <w:rPr>
          <w:rFonts w:ascii="Times New Roman" w:eastAsia="Calibri" w:hAnsi="Times New Roman" w:cs="Times New Roman"/>
          <w:bCs/>
          <w:sz w:val="12"/>
          <w:szCs w:val="12"/>
        </w:rPr>
      </w:pPr>
      <w:r w:rsidRPr="008E2AA1">
        <w:rPr>
          <w:rFonts w:ascii="Times New Roman" w:eastAsia="Calibri" w:hAnsi="Times New Roman" w:cs="Times New Roman"/>
          <w:bCs/>
          <w:sz w:val="12"/>
          <w:szCs w:val="12"/>
        </w:rPr>
        <w:t xml:space="preserve">                                                          к Решению собрания представителей сельского поселения Кармало-Аделяково </w:t>
      </w:r>
    </w:p>
    <w:p w14:paraId="37C6D71B" w14:textId="77777777" w:rsidR="008E2AA1" w:rsidRDefault="008E2AA1" w:rsidP="008E2AA1">
      <w:pPr>
        <w:spacing w:after="0"/>
        <w:ind w:firstLine="284"/>
        <w:jc w:val="right"/>
        <w:rPr>
          <w:rFonts w:ascii="Times New Roman" w:eastAsia="Calibri" w:hAnsi="Times New Roman" w:cs="Times New Roman"/>
          <w:bCs/>
          <w:sz w:val="12"/>
          <w:szCs w:val="12"/>
        </w:rPr>
      </w:pPr>
      <w:r w:rsidRPr="008E2AA1">
        <w:rPr>
          <w:rFonts w:ascii="Times New Roman" w:eastAsia="Calibri" w:hAnsi="Times New Roman" w:cs="Times New Roman"/>
          <w:bCs/>
          <w:sz w:val="12"/>
          <w:szCs w:val="12"/>
        </w:rPr>
        <w:t>муниципального района Сергиевский "Об исполнении бюджета сельского поселения Кармало-Аделяково</w:t>
      </w:r>
    </w:p>
    <w:p w14:paraId="623702D2" w14:textId="77777777" w:rsidR="004E1DC1" w:rsidRDefault="008E2AA1" w:rsidP="008E2AA1">
      <w:pPr>
        <w:spacing w:after="0"/>
        <w:ind w:firstLine="284"/>
        <w:jc w:val="right"/>
        <w:rPr>
          <w:rFonts w:ascii="Times New Roman" w:eastAsia="Calibri" w:hAnsi="Times New Roman" w:cs="Times New Roman"/>
          <w:bCs/>
          <w:sz w:val="12"/>
          <w:szCs w:val="12"/>
        </w:rPr>
      </w:pPr>
      <w:r w:rsidRPr="008E2AA1">
        <w:rPr>
          <w:rFonts w:ascii="Times New Roman" w:eastAsia="Calibri" w:hAnsi="Times New Roman" w:cs="Times New Roman"/>
          <w:bCs/>
          <w:sz w:val="12"/>
          <w:szCs w:val="12"/>
        </w:rPr>
        <w:t xml:space="preserve"> муниципального района Сергиевский за 2019 год"</w:t>
      </w:r>
    </w:p>
    <w:p w14:paraId="73740E39" w14:textId="77777777" w:rsidR="008E2AA1" w:rsidRDefault="008E2AA1" w:rsidP="008E2AA1">
      <w:pPr>
        <w:spacing w:after="0"/>
        <w:ind w:firstLine="284"/>
        <w:jc w:val="center"/>
        <w:rPr>
          <w:rFonts w:ascii="Times New Roman" w:eastAsia="Calibri" w:hAnsi="Times New Roman" w:cs="Times New Roman"/>
          <w:bCs/>
          <w:sz w:val="12"/>
          <w:szCs w:val="12"/>
        </w:rPr>
      </w:pPr>
      <w:r w:rsidRPr="008E2AA1">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Кармало-Аделяково муниципального района Сергиевский Самарской области за 2019 год</w:t>
      </w:r>
    </w:p>
    <w:tbl>
      <w:tblPr>
        <w:tblW w:w="5000" w:type="pct"/>
        <w:tblLook w:val="04A0" w:firstRow="1" w:lastRow="0" w:firstColumn="1" w:lastColumn="0" w:noHBand="0" w:noVBand="1"/>
      </w:tblPr>
      <w:tblGrid>
        <w:gridCol w:w="4650"/>
        <w:gridCol w:w="1490"/>
        <w:gridCol w:w="1589"/>
      </w:tblGrid>
      <w:tr w:rsidR="008E2AA1" w:rsidRPr="008E2AA1" w14:paraId="55B7DEC0" w14:textId="77777777" w:rsidTr="008E2AA1">
        <w:trPr>
          <w:trHeight w:val="70"/>
        </w:trPr>
        <w:tc>
          <w:tcPr>
            <w:tcW w:w="30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29C0A" w14:textId="77777777" w:rsidR="008E2AA1" w:rsidRPr="008E2AA1" w:rsidRDefault="008E2AA1" w:rsidP="008E2AA1">
            <w:pPr>
              <w:spacing w:after="0" w:line="240" w:lineRule="auto"/>
              <w:jc w:val="center"/>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Наименование</w:t>
            </w:r>
          </w:p>
        </w:tc>
        <w:tc>
          <w:tcPr>
            <w:tcW w:w="964" w:type="pct"/>
            <w:tcBorders>
              <w:top w:val="single" w:sz="4" w:space="0" w:color="auto"/>
              <w:left w:val="nil"/>
              <w:bottom w:val="single" w:sz="4" w:space="0" w:color="auto"/>
              <w:right w:val="single" w:sz="4" w:space="0" w:color="auto"/>
            </w:tcBorders>
            <w:shd w:val="clear" w:color="auto" w:fill="auto"/>
            <w:vAlign w:val="center"/>
            <w:hideMark/>
          </w:tcPr>
          <w:p w14:paraId="6A3904DF" w14:textId="77777777" w:rsidR="008E2AA1" w:rsidRPr="008E2AA1" w:rsidRDefault="008E2AA1" w:rsidP="008E2AA1">
            <w:pPr>
              <w:spacing w:after="0" w:line="240" w:lineRule="auto"/>
              <w:jc w:val="center"/>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Численность (чел.)</w:t>
            </w:r>
          </w:p>
        </w:tc>
        <w:tc>
          <w:tcPr>
            <w:tcW w:w="1028" w:type="pct"/>
            <w:tcBorders>
              <w:top w:val="single" w:sz="4" w:space="0" w:color="auto"/>
              <w:left w:val="nil"/>
              <w:bottom w:val="single" w:sz="4" w:space="0" w:color="auto"/>
              <w:right w:val="single" w:sz="4" w:space="0" w:color="auto"/>
            </w:tcBorders>
            <w:shd w:val="clear" w:color="auto" w:fill="auto"/>
            <w:vAlign w:val="center"/>
            <w:hideMark/>
          </w:tcPr>
          <w:p w14:paraId="287CC5AA" w14:textId="77777777" w:rsidR="008E2AA1" w:rsidRPr="008E2AA1" w:rsidRDefault="008E2AA1" w:rsidP="008E2AA1">
            <w:pPr>
              <w:spacing w:after="0" w:line="240" w:lineRule="auto"/>
              <w:jc w:val="center"/>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Расходы на денежное содержание (тыс.рублей)</w:t>
            </w:r>
          </w:p>
        </w:tc>
      </w:tr>
      <w:tr w:rsidR="008E2AA1" w:rsidRPr="008E2AA1" w14:paraId="4B0DDFD3" w14:textId="77777777" w:rsidTr="008E2AA1">
        <w:trPr>
          <w:trHeight w:val="70"/>
        </w:trPr>
        <w:tc>
          <w:tcPr>
            <w:tcW w:w="3008" w:type="pct"/>
            <w:tcBorders>
              <w:top w:val="nil"/>
              <w:left w:val="single" w:sz="4" w:space="0" w:color="auto"/>
              <w:bottom w:val="single" w:sz="4" w:space="0" w:color="auto"/>
              <w:right w:val="single" w:sz="4" w:space="0" w:color="auto"/>
            </w:tcBorders>
            <w:shd w:val="clear" w:color="auto" w:fill="auto"/>
            <w:vAlign w:val="center"/>
            <w:hideMark/>
          </w:tcPr>
          <w:p w14:paraId="09E95D58" w14:textId="77777777" w:rsidR="008E2AA1" w:rsidRPr="008E2AA1" w:rsidRDefault="008E2AA1" w:rsidP="008E2AA1">
            <w:pPr>
              <w:spacing w:after="0" w:line="240" w:lineRule="auto"/>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64" w:type="pct"/>
            <w:tcBorders>
              <w:top w:val="nil"/>
              <w:left w:val="nil"/>
              <w:bottom w:val="single" w:sz="4" w:space="0" w:color="auto"/>
              <w:right w:val="single" w:sz="4" w:space="0" w:color="auto"/>
            </w:tcBorders>
            <w:shd w:val="clear" w:color="auto" w:fill="auto"/>
            <w:vAlign w:val="center"/>
            <w:hideMark/>
          </w:tcPr>
          <w:p w14:paraId="58AEBA88" w14:textId="77777777" w:rsidR="008E2AA1" w:rsidRPr="008E2AA1" w:rsidRDefault="008E2AA1" w:rsidP="008E2AA1">
            <w:pPr>
              <w:spacing w:after="0" w:line="240" w:lineRule="auto"/>
              <w:jc w:val="right"/>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3</w:t>
            </w:r>
          </w:p>
        </w:tc>
        <w:tc>
          <w:tcPr>
            <w:tcW w:w="1028" w:type="pct"/>
            <w:tcBorders>
              <w:top w:val="nil"/>
              <w:left w:val="nil"/>
              <w:bottom w:val="single" w:sz="4" w:space="0" w:color="auto"/>
              <w:right w:val="single" w:sz="4" w:space="0" w:color="auto"/>
            </w:tcBorders>
            <w:shd w:val="clear" w:color="000000" w:fill="FFFFFF"/>
            <w:vAlign w:val="center"/>
            <w:hideMark/>
          </w:tcPr>
          <w:p w14:paraId="4236CAC6" w14:textId="77777777" w:rsidR="008E2AA1" w:rsidRPr="008E2AA1" w:rsidRDefault="008E2AA1" w:rsidP="008E2AA1">
            <w:pPr>
              <w:spacing w:after="0" w:line="240" w:lineRule="auto"/>
              <w:jc w:val="right"/>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824</w:t>
            </w:r>
          </w:p>
        </w:tc>
      </w:tr>
      <w:tr w:rsidR="008E2AA1" w:rsidRPr="008E2AA1" w14:paraId="13787C4A" w14:textId="77777777" w:rsidTr="008E2AA1">
        <w:trPr>
          <w:trHeight w:val="70"/>
        </w:trPr>
        <w:tc>
          <w:tcPr>
            <w:tcW w:w="3008" w:type="pct"/>
            <w:tcBorders>
              <w:top w:val="nil"/>
              <w:left w:val="single" w:sz="4" w:space="0" w:color="auto"/>
              <w:bottom w:val="single" w:sz="4" w:space="0" w:color="auto"/>
              <w:right w:val="single" w:sz="4" w:space="0" w:color="auto"/>
            </w:tcBorders>
            <w:shd w:val="clear" w:color="auto" w:fill="auto"/>
            <w:vAlign w:val="center"/>
            <w:hideMark/>
          </w:tcPr>
          <w:p w14:paraId="6E508FF2" w14:textId="77777777" w:rsidR="008E2AA1" w:rsidRPr="008E2AA1" w:rsidRDefault="008E2AA1" w:rsidP="008E2AA1">
            <w:pPr>
              <w:spacing w:after="0" w:line="240" w:lineRule="auto"/>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64" w:type="pct"/>
            <w:tcBorders>
              <w:top w:val="nil"/>
              <w:left w:val="nil"/>
              <w:bottom w:val="single" w:sz="4" w:space="0" w:color="auto"/>
              <w:right w:val="single" w:sz="4" w:space="0" w:color="auto"/>
            </w:tcBorders>
            <w:shd w:val="clear" w:color="auto" w:fill="auto"/>
            <w:vAlign w:val="center"/>
            <w:hideMark/>
          </w:tcPr>
          <w:p w14:paraId="23AF1F24" w14:textId="77777777" w:rsidR="008E2AA1" w:rsidRPr="008E2AA1" w:rsidRDefault="008E2AA1" w:rsidP="008E2AA1">
            <w:pPr>
              <w:spacing w:after="0" w:line="240" w:lineRule="auto"/>
              <w:jc w:val="right"/>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1</w:t>
            </w:r>
          </w:p>
        </w:tc>
        <w:tc>
          <w:tcPr>
            <w:tcW w:w="1028" w:type="pct"/>
            <w:tcBorders>
              <w:top w:val="nil"/>
              <w:left w:val="nil"/>
              <w:bottom w:val="single" w:sz="4" w:space="0" w:color="auto"/>
              <w:right w:val="single" w:sz="4" w:space="0" w:color="auto"/>
            </w:tcBorders>
            <w:shd w:val="clear" w:color="000000" w:fill="FFFFFF"/>
            <w:vAlign w:val="center"/>
            <w:hideMark/>
          </w:tcPr>
          <w:p w14:paraId="104A7508" w14:textId="77777777" w:rsidR="008E2AA1" w:rsidRPr="008E2AA1" w:rsidRDefault="008E2AA1" w:rsidP="008E2AA1">
            <w:pPr>
              <w:spacing w:after="0" w:line="240" w:lineRule="auto"/>
              <w:jc w:val="right"/>
              <w:rPr>
                <w:rFonts w:ascii="Times New Roman" w:eastAsia="Times New Roman" w:hAnsi="Times New Roman" w:cs="Times New Roman"/>
                <w:sz w:val="12"/>
                <w:szCs w:val="12"/>
                <w:lang w:eastAsia="ru-RU"/>
              </w:rPr>
            </w:pPr>
            <w:r w:rsidRPr="008E2AA1">
              <w:rPr>
                <w:rFonts w:ascii="Times New Roman" w:eastAsia="Times New Roman" w:hAnsi="Times New Roman" w:cs="Times New Roman"/>
                <w:sz w:val="12"/>
                <w:szCs w:val="12"/>
                <w:lang w:eastAsia="ru-RU"/>
              </w:rPr>
              <w:t>507</w:t>
            </w:r>
          </w:p>
        </w:tc>
      </w:tr>
      <w:tr w:rsidR="008E2AA1" w:rsidRPr="008E2AA1" w14:paraId="7DC3DBA7" w14:textId="77777777" w:rsidTr="008E2AA1">
        <w:trPr>
          <w:trHeight w:val="70"/>
        </w:trPr>
        <w:tc>
          <w:tcPr>
            <w:tcW w:w="3008" w:type="pct"/>
            <w:tcBorders>
              <w:top w:val="nil"/>
              <w:left w:val="single" w:sz="4" w:space="0" w:color="auto"/>
              <w:bottom w:val="single" w:sz="4" w:space="0" w:color="auto"/>
              <w:right w:val="single" w:sz="4" w:space="0" w:color="auto"/>
            </w:tcBorders>
            <w:shd w:val="clear" w:color="auto" w:fill="auto"/>
            <w:noWrap/>
            <w:vAlign w:val="bottom"/>
            <w:hideMark/>
          </w:tcPr>
          <w:p w14:paraId="1044E832" w14:textId="77777777" w:rsidR="008E2AA1" w:rsidRPr="008E2AA1" w:rsidRDefault="008E2AA1" w:rsidP="008E2AA1">
            <w:pPr>
              <w:spacing w:after="0" w:line="240" w:lineRule="auto"/>
              <w:rPr>
                <w:rFonts w:ascii="Times New Roman" w:eastAsia="Times New Roman" w:hAnsi="Times New Roman" w:cs="Times New Roman"/>
                <w:b/>
                <w:bCs/>
                <w:sz w:val="12"/>
                <w:szCs w:val="12"/>
                <w:lang w:eastAsia="ru-RU"/>
              </w:rPr>
            </w:pPr>
            <w:r w:rsidRPr="008E2AA1">
              <w:rPr>
                <w:rFonts w:ascii="Times New Roman" w:eastAsia="Times New Roman" w:hAnsi="Times New Roman" w:cs="Times New Roman"/>
                <w:b/>
                <w:bCs/>
                <w:sz w:val="12"/>
                <w:szCs w:val="12"/>
                <w:lang w:eastAsia="ru-RU"/>
              </w:rPr>
              <w:t>И Т О Г О :</w:t>
            </w:r>
          </w:p>
        </w:tc>
        <w:tc>
          <w:tcPr>
            <w:tcW w:w="964" w:type="pct"/>
            <w:tcBorders>
              <w:top w:val="nil"/>
              <w:left w:val="nil"/>
              <w:bottom w:val="single" w:sz="4" w:space="0" w:color="auto"/>
              <w:right w:val="single" w:sz="4" w:space="0" w:color="auto"/>
            </w:tcBorders>
            <w:shd w:val="clear" w:color="auto" w:fill="auto"/>
            <w:noWrap/>
            <w:vAlign w:val="bottom"/>
            <w:hideMark/>
          </w:tcPr>
          <w:p w14:paraId="3E8C7A51" w14:textId="77777777" w:rsidR="008E2AA1" w:rsidRPr="008E2AA1" w:rsidRDefault="008E2AA1" w:rsidP="008E2AA1">
            <w:pPr>
              <w:spacing w:after="0" w:line="240" w:lineRule="auto"/>
              <w:jc w:val="right"/>
              <w:rPr>
                <w:rFonts w:ascii="Times New Roman" w:eastAsia="Times New Roman" w:hAnsi="Times New Roman" w:cs="Times New Roman"/>
                <w:b/>
                <w:bCs/>
                <w:sz w:val="12"/>
                <w:szCs w:val="12"/>
                <w:lang w:eastAsia="ru-RU"/>
              </w:rPr>
            </w:pPr>
            <w:r w:rsidRPr="008E2AA1">
              <w:rPr>
                <w:rFonts w:ascii="Times New Roman" w:eastAsia="Times New Roman" w:hAnsi="Times New Roman" w:cs="Times New Roman"/>
                <w:b/>
                <w:bCs/>
                <w:sz w:val="12"/>
                <w:szCs w:val="12"/>
                <w:lang w:eastAsia="ru-RU"/>
              </w:rPr>
              <w:t>3</w:t>
            </w:r>
          </w:p>
        </w:tc>
        <w:tc>
          <w:tcPr>
            <w:tcW w:w="1028" w:type="pct"/>
            <w:tcBorders>
              <w:top w:val="nil"/>
              <w:left w:val="nil"/>
              <w:bottom w:val="single" w:sz="4" w:space="0" w:color="auto"/>
              <w:right w:val="single" w:sz="4" w:space="0" w:color="auto"/>
            </w:tcBorders>
            <w:shd w:val="clear" w:color="auto" w:fill="auto"/>
            <w:noWrap/>
            <w:vAlign w:val="bottom"/>
            <w:hideMark/>
          </w:tcPr>
          <w:p w14:paraId="2E3D3916" w14:textId="77777777" w:rsidR="008E2AA1" w:rsidRPr="008E2AA1" w:rsidRDefault="008E2AA1" w:rsidP="008E2AA1">
            <w:pPr>
              <w:spacing w:after="0" w:line="240" w:lineRule="auto"/>
              <w:jc w:val="right"/>
              <w:rPr>
                <w:rFonts w:ascii="Times New Roman" w:eastAsia="Times New Roman" w:hAnsi="Times New Roman" w:cs="Times New Roman"/>
                <w:b/>
                <w:bCs/>
                <w:sz w:val="12"/>
                <w:szCs w:val="12"/>
                <w:lang w:eastAsia="ru-RU"/>
              </w:rPr>
            </w:pPr>
            <w:r w:rsidRPr="008E2AA1">
              <w:rPr>
                <w:rFonts w:ascii="Times New Roman" w:eastAsia="Times New Roman" w:hAnsi="Times New Roman" w:cs="Times New Roman"/>
                <w:b/>
                <w:bCs/>
                <w:sz w:val="12"/>
                <w:szCs w:val="12"/>
                <w:lang w:eastAsia="ru-RU"/>
              </w:rPr>
              <w:t>1331</w:t>
            </w:r>
          </w:p>
        </w:tc>
      </w:tr>
    </w:tbl>
    <w:p w14:paraId="5DCE8DA0" w14:textId="77777777" w:rsidR="008E2AA1" w:rsidRPr="004E1DC1" w:rsidRDefault="008E2AA1" w:rsidP="008E2AA1">
      <w:pPr>
        <w:spacing w:after="0"/>
        <w:ind w:firstLine="284"/>
        <w:jc w:val="center"/>
        <w:rPr>
          <w:rFonts w:ascii="Times New Roman" w:eastAsia="Calibri" w:hAnsi="Times New Roman" w:cs="Times New Roman"/>
          <w:bCs/>
          <w:sz w:val="12"/>
          <w:szCs w:val="12"/>
        </w:rPr>
      </w:pPr>
    </w:p>
    <w:p w14:paraId="581C2BFC" w14:textId="77777777" w:rsidR="00783EDA" w:rsidRPr="00783EDA" w:rsidRDefault="00783EDA" w:rsidP="00783EDA">
      <w:pPr>
        <w:spacing w:after="0"/>
        <w:ind w:firstLine="284"/>
        <w:jc w:val="center"/>
        <w:rPr>
          <w:rFonts w:ascii="Times New Roman" w:eastAsia="Calibri" w:hAnsi="Times New Roman" w:cs="Times New Roman"/>
          <w:bCs/>
          <w:sz w:val="12"/>
          <w:szCs w:val="12"/>
        </w:rPr>
      </w:pPr>
      <w:r w:rsidRPr="00783EDA">
        <w:rPr>
          <w:rFonts w:ascii="Times New Roman" w:eastAsia="Calibri" w:hAnsi="Times New Roman" w:cs="Times New Roman"/>
          <w:bCs/>
          <w:sz w:val="12"/>
          <w:szCs w:val="12"/>
        </w:rPr>
        <w:t>Решение</w:t>
      </w:r>
    </w:p>
    <w:p w14:paraId="4BD03BDC" w14:textId="77777777" w:rsidR="00783EDA" w:rsidRPr="00783EDA" w:rsidRDefault="00783EDA" w:rsidP="00783EDA">
      <w:pPr>
        <w:spacing w:after="0"/>
        <w:ind w:firstLine="284"/>
        <w:jc w:val="both"/>
        <w:rPr>
          <w:rFonts w:ascii="Times New Roman" w:eastAsia="Calibri" w:hAnsi="Times New Roman" w:cs="Times New Roman"/>
          <w:bCs/>
          <w:sz w:val="12"/>
          <w:szCs w:val="12"/>
        </w:rPr>
      </w:pPr>
      <w:r w:rsidRPr="00783EDA">
        <w:rPr>
          <w:rFonts w:ascii="Times New Roman" w:eastAsia="Calibri" w:hAnsi="Times New Roman" w:cs="Times New Roman"/>
          <w:bCs/>
          <w:sz w:val="12"/>
          <w:szCs w:val="12"/>
        </w:rPr>
        <w:t>№ 20</w:t>
      </w:r>
      <w:r>
        <w:rPr>
          <w:rFonts w:ascii="Times New Roman" w:eastAsia="Calibri" w:hAnsi="Times New Roman" w:cs="Times New Roman"/>
          <w:bCs/>
          <w:sz w:val="12"/>
          <w:szCs w:val="12"/>
        </w:rPr>
        <w:t xml:space="preserve">                                                                                                                                                                                                </w:t>
      </w:r>
      <w:r w:rsidRPr="00783EDA">
        <w:rPr>
          <w:rFonts w:ascii="Times New Roman" w:eastAsia="Calibri" w:hAnsi="Times New Roman" w:cs="Times New Roman"/>
          <w:bCs/>
          <w:sz w:val="12"/>
          <w:szCs w:val="12"/>
        </w:rPr>
        <w:t xml:space="preserve"> от «03» августа 2020 г.    </w:t>
      </w:r>
    </w:p>
    <w:p w14:paraId="0E95548C" w14:textId="77777777" w:rsidR="00783EDA" w:rsidRPr="00783EDA" w:rsidRDefault="00783EDA" w:rsidP="00783ED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«Об исполнении бюджета </w:t>
      </w:r>
      <w:r w:rsidRPr="00783EDA">
        <w:rPr>
          <w:rFonts w:ascii="Times New Roman" w:eastAsia="Calibri" w:hAnsi="Times New Roman" w:cs="Times New Roman"/>
          <w:bCs/>
          <w:sz w:val="12"/>
          <w:szCs w:val="12"/>
        </w:rPr>
        <w:t>сел</w:t>
      </w:r>
      <w:r>
        <w:rPr>
          <w:rFonts w:ascii="Times New Roman" w:eastAsia="Calibri" w:hAnsi="Times New Roman" w:cs="Times New Roman"/>
          <w:bCs/>
          <w:sz w:val="12"/>
          <w:szCs w:val="12"/>
        </w:rPr>
        <w:t xml:space="preserve">ьского поселения Красносельское </w:t>
      </w:r>
      <w:r w:rsidRPr="00783EDA">
        <w:rPr>
          <w:rFonts w:ascii="Times New Roman" w:eastAsia="Calibri" w:hAnsi="Times New Roman" w:cs="Times New Roman"/>
          <w:bCs/>
          <w:sz w:val="12"/>
          <w:szCs w:val="12"/>
        </w:rPr>
        <w:t xml:space="preserve"> муниципального района Сергиевский за 2019 год»</w:t>
      </w:r>
    </w:p>
    <w:p w14:paraId="11D9285F" w14:textId="77777777" w:rsidR="00783EDA" w:rsidRPr="00783EDA" w:rsidRDefault="00783EDA" w:rsidP="00783EDA">
      <w:pPr>
        <w:spacing w:after="0"/>
        <w:ind w:firstLine="284"/>
        <w:jc w:val="both"/>
        <w:rPr>
          <w:rFonts w:ascii="Times New Roman" w:eastAsia="Calibri" w:hAnsi="Times New Roman" w:cs="Times New Roman"/>
          <w:bCs/>
          <w:sz w:val="12"/>
          <w:szCs w:val="12"/>
        </w:rPr>
      </w:pPr>
      <w:r w:rsidRPr="00783EDA">
        <w:rPr>
          <w:rFonts w:ascii="Times New Roman" w:eastAsia="Calibri" w:hAnsi="Times New Roman" w:cs="Times New Roman"/>
          <w:bCs/>
          <w:sz w:val="12"/>
          <w:szCs w:val="12"/>
        </w:rPr>
        <w:t xml:space="preserve">Принято Собранием Представителей </w:t>
      </w:r>
    </w:p>
    <w:p w14:paraId="52EE901D" w14:textId="77777777" w:rsidR="00783EDA" w:rsidRPr="00783EDA" w:rsidRDefault="00783EDA" w:rsidP="00783EDA">
      <w:pPr>
        <w:spacing w:after="0"/>
        <w:ind w:firstLine="284"/>
        <w:jc w:val="both"/>
        <w:rPr>
          <w:rFonts w:ascii="Times New Roman" w:eastAsia="Calibri" w:hAnsi="Times New Roman" w:cs="Times New Roman"/>
          <w:bCs/>
          <w:sz w:val="12"/>
          <w:szCs w:val="12"/>
        </w:rPr>
      </w:pPr>
      <w:r w:rsidRPr="00783EDA">
        <w:rPr>
          <w:rFonts w:ascii="Times New Roman" w:eastAsia="Calibri" w:hAnsi="Times New Roman" w:cs="Times New Roman"/>
          <w:bCs/>
          <w:sz w:val="12"/>
          <w:szCs w:val="12"/>
        </w:rPr>
        <w:t>сельского поселения Красносельское</w:t>
      </w:r>
    </w:p>
    <w:p w14:paraId="251B8CF1" w14:textId="77777777" w:rsidR="00783EDA" w:rsidRPr="00783EDA" w:rsidRDefault="00783EDA" w:rsidP="00783EDA">
      <w:pPr>
        <w:spacing w:after="0"/>
        <w:ind w:firstLine="284"/>
        <w:jc w:val="both"/>
        <w:rPr>
          <w:rFonts w:ascii="Times New Roman" w:eastAsia="Calibri" w:hAnsi="Times New Roman" w:cs="Times New Roman"/>
          <w:bCs/>
          <w:sz w:val="12"/>
          <w:szCs w:val="12"/>
        </w:rPr>
      </w:pPr>
      <w:r w:rsidRPr="00783EDA">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14:paraId="2CFABC50" w14:textId="77777777" w:rsidR="00783EDA" w:rsidRDefault="00783EDA" w:rsidP="00783EDA">
      <w:pPr>
        <w:spacing w:after="0"/>
        <w:ind w:firstLine="284"/>
        <w:jc w:val="both"/>
        <w:rPr>
          <w:rFonts w:ascii="Times New Roman" w:eastAsia="Calibri" w:hAnsi="Times New Roman" w:cs="Times New Roman"/>
          <w:bCs/>
          <w:sz w:val="12"/>
          <w:szCs w:val="12"/>
        </w:rPr>
      </w:pPr>
      <w:r w:rsidRPr="00783EDA">
        <w:rPr>
          <w:rFonts w:ascii="Times New Roman" w:eastAsia="Calibri" w:hAnsi="Times New Roman" w:cs="Times New Roman"/>
          <w:bCs/>
          <w:sz w:val="12"/>
          <w:szCs w:val="12"/>
        </w:rPr>
        <w:t>Рассмотрев представленный Администрацией сельского поселения Красносельское муниципального района Сергиевский отчет об исполнении бюджета сельского поселения Красносельское за 2019 год, Собрание Представителей сель</w:t>
      </w:r>
      <w:r>
        <w:rPr>
          <w:rFonts w:ascii="Times New Roman" w:eastAsia="Calibri" w:hAnsi="Times New Roman" w:cs="Times New Roman"/>
          <w:bCs/>
          <w:sz w:val="12"/>
          <w:szCs w:val="12"/>
        </w:rPr>
        <w:t>ского поселения  Красносельское</w:t>
      </w:r>
    </w:p>
    <w:p w14:paraId="2A171CD6" w14:textId="77777777" w:rsidR="00783EDA" w:rsidRPr="00783EDA" w:rsidRDefault="00783EDA" w:rsidP="00783EDA">
      <w:pPr>
        <w:spacing w:after="0"/>
        <w:ind w:firstLine="284"/>
        <w:jc w:val="both"/>
        <w:rPr>
          <w:rFonts w:ascii="Times New Roman" w:eastAsia="Calibri" w:hAnsi="Times New Roman" w:cs="Times New Roman"/>
          <w:bCs/>
          <w:sz w:val="12"/>
          <w:szCs w:val="12"/>
        </w:rPr>
      </w:pPr>
      <w:r w:rsidRPr="00783EDA">
        <w:rPr>
          <w:rFonts w:ascii="Times New Roman" w:eastAsia="Calibri" w:hAnsi="Times New Roman" w:cs="Times New Roman"/>
          <w:bCs/>
          <w:sz w:val="12"/>
          <w:szCs w:val="12"/>
        </w:rPr>
        <w:t>РЕШИЛО:</w:t>
      </w:r>
    </w:p>
    <w:p w14:paraId="53B9F410" w14:textId="77777777" w:rsidR="00783EDA" w:rsidRPr="00783EDA" w:rsidRDefault="00783EDA" w:rsidP="00783EDA">
      <w:pPr>
        <w:spacing w:after="0"/>
        <w:ind w:firstLine="284"/>
        <w:jc w:val="both"/>
        <w:rPr>
          <w:rFonts w:ascii="Times New Roman" w:eastAsia="Calibri" w:hAnsi="Times New Roman" w:cs="Times New Roman"/>
          <w:bCs/>
          <w:sz w:val="12"/>
          <w:szCs w:val="12"/>
        </w:rPr>
      </w:pPr>
      <w:r w:rsidRPr="00783EDA">
        <w:rPr>
          <w:rFonts w:ascii="Times New Roman" w:eastAsia="Calibri" w:hAnsi="Times New Roman" w:cs="Times New Roman"/>
          <w:bCs/>
          <w:sz w:val="12"/>
          <w:szCs w:val="12"/>
        </w:rPr>
        <w:t>1. Утвердить исполнение бюджета сельского поселения Красносельское за 2019 год по доходам 7 967  тыс. рублей и по расходам в сумме 7 565 тыс. рублей с превышением доходов над расходами в сумме 402 тыс. рублей.</w:t>
      </w:r>
    </w:p>
    <w:p w14:paraId="1FD4FE1A" w14:textId="77777777" w:rsidR="00783EDA" w:rsidRPr="00783EDA" w:rsidRDefault="00783EDA" w:rsidP="00783EDA">
      <w:pPr>
        <w:spacing w:after="0"/>
        <w:ind w:firstLine="284"/>
        <w:jc w:val="both"/>
        <w:rPr>
          <w:rFonts w:ascii="Times New Roman" w:eastAsia="Calibri" w:hAnsi="Times New Roman" w:cs="Times New Roman"/>
          <w:bCs/>
          <w:sz w:val="12"/>
          <w:szCs w:val="12"/>
        </w:rPr>
      </w:pPr>
      <w:r w:rsidRPr="00783EDA">
        <w:rPr>
          <w:rFonts w:ascii="Times New Roman" w:eastAsia="Calibri" w:hAnsi="Times New Roman" w:cs="Times New Roman"/>
          <w:bCs/>
          <w:sz w:val="12"/>
          <w:szCs w:val="12"/>
        </w:rPr>
        <w:t>2. 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14:paraId="492501B0" w14:textId="77777777" w:rsidR="00783EDA" w:rsidRPr="00783EDA" w:rsidRDefault="00783EDA" w:rsidP="00783EDA">
      <w:pPr>
        <w:spacing w:after="0"/>
        <w:ind w:firstLine="284"/>
        <w:jc w:val="both"/>
        <w:rPr>
          <w:rFonts w:ascii="Times New Roman" w:eastAsia="Calibri" w:hAnsi="Times New Roman" w:cs="Times New Roman"/>
          <w:bCs/>
          <w:sz w:val="12"/>
          <w:szCs w:val="12"/>
        </w:rPr>
      </w:pPr>
      <w:r w:rsidRPr="00783EDA">
        <w:rPr>
          <w:rFonts w:ascii="Times New Roman" w:eastAsia="Calibri" w:hAnsi="Times New Roman" w:cs="Times New Roman"/>
          <w:bCs/>
          <w:sz w:val="12"/>
          <w:szCs w:val="12"/>
        </w:rPr>
        <w:t>3. Утвердить расходы  бюджета по разделам и подразделам классификации расходов местного бюджета в соответствии с приложением 2.</w:t>
      </w:r>
    </w:p>
    <w:p w14:paraId="2BBE9967" w14:textId="77777777" w:rsidR="00783EDA" w:rsidRPr="00783EDA" w:rsidRDefault="00783EDA" w:rsidP="00783EDA">
      <w:pPr>
        <w:spacing w:after="0"/>
        <w:ind w:firstLine="284"/>
        <w:jc w:val="both"/>
        <w:rPr>
          <w:rFonts w:ascii="Times New Roman" w:eastAsia="Calibri" w:hAnsi="Times New Roman" w:cs="Times New Roman"/>
          <w:bCs/>
          <w:sz w:val="12"/>
          <w:szCs w:val="12"/>
        </w:rPr>
      </w:pPr>
      <w:r w:rsidRPr="00783EDA">
        <w:rPr>
          <w:rFonts w:ascii="Times New Roman" w:eastAsia="Calibri" w:hAnsi="Times New Roman" w:cs="Times New Roman"/>
          <w:bCs/>
          <w:sz w:val="12"/>
          <w:szCs w:val="12"/>
        </w:rPr>
        <w:t>4. Утвердить расходы бюджета по ведомственной структуре расходов местного бюджета  в соответствии с приложением 3.</w:t>
      </w:r>
    </w:p>
    <w:p w14:paraId="4A0FBD70" w14:textId="77777777" w:rsidR="00783EDA" w:rsidRPr="00783EDA" w:rsidRDefault="00783EDA" w:rsidP="00783EDA">
      <w:pPr>
        <w:spacing w:after="0"/>
        <w:ind w:firstLine="284"/>
        <w:jc w:val="both"/>
        <w:rPr>
          <w:rFonts w:ascii="Times New Roman" w:eastAsia="Calibri" w:hAnsi="Times New Roman" w:cs="Times New Roman"/>
          <w:bCs/>
          <w:sz w:val="12"/>
          <w:szCs w:val="12"/>
        </w:rPr>
      </w:pPr>
      <w:r w:rsidRPr="00783EDA">
        <w:rPr>
          <w:rFonts w:ascii="Times New Roman" w:eastAsia="Calibri" w:hAnsi="Times New Roman" w:cs="Times New Roman"/>
          <w:bCs/>
          <w:sz w:val="12"/>
          <w:szCs w:val="12"/>
        </w:rPr>
        <w:t>5. Утвердить источники внутреннего финансирования дефицита бюджета сельского поселения Красносельское по кодам классификации источников финансирования дефицитов бюджетов  в соответствии с приложением 4.</w:t>
      </w:r>
    </w:p>
    <w:p w14:paraId="58E3544B" w14:textId="77777777" w:rsidR="00783EDA" w:rsidRPr="00783EDA" w:rsidRDefault="00783EDA" w:rsidP="00783EDA">
      <w:pPr>
        <w:spacing w:after="0"/>
        <w:ind w:firstLine="284"/>
        <w:jc w:val="both"/>
        <w:rPr>
          <w:rFonts w:ascii="Times New Roman" w:eastAsia="Calibri" w:hAnsi="Times New Roman" w:cs="Times New Roman"/>
          <w:bCs/>
          <w:sz w:val="12"/>
          <w:szCs w:val="12"/>
        </w:rPr>
      </w:pPr>
      <w:r w:rsidRPr="00783EDA">
        <w:rPr>
          <w:rFonts w:ascii="Times New Roman" w:eastAsia="Calibri" w:hAnsi="Times New Roman" w:cs="Times New Roman"/>
          <w:bCs/>
          <w:sz w:val="12"/>
          <w:szCs w:val="12"/>
        </w:rPr>
        <w:t>6. 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Красносельское муниципального района Сергиевский Самарской области за 2019 год в соответствии с приложением 5.</w:t>
      </w:r>
    </w:p>
    <w:p w14:paraId="24259C96" w14:textId="77777777" w:rsidR="00783EDA" w:rsidRPr="00783EDA" w:rsidRDefault="00783EDA" w:rsidP="00783EDA">
      <w:pPr>
        <w:spacing w:after="0"/>
        <w:ind w:firstLine="284"/>
        <w:jc w:val="both"/>
        <w:rPr>
          <w:rFonts w:ascii="Times New Roman" w:eastAsia="Calibri" w:hAnsi="Times New Roman" w:cs="Times New Roman"/>
          <w:bCs/>
          <w:sz w:val="12"/>
          <w:szCs w:val="12"/>
        </w:rPr>
      </w:pPr>
      <w:r w:rsidRPr="00783EDA">
        <w:rPr>
          <w:rFonts w:ascii="Times New Roman" w:eastAsia="Calibri" w:hAnsi="Times New Roman" w:cs="Times New Roman"/>
          <w:bCs/>
          <w:sz w:val="12"/>
          <w:szCs w:val="12"/>
        </w:rPr>
        <w:t>7. Настоящее решение опубликовать в газете «Сергиевский вестник».</w:t>
      </w:r>
    </w:p>
    <w:p w14:paraId="51F4EA14" w14:textId="77777777" w:rsidR="00783EDA" w:rsidRPr="00783EDA" w:rsidRDefault="00783EDA" w:rsidP="00783EDA">
      <w:pPr>
        <w:spacing w:after="0"/>
        <w:ind w:firstLine="284"/>
        <w:jc w:val="both"/>
        <w:rPr>
          <w:rFonts w:ascii="Times New Roman" w:eastAsia="Calibri" w:hAnsi="Times New Roman" w:cs="Times New Roman"/>
          <w:bCs/>
          <w:sz w:val="12"/>
          <w:szCs w:val="12"/>
        </w:rPr>
      </w:pPr>
      <w:r w:rsidRPr="00783EDA">
        <w:rPr>
          <w:rFonts w:ascii="Times New Roman" w:eastAsia="Calibri" w:hAnsi="Times New Roman" w:cs="Times New Roman"/>
          <w:bCs/>
          <w:sz w:val="12"/>
          <w:szCs w:val="12"/>
        </w:rPr>
        <w:t>8. Настоящее решение вступает в силу с момента его официального опубликования.</w:t>
      </w:r>
    </w:p>
    <w:p w14:paraId="3BC4D4F6" w14:textId="77777777" w:rsidR="00783EDA" w:rsidRPr="00783EDA" w:rsidRDefault="00783EDA" w:rsidP="00783EDA">
      <w:pPr>
        <w:spacing w:after="0"/>
        <w:ind w:firstLine="284"/>
        <w:jc w:val="right"/>
        <w:rPr>
          <w:rFonts w:ascii="Times New Roman" w:eastAsia="Calibri" w:hAnsi="Times New Roman" w:cs="Times New Roman"/>
          <w:bCs/>
          <w:sz w:val="12"/>
          <w:szCs w:val="12"/>
        </w:rPr>
      </w:pPr>
      <w:r w:rsidRPr="00783EDA">
        <w:rPr>
          <w:rFonts w:ascii="Times New Roman" w:eastAsia="Calibri" w:hAnsi="Times New Roman" w:cs="Times New Roman"/>
          <w:bCs/>
          <w:sz w:val="12"/>
          <w:szCs w:val="12"/>
        </w:rPr>
        <w:t>Председатель собрания представителей</w:t>
      </w:r>
    </w:p>
    <w:p w14:paraId="092AB717" w14:textId="77777777" w:rsidR="00783EDA" w:rsidRPr="00783EDA" w:rsidRDefault="00783EDA" w:rsidP="00783EDA">
      <w:pPr>
        <w:spacing w:after="0"/>
        <w:ind w:firstLine="284"/>
        <w:jc w:val="right"/>
        <w:rPr>
          <w:rFonts w:ascii="Times New Roman" w:eastAsia="Calibri" w:hAnsi="Times New Roman" w:cs="Times New Roman"/>
          <w:bCs/>
          <w:sz w:val="12"/>
          <w:szCs w:val="12"/>
        </w:rPr>
      </w:pPr>
      <w:r w:rsidRPr="00783EDA">
        <w:rPr>
          <w:rFonts w:ascii="Times New Roman" w:eastAsia="Calibri" w:hAnsi="Times New Roman" w:cs="Times New Roman"/>
          <w:bCs/>
          <w:sz w:val="12"/>
          <w:szCs w:val="12"/>
        </w:rPr>
        <w:t>сельского поселения Красносельское</w:t>
      </w:r>
    </w:p>
    <w:p w14:paraId="46BE990A" w14:textId="77777777" w:rsidR="00783EDA" w:rsidRDefault="00783EDA" w:rsidP="00783EDA">
      <w:pPr>
        <w:spacing w:after="0"/>
        <w:ind w:firstLine="284"/>
        <w:jc w:val="right"/>
        <w:rPr>
          <w:rFonts w:ascii="Times New Roman" w:eastAsia="Calibri" w:hAnsi="Times New Roman" w:cs="Times New Roman"/>
          <w:bCs/>
          <w:sz w:val="12"/>
          <w:szCs w:val="12"/>
        </w:rPr>
      </w:pPr>
      <w:r w:rsidRPr="00783EDA">
        <w:rPr>
          <w:rFonts w:ascii="Times New Roman" w:eastAsia="Calibri" w:hAnsi="Times New Roman" w:cs="Times New Roman"/>
          <w:bCs/>
          <w:sz w:val="12"/>
          <w:szCs w:val="12"/>
        </w:rPr>
        <w:t xml:space="preserve">муниципального района Сергиевский           </w:t>
      </w:r>
    </w:p>
    <w:p w14:paraId="1901EA81" w14:textId="77777777" w:rsidR="00783EDA" w:rsidRPr="00783EDA" w:rsidRDefault="00783EDA" w:rsidP="00783EDA">
      <w:pPr>
        <w:spacing w:after="0"/>
        <w:ind w:firstLine="284"/>
        <w:jc w:val="right"/>
        <w:rPr>
          <w:rFonts w:ascii="Times New Roman" w:eastAsia="Calibri" w:hAnsi="Times New Roman" w:cs="Times New Roman"/>
          <w:bCs/>
          <w:sz w:val="12"/>
          <w:szCs w:val="12"/>
        </w:rPr>
      </w:pPr>
      <w:r w:rsidRPr="00783EDA">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Н.А. Каемова</w:t>
      </w:r>
    </w:p>
    <w:p w14:paraId="798E107B" w14:textId="77777777" w:rsidR="00783EDA" w:rsidRPr="00783EDA" w:rsidRDefault="00783EDA" w:rsidP="00783EDA">
      <w:pPr>
        <w:spacing w:after="0"/>
        <w:ind w:firstLine="284"/>
        <w:jc w:val="right"/>
        <w:rPr>
          <w:rFonts w:ascii="Times New Roman" w:eastAsia="Calibri" w:hAnsi="Times New Roman" w:cs="Times New Roman"/>
          <w:bCs/>
          <w:sz w:val="12"/>
          <w:szCs w:val="12"/>
        </w:rPr>
      </w:pPr>
      <w:r w:rsidRPr="00783EDA">
        <w:rPr>
          <w:rFonts w:ascii="Times New Roman" w:eastAsia="Calibri" w:hAnsi="Times New Roman" w:cs="Times New Roman"/>
          <w:bCs/>
          <w:sz w:val="12"/>
          <w:szCs w:val="12"/>
        </w:rPr>
        <w:t>Глава сельского поселения Красносельское</w:t>
      </w:r>
    </w:p>
    <w:p w14:paraId="5A1B32AC" w14:textId="77777777" w:rsidR="00783EDA" w:rsidRDefault="00783EDA" w:rsidP="00783EDA">
      <w:pPr>
        <w:spacing w:after="0"/>
        <w:ind w:firstLine="284"/>
        <w:jc w:val="right"/>
        <w:rPr>
          <w:rFonts w:ascii="Times New Roman" w:eastAsia="Calibri" w:hAnsi="Times New Roman" w:cs="Times New Roman"/>
          <w:bCs/>
          <w:sz w:val="12"/>
          <w:szCs w:val="12"/>
        </w:rPr>
      </w:pPr>
      <w:r w:rsidRPr="00783EDA">
        <w:rPr>
          <w:rFonts w:ascii="Times New Roman" w:eastAsia="Calibri" w:hAnsi="Times New Roman" w:cs="Times New Roman"/>
          <w:bCs/>
          <w:sz w:val="12"/>
          <w:szCs w:val="12"/>
        </w:rPr>
        <w:t xml:space="preserve">муниципального района Сергиевский                                         </w:t>
      </w:r>
    </w:p>
    <w:p w14:paraId="6073D137" w14:textId="77777777" w:rsidR="000C70D7" w:rsidRDefault="00783EDA" w:rsidP="00783EDA">
      <w:pPr>
        <w:spacing w:after="0"/>
        <w:ind w:firstLine="284"/>
        <w:jc w:val="right"/>
        <w:rPr>
          <w:rFonts w:ascii="Times New Roman" w:eastAsia="Calibri" w:hAnsi="Times New Roman" w:cs="Times New Roman"/>
          <w:bCs/>
          <w:sz w:val="12"/>
          <w:szCs w:val="12"/>
        </w:rPr>
      </w:pPr>
      <w:r w:rsidRPr="00783EDA">
        <w:rPr>
          <w:rFonts w:ascii="Times New Roman" w:eastAsia="Calibri" w:hAnsi="Times New Roman" w:cs="Times New Roman"/>
          <w:bCs/>
          <w:sz w:val="12"/>
          <w:szCs w:val="12"/>
        </w:rPr>
        <w:t xml:space="preserve">    Н.В. Вершков     </w:t>
      </w:r>
      <w:r>
        <w:rPr>
          <w:rFonts w:ascii="Times New Roman" w:eastAsia="Calibri" w:hAnsi="Times New Roman" w:cs="Times New Roman"/>
          <w:bCs/>
          <w:sz w:val="12"/>
          <w:szCs w:val="12"/>
        </w:rPr>
        <w:t xml:space="preserve"> </w:t>
      </w:r>
    </w:p>
    <w:p w14:paraId="562E17ED" w14:textId="77777777" w:rsidR="000C70D7" w:rsidRDefault="000C70D7" w:rsidP="00783EDA">
      <w:pPr>
        <w:spacing w:after="0"/>
        <w:ind w:firstLine="284"/>
        <w:jc w:val="right"/>
        <w:rPr>
          <w:rFonts w:ascii="Times New Roman" w:eastAsia="Calibri" w:hAnsi="Times New Roman" w:cs="Times New Roman"/>
          <w:bCs/>
          <w:sz w:val="12"/>
          <w:szCs w:val="12"/>
        </w:rPr>
      </w:pPr>
    </w:p>
    <w:p w14:paraId="4158BCFC" w14:textId="77777777" w:rsidR="000C70D7" w:rsidRPr="000C70D7" w:rsidRDefault="000C70D7" w:rsidP="000C70D7">
      <w:pPr>
        <w:spacing w:after="0"/>
        <w:ind w:firstLine="284"/>
        <w:jc w:val="right"/>
        <w:rPr>
          <w:rFonts w:ascii="Times New Roman" w:eastAsia="Calibri" w:hAnsi="Times New Roman" w:cs="Times New Roman"/>
          <w:bCs/>
          <w:sz w:val="12"/>
          <w:szCs w:val="12"/>
        </w:rPr>
      </w:pPr>
      <w:r w:rsidRPr="000C70D7">
        <w:rPr>
          <w:rFonts w:ascii="Times New Roman" w:eastAsia="Calibri" w:hAnsi="Times New Roman" w:cs="Times New Roman"/>
          <w:bCs/>
          <w:sz w:val="12"/>
          <w:szCs w:val="12"/>
        </w:rPr>
        <w:tab/>
        <w:t>Приложение № 1</w:t>
      </w:r>
    </w:p>
    <w:p w14:paraId="0456D9E1" w14:textId="77777777" w:rsidR="001E5928" w:rsidRDefault="000C70D7" w:rsidP="000C70D7">
      <w:pPr>
        <w:spacing w:after="0"/>
        <w:ind w:firstLine="284"/>
        <w:jc w:val="right"/>
        <w:rPr>
          <w:rFonts w:ascii="Times New Roman" w:eastAsia="Calibri" w:hAnsi="Times New Roman" w:cs="Times New Roman"/>
          <w:bCs/>
          <w:sz w:val="12"/>
          <w:szCs w:val="12"/>
        </w:rPr>
      </w:pPr>
      <w:r w:rsidRPr="000C70D7">
        <w:rPr>
          <w:rFonts w:ascii="Times New Roman" w:eastAsia="Calibri" w:hAnsi="Times New Roman" w:cs="Times New Roman"/>
          <w:bCs/>
          <w:sz w:val="12"/>
          <w:szCs w:val="12"/>
        </w:rPr>
        <w:t xml:space="preserve">к Решению Собрания Представителей сельского поселения Красносельское </w:t>
      </w:r>
    </w:p>
    <w:p w14:paraId="12F14769" w14:textId="77777777" w:rsidR="001E5928" w:rsidRDefault="000C70D7" w:rsidP="000C70D7">
      <w:pPr>
        <w:spacing w:after="0"/>
        <w:ind w:firstLine="284"/>
        <w:jc w:val="right"/>
        <w:rPr>
          <w:rFonts w:ascii="Times New Roman" w:eastAsia="Calibri" w:hAnsi="Times New Roman" w:cs="Times New Roman"/>
          <w:bCs/>
          <w:sz w:val="12"/>
          <w:szCs w:val="12"/>
        </w:rPr>
      </w:pPr>
      <w:r w:rsidRPr="000C70D7">
        <w:rPr>
          <w:rFonts w:ascii="Times New Roman" w:eastAsia="Calibri" w:hAnsi="Times New Roman" w:cs="Times New Roman"/>
          <w:bCs/>
          <w:sz w:val="12"/>
          <w:szCs w:val="12"/>
        </w:rPr>
        <w:t xml:space="preserve">муниципального района Сергиевский "Об исполнении бюджета сельского поселения Красносельское </w:t>
      </w:r>
    </w:p>
    <w:p w14:paraId="4D4D433D" w14:textId="77777777" w:rsidR="000C70D7" w:rsidRDefault="000C70D7" w:rsidP="000C70D7">
      <w:pPr>
        <w:spacing w:after="0"/>
        <w:ind w:firstLine="284"/>
        <w:jc w:val="right"/>
        <w:rPr>
          <w:rFonts w:ascii="Times New Roman" w:eastAsia="Calibri" w:hAnsi="Times New Roman" w:cs="Times New Roman"/>
          <w:bCs/>
          <w:sz w:val="12"/>
          <w:szCs w:val="12"/>
        </w:rPr>
      </w:pPr>
      <w:r w:rsidRPr="000C70D7">
        <w:rPr>
          <w:rFonts w:ascii="Times New Roman" w:eastAsia="Calibri" w:hAnsi="Times New Roman" w:cs="Times New Roman"/>
          <w:bCs/>
          <w:sz w:val="12"/>
          <w:szCs w:val="12"/>
        </w:rPr>
        <w:t xml:space="preserve">муниципального </w:t>
      </w:r>
      <w:r w:rsidR="001E5928">
        <w:rPr>
          <w:rFonts w:ascii="Times New Roman" w:eastAsia="Calibri" w:hAnsi="Times New Roman" w:cs="Times New Roman"/>
          <w:bCs/>
          <w:sz w:val="12"/>
          <w:szCs w:val="12"/>
        </w:rPr>
        <w:t>района Сергиевский за 2019 год"</w:t>
      </w:r>
    </w:p>
    <w:p w14:paraId="28194890" w14:textId="77777777" w:rsidR="001E5928" w:rsidRDefault="001E5928" w:rsidP="001E5928">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14:paraId="6D018823" w14:textId="77777777" w:rsidR="001E5928" w:rsidRDefault="001E5928" w:rsidP="001E5928">
      <w:pPr>
        <w:spacing w:after="0"/>
        <w:ind w:firstLine="284"/>
        <w:jc w:val="center"/>
        <w:rPr>
          <w:rFonts w:ascii="Times New Roman" w:eastAsia="Calibri" w:hAnsi="Times New Roman" w:cs="Times New Roman"/>
          <w:bCs/>
          <w:sz w:val="12"/>
          <w:szCs w:val="12"/>
        </w:rPr>
      </w:pPr>
      <w:r w:rsidRPr="001E5928">
        <w:rPr>
          <w:rFonts w:ascii="Times New Roman" w:eastAsia="Calibri" w:hAnsi="Times New Roman" w:cs="Times New Roman"/>
          <w:bCs/>
          <w:sz w:val="12"/>
          <w:szCs w:val="12"/>
        </w:rPr>
        <w:t xml:space="preserve"> местного бюджета селького поселения Кра</w:t>
      </w:r>
      <w:r>
        <w:rPr>
          <w:rFonts w:ascii="Times New Roman" w:eastAsia="Calibri" w:hAnsi="Times New Roman" w:cs="Times New Roman"/>
          <w:bCs/>
          <w:sz w:val="12"/>
          <w:szCs w:val="12"/>
        </w:rPr>
        <w:t xml:space="preserve">сносельское за 2019 год </w:t>
      </w:r>
      <w:r w:rsidRPr="001E5928">
        <w:rPr>
          <w:rFonts w:ascii="Times New Roman" w:eastAsia="Calibri" w:hAnsi="Times New Roman" w:cs="Times New Roman"/>
          <w:bCs/>
          <w:sz w:val="12"/>
          <w:szCs w:val="12"/>
        </w:rPr>
        <w:t>по кодам классифика</w:t>
      </w:r>
      <w:r>
        <w:rPr>
          <w:rFonts w:ascii="Times New Roman" w:eastAsia="Calibri" w:hAnsi="Times New Roman" w:cs="Times New Roman"/>
          <w:bCs/>
          <w:sz w:val="12"/>
          <w:szCs w:val="12"/>
        </w:rPr>
        <w:t xml:space="preserve">ции доходов бюджетов </w:t>
      </w:r>
      <w:r w:rsidRPr="001E5928">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33"/>
        <w:gridCol w:w="2011"/>
        <w:gridCol w:w="3370"/>
        <w:gridCol w:w="1115"/>
      </w:tblGrid>
      <w:tr w:rsidR="001E5928" w:rsidRPr="001E5928" w14:paraId="767A75B2" w14:textId="77777777" w:rsidTr="001E5928">
        <w:trPr>
          <w:trHeight w:val="166"/>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D0A005" w14:textId="77777777" w:rsidR="001E5928" w:rsidRPr="001E5928" w:rsidRDefault="001E5928" w:rsidP="001E5928">
            <w:pPr>
              <w:spacing w:after="0" w:line="240" w:lineRule="auto"/>
              <w:jc w:val="center"/>
              <w:rPr>
                <w:rFonts w:ascii="Times New Roman" w:eastAsia="Times New Roman" w:hAnsi="Times New Roman" w:cs="Times New Roman"/>
                <w:b/>
                <w:bCs/>
                <w:sz w:val="12"/>
                <w:szCs w:val="12"/>
                <w:lang w:eastAsia="ru-RU"/>
              </w:rPr>
            </w:pPr>
            <w:r w:rsidRPr="001E5928">
              <w:rPr>
                <w:rFonts w:ascii="Times New Roman" w:eastAsia="Times New Roman" w:hAnsi="Times New Roman" w:cs="Times New Roman"/>
                <w:b/>
                <w:bCs/>
                <w:sz w:val="12"/>
                <w:szCs w:val="12"/>
                <w:lang w:eastAsia="ru-RU"/>
              </w:rPr>
              <w:t>Код главного администратора</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14:paraId="5497E304" w14:textId="77777777" w:rsidR="001E5928" w:rsidRPr="001E5928" w:rsidRDefault="001E5928" w:rsidP="001E5928">
            <w:pPr>
              <w:spacing w:after="0" w:line="240" w:lineRule="auto"/>
              <w:jc w:val="center"/>
              <w:rPr>
                <w:rFonts w:ascii="Times New Roman" w:eastAsia="Times New Roman" w:hAnsi="Times New Roman" w:cs="Times New Roman"/>
                <w:b/>
                <w:bCs/>
                <w:sz w:val="12"/>
                <w:szCs w:val="12"/>
                <w:lang w:eastAsia="ru-RU"/>
              </w:rPr>
            </w:pPr>
            <w:r w:rsidRPr="001E5928">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80" w:type="pct"/>
            <w:tcBorders>
              <w:top w:val="single" w:sz="4" w:space="0" w:color="auto"/>
              <w:left w:val="nil"/>
              <w:bottom w:val="single" w:sz="4" w:space="0" w:color="auto"/>
              <w:right w:val="single" w:sz="4" w:space="0" w:color="auto"/>
            </w:tcBorders>
            <w:shd w:val="clear" w:color="auto" w:fill="auto"/>
            <w:vAlign w:val="center"/>
            <w:hideMark/>
          </w:tcPr>
          <w:p w14:paraId="61ECEC63" w14:textId="77777777" w:rsidR="001E5928" w:rsidRPr="001E5928" w:rsidRDefault="001E5928" w:rsidP="001E5928">
            <w:pPr>
              <w:spacing w:after="0" w:line="240" w:lineRule="auto"/>
              <w:jc w:val="center"/>
              <w:rPr>
                <w:rFonts w:ascii="Times New Roman" w:eastAsia="Times New Roman" w:hAnsi="Times New Roman" w:cs="Times New Roman"/>
                <w:b/>
                <w:bCs/>
                <w:sz w:val="12"/>
                <w:szCs w:val="12"/>
                <w:lang w:eastAsia="ru-RU"/>
              </w:rPr>
            </w:pPr>
            <w:r w:rsidRPr="001E5928">
              <w:rPr>
                <w:rFonts w:ascii="Times New Roman" w:eastAsia="Times New Roman" w:hAnsi="Times New Roman" w:cs="Times New Roman"/>
                <w:b/>
                <w:bCs/>
                <w:sz w:val="12"/>
                <w:szCs w:val="12"/>
                <w:lang w:eastAsia="ru-RU"/>
              </w:rPr>
              <w:t>Наименование показателя</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59358D4C" w14:textId="77777777" w:rsidR="001E5928" w:rsidRPr="001E5928" w:rsidRDefault="001E5928" w:rsidP="001E5928">
            <w:pPr>
              <w:spacing w:after="0" w:line="240" w:lineRule="auto"/>
              <w:jc w:val="center"/>
              <w:rPr>
                <w:rFonts w:ascii="Times New Roman" w:eastAsia="Times New Roman" w:hAnsi="Times New Roman" w:cs="Times New Roman"/>
                <w:b/>
                <w:bCs/>
                <w:sz w:val="12"/>
                <w:szCs w:val="12"/>
                <w:lang w:eastAsia="ru-RU"/>
              </w:rPr>
            </w:pPr>
            <w:r w:rsidRPr="001E5928">
              <w:rPr>
                <w:rFonts w:ascii="Times New Roman" w:eastAsia="Times New Roman" w:hAnsi="Times New Roman" w:cs="Times New Roman"/>
                <w:b/>
                <w:bCs/>
                <w:sz w:val="12"/>
                <w:szCs w:val="12"/>
                <w:lang w:eastAsia="ru-RU"/>
              </w:rPr>
              <w:t>Исполнено тыс. рублей</w:t>
            </w:r>
          </w:p>
        </w:tc>
      </w:tr>
      <w:tr w:rsidR="001E5928" w:rsidRPr="001E5928" w14:paraId="2D8EDDE5" w14:textId="77777777" w:rsidTr="001E592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3022CBE" w14:textId="77777777" w:rsidR="001E5928" w:rsidRPr="001E5928" w:rsidRDefault="001E5928" w:rsidP="001E5928">
            <w:pPr>
              <w:spacing w:after="0" w:line="240" w:lineRule="auto"/>
              <w:jc w:val="center"/>
              <w:rPr>
                <w:rFonts w:ascii="Times New Roman" w:eastAsia="Times New Roman" w:hAnsi="Times New Roman" w:cs="Times New Roman"/>
                <w:b/>
                <w:bCs/>
                <w:sz w:val="12"/>
                <w:szCs w:val="12"/>
                <w:lang w:eastAsia="ru-RU"/>
              </w:rPr>
            </w:pPr>
            <w:r w:rsidRPr="001E5928">
              <w:rPr>
                <w:rFonts w:ascii="Times New Roman" w:eastAsia="Times New Roman" w:hAnsi="Times New Roman" w:cs="Times New Roman"/>
                <w:b/>
                <w:bCs/>
                <w:sz w:val="12"/>
                <w:szCs w:val="12"/>
                <w:lang w:eastAsia="ru-RU"/>
              </w:rPr>
              <w:t>100</w:t>
            </w:r>
          </w:p>
        </w:tc>
        <w:tc>
          <w:tcPr>
            <w:tcW w:w="3481" w:type="pct"/>
            <w:gridSpan w:val="2"/>
            <w:tcBorders>
              <w:top w:val="single" w:sz="4" w:space="0" w:color="auto"/>
              <w:left w:val="nil"/>
              <w:bottom w:val="single" w:sz="4" w:space="0" w:color="auto"/>
              <w:right w:val="single" w:sz="4" w:space="0" w:color="000000"/>
            </w:tcBorders>
            <w:shd w:val="clear" w:color="auto" w:fill="auto"/>
            <w:vAlign w:val="center"/>
            <w:hideMark/>
          </w:tcPr>
          <w:p w14:paraId="157B5143" w14:textId="77777777" w:rsidR="001E5928" w:rsidRPr="001E5928" w:rsidRDefault="001E5928" w:rsidP="001E5928">
            <w:pPr>
              <w:spacing w:after="0" w:line="240" w:lineRule="auto"/>
              <w:jc w:val="center"/>
              <w:rPr>
                <w:rFonts w:ascii="Times New Roman" w:eastAsia="Times New Roman" w:hAnsi="Times New Roman" w:cs="Times New Roman"/>
                <w:b/>
                <w:bCs/>
                <w:sz w:val="12"/>
                <w:szCs w:val="12"/>
                <w:lang w:eastAsia="ru-RU"/>
              </w:rPr>
            </w:pPr>
            <w:r w:rsidRPr="001E5928">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1" w:type="pct"/>
            <w:tcBorders>
              <w:top w:val="nil"/>
              <w:left w:val="nil"/>
              <w:bottom w:val="single" w:sz="4" w:space="0" w:color="auto"/>
              <w:right w:val="single" w:sz="4" w:space="0" w:color="auto"/>
            </w:tcBorders>
            <w:shd w:val="clear" w:color="auto" w:fill="auto"/>
            <w:noWrap/>
            <w:vAlign w:val="center"/>
            <w:hideMark/>
          </w:tcPr>
          <w:p w14:paraId="36E941D2" w14:textId="77777777" w:rsidR="001E5928" w:rsidRPr="001E5928" w:rsidRDefault="001E5928" w:rsidP="001E5928">
            <w:pPr>
              <w:spacing w:after="0" w:line="240" w:lineRule="auto"/>
              <w:jc w:val="center"/>
              <w:rPr>
                <w:rFonts w:ascii="Times New Roman" w:eastAsia="Times New Roman" w:hAnsi="Times New Roman" w:cs="Times New Roman"/>
                <w:b/>
                <w:bCs/>
                <w:sz w:val="12"/>
                <w:szCs w:val="12"/>
                <w:lang w:eastAsia="ru-RU"/>
              </w:rPr>
            </w:pPr>
            <w:r w:rsidRPr="001E5928">
              <w:rPr>
                <w:rFonts w:ascii="Times New Roman" w:eastAsia="Times New Roman" w:hAnsi="Times New Roman" w:cs="Times New Roman"/>
                <w:b/>
                <w:bCs/>
                <w:sz w:val="12"/>
                <w:szCs w:val="12"/>
                <w:lang w:eastAsia="ru-RU"/>
              </w:rPr>
              <w:t>450</w:t>
            </w:r>
          </w:p>
        </w:tc>
      </w:tr>
      <w:tr w:rsidR="001E5928" w:rsidRPr="001E5928" w14:paraId="5FD97613" w14:textId="77777777" w:rsidTr="001E592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CE37467"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100</w:t>
            </w:r>
          </w:p>
        </w:tc>
        <w:tc>
          <w:tcPr>
            <w:tcW w:w="1301" w:type="pct"/>
            <w:tcBorders>
              <w:top w:val="nil"/>
              <w:left w:val="nil"/>
              <w:bottom w:val="single" w:sz="4" w:space="0" w:color="auto"/>
              <w:right w:val="single" w:sz="4" w:space="0" w:color="auto"/>
            </w:tcBorders>
            <w:shd w:val="clear" w:color="auto" w:fill="auto"/>
            <w:noWrap/>
            <w:vAlign w:val="center"/>
            <w:hideMark/>
          </w:tcPr>
          <w:p w14:paraId="1CF587EF"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1 03 02231 01 0000 110</w:t>
            </w:r>
          </w:p>
        </w:tc>
        <w:tc>
          <w:tcPr>
            <w:tcW w:w="2180" w:type="pct"/>
            <w:tcBorders>
              <w:top w:val="nil"/>
              <w:left w:val="nil"/>
              <w:bottom w:val="single" w:sz="4" w:space="0" w:color="auto"/>
              <w:right w:val="nil"/>
            </w:tcBorders>
            <w:shd w:val="clear" w:color="auto" w:fill="auto"/>
            <w:vAlign w:val="center"/>
            <w:hideMark/>
          </w:tcPr>
          <w:p w14:paraId="126CA09D" w14:textId="77777777" w:rsidR="001E5928" w:rsidRPr="001E5928" w:rsidRDefault="001E5928" w:rsidP="001E5928">
            <w:pPr>
              <w:spacing w:after="0" w:line="240" w:lineRule="auto"/>
              <w:jc w:val="both"/>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1" w:type="pct"/>
            <w:tcBorders>
              <w:top w:val="nil"/>
              <w:left w:val="single" w:sz="4" w:space="0" w:color="auto"/>
              <w:bottom w:val="single" w:sz="4" w:space="0" w:color="auto"/>
              <w:right w:val="single" w:sz="4" w:space="0" w:color="auto"/>
            </w:tcBorders>
            <w:shd w:val="clear" w:color="auto" w:fill="auto"/>
            <w:noWrap/>
            <w:vAlign w:val="center"/>
            <w:hideMark/>
          </w:tcPr>
          <w:p w14:paraId="6C5A50C5"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205</w:t>
            </w:r>
          </w:p>
        </w:tc>
      </w:tr>
      <w:tr w:rsidR="001E5928" w:rsidRPr="001E5928" w14:paraId="13B5BAF6" w14:textId="77777777" w:rsidTr="001E592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4938EF2"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100</w:t>
            </w:r>
          </w:p>
        </w:tc>
        <w:tc>
          <w:tcPr>
            <w:tcW w:w="1301" w:type="pct"/>
            <w:tcBorders>
              <w:top w:val="nil"/>
              <w:left w:val="nil"/>
              <w:bottom w:val="single" w:sz="4" w:space="0" w:color="auto"/>
              <w:right w:val="single" w:sz="4" w:space="0" w:color="auto"/>
            </w:tcBorders>
            <w:shd w:val="clear" w:color="auto" w:fill="auto"/>
            <w:noWrap/>
            <w:vAlign w:val="center"/>
            <w:hideMark/>
          </w:tcPr>
          <w:p w14:paraId="1BDF9DCD"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1 03 02241 01 0000 110</w:t>
            </w:r>
          </w:p>
        </w:tc>
        <w:tc>
          <w:tcPr>
            <w:tcW w:w="2180" w:type="pct"/>
            <w:tcBorders>
              <w:top w:val="nil"/>
              <w:left w:val="nil"/>
              <w:bottom w:val="single" w:sz="4" w:space="0" w:color="auto"/>
              <w:right w:val="single" w:sz="4" w:space="0" w:color="auto"/>
            </w:tcBorders>
            <w:shd w:val="clear" w:color="auto" w:fill="auto"/>
            <w:vAlign w:val="center"/>
            <w:hideMark/>
          </w:tcPr>
          <w:p w14:paraId="6CB58AAD" w14:textId="77777777" w:rsidR="001E5928" w:rsidRPr="001E5928" w:rsidRDefault="001E5928" w:rsidP="001E5928">
            <w:pPr>
              <w:spacing w:after="0" w:line="240" w:lineRule="auto"/>
              <w:jc w:val="both"/>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1" w:type="pct"/>
            <w:tcBorders>
              <w:top w:val="nil"/>
              <w:left w:val="nil"/>
              <w:bottom w:val="single" w:sz="4" w:space="0" w:color="auto"/>
              <w:right w:val="single" w:sz="4" w:space="0" w:color="auto"/>
            </w:tcBorders>
            <w:shd w:val="clear" w:color="auto" w:fill="auto"/>
            <w:noWrap/>
            <w:vAlign w:val="center"/>
            <w:hideMark/>
          </w:tcPr>
          <w:p w14:paraId="0B95FA73"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2</w:t>
            </w:r>
          </w:p>
        </w:tc>
      </w:tr>
      <w:tr w:rsidR="001E5928" w:rsidRPr="001E5928" w14:paraId="302BA61E" w14:textId="77777777" w:rsidTr="001E592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DD23726"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100</w:t>
            </w:r>
          </w:p>
        </w:tc>
        <w:tc>
          <w:tcPr>
            <w:tcW w:w="1301" w:type="pct"/>
            <w:tcBorders>
              <w:top w:val="nil"/>
              <w:left w:val="nil"/>
              <w:bottom w:val="single" w:sz="4" w:space="0" w:color="auto"/>
              <w:right w:val="single" w:sz="4" w:space="0" w:color="auto"/>
            </w:tcBorders>
            <w:shd w:val="clear" w:color="auto" w:fill="auto"/>
            <w:noWrap/>
            <w:vAlign w:val="center"/>
            <w:hideMark/>
          </w:tcPr>
          <w:p w14:paraId="449A8718"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1 03 02251 01 0000 110</w:t>
            </w:r>
          </w:p>
        </w:tc>
        <w:tc>
          <w:tcPr>
            <w:tcW w:w="2180" w:type="pct"/>
            <w:tcBorders>
              <w:top w:val="nil"/>
              <w:left w:val="nil"/>
              <w:bottom w:val="single" w:sz="4" w:space="0" w:color="auto"/>
              <w:right w:val="single" w:sz="4" w:space="0" w:color="auto"/>
            </w:tcBorders>
            <w:shd w:val="clear" w:color="auto" w:fill="auto"/>
            <w:vAlign w:val="center"/>
            <w:hideMark/>
          </w:tcPr>
          <w:p w14:paraId="773D78D6" w14:textId="77777777" w:rsidR="001E5928" w:rsidRPr="001E5928" w:rsidRDefault="001E5928" w:rsidP="001E5928">
            <w:pPr>
              <w:spacing w:after="0" w:line="240" w:lineRule="auto"/>
              <w:jc w:val="both"/>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1" w:type="pct"/>
            <w:tcBorders>
              <w:top w:val="nil"/>
              <w:left w:val="nil"/>
              <w:bottom w:val="single" w:sz="4" w:space="0" w:color="auto"/>
              <w:right w:val="single" w:sz="4" w:space="0" w:color="auto"/>
            </w:tcBorders>
            <w:shd w:val="clear" w:color="auto" w:fill="auto"/>
            <w:noWrap/>
            <w:vAlign w:val="center"/>
            <w:hideMark/>
          </w:tcPr>
          <w:p w14:paraId="0C5190C6"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274</w:t>
            </w:r>
          </w:p>
        </w:tc>
      </w:tr>
      <w:tr w:rsidR="001E5928" w:rsidRPr="001E5928" w14:paraId="19C54FE4" w14:textId="77777777" w:rsidTr="001E592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5908A7E"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100</w:t>
            </w:r>
          </w:p>
        </w:tc>
        <w:tc>
          <w:tcPr>
            <w:tcW w:w="1301" w:type="pct"/>
            <w:tcBorders>
              <w:top w:val="nil"/>
              <w:left w:val="nil"/>
              <w:bottom w:val="single" w:sz="4" w:space="0" w:color="auto"/>
              <w:right w:val="single" w:sz="4" w:space="0" w:color="auto"/>
            </w:tcBorders>
            <w:shd w:val="clear" w:color="auto" w:fill="auto"/>
            <w:noWrap/>
            <w:vAlign w:val="center"/>
            <w:hideMark/>
          </w:tcPr>
          <w:p w14:paraId="651DC316"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1 03 02261 01 0000 110</w:t>
            </w:r>
          </w:p>
        </w:tc>
        <w:tc>
          <w:tcPr>
            <w:tcW w:w="2180" w:type="pct"/>
            <w:tcBorders>
              <w:top w:val="nil"/>
              <w:left w:val="nil"/>
              <w:bottom w:val="single" w:sz="4" w:space="0" w:color="auto"/>
              <w:right w:val="single" w:sz="4" w:space="0" w:color="auto"/>
            </w:tcBorders>
            <w:shd w:val="clear" w:color="auto" w:fill="auto"/>
            <w:vAlign w:val="center"/>
            <w:hideMark/>
          </w:tcPr>
          <w:p w14:paraId="41D20F7D" w14:textId="77777777" w:rsidR="001E5928" w:rsidRPr="001E5928" w:rsidRDefault="001E5928" w:rsidP="001E5928">
            <w:pPr>
              <w:spacing w:after="0" w:line="240" w:lineRule="auto"/>
              <w:jc w:val="both"/>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1" w:type="pct"/>
            <w:tcBorders>
              <w:top w:val="nil"/>
              <w:left w:val="nil"/>
              <w:bottom w:val="single" w:sz="4" w:space="0" w:color="auto"/>
              <w:right w:val="single" w:sz="4" w:space="0" w:color="auto"/>
            </w:tcBorders>
            <w:shd w:val="clear" w:color="auto" w:fill="auto"/>
            <w:noWrap/>
            <w:vAlign w:val="center"/>
            <w:hideMark/>
          </w:tcPr>
          <w:p w14:paraId="32A908DA"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-30</w:t>
            </w:r>
          </w:p>
        </w:tc>
      </w:tr>
      <w:tr w:rsidR="001E5928" w:rsidRPr="001E5928" w14:paraId="0499AF83" w14:textId="77777777" w:rsidTr="001E592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1969640" w14:textId="77777777" w:rsidR="001E5928" w:rsidRPr="001E5928" w:rsidRDefault="001E5928" w:rsidP="001E5928">
            <w:pPr>
              <w:spacing w:after="0" w:line="240" w:lineRule="auto"/>
              <w:jc w:val="center"/>
              <w:rPr>
                <w:rFonts w:ascii="Times New Roman" w:eastAsia="Times New Roman" w:hAnsi="Times New Roman" w:cs="Times New Roman"/>
                <w:b/>
                <w:bCs/>
                <w:sz w:val="12"/>
                <w:szCs w:val="12"/>
                <w:lang w:eastAsia="ru-RU"/>
              </w:rPr>
            </w:pPr>
            <w:r w:rsidRPr="001E5928">
              <w:rPr>
                <w:rFonts w:ascii="Times New Roman" w:eastAsia="Times New Roman" w:hAnsi="Times New Roman" w:cs="Times New Roman"/>
                <w:b/>
                <w:bCs/>
                <w:sz w:val="12"/>
                <w:szCs w:val="12"/>
                <w:lang w:eastAsia="ru-RU"/>
              </w:rPr>
              <w:t>182</w:t>
            </w:r>
          </w:p>
        </w:tc>
        <w:tc>
          <w:tcPr>
            <w:tcW w:w="3481" w:type="pct"/>
            <w:gridSpan w:val="2"/>
            <w:tcBorders>
              <w:top w:val="single" w:sz="4" w:space="0" w:color="auto"/>
              <w:left w:val="nil"/>
              <w:bottom w:val="single" w:sz="4" w:space="0" w:color="auto"/>
              <w:right w:val="single" w:sz="4" w:space="0" w:color="000000"/>
            </w:tcBorders>
            <w:shd w:val="clear" w:color="auto" w:fill="auto"/>
            <w:vAlign w:val="center"/>
            <w:hideMark/>
          </w:tcPr>
          <w:p w14:paraId="490EE679" w14:textId="77777777" w:rsidR="001E5928" w:rsidRPr="001E5928" w:rsidRDefault="001E5928" w:rsidP="001E5928">
            <w:pPr>
              <w:spacing w:after="0" w:line="240" w:lineRule="auto"/>
              <w:jc w:val="center"/>
              <w:rPr>
                <w:rFonts w:ascii="Times New Roman" w:eastAsia="Times New Roman" w:hAnsi="Times New Roman" w:cs="Times New Roman"/>
                <w:b/>
                <w:bCs/>
                <w:sz w:val="12"/>
                <w:szCs w:val="12"/>
                <w:lang w:eastAsia="ru-RU"/>
              </w:rPr>
            </w:pPr>
            <w:r w:rsidRPr="001E5928">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1" w:type="pct"/>
            <w:tcBorders>
              <w:top w:val="nil"/>
              <w:left w:val="nil"/>
              <w:bottom w:val="single" w:sz="4" w:space="0" w:color="auto"/>
              <w:right w:val="single" w:sz="4" w:space="0" w:color="auto"/>
            </w:tcBorders>
            <w:shd w:val="clear" w:color="auto" w:fill="auto"/>
            <w:noWrap/>
            <w:vAlign w:val="center"/>
            <w:hideMark/>
          </w:tcPr>
          <w:p w14:paraId="5BAC85E6" w14:textId="77777777" w:rsidR="001E5928" w:rsidRPr="001E5928" w:rsidRDefault="001E5928" w:rsidP="001E5928">
            <w:pPr>
              <w:spacing w:after="0" w:line="240" w:lineRule="auto"/>
              <w:jc w:val="center"/>
              <w:rPr>
                <w:rFonts w:ascii="Times New Roman" w:eastAsia="Times New Roman" w:hAnsi="Times New Roman" w:cs="Times New Roman"/>
                <w:b/>
                <w:bCs/>
                <w:sz w:val="12"/>
                <w:szCs w:val="12"/>
                <w:lang w:eastAsia="ru-RU"/>
              </w:rPr>
            </w:pPr>
            <w:r w:rsidRPr="001E5928">
              <w:rPr>
                <w:rFonts w:ascii="Times New Roman" w:eastAsia="Times New Roman" w:hAnsi="Times New Roman" w:cs="Times New Roman"/>
                <w:b/>
                <w:bCs/>
                <w:sz w:val="12"/>
                <w:szCs w:val="12"/>
                <w:lang w:eastAsia="ru-RU"/>
              </w:rPr>
              <w:t>1290</w:t>
            </w:r>
          </w:p>
        </w:tc>
      </w:tr>
      <w:tr w:rsidR="001E5928" w:rsidRPr="001E5928" w14:paraId="76673522" w14:textId="77777777" w:rsidTr="001E592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6EED7BC"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182</w:t>
            </w:r>
          </w:p>
        </w:tc>
        <w:tc>
          <w:tcPr>
            <w:tcW w:w="1301" w:type="pct"/>
            <w:tcBorders>
              <w:top w:val="nil"/>
              <w:left w:val="nil"/>
              <w:bottom w:val="single" w:sz="4" w:space="0" w:color="auto"/>
              <w:right w:val="single" w:sz="4" w:space="0" w:color="auto"/>
            </w:tcBorders>
            <w:shd w:val="clear" w:color="auto" w:fill="auto"/>
            <w:vAlign w:val="center"/>
            <w:hideMark/>
          </w:tcPr>
          <w:p w14:paraId="63D7020A"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1 01 02000 01 0000 110</w:t>
            </w:r>
          </w:p>
        </w:tc>
        <w:tc>
          <w:tcPr>
            <w:tcW w:w="2180" w:type="pct"/>
            <w:tcBorders>
              <w:top w:val="nil"/>
              <w:left w:val="nil"/>
              <w:bottom w:val="single" w:sz="4" w:space="0" w:color="auto"/>
              <w:right w:val="single" w:sz="4" w:space="0" w:color="auto"/>
            </w:tcBorders>
            <w:shd w:val="clear" w:color="auto" w:fill="auto"/>
            <w:vAlign w:val="center"/>
            <w:hideMark/>
          </w:tcPr>
          <w:p w14:paraId="4A76230E" w14:textId="77777777" w:rsidR="001E5928" w:rsidRPr="001E5928" w:rsidRDefault="001E5928" w:rsidP="001E5928">
            <w:pPr>
              <w:spacing w:after="0" w:line="240" w:lineRule="auto"/>
              <w:jc w:val="both"/>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 xml:space="preserve">Налог на доходы физических лиц </w:t>
            </w:r>
          </w:p>
        </w:tc>
        <w:tc>
          <w:tcPr>
            <w:tcW w:w="721" w:type="pct"/>
            <w:tcBorders>
              <w:top w:val="nil"/>
              <w:left w:val="nil"/>
              <w:bottom w:val="single" w:sz="4" w:space="0" w:color="auto"/>
              <w:right w:val="single" w:sz="4" w:space="0" w:color="auto"/>
            </w:tcBorders>
            <w:shd w:val="clear" w:color="auto" w:fill="auto"/>
            <w:vAlign w:val="center"/>
            <w:hideMark/>
          </w:tcPr>
          <w:p w14:paraId="312BBFBB"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202</w:t>
            </w:r>
          </w:p>
        </w:tc>
      </w:tr>
      <w:tr w:rsidR="001E5928" w:rsidRPr="001E5928" w14:paraId="6E25073A" w14:textId="77777777" w:rsidTr="001E592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06E4F23"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182</w:t>
            </w:r>
          </w:p>
        </w:tc>
        <w:tc>
          <w:tcPr>
            <w:tcW w:w="1301" w:type="pct"/>
            <w:tcBorders>
              <w:top w:val="nil"/>
              <w:left w:val="nil"/>
              <w:bottom w:val="single" w:sz="4" w:space="0" w:color="auto"/>
              <w:right w:val="single" w:sz="4" w:space="0" w:color="auto"/>
            </w:tcBorders>
            <w:shd w:val="clear" w:color="auto" w:fill="auto"/>
            <w:vAlign w:val="center"/>
            <w:hideMark/>
          </w:tcPr>
          <w:p w14:paraId="52DEE03C"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1 06 01030 10 0000 110</w:t>
            </w:r>
          </w:p>
        </w:tc>
        <w:tc>
          <w:tcPr>
            <w:tcW w:w="2180" w:type="pct"/>
            <w:tcBorders>
              <w:top w:val="nil"/>
              <w:left w:val="nil"/>
              <w:bottom w:val="single" w:sz="4" w:space="0" w:color="auto"/>
              <w:right w:val="single" w:sz="4" w:space="0" w:color="auto"/>
            </w:tcBorders>
            <w:shd w:val="clear" w:color="auto" w:fill="auto"/>
            <w:vAlign w:val="center"/>
            <w:hideMark/>
          </w:tcPr>
          <w:p w14:paraId="4B4D34A3" w14:textId="77777777" w:rsidR="001E5928" w:rsidRPr="001E5928" w:rsidRDefault="001E5928" w:rsidP="001E5928">
            <w:pPr>
              <w:spacing w:after="0" w:line="240" w:lineRule="auto"/>
              <w:jc w:val="both"/>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21" w:type="pct"/>
            <w:tcBorders>
              <w:top w:val="nil"/>
              <w:left w:val="nil"/>
              <w:bottom w:val="single" w:sz="4" w:space="0" w:color="auto"/>
              <w:right w:val="single" w:sz="4" w:space="0" w:color="auto"/>
            </w:tcBorders>
            <w:shd w:val="clear" w:color="auto" w:fill="auto"/>
            <w:noWrap/>
            <w:vAlign w:val="center"/>
            <w:hideMark/>
          </w:tcPr>
          <w:p w14:paraId="6BE93F0F"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37</w:t>
            </w:r>
          </w:p>
        </w:tc>
      </w:tr>
      <w:tr w:rsidR="001E5928" w:rsidRPr="001E5928" w14:paraId="176B2D6D" w14:textId="77777777" w:rsidTr="001E592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D9321C0"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182</w:t>
            </w:r>
          </w:p>
        </w:tc>
        <w:tc>
          <w:tcPr>
            <w:tcW w:w="1301" w:type="pct"/>
            <w:tcBorders>
              <w:top w:val="nil"/>
              <w:left w:val="nil"/>
              <w:bottom w:val="single" w:sz="4" w:space="0" w:color="auto"/>
              <w:right w:val="single" w:sz="4" w:space="0" w:color="auto"/>
            </w:tcBorders>
            <w:shd w:val="clear" w:color="auto" w:fill="auto"/>
            <w:vAlign w:val="center"/>
            <w:hideMark/>
          </w:tcPr>
          <w:p w14:paraId="308288F6"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1 06 06000 00 0000 110</w:t>
            </w:r>
          </w:p>
        </w:tc>
        <w:tc>
          <w:tcPr>
            <w:tcW w:w="2180" w:type="pct"/>
            <w:tcBorders>
              <w:top w:val="nil"/>
              <w:left w:val="nil"/>
              <w:bottom w:val="single" w:sz="4" w:space="0" w:color="auto"/>
              <w:right w:val="single" w:sz="4" w:space="0" w:color="auto"/>
            </w:tcBorders>
            <w:shd w:val="clear" w:color="auto" w:fill="auto"/>
            <w:vAlign w:val="center"/>
            <w:hideMark/>
          </w:tcPr>
          <w:p w14:paraId="1ACD006A" w14:textId="77777777" w:rsidR="001E5928" w:rsidRPr="001E5928" w:rsidRDefault="001E5928" w:rsidP="001E5928">
            <w:pPr>
              <w:spacing w:after="0" w:line="240" w:lineRule="auto"/>
              <w:jc w:val="both"/>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Земельный налог</w:t>
            </w:r>
          </w:p>
        </w:tc>
        <w:tc>
          <w:tcPr>
            <w:tcW w:w="721" w:type="pct"/>
            <w:tcBorders>
              <w:top w:val="nil"/>
              <w:left w:val="nil"/>
              <w:bottom w:val="single" w:sz="4" w:space="0" w:color="auto"/>
              <w:right w:val="single" w:sz="4" w:space="0" w:color="auto"/>
            </w:tcBorders>
            <w:shd w:val="clear" w:color="auto" w:fill="auto"/>
            <w:noWrap/>
            <w:vAlign w:val="center"/>
            <w:hideMark/>
          </w:tcPr>
          <w:p w14:paraId="45959B14"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1051</w:t>
            </w:r>
          </w:p>
        </w:tc>
      </w:tr>
      <w:tr w:rsidR="001E5928" w:rsidRPr="001E5928" w14:paraId="4B6EA4F0" w14:textId="77777777" w:rsidTr="001E592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5BA7C4D" w14:textId="77777777" w:rsidR="001E5928" w:rsidRPr="001E5928" w:rsidRDefault="001E5928" w:rsidP="001E5928">
            <w:pPr>
              <w:spacing w:after="0" w:line="240" w:lineRule="auto"/>
              <w:jc w:val="center"/>
              <w:rPr>
                <w:rFonts w:ascii="Times New Roman" w:eastAsia="Times New Roman" w:hAnsi="Times New Roman" w:cs="Times New Roman"/>
                <w:b/>
                <w:bCs/>
                <w:sz w:val="12"/>
                <w:szCs w:val="12"/>
                <w:lang w:eastAsia="ru-RU"/>
              </w:rPr>
            </w:pPr>
            <w:r w:rsidRPr="001E5928">
              <w:rPr>
                <w:rFonts w:ascii="Times New Roman" w:eastAsia="Times New Roman" w:hAnsi="Times New Roman" w:cs="Times New Roman"/>
                <w:b/>
                <w:bCs/>
                <w:sz w:val="12"/>
                <w:szCs w:val="12"/>
                <w:lang w:eastAsia="ru-RU"/>
              </w:rPr>
              <w:t>427</w:t>
            </w:r>
          </w:p>
        </w:tc>
        <w:tc>
          <w:tcPr>
            <w:tcW w:w="3481" w:type="pct"/>
            <w:gridSpan w:val="2"/>
            <w:tcBorders>
              <w:top w:val="single" w:sz="4" w:space="0" w:color="auto"/>
              <w:left w:val="nil"/>
              <w:bottom w:val="single" w:sz="4" w:space="0" w:color="auto"/>
              <w:right w:val="single" w:sz="4" w:space="0" w:color="000000"/>
            </w:tcBorders>
            <w:shd w:val="clear" w:color="auto" w:fill="auto"/>
            <w:vAlign w:val="center"/>
            <w:hideMark/>
          </w:tcPr>
          <w:p w14:paraId="5E3F574F" w14:textId="77777777" w:rsidR="001E5928" w:rsidRPr="001E5928" w:rsidRDefault="001E5928" w:rsidP="001E5928">
            <w:pPr>
              <w:spacing w:after="0" w:line="240" w:lineRule="auto"/>
              <w:jc w:val="center"/>
              <w:rPr>
                <w:rFonts w:ascii="Times New Roman" w:eastAsia="Times New Roman" w:hAnsi="Times New Roman" w:cs="Times New Roman"/>
                <w:b/>
                <w:bCs/>
                <w:sz w:val="12"/>
                <w:szCs w:val="12"/>
                <w:lang w:eastAsia="ru-RU"/>
              </w:rPr>
            </w:pPr>
            <w:r w:rsidRPr="001E5928">
              <w:rPr>
                <w:rFonts w:ascii="Times New Roman" w:eastAsia="Times New Roman" w:hAnsi="Times New Roman" w:cs="Times New Roman"/>
                <w:b/>
                <w:bCs/>
                <w:sz w:val="12"/>
                <w:szCs w:val="12"/>
                <w:lang w:eastAsia="ru-RU"/>
              </w:rPr>
              <w:t>Администрация селького поселения Красносельское муниципального района Сергиевский Самарской области</w:t>
            </w:r>
          </w:p>
        </w:tc>
        <w:tc>
          <w:tcPr>
            <w:tcW w:w="721" w:type="pct"/>
            <w:tcBorders>
              <w:top w:val="nil"/>
              <w:left w:val="nil"/>
              <w:bottom w:val="single" w:sz="4" w:space="0" w:color="auto"/>
              <w:right w:val="single" w:sz="4" w:space="0" w:color="auto"/>
            </w:tcBorders>
            <w:shd w:val="clear" w:color="auto" w:fill="auto"/>
            <w:noWrap/>
            <w:vAlign w:val="center"/>
            <w:hideMark/>
          </w:tcPr>
          <w:p w14:paraId="3F055A86" w14:textId="77777777" w:rsidR="001E5928" w:rsidRPr="001E5928" w:rsidRDefault="001E5928" w:rsidP="001E5928">
            <w:pPr>
              <w:spacing w:after="0" w:line="240" w:lineRule="auto"/>
              <w:jc w:val="center"/>
              <w:rPr>
                <w:rFonts w:ascii="Times New Roman" w:eastAsia="Times New Roman" w:hAnsi="Times New Roman" w:cs="Times New Roman"/>
                <w:b/>
                <w:bCs/>
                <w:sz w:val="12"/>
                <w:szCs w:val="12"/>
                <w:lang w:eastAsia="ru-RU"/>
              </w:rPr>
            </w:pPr>
            <w:r w:rsidRPr="001E5928">
              <w:rPr>
                <w:rFonts w:ascii="Times New Roman" w:eastAsia="Times New Roman" w:hAnsi="Times New Roman" w:cs="Times New Roman"/>
                <w:b/>
                <w:bCs/>
                <w:sz w:val="12"/>
                <w:szCs w:val="12"/>
                <w:lang w:eastAsia="ru-RU"/>
              </w:rPr>
              <w:t>5938</w:t>
            </w:r>
          </w:p>
        </w:tc>
      </w:tr>
      <w:tr w:rsidR="001E5928" w:rsidRPr="001E5928" w14:paraId="7F9FBE9B" w14:textId="77777777" w:rsidTr="001E592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EBA785B"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427</w:t>
            </w:r>
          </w:p>
        </w:tc>
        <w:tc>
          <w:tcPr>
            <w:tcW w:w="1301" w:type="pct"/>
            <w:tcBorders>
              <w:top w:val="nil"/>
              <w:left w:val="nil"/>
              <w:bottom w:val="single" w:sz="4" w:space="0" w:color="auto"/>
              <w:right w:val="single" w:sz="4" w:space="0" w:color="auto"/>
            </w:tcBorders>
            <w:shd w:val="clear" w:color="auto" w:fill="auto"/>
            <w:vAlign w:val="center"/>
            <w:hideMark/>
          </w:tcPr>
          <w:p w14:paraId="02A82DDA"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1 13 00000 00 0000 130</w:t>
            </w:r>
          </w:p>
        </w:tc>
        <w:tc>
          <w:tcPr>
            <w:tcW w:w="2180" w:type="pct"/>
            <w:tcBorders>
              <w:top w:val="nil"/>
              <w:left w:val="nil"/>
              <w:bottom w:val="single" w:sz="4" w:space="0" w:color="auto"/>
              <w:right w:val="single" w:sz="4" w:space="0" w:color="auto"/>
            </w:tcBorders>
            <w:shd w:val="clear" w:color="auto" w:fill="auto"/>
            <w:vAlign w:val="center"/>
            <w:hideMark/>
          </w:tcPr>
          <w:p w14:paraId="08F3C22A" w14:textId="77777777" w:rsidR="001E5928" w:rsidRPr="001E5928" w:rsidRDefault="001E5928" w:rsidP="001E5928">
            <w:pPr>
              <w:spacing w:after="0" w:line="240" w:lineRule="auto"/>
              <w:jc w:val="both"/>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Доходы от оказания платных услуг и компенсации затрат государства</w:t>
            </w:r>
          </w:p>
        </w:tc>
        <w:tc>
          <w:tcPr>
            <w:tcW w:w="721" w:type="pct"/>
            <w:tcBorders>
              <w:top w:val="nil"/>
              <w:left w:val="nil"/>
              <w:bottom w:val="single" w:sz="4" w:space="0" w:color="auto"/>
              <w:right w:val="single" w:sz="4" w:space="0" w:color="auto"/>
            </w:tcBorders>
            <w:shd w:val="clear" w:color="auto" w:fill="auto"/>
            <w:noWrap/>
            <w:vAlign w:val="center"/>
            <w:hideMark/>
          </w:tcPr>
          <w:p w14:paraId="0A6C810E"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4</w:t>
            </w:r>
          </w:p>
        </w:tc>
      </w:tr>
      <w:tr w:rsidR="001E5928" w:rsidRPr="001E5928" w14:paraId="342DE1B1" w14:textId="77777777" w:rsidTr="001E592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E602AA9"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427</w:t>
            </w:r>
          </w:p>
        </w:tc>
        <w:tc>
          <w:tcPr>
            <w:tcW w:w="1301" w:type="pct"/>
            <w:tcBorders>
              <w:top w:val="nil"/>
              <w:left w:val="nil"/>
              <w:bottom w:val="single" w:sz="4" w:space="0" w:color="auto"/>
              <w:right w:val="single" w:sz="4" w:space="0" w:color="auto"/>
            </w:tcBorders>
            <w:shd w:val="clear" w:color="auto" w:fill="auto"/>
            <w:vAlign w:val="center"/>
            <w:hideMark/>
          </w:tcPr>
          <w:p w14:paraId="3A516CFD"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2 02 10000 00 0000 150</w:t>
            </w:r>
          </w:p>
        </w:tc>
        <w:tc>
          <w:tcPr>
            <w:tcW w:w="2180" w:type="pct"/>
            <w:tcBorders>
              <w:top w:val="nil"/>
              <w:left w:val="nil"/>
              <w:bottom w:val="single" w:sz="4" w:space="0" w:color="auto"/>
              <w:right w:val="single" w:sz="4" w:space="0" w:color="auto"/>
            </w:tcBorders>
            <w:shd w:val="clear" w:color="auto" w:fill="auto"/>
            <w:vAlign w:val="center"/>
            <w:hideMark/>
          </w:tcPr>
          <w:p w14:paraId="60CEE659" w14:textId="77777777" w:rsidR="001E5928" w:rsidRPr="001E5928" w:rsidRDefault="001E5928" w:rsidP="001E5928">
            <w:pPr>
              <w:spacing w:after="0" w:line="240" w:lineRule="auto"/>
              <w:jc w:val="both"/>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 xml:space="preserve">Дотации бюджетам бюджетной системы Российской Федерации </w:t>
            </w:r>
          </w:p>
        </w:tc>
        <w:tc>
          <w:tcPr>
            <w:tcW w:w="721" w:type="pct"/>
            <w:tcBorders>
              <w:top w:val="nil"/>
              <w:left w:val="nil"/>
              <w:bottom w:val="single" w:sz="4" w:space="0" w:color="auto"/>
              <w:right w:val="single" w:sz="4" w:space="0" w:color="auto"/>
            </w:tcBorders>
            <w:shd w:val="clear" w:color="auto" w:fill="auto"/>
            <w:noWrap/>
            <w:vAlign w:val="center"/>
            <w:hideMark/>
          </w:tcPr>
          <w:p w14:paraId="7C67C643"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2342</w:t>
            </w:r>
          </w:p>
        </w:tc>
      </w:tr>
      <w:tr w:rsidR="001E5928" w:rsidRPr="001E5928" w14:paraId="735730F6" w14:textId="77777777" w:rsidTr="001E592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F3805C3"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427</w:t>
            </w:r>
          </w:p>
        </w:tc>
        <w:tc>
          <w:tcPr>
            <w:tcW w:w="1301" w:type="pct"/>
            <w:tcBorders>
              <w:top w:val="nil"/>
              <w:left w:val="nil"/>
              <w:bottom w:val="single" w:sz="4" w:space="0" w:color="auto"/>
              <w:right w:val="single" w:sz="4" w:space="0" w:color="auto"/>
            </w:tcBorders>
            <w:shd w:val="clear" w:color="auto" w:fill="auto"/>
            <w:vAlign w:val="center"/>
            <w:hideMark/>
          </w:tcPr>
          <w:p w14:paraId="0341E81B"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2 02 20000 00 0000 150</w:t>
            </w:r>
          </w:p>
        </w:tc>
        <w:tc>
          <w:tcPr>
            <w:tcW w:w="2180" w:type="pct"/>
            <w:tcBorders>
              <w:top w:val="nil"/>
              <w:left w:val="nil"/>
              <w:bottom w:val="single" w:sz="4" w:space="0" w:color="auto"/>
              <w:right w:val="single" w:sz="4" w:space="0" w:color="auto"/>
            </w:tcBorders>
            <w:shd w:val="clear" w:color="auto" w:fill="auto"/>
            <w:vAlign w:val="center"/>
            <w:hideMark/>
          </w:tcPr>
          <w:p w14:paraId="1271F441" w14:textId="77777777" w:rsidR="001E5928" w:rsidRPr="001E5928" w:rsidRDefault="001E5928" w:rsidP="001E5928">
            <w:pPr>
              <w:spacing w:after="0" w:line="240" w:lineRule="auto"/>
              <w:jc w:val="both"/>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Субсидии бюджетам бюджетной системы Российской Федерации(межбюджетные субсидии)</w:t>
            </w:r>
          </w:p>
        </w:tc>
        <w:tc>
          <w:tcPr>
            <w:tcW w:w="721" w:type="pct"/>
            <w:tcBorders>
              <w:top w:val="nil"/>
              <w:left w:val="nil"/>
              <w:bottom w:val="single" w:sz="4" w:space="0" w:color="auto"/>
              <w:right w:val="single" w:sz="4" w:space="0" w:color="auto"/>
            </w:tcBorders>
            <w:shd w:val="clear" w:color="auto" w:fill="auto"/>
            <w:noWrap/>
            <w:vAlign w:val="center"/>
            <w:hideMark/>
          </w:tcPr>
          <w:p w14:paraId="38B42E0B"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2760</w:t>
            </w:r>
          </w:p>
        </w:tc>
      </w:tr>
      <w:tr w:rsidR="001E5928" w:rsidRPr="001E5928" w14:paraId="2DB1B14C" w14:textId="77777777" w:rsidTr="001E592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2FE4CD1"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427</w:t>
            </w:r>
          </w:p>
        </w:tc>
        <w:tc>
          <w:tcPr>
            <w:tcW w:w="1301" w:type="pct"/>
            <w:tcBorders>
              <w:top w:val="nil"/>
              <w:left w:val="nil"/>
              <w:bottom w:val="single" w:sz="4" w:space="0" w:color="auto"/>
              <w:right w:val="single" w:sz="4" w:space="0" w:color="auto"/>
            </w:tcBorders>
            <w:shd w:val="clear" w:color="auto" w:fill="auto"/>
            <w:vAlign w:val="center"/>
            <w:hideMark/>
          </w:tcPr>
          <w:p w14:paraId="20D5ED15"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2 02 30000 00 0000 150</w:t>
            </w:r>
          </w:p>
        </w:tc>
        <w:tc>
          <w:tcPr>
            <w:tcW w:w="2180" w:type="pct"/>
            <w:tcBorders>
              <w:top w:val="nil"/>
              <w:left w:val="nil"/>
              <w:bottom w:val="single" w:sz="4" w:space="0" w:color="auto"/>
              <w:right w:val="single" w:sz="4" w:space="0" w:color="auto"/>
            </w:tcBorders>
            <w:shd w:val="clear" w:color="auto" w:fill="auto"/>
            <w:vAlign w:val="center"/>
            <w:hideMark/>
          </w:tcPr>
          <w:p w14:paraId="49F4FB8C" w14:textId="77777777" w:rsidR="001E5928" w:rsidRPr="001E5928" w:rsidRDefault="001E5928" w:rsidP="001E5928">
            <w:pPr>
              <w:spacing w:after="0" w:line="240" w:lineRule="auto"/>
              <w:jc w:val="both"/>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 xml:space="preserve">Субвенции бюджетам бюджетной системы Российской Федерации </w:t>
            </w:r>
          </w:p>
        </w:tc>
        <w:tc>
          <w:tcPr>
            <w:tcW w:w="721" w:type="pct"/>
            <w:tcBorders>
              <w:top w:val="nil"/>
              <w:left w:val="nil"/>
              <w:bottom w:val="single" w:sz="4" w:space="0" w:color="auto"/>
              <w:right w:val="single" w:sz="4" w:space="0" w:color="auto"/>
            </w:tcBorders>
            <w:shd w:val="clear" w:color="auto" w:fill="auto"/>
            <w:noWrap/>
            <w:vAlign w:val="center"/>
            <w:hideMark/>
          </w:tcPr>
          <w:p w14:paraId="5662F72F"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82</w:t>
            </w:r>
          </w:p>
        </w:tc>
      </w:tr>
      <w:tr w:rsidR="001E5928" w:rsidRPr="001E5928" w14:paraId="53F57AEE" w14:textId="77777777" w:rsidTr="001E592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4EB87AE"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427</w:t>
            </w:r>
          </w:p>
        </w:tc>
        <w:tc>
          <w:tcPr>
            <w:tcW w:w="1301" w:type="pct"/>
            <w:tcBorders>
              <w:top w:val="nil"/>
              <w:left w:val="nil"/>
              <w:bottom w:val="single" w:sz="4" w:space="0" w:color="auto"/>
              <w:right w:val="single" w:sz="4" w:space="0" w:color="auto"/>
            </w:tcBorders>
            <w:shd w:val="clear" w:color="auto" w:fill="auto"/>
            <w:vAlign w:val="center"/>
            <w:hideMark/>
          </w:tcPr>
          <w:p w14:paraId="2AC0D43C"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2 02 40000 00 0000 150</w:t>
            </w:r>
          </w:p>
        </w:tc>
        <w:tc>
          <w:tcPr>
            <w:tcW w:w="2180" w:type="pct"/>
            <w:tcBorders>
              <w:top w:val="nil"/>
              <w:left w:val="nil"/>
              <w:bottom w:val="single" w:sz="4" w:space="0" w:color="auto"/>
              <w:right w:val="single" w:sz="4" w:space="0" w:color="auto"/>
            </w:tcBorders>
            <w:shd w:val="clear" w:color="auto" w:fill="auto"/>
            <w:vAlign w:val="center"/>
            <w:hideMark/>
          </w:tcPr>
          <w:p w14:paraId="429ADA36" w14:textId="77777777" w:rsidR="001E5928" w:rsidRPr="001E5928" w:rsidRDefault="001E5928" w:rsidP="001E5928">
            <w:pPr>
              <w:spacing w:after="0" w:line="240" w:lineRule="auto"/>
              <w:jc w:val="both"/>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Иные межбюджетные трансферты</w:t>
            </w:r>
          </w:p>
        </w:tc>
        <w:tc>
          <w:tcPr>
            <w:tcW w:w="721" w:type="pct"/>
            <w:tcBorders>
              <w:top w:val="nil"/>
              <w:left w:val="nil"/>
              <w:bottom w:val="single" w:sz="4" w:space="0" w:color="auto"/>
              <w:right w:val="single" w:sz="4" w:space="0" w:color="auto"/>
            </w:tcBorders>
            <w:shd w:val="clear" w:color="auto" w:fill="auto"/>
            <w:noWrap/>
            <w:vAlign w:val="center"/>
            <w:hideMark/>
          </w:tcPr>
          <w:p w14:paraId="49B23058"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650</w:t>
            </w:r>
          </w:p>
        </w:tc>
      </w:tr>
      <w:tr w:rsidR="001E5928" w:rsidRPr="001E5928" w14:paraId="74C1A93C" w14:textId="77777777" w:rsidTr="001E592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B79E9EF"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427</w:t>
            </w:r>
          </w:p>
        </w:tc>
        <w:tc>
          <w:tcPr>
            <w:tcW w:w="1301" w:type="pct"/>
            <w:tcBorders>
              <w:top w:val="nil"/>
              <w:left w:val="nil"/>
              <w:bottom w:val="single" w:sz="4" w:space="0" w:color="auto"/>
              <w:right w:val="single" w:sz="4" w:space="0" w:color="auto"/>
            </w:tcBorders>
            <w:shd w:val="clear" w:color="auto" w:fill="auto"/>
            <w:vAlign w:val="center"/>
            <w:hideMark/>
          </w:tcPr>
          <w:p w14:paraId="5F1037C2"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2 07 00000 00 0000 150</w:t>
            </w:r>
          </w:p>
        </w:tc>
        <w:tc>
          <w:tcPr>
            <w:tcW w:w="2180" w:type="pct"/>
            <w:tcBorders>
              <w:top w:val="nil"/>
              <w:left w:val="nil"/>
              <w:bottom w:val="single" w:sz="4" w:space="0" w:color="auto"/>
              <w:right w:val="single" w:sz="4" w:space="0" w:color="auto"/>
            </w:tcBorders>
            <w:shd w:val="clear" w:color="auto" w:fill="auto"/>
            <w:vAlign w:val="center"/>
            <w:hideMark/>
          </w:tcPr>
          <w:p w14:paraId="0C3807B0" w14:textId="77777777" w:rsidR="001E5928" w:rsidRPr="001E5928" w:rsidRDefault="001E5928" w:rsidP="001E5928">
            <w:pPr>
              <w:spacing w:after="0" w:line="240" w:lineRule="auto"/>
              <w:jc w:val="both"/>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Прочие безвозмездные поступления</w:t>
            </w:r>
          </w:p>
        </w:tc>
        <w:tc>
          <w:tcPr>
            <w:tcW w:w="721" w:type="pct"/>
            <w:tcBorders>
              <w:top w:val="nil"/>
              <w:left w:val="nil"/>
              <w:bottom w:val="single" w:sz="4" w:space="0" w:color="auto"/>
              <w:right w:val="single" w:sz="4" w:space="0" w:color="auto"/>
            </w:tcBorders>
            <w:shd w:val="clear" w:color="auto" w:fill="auto"/>
            <w:noWrap/>
            <w:vAlign w:val="center"/>
            <w:hideMark/>
          </w:tcPr>
          <w:p w14:paraId="5C8BA83A"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100</w:t>
            </w:r>
          </w:p>
        </w:tc>
      </w:tr>
      <w:tr w:rsidR="001E5928" w:rsidRPr="001E5928" w14:paraId="3553B208" w14:textId="77777777" w:rsidTr="001E592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4865FC7" w14:textId="77777777" w:rsidR="001E5928" w:rsidRPr="001E5928" w:rsidRDefault="001E5928" w:rsidP="001E5928">
            <w:pPr>
              <w:spacing w:after="0" w:line="240" w:lineRule="auto"/>
              <w:jc w:val="center"/>
              <w:rPr>
                <w:rFonts w:ascii="Times New Roman" w:eastAsia="Times New Roman" w:hAnsi="Times New Roman" w:cs="Times New Roman"/>
                <w:b/>
                <w:bCs/>
                <w:sz w:val="12"/>
                <w:szCs w:val="12"/>
                <w:lang w:eastAsia="ru-RU"/>
              </w:rPr>
            </w:pPr>
            <w:r w:rsidRPr="001E5928">
              <w:rPr>
                <w:rFonts w:ascii="Times New Roman" w:eastAsia="Times New Roman" w:hAnsi="Times New Roman" w:cs="Times New Roman"/>
                <w:b/>
                <w:bCs/>
                <w:sz w:val="12"/>
                <w:szCs w:val="12"/>
                <w:lang w:eastAsia="ru-RU"/>
              </w:rPr>
              <w:t>608</w:t>
            </w:r>
          </w:p>
        </w:tc>
        <w:tc>
          <w:tcPr>
            <w:tcW w:w="3481" w:type="pct"/>
            <w:gridSpan w:val="2"/>
            <w:tcBorders>
              <w:top w:val="single" w:sz="4" w:space="0" w:color="auto"/>
              <w:left w:val="nil"/>
              <w:bottom w:val="single" w:sz="4" w:space="0" w:color="auto"/>
              <w:right w:val="single" w:sz="4" w:space="0" w:color="000000"/>
            </w:tcBorders>
            <w:shd w:val="clear" w:color="auto" w:fill="auto"/>
            <w:vAlign w:val="center"/>
            <w:hideMark/>
          </w:tcPr>
          <w:p w14:paraId="72152E3B" w14:textId="77777777" w:rsidR="001E5928" w:rsidRPr="001E5928" w:rsidRDefault="001E5928" w:rsidP="001E5928">
            <w:pPr>
              <w:spacing w:after="0" w:line="240" w:lineRule="auto"/>
              <w:jc w:val="center"/>
              <w:rPr>
                <w:rFonts w:ascii="Times New Roman" w:eastAsia="Times New Roman" w:hAnsi="Times New Roman" w:cs="Times New Roman"/>
                <w:b/>
                <w:bCs/>
                <w:sz w:val="12"/>
                <w:szCs w:val="12"/>
                <w:lang w:eastAsia="ru-RU"/>
              </w:rPr>
            </w:pPr>
            <w:r w:rsidRPr="001E5928">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1" w:type="pct"/>
            <w:tcBorders>
              <w:top w:val="nil"/>
              <w:left w:val="nil"/>
              <w:bottom w:val="single" w:sz="4" w:space="0" w:color="auto"/>
              <w:right w:val="single" w:sz="4" w:space="0" w:color="auto"/>
            </w:tcBorders>
            <w:shd w:val="clear" w:color="auto" w:fill="auto"/>
            <w:noWrap/>
            <w:vAlign w:val="center"/>
            <w:hideMark/>
          </w:tcPr>
          <w:p w14:paraId="319B7E94" w14:textId="77777777" w:rsidR="001E5928" w:rsidRPr="001E5928" w:rsidRDefault="001E5928" w:rsidP="001E5928">
            <w:pPr>
              <w:spacing w:after="0" w:line="240" w:lineRule="auto"/>
              <w:jc w:val="center"/>
              <w:rPr>
                <w:rFonts w:ascii="Times New Roman" w:eastAsia="Times New Roman" w:hAnsi="Times New Roman" w:cs="Times New Roman"/>
                <w:b/>
                <w:bCs/>
                <w:sz w:val="12"/>
                <w:szCs w:val="12"/>
                <w:lang w:eastAsia="ru-RU"/>
              </w:rPr>
            </w:pPr>
            <w:r w:rsidRPr="001E5928">
              <w:rPr>
                <w:rFonts w:ascii="Times New Roman" w:eastAsia="Times New Roman" w:hAnsi="Times New Roman" w:cs="Times New Roman"/>
                <w:b/>
                <w:bCs/>
                <w:sz w:val="12"/>
                <w:szCs w:val="12"/>
                <w:lang w:eastAsia="ru-RU"/>
              </w:rPr>
              <w:t>289</w:t>
            </w:r>
          </w:p>
        </w:tc>
      </w:tr>
      <w:tr w:rsidR="001E5928" w:rsidRPr="001E5928" w14:paraId="4E48F3EE" w14:textId="77777777" w:rsidTr="001E592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6E1B492"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608</w:t>
            </w:r>
          </w:p>
        </w:tc>
        <w:tc>
          <w:tcPr>
            <w:tcW w:w="1301" w:type="pct"/>
            <w:tcBorders>
              <w:top w:val="nil"/>
              <w:left w:val="nil"/>
              <w:bottom w:val="single" w:sz="4" w:space="0" w:color="auto"/>
              <w:right w:val="single" w:sz="4" w:space="0" w:color="auto"/>
            </w:tcBorders>
            <w:shd w:val="clear" w:color="auto" w:fill="auto"/>
            <w:vAlign w:val="center"/>
            <w:hideMark/>
          </w:tcPr>
          <w:p w14:paraId="7BD932CE"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1 11 05035 10 0000 120</w:t>
            </w:r>
          </w:p>
        </w:tc>
        <w:tc>
          <w:tcPr>
            <w:tcW w:w="2180" w:type="pct"/>
            <w:tcBorders>
              <w:top w:val="nil"/>
              <w:left w:val="nil"/>
              <w:bottom w:val="single" w:sz="4" w:space="0" w:color="auto"/>
              <w:right w:val="single" w:sz="4" w:space="0" w:color="auto"/>
            </w:tcBorders>
            <w:shd w:val="clear" w:color="auto" w:fill="auto"/>
            <w:vAlign w:val="center"/>
            <w:hideMark/>
          </w:tcPr>
          <w:p w14:paraId="567F0D02" w14:textId="77777777" w:rsidR="001E5928" w:rsidRPr="001E5928" w:rsidRDefault="001E5928" w:rsidP="001E5928">
            <w:pPr>
              <w:spacing w:after="0" w:line="240" w:lineRule="auto"/>
              <w:jc w:val="both"/>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21" w:type="pct"/>
            <w:tcBorders>
              <w:top w:val="nil"/>
              <w:left w:val="nil"/>
              <w:bottom w:val="single" w:sz="4" w:space="0" w:color="auto"/>
              <w:right w:val="single" w:sz="4" w:space="0" w:color="auto"/>
            </w:tcBorders>
            <w:shd w:val="clear" w:color="auto" w:fill="auto"/>
            <w:noWrap/>
            <w:vAlign w:val="center"/>
            <w:hideMark/>
          </w:tcPr>
          <w:p w14:paraId="6322EF73"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29</w:t>
            </w:r>
          </w:p>
        </w:tc>
      </w:tr>
      <w:tr w:rsidR="001E5928" w:rsidRPr="001E5928" w14:paraId="4F64CE26" w14:textId="77777777" w:rsidTr="001E592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FC2D38A"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608</w:t>
            </w:r>
          </w:p>
        </w:tc>
        <w:tc>
          <w:tcPr>
            <w:tcW w:w="1301" w:type="pct"/>
            <w:tcBorders>
              <w:top w:val="nil"/>
              <w:left w:val="nil"/>
              <w:bottom w:val="single" w:sz="4" w:space="0" w:color="auto"/>
              <w:right w:val="single" w:sz="4" w:space="0" w:color="auto"/>
            </w:tcBorders>
            <w:shd w:val="clear" w:color="auto" w:fill="auto"/>
            <w:vAlign w:val="center"/>
            <w:hideMark/>
          </w:tcPr>
          <w:p w14:paraId="503A4C6B"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1 11 09045 10 0003 120</w:t>
            </w:r>
          </w:p>
        </w:tc>
        <w:tc>
          <w:tcPr>
            <w:tcW w:w="2180" w:type="pct"/>
            <w:tcBorders>
              <w:top w:val="nil"/>
              <w:left w:val="nil"/>
              <w:bottom w:val="single" w:sz="4" w:space="0" w:color="auto"/>
              <w:right w:val="single" w:sz="4" w:space="0" w:color="auto"/>
            </w:tcBorders>
            <w:shd w:val="clear" w:color="auto" w:fill="auto"/>
            <w:vAlign w:val="center"/>
            <w:hideMark/>
          </w:tcPr>
          <w:p w14:paraId="6792854D" w14:textId="77777777" w:rsidR="001E5928" w:rsidRPr="001E5928" w:rsidRDefault="001E5928" w:rsidP="001E5928">
            <w:pPr>
              <w:spacing w:after="0" w:line="240" w:lineRule="auto"/>
              <w:jc w:val="both"/>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1" w:type="pct"/>
            <w:tcBorders>
              <w:top w:val="nil"/>
              <w:left w:val="nil"/>
              <w:bottom w:val="single" w:sz="4" w:space="0" w:color="auto"/>
              <w:right w:val="single" w:sz="4" w:space="0" w:color="auto"/>
            </w:tcBorders>
            <w:shd w:val="clear" w:color="auto" w:fill="auto"/>
            <w:noWrap/>
            <w:vAlign w:val="center"/>
            <w:hideMark/>
          </w:tcPr>
          <w:p w14:paraId="7B10D268"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212</w:t>
            </w:r>
          </w:p>
        </w:tc>
      </w:tr>
      <w:tr w:rsidR="001E5928" w:rsidRPr="001E5928" w14:paraId="63130516" w14:textId="77777777" w:rsidTr="001E5928">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9457712"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608</w:t>
            </w:r>
          </w:p>
        </w:tc>
        <w:tc>
          <w:tcPr>
            <w:tcW w:w="1301" w:type="pct"/>
            <w:tcBorders>
              <w:top w:val="nil"/>
              <w:left w:val="nil"/>
              <w:bottom w:val="single" w:sz="4" w:space="0" w:color="auto"/>
              <w:right w:val="single" w:sz="4" w:space="0" w:color="auto"/>
            </w:tcBorders>
            <w:shd w:val="clear" w:color="auto" w:fill="auto"/>
            <w:vAlign w:val="center"/>
            <w:hideMark/>
          </w:tcPr>
          <w:p w14:paraId="28F5E3A1"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1 14 06025 10 0000 430</w:t>
            </w:r>
          </w:p>
        </w:tc>
        <w:tc>
          <w:tcPr>
            <w:tcW w:w="2180" w:type="pct"/>
            <w:tcBorders>
              <w:top w:val="nil"/>
              <w:left w:val="nil"/>
              <w:bottom w:val="single" w:sz="4" w:space="0" w:color="auto"/>
              <w:right w:val="single" w:sz="4" w:space="0" w:color="auto"/>
            </w:tcBorders>
            <w:shd w:val="clear" w:color="auto" w:fill="auto"/>
            <w:vAlign w:val="center"/>
            <w:hideMark/>
          </w:tcPr>
          <w:p w14:paraId="7C2A5527" w14:textId="77777777" w:rsidR="001E5928" w:rsidRPr="001E5928" w:rsidRDefault="001E5928" w:rsidP="001E5928">
            <w:pPr>
              <w:spacing w:after="0" w:line="240" w:lineRule="auto"/>
              <w:jc w:val="both"/>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21" w:type="pct"/>
            <w:tcBorders>
              <w:top w:val="nil"/>
              <w:left w:val="nil"/>
              <w:bottom w:val="single" w:sz="4" w:space="0" w:color="auto"/>
              <w:right w:val="single" w:sz="4" w:space="0" w:color="auto"/>
            </w:tcBorders>
            <w:shd w:val="clear" w:color="auto" w:fill="auto"/>
            <w:noWrap/>
            <w:vAlign w:val="center"/>
            <w:hideMark/>
          </w:tcPr>
          <w:p w14:paraId="7F11A5CF" w14:textId="77777777" w:rsidR="001E5928" w:rsidRPr="001E5928" w:rsidRDefault="001E5928" w:rsidP="001E5928">
            <w:pPr>
              <w:spacing w:after="0" w:line="240" w:lineRule="auto"/>
              <w:jc w:val="center"/>
              <w:rPr>
                <w:rFonts w:ascii="Times New Roman" w:eastAsia="Times New Roman" w:hAnsi="Times New Roman" w:cs="Times New Roman"/>
                <w:sz w:val="12"/>
                <w:szCs w:val="12"/>
                <w:lang w:eastAsia="ru-RU"/>
              </w:rPr>
            </w:pPr>
            <w:r w:rsidRPr="001E5928">
              <w:rPr>
                <w:rFonts w:ascii="Times New Roman" w:eastAsia="Times New Roman" w:hAnsi="Times New Roman" w:cs="Times New Roman"/>
                <w:sz w:val="12"/>
                <w:szCs w:val="12"/>
                <w:lang w:eastAsia="ru-RU"/>
              </w:rPr>
              <w:t>48</w:t>
            </w:r>
          </w:p>
        </w:tc>
      </w:tr>
      <w:tr w:rsidR="001E5928" w:rsidRPr="001E5928" w14:paraId="75A55564" w14:textId="77777777" w:rsidTr="001E5928">
        <w:trPr>
          <w:trHeight w:val="70"/>
        </w:trPr>
        <w:tc>
          <w:tcPr>
            <w:tcW w:w="427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B705D1" w14:textId="77777777" w:rsidR="001E5928" w:rsidRPr="001E5928" w:rsidRDefault="001E5928" w:rsidP="001E5928">
            <w:pPr>
              <w:spacing w:after="0" w:line="240" w:lineRule="auto"/>
              <w:rPr>
                <w:rFonts w:ascii="Times New Roman" w:eastAsia="Times New Roman" w:hAnsi="Times New Roman" w:cs="Times New Roman"/>
                <w:b/>
                <w:bCs/>
                <w:sz w:val="12"/>
                <w:szCs w:val="12"/>
                <w:lang w:eastAsia="ru-RU"/>
              </w:rPr>
            </w:pPr>
            <w:r w:rsidRPr="001E5928">
              <w:rPr>
                <w:rFonts w:ascii="Times New Roman" w:eastAsia="Times New Roman" w:hAnsi="Times New Roman" w:cs="Times New Roman"/>
                <w:b/>
                <w:bCs/>
                <w:sz w:val="12"/>
                <w:szCs w:val="12"/>
                <w:lang w:eastAsia="ru-RU"/>
              </w:rPr>
              <w:t xml:space="preserve">    ВСЕГО ДОХОДОВ</w:t>
            </w:r>
          </w:p>
        </w:tc>
        <w:tc>
          <w:tcPr>
            <w:tcW w:w="721" w:type="pct"/>
            <w:tcBorders>
              <w:top w:val="nil"/>
              <w:left w:val="nil"/>
              <w:bottom w:val="single" w:sz="4" w:space="0" w:color="auto"/>
              <w:right w:val="single" w:sz="4" w:space="0" w:color="auto"/>
            </w:tcBorders>
            <w:shd w:val="clear" w:color="auto" w:fill="auto"/>
            <w:noWrap/>
            <w:vAlign w:val="center"/>
            <w:hideMark/>
          </w:tcPr>
          <w:p w14:paraId="6767012F" w14:textId="77777777" w:rsidR="001E5928" w:rsidRPr="001E5928" w:rsidRDefault="001E5928" w:rsidP="001E5928">
            <w:pPr>
              <w:spacing w:after="0" w:line="240" w:lineRule="auto"/>
              <w:jc w:val="center"/>
              <w:rPr>
                <w:rFonts w:ascii="Times New Roman" w:eastAsia="Times New Roman" w:hAnsi="Times New Roman" w:cs="Times New Roman"/>
                <w:b/>
                <w:bCs/>
                <w:sz w:val="12"/>
                <w:szCs w:val="12"/>
                <w:lang w:eastAsia="ru-RU"/>
              </w:rPr>
            </w:pPr>
            <w:r w:rsidRPr="001E5928">
              <w:rPr>
                <w:rFonts w:ascii="Times New Roman" w:eastAsia="Times New Roman" w:hAnsi="Times New Roman" w:cs="Times New Roman"/>
                <w:b/>
                <w:bCs/>
                <w:sz w:val="12"/>
                <w:szCs w:val="12"/>
                <w:lang w:eastAsia="ru-RU"/>
              </w:rPr>
              <w:t>7967</w:t>
            </w:r>
          </w:p>
        </w:tc>
      </w:tr>
    </w:tbl>
    <w:p w14:paraId="62C9DE0E" w14:textId="77777777" w:rsidR="001E5928" w:rsidRPr="000C70D7" w:rsidRDefault="001E5928" w:rsidP="001E5928">
      <w:pPr>
        <w:spacing w:after="0"/>
        <w:ind w:firstLine="284"/>
        <w:jc w:val="center"/>
        <w:rPr>
          <w:rFonts w:ascii="Times New Roman" w:eastAsia="Calibri" w:hAnsi="Times New Roman" w:cs="Times New Roman"/>
          <w:bCs/>
          <w:sz w:val="12"/>
          <w:szCs w:val="12"/>
        </w:rPr>
      </w:pPr>
    </w:p>
    <w:p w14:paraId="75589B52" w14:textId="77777777" w:rsidR="001E5928" w:rsidRPr="001E5928" w:rsidRDefault="000C70D7" w:rsidP="001E5928">
      <w:pPr>
        <w:spacing w:after="0"/>
        <w:ind w:firstLine="284"/>
        <w:jc w:val="right"/>
        <w:rPr>
          <w:rFonts w:ascii="Times New Roman" w:eastAsia="Calibri" w:hAnsi="Times New Roman" w:cs="Times New Roman"/>
          <w:bCs/>
          <w:sz w:val="12"/>
          <w:szCs w:val="12"/>
        </w:rPr>
      </w:pPr>
      <w:r w:rsidRPr="000C70D7">
        <w:rPr>
          <w:rFonts w:ascii="Times New Roman" w:eastAsia="Calibri" w:hAnsi="Times New Roman" w:cs="Times New Roman"/>
          <w:bCs/>
          <w:sz w:val="12"/>
          <w:szCs w:val="12"/>
        </w:rPr>
        <w:tab/>
      </w:r>
      <w:r w:rsidR="002B4569">
        <w:rPr>
          <w:rFonts w:ascii="Times New Roman" w:eastAsia="Calibri" w:hAnsi="Times New Roman" w:cs="Times New Roman"/>
          <w:bCs/>
          <w:sz w:val="12"/>
          <w:szCs w:val="12"/>
        </w:rPr>
        <w:tab/>
      </w:r>
      <w:r w:rsidR="002B4569">
        <w:rPr>
          <w:rFonts w:ascii="Times New Roman" w:eastAsia="Calibri" w:hAnsi="Times New Roman" w:cs="Times New Roman"/>
          <w:bCs/>
          <w:sz w:val="12"/>
          <w:szCs w:val="12"/>
        </w:rPr>
        <w:tab/>
      </w:r>
      <w:r w:rsidR="002B4569">
        <w:rPr>
          <w:rFonts w:ascii="Times New Roman" w:eastAsia="Calibri" w:hAnsi="Times New Roman" w:cs="Times New Roman"/>
          <w:bCs/>
          <w:sz w:val="12"/>
          <w:szCs w:val="12"/>
        </w:rPr>
        <w:tab/>
      </w:r>
      <w:r w:rsidR="002B4569">
        <w:rPr>
          <w:rFonts w:ascii="Times New Roman" w:eastAsia="Calibri" w:hAnsi="Times New Roman" w:cs="Times New Roman"/>
          <w:bCs/>
          <w:sz w:val="12"/>
          <w:szCs w:val="12"/>
        </w:rPr>
        <w:tab/>
      </w:r>
      <w:r w:rsidR="002B4569">
        <w:rPr>
          <w:rFonts w:ascii="Times New Roman" w:eastAsia="Calibri" w:hAnsi="Times New Roman" w:cs="Times New Roman"/>
          <w:bCs/>
          <w:sz w:val="12"/>
          <w:szCs w:val="12"/>
        </w:rPr>
        <w:tab/>
      </w:r>
      <w:r w:rsidR="002B4569">
        <w:rPr>
          <w:rFonts w:ascii="Times New Roman" w:eastAsia="Calibri" w:hAnsi="Times New Roman" w:cs="Times New Roman"/>
          <w:bCs/>
          <w:sz w:val="12"/>
          <w:szCs w:val="12"/>
        </w:rPr>
        <w:tab/>
      </w:r>
      <w:r w:rsidR="002B4569">
        <w:rPr>
          <w:rFonts w:ascii="Times New Roman" w:eastAsia="Calibri" w:hAnsi="Times New Roman" w:cs="Times New Roman"/>
          <w:bCs/>
          <w:sz w:val="12"/>
          <w:szCs w:val="12"/>
        </w:rPr>
        <w:tab/>
      </w:r>
      <w:r w:rsidR="001E5928" w:rsidRPr="001E5928">
        <w:rPr>
          <w:rFonts w:ascii="Times New Roman" w:eastAsia="Calibri" w:hAnsi="Times New Roman" w:cs="Times New Roman"/>
          <w:bCs/>
          <w:sz w:val="12"/>
          <w:szCs w:val="12"/>
        </w:rPr>
        <w:tab/>
        <w:t>Приложение № 2</w:t>
      </w:r>
    </w:p>
    <w:p w14:paraId="634B89A1" w14:textId="77777777" w:rsidR="001E5928" w:rsidRPr="001E5928" w:rsidRDefault="002B4569" w:rsidP="001E5928">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001E5928" w:rsidRPr="001E5928">
        <w:rPr>
          <w:rFonts w:ascii="Times New Roman" w:eastAsia="Calibri" w:hAnsi="Times New Roman" w:cs="Times New Roman"/>
          <w:bCs/>
          <w:sz w:val="12"/>
          <w:szCs w:val="12"/>
        </w:rPr>
        <w:t>к Решению Собрания представителей</w:t>
      </w:r>
    </w:p>
    <w:p w14:paraId="63EBD49B" w14:textId="77777777" w:rsidR="001E5928" w:rsidRPr="001E5928" w:rsidRDefault="002B4569" w:rsidP="001E5928">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001E5928" w:rsidRPr="001E5928">
        <w:rPr>
          <w:rFonts w:ascii="Times New Roman" w:eastAsia="Calibri" w:hAnsi="Times New Roman" w:cs="Times New Roman"/>
          <w:bCs/>
          <w:sz w:val="12"/>
          <w:szCs w:val="12"/>
        </w:rPr>
        <w:t>сел</w:t>
      </w:r>
      <w:r>
        <w:rPr>
          <w:rFonts w:ascii="Times New Roman" w:eastAsia="Calibri" w:hAnsi="Times New Roman" w:cs="Times New Roman"/>
          <w:bCs/>
          <w:sz w:val="12"/>
          <w:szCs w:val="12"/>
        </w:rPr>
        <w:t>ьского поселения Красносельское</w:t>
      </w:r>
    </w:p>
    <w:p w14:paraId="69482675" w14:textId="77777777" w:rsidR="001E5928" w:rsidRPr="001E5928" w:rsidRDefault="002B4569" w:rsidP="001E5928">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001E5928" w:rsidRPr="001E5928">
        <w:rPr>
          <w:rFonts w:ascii="Times New Roman" w:eastAsia="Calibri" w:hAnsi="Times New Roman" w:cs="Times New Roman"/>
          <w:bCs/>
          <w:sz w:val="12"/>
          <w:szCs w:val="12"/>
        </w:rPr>
        <w:tab/>
        <w:t>муниципального района Сергиевский</w:t>
      </w:r>
    </w:p>
    <w:p w14:paraId="0FF842C7" w14:textId="77777777" w:rsidR="001E5928" w:rsidRPr="001E5928" w:rsidRDefault="002B4569" w:rsidP="001E5928">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001E5928" w:rsidRPr="001E5928">
        <w:rPr>
          <w:rFonts w:ascii="Times New Roman" w:eastAsia="Calibri" w:hAnsi="Times New Roman" w:cs="Times New Roman"/>
          <w:bCs/>
          <w:sz w:val="12"/>
          <w:szCs w:val="12"/>
        </w:rPr>
        <w:tab/>
        <w:t>Самарской области</w:t>
      </w:r>
    </w:p>
    <w:p w14:paraId="422691D4" w14:textId="77777777" w:rsidR="001E5928" w:rsidRPr="001E5928" w:rsidRDefault="002B4569" w:rsidP="001E5928">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001E5928" w:rsidRPr="001E5928">
        <w:rPr>
          <w:rFonts w:ascii="Times New Roman" w:eastAsia="Calibri" w:hAnsi="Times New Roman" w:cs="Times New Roman"/>
          <w:bCs/>
          <w:sz w:val="12"/>
          <w:szCs w:val="12"/>
        </w:rPr>
        <w:t xml:space="preserve">"Об исполнении бюджета сельского поселения Красносельское </w:t>
      </w:r>
    </w:p>
    <w:p w14:paraId="5CB53B12" w14:textId="77777777" w:rsidR="000C70D7" w:rsidRDefault="001E5928" w:rsidP="002B4569">
      <w:pPr>
        <w:spacing w:after="0"/>
        <w:ind w:firstLine="284"/>
        <w:jc w:val="right"/>
        <w:rPr>
          <w:rFonts w:ascii="Times New Roman" w:eastAsia="Calibri" w:hAnsi="Times New Roman" w:cs="Times New Roman"/>
          <w:bCs/>
          <w:sz w:val="12"/>
          <w:szCs w:val="12"/>
        </w:rPr>
      </w:pPr>
      <w:r w:rsidRPr="001E5928">
        <w:rPr>
          <w:rFonts w:ascii="Times New Roman" w:eastAsia="Calibri" w:hAnsi="Times New Roman" w:cs="Times New Roman"/>
          <w:bCs/>
          <w:sz w:val="12"/>
          <w:szCs w:val="12"/>
        </w:rPr>
        <w:tab/>
      </w:r>
      <w:r w:rsidRPr="001E5928">
        <w:rPr>
          <w:rFonts w:ascii="Times New Roman" w:eastAsia="Calibri" w:hAnsi="Times New Roman" w:cs="Times New Roman"/>
          <w:bCs/>
          <w:sz w:val="12"/>
          <w:szCs w:val="12"/>
        </w:rPr>
        <w:tab/>
      </w:r>
      <w:r w:rsidRPr="001E5928">
        <w:rPr>
          <w:rFonts w:ascii="Times New Roman" w:eastAsia="Calibri" w:hAnsi="Times New Roman" w:cs="Times New Roman"/>
          <w:bCs/>
          <w:sz w:val="12"/>
          <w:szCs w:val="12"/>
        </w:rPr>
        <w:tab/>
      </w:r>
      <w:r w:rsidRPr="001E5928">
        <w:rPr>
          <w:rFonts w:ascii="Times New Roman" w:eastAsia="Calibri" w:hAnsi="Times New Roman" w:cs="Times New Roman"/>
          <w:bCs/>
          <w:sz w:val="12"/>
          <w:szCs w:val="12"/>
        </w:rPr>
        <w:tab/>
        <w:t>муниципального района</w:t>
      </w:r>
      <w:r w:rsidR="002B4569">
        <w:rPr>
          <w:rFonts w:ascii="Times New Roman" w:eastAsia="Calibri" w:hAnsi="Times New Roman" w:cs="Times New Roman"/>
          <w:bCs/>
          <w:sz w:val="12"/>
          <w:szCs w:val="12"/>
        </w:rPr>
        <w:t xml:space="preserve"> Сергиевский за 2019 год"</w:t>
      </w:r>
    </w:p>
    <w:p w14:paraId="2FA7FF33" w14:textId="77777777" w:rsidR="002B4569" w:rsidRDefault="002B4569" w:rsidP="002B4569">
      <w:pPr>
        <w:spacing w:after="0"/>
        <w:ind w:firstLine="284"/>
        <w:jc w:val="both"/>
        <w:rPr>
          <w:rFonts w:ascii="Times New Roman" w:eastAsia="Calibri" w:hAnsi="Times New Roman" w:cs="Times New Roman"/>
          <w:bCs/>
          <w:sz w:val="12"/>
          <w:szCs w:val="12"/>
        </w:rPr>
      </w:pPr>
      <w:r w:rsidRPr="002B4569">
        <w:rPr>
          <w:rFonts w:ascii="Times New Roman" w:eastAsia="Calibri" w:hAnsi="Times New Roman" w:cs="Times New Roman"/>
          <w:bCs/>
          <w:sz w:val="12"/>
          <w:szCs w:val="12"/>
        </w:rPr>
        <w:t>Ведомственная структура расходов бюджета сельского поселения Красносельское муниципально</w:t>
      </w:r>
      <w:r>
        <w:rPr>
          <w:rFonts w:ascii="Times New Roman" w:eastAsia="Calibri" w:hAnsi="Times New Roman" w:cs="Times New Roman"/>
          <w:bCs/>
          <w:sz w:val="12"/>
          <w:szCs w:val="12"/>
        </w:rPr>
        <w:t xml:space="preserve">го района Сергиевский </w:t>
      </w:r>
      <w:r w:rsidRPr="002B4569">
        <w:rPr>
          <w:rFonts w:ascii="Times New Roman" w:eastAsia="Calibri" w:hAnsi="Times New Roman" w:cs="Times New Roman"/>
          <w:bCs/>
          <w:sz w:val="12"/>
          <w:szCs w:val="12"/>
        </w:rPr>
        <w:t>за 2019 год</w:t>
      </w:r>
      <w:r w:rsidRPr="002B4569">
        <w:t xml:space="preserve"> </w:t>
      </w:r>
      <w:r w:rsidRPr="002B4569">
        <w:rPr>
          <w:rFonts w:ascii="Times New Roman" w:eastAsia="Calibri" w:hAnsi="Times New Roman" w:cs="Times New Roman"/>
          <w:bCs/>
          <w:sz w:val="12"/>
          <w:szCs w:val="12"/>
        </w:rPr>
        <w:t>Единица измерения: тыс. руб.</w:t>
      </w:r>
      <w:r w:rsidRPr="002B4569">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2774"/>
        <w:gridCol w:w="544"/>
        <w:gridCol w:w="338"/>
        <w:gridCol w:w="383"/>
        <w:gridCol w:w="336"/>
        <w:gridCol w:w="276"/>
        <w:gridCol w:w="336"/>
        <w:gridCol w:w="516"/>
        <w:gridCol w:w="396"/>
        <w:gridCol w:w="812"/>
        <w:gridCol w:w="1018"/>
      </w:tblGrid>
      <w:tr w:rsidR="002B4569" w:rsidRPr="002B4569" w14:paraId="441A6749" w14:textId="77777777" w:rsidTr="002B4569">
        <w:trPr>
          <w:trHeight w:val="60"/>
        </w:trPr>
        <w:tc>
          <w:tcPr>
            <w:tcW w:w="1795"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5AF62350"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352" w:type="pct"/>
            <w:tcBorders>
              <w:top w:val="single" w:sz="8" w:space="0" w:color="auto"/>
              <w:left w:val="single" w:sz="8" w:space="0" w:color="auto"/>
              <w:bottom w:val="single" w:sz="4" w:space="0" w:color="auto"/>
              <w:right w:val="nil"/>
            </w:tcBorders>
            <w:shd w:val="clear" w:color="auto" w:fill="auto"/>
            <w:noWrap/>
            <w:vAlign w:val="center"/>
            <w:hideMark/>
          </w:tcPr>
          <w:p w14:paraId="2FB5A176"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14:paraId="65FFE6D5"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Рз</w:t>
            </w:r>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14:paraId="254777B6"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1C83E09"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14:paraId="3A00AC99"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auto" w:fill="auto"/>
            <w:vAlign w:val="center"/>
            <w:hideMark/>
          </w:tcPr>
          <w:p w14:paraId="46EA2E71"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auto" w:fill="auto"/>
            <w:vAlign w:val="center"/>
            <w:hideMark/>
          </w:tcPr>
          <w:p w14:paraId="21047C1F"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в т.ч. за счет безвозмездных поступлений</w:t>
            </w:r>
          </w:p>
        </w:tc>
      </w:tr>
      <w:tr w:rsidR="002B4569" w:rsidRPr="002B4569" w14:paraId="1BA5D4C6" w14:textId="77777777" w:rsidTr="002B456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3F933EF"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000000" w:fill="FFFFFF"/>
            <w:noWrap/>
            <w:vAlign w:val="center"/>
            <w:hideMark/>
          </w:tcPr>
          <w:p w14:paraId="4A4A3E8D"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14:paraId="1D4E8230"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67E5328B"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5ED0E6CB"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14:paraId="0F32F3F5"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30C5BB4C"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2CAF1C6A"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4E1E520"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91FD590"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767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550E674"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72</w:t>
            </w:r>
          </w:p>
        </w:tc>
      </w:tr>
      <w:tr w:rsidR="002B4569" w:rsidRPr="002B4569" w14:paraId="552625EB" w14:textId="77777777" w:rsidTr="002B456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3E0613C"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11FF0235"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14:paraId="7F0462B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664B56C0"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734BE8FA"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4235A7DF"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F75E2F7"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890E61D"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9D8ABD8"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84557FB"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767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74D2235"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72</w:t>
            </w:r>
          </w:p>
        </w:tc>
      </w:tr>
      <w:tr w:rsidR="002B4569" w:rsidRPr="002B4569" w14:paraId="3538D642" w14:textId="77777777" w:rsidTr="002B456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38979F8" w14:textId="77777777" w:rsidR="002B4569" w:rsidRPr="002B4569" w:rsidRDefault="002B4569" w:rsidP="002B4569">
            <w:pPr>
              <w:spacing w:after="0" w:line="240" w:lineRule="auto"/>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C18F184"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3F6274D"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54E805A"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F9ECC32"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2A0C694A"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9300E88"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3AA384C"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3E7AA0"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31CBF"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767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8A2B650"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72</w:t>
            </w:r>
          </w:p>
        </w:tc>
      </w:tr>
      <w:tr w:rsidR="002B4569" w:rsidRPr="002B4569" w14:paraId="3985B7B4" w14:textId="77777777" w:rsidTr="002B4569">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6080687C"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000000" w:fill="FFFFFF"/>
            <w:noWrap/>
            <w:vAlign w:val="center"/>
            <w:hideMark/>
          </w:tcPr>
          <w:p w14:paraId="393533F7"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14:paraId="4917592E"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1FC51A5F"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67916E20"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13AA3A1"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1A447CE"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26638E64"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545A6306"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A95CF13"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1 341</w:t>
            </w:r>
          </w:p>
        </w:tc>
        <w:tc>
          <w:tcPr>
            <w:tcW w:w="659" w:type="pct"/>
            <w:tcBorders>
              <w:top w:val="nil"/>
              <w:left w:val="single" w:sz="4" w:space="0" w:color="auto"/>
              <w:bottom w:val="nil"/>
              <w:right w:val="single" w:sz="8" w:space="0" w:color="auto"/>
            </w:tcBorders>
            <w:shd w:val="clear" w:color="000000" w:fill="FFFFFF"/>
            <w:noWrap/>
            <w:vAlign w:val="center"/>
            <w:hideMark/>
          </w:tcPr>
          <w:p w14:paraId="5035C2F9"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292</w:t>
            </w:r>
          </w:p>
        </w:tc>
      </w:tr>
      <w:tr w:rsidR="002B4569" w:rsidRPr="002B4569" w14:paraId="62210197" w14:textId="77777777" w:rsidTr="002B456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9E547C9"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4BFFCA3A"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14:paraId="2EFDF59A"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5FC3E950"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79DA9021"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0D83BAC"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2760EBA"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61FB5DC"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9908CEB"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97ADE99"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1 253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9BA7B82"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292</w:t>
            </w:r>
          </w:p>
        </w:tc>
      </w:tr>
      <w:tr w:rsidR="002B4569" w:rsidRPr="002B4569" w14:paraId="2E678CF7" w14:textId="77777777" w:rsidTr="002B456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746F61E" w14:textId="77777777" w:rsidR="002B4569" w:rsidRPr="002B4569" w:rsidRDefault="002B4569" w:rsidP="002B4569">
            <w:pPr>
              <w:spacing w:after="0" w:line="240" w:lineRule="auto"/>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000000" w:fill="FFFFFF"/>
            <w:noWrap/>
            <w:vAlign w:val="center"/>
            <w:hideMark/>
          </w:tcPr>
          <w:p w14:paraId="685CA4D4"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14:paraId="452C413E"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4DCFB466"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344894D5"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F8278CF"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B617757"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52C0BC9"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5CD0D4A"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6839F9A"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1 090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28EE157"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292</w:t>
            </w:r>
          </w:p>
        </w:tc>
      </w:tr>
      <w:tr w:rsidR="002B4569" w:rsidRPr="002B4569" w14:paraId="00811027" w14:textId="77777777" w:rsidTr="002B456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597A8B6" w14:textId="77777777" w:rsidR="002B4569" w:rsidRPr="002B4569" w:rsidRDefault="002B4569" w:rsidP="002B4569">
            <w:pPr>
              <w:spacing w:after="0" w:line="240" w:lineRule="auto"/>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363024CF"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14:paraId="7000F91B"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70616DD4"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64BF42F1"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18780B2B"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0512E83"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57232C7"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912D84F"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3010447"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137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90DC666"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r>
      <w:tr w:rsidR="002B4569" w:rsidRPr="002B4569" w14:paraId="568D7A76" w14:textId="77777777" w:rsidTr="002B456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2554B28" w14:textId="77777777" w:rsidR="002B4569" w:rsidRPr="002B4569" w:rsidRDefault="002B4569" w:rsidP="002B4569">
            <w:pPr>
              <w:spacing w:after="0" w:line="240" w:lineRule="auto"/>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000000" w:fill="FFFFFF"/>
            <w:noWrap/>
            <w:vAlign w:val="center"/>
            <w:hideMark/>
          </w:tcPr>
          <w:p w14:paraId="4D313711"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14:paraId="741A5E04"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295AD4D"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3326218A"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8E1784F"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CD14BFC"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45CE1DB"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A516A32"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063DFA0"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24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286C057"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r>
      <w:tr w:rsidR="002B4569" w:rsidRPr="002B4569" w14:paraId="2E083CB5" w14:textId="77777777" w:rsidTr="002B456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C9FD333" w14:textId="77777777" w:rsidR="002B4569" w:rsidRPr="002B4569" w:rsidRDefault="002B4569" w:rsidP="002B4569">
            <w:pPr>
              <w:spacing w:after="0" w:line="240" w:lineRule="auto"/>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A75F868"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AC7A66A"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8481B47"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14B6CC7"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3598DD0B"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464C52A"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8ECB1C0"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6BF641"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D2FDD8"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4612654"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r>
      <w:tr w:rsidR="002B4569" w:rsidRPr="002B4569" w14:paraId="20702778" w14:textId="77777777" w:rsidTr="002B456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D0DBD94"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632E97BA"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14:paraId="0D7FA6EC"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753351DF"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4CD8C34F"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32C98BBC"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7902838F"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707E041A"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2D703CBA"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5D678F9"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88</w:t>
            </w:r>
          </w:p>
        </w:tc>
        <w:tc>
          <w:tcPr>
            <w:tcW w:w="659" w:type="pct"/>
            <w:tcBorders>
              <w:top w:val="nil"/>
              <w:left w:val="single" w:sz="4" w:space="0" w:color="auto"/>
              <w:bottom w:val="nil"/>
              <w:right w:val="single" w:sz="8" w:space="0" w:color="auto"/>
            </w:tcBorders>
            <w:shd w:val="clear" w:color="000000" w:fill="FFFFFF"/>
            <w:noWrap/>
            <w:vAlign w:val="center"/>
            <w:hideMark/>
          </w:tcPr>
          <w:p w14:paraId="4FEBB449"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r>
      <w:tr w:rsidR="002B4569" w:rsidRPr="002B4569" w14:paraId="542C3A49" w14:textId="77777777" w:rsidTr="002B456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9A6DCFF" w14:textId="77777777" w:rsidR="002B4569" w:rsidRPr="002B4569" w:rsidRDefault="002B4569" w:rsidP="002B4569">
            <w:pPr>
              <w:spacing w:after="0" w:line="240" w:lineRule="auto"/>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178D12A"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2FD30BD"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643C5DB"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10A64DC"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26CC20F8"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01983CB"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DE1B0F9"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4F4370"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DACE12"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88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A204CB9"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r>
      <w:tr w:rsidR="002B4569" w:rsidRPr="002B4569" w14:paraId="40EC32A3" w14:textId="77777777" w:rsidTr="002B4569">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3FC4DDA2"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000000" w:fill="FFFFFF"/>
            <w:noWrap/>
            <w:vAlign w:val="center"/>
            <w:hideMark/>
          </w:tcPr>
          <w:p w14:paraId="7E7764E4"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14:paraId="45668540"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0912BCFF"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14:paraId="2EE946D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64ECB5E"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7DCB04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4862CF62"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11BAC2AA"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4CAA1FD"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78</w:t>
            </w:r>
          </w:p>
        </w:tc>
        <w:tc>
          <w:tcPr>
            <w:tcW w:w="659" w:type="pct"/>
            <w:tcBorders>
              <w:top w:val="nil"/>
              <w:left w:val="single" w:sz="4" w:space="0" w:color="auto"/>
              <w:bottom w:val="nil"/>
              <w:right w:val="single" w:sz="8" w:space="0" w:color="auto"/>
            </w:tcBorders>
            <w:shd w:val="clear" w:color="000000" w:fill="FFFFFF"/>
            <w:noWrap/>
            <w:vAlign w:val="center"/>
            <w:hideMark/>
          </w:tcPr>
          <w:p w14:paraId="2CB54386"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r>
      <w:tr w:rsidR="002B4569" w:rsidRPr="002B4569" w14:paraId="7714D1E2" w14:textId="77777777" w:rsidTr="002B456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05F7194"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289516DB"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14:paraId="7A9A8C19"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15FD924C"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14:paraId="3BE220C9"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6D109B2E"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11E1D96"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B61D04B"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280AE0E"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DA21CA3"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78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F3172FB"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r>
      <w:tr w:rsidR="002B4569" w:rsidRPr="002B4569" w14:paraId="77152689" w14:textId="77777777" w:rsidTr="002B456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4C4CEF9" w14:textId="77777777" w:rsidR="002B4569" w:rsidRPr="002B4569" w:rsidRDefault="002B4569" w:rsidP="002B4569">
            <w:pPr>
              <w:spacing w:after="0" w:line="240" w:lineRule="auto"/>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D451AAC"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F1D07D6"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7C25DEE"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69A4E5A"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58BC92D5"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559E1CD"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43848F1"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532CBA"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E7BA0E"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78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FD986CD"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r>
      <w:tr w:rsidR="002B4569" w:rsidRPr="002B4569" w14:paraId="5AA8D7EA" w14:textId="77777777" w:rsidTr="002B4569">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01743B3A"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000000" w:fill="FFFFFF"/>
            <w:noWrap/>
            <w:vAlign w:val="center"/>
            <w:hideMark/>
          </w:tcPr>
          <w:p w14:paraId="6310D172"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14:paraId="173FF728"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0BF9785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7C89C3DE"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C2C12EF"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1DF3B42"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7BF1240C"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D00CEBA"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307A4D7"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1 307</w:t>
            </w:r>
          </w:p>
        </w:tc>
        <w:tc>
          <w:tcPr>
            <w:tcW w:w="659" w:type="pct"/>
            <w:tcBorders>
              <w:top w:val="nil"/>
              <w:left w:val="single" w:sz="4" w:space="0" w:color="auto"/>
              <w:bottom w:val="nil"/>
              <w:right w:val="single" w:sz="8" w:space="0" w:color="auto"/>
            </w:tcBorders>
            <w:shd w:val="clear" w:color="000000" w:fill="FFFFFF"/>
            <w:noWrap/>
            <w:vAlign w:val="center"/>
            <w:hideMark/>
          </w:tcPr>
          <w:p w14:paraId="674B9BE7"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431</w:t>
            </w:r>
          </w:p>
        </w:tc>
      </w:tr>
      <w:tr w:rsidR="002B4569" w:rsidRPr="002B4569" w14:paraId="424278E7" w14:textId="77777777" w:rsidTr="002B456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A701489"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58D08E28"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14:paraId="53EA6BD2"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63374894"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5AE8482E"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1C25F490"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72408B5"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C6F042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9FE7A46"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2A594D1"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274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54AD10C"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r>
      <w:tr w:rsidR="002B4569" w:rsidRPr="002B4569" w14:paraId="3C55176D" w14:textId="77777777" w:rsidTr="00CD069F">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B250199" w14:textId="77777777" w:rsidR="002B4569" w:rsidRPr="002B4569" w:rsidRDefault="002B4569" w:rsidP="002B4569">
            <w:pPr>
              <w:spacing w:after="0" w:line="240" w:lineRule="auto"/>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25BB0F98"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14:paraId="1451F8DD"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7C4E411"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476E3957"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6A9A9E49"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8B75500"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C44ABDB"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181B5A5"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822408C"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198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513313F"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r>
      <w:tr w:rsidR="002B4569" w:rsidRPr="002B4569" w14:paraId="6D790147" w14:textId="77777777" w:rsidTr="00CD069F">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7708CC3" w14:textId="77777777" w:rsidR="002B4569" w:rsidRPr="002B4569" w:rsidRDefault="002B4569" w:rsidP="002B4569">
            <w:pPr>
              <w:spacing w:after="0" w:line="240" w:lineRule="auto"/>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3D4D85A"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77CC16C"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8152613"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E627892"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52B878CA"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9FED20D"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FCCE915"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16927C"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FE804E"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76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58D0155"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r>
      <w:tr w:rsidR="002B4569" w:rsidRPr="002B4569" w14:paraId="4C3A773D" w14:textId="77777777" w:rsidTr="00CD069F">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632F41B"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7BCB9EA0"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14:paraId="4D9152C4"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5B20FFBE"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1C00145C"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4A19DC52"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5D2619E4"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19BC3372"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640E5A4E"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5AB3D87"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37</w:t>
            </w:r>
          </w:p>
        </w:tc>
        <w:tc>
          <w:tcPr>
            <w:tcW w:w="659" w:type="pct"/>
            <w:tcBorders>
              <w:top w:val="nil"/>
              <w:left w:val="single" w:sz="4" w:space="0" w:color="auto"/>
              <w:bottom w:val="nil"/>
              <w:right w:val="single" w:sz="8" w:space="0" w:color="auto"/>
            </w:tcBorders>
            <w:shd w:val="clear" w:color="000000" w:fill="FFFFFF"/>
            <w:noWrap/>
            <w:vAlign w:val="center"/>
            <w:hideMark/>
          </w:tcPr>
          <w:p w14:paraId="656419B1"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r>
      <w:tr w:rsidR="002B4569" w:rsidRPr="002B4569" w14:paraId="168B9981" w14:textId="77777777" w:rsidTr="00CD069F">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9FD3420" w14:textId="77777777" w:rsidR="002B4569" w:rsidRPr="002B4569" w:rsidRDefault="002B4569" w:rsidP="002B4569">
            <w:pPr>
              <w:spacing w:after="0" w:line="240" w:lineRule="auto"/>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1C5AF15"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7DA6B0F"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149DB4B"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96EA99B"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256D8596"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5AAA315"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E3F436F"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0AB4E4"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CA782D"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37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F713F05"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r>
      <w:tr w:rsidR="002B4569" w:rsidRPr="002B4569" w14:paraId="7411D7DC" w14:textId="77777777" w:rsidTr="00CD069F">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48CB8EB"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259EB4B0"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14:paraId="548688F2"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484090EB"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70045B8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14:paraId="7237B01D"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5D6C4EBB"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1F154210"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0D942965"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804C968"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996</w:t>
            </w:r>
          </w:p>
        </w:tc>
        <w:tc>
          <w:tcPr>
            <w:tcW w:w="659" w:type="pct"/>
            <w:tcBorders>
              <w:top w:val="nil"/>
              <w:left w:val="single" w:sz="4" w:space="0" w:color="auto"/>
              <w:bottom w:val="nil"/>
              <w:right w:val="single" w:sz="8" w:space="0" w:color="auto"/>
            </w:tcBorders>
            <w:shd w:val="clear" w:color="000000" w:fill="FFFFFF"/>
            <w:noWrap/>
            <w:vAlign w:val="center"/>
            <w:hideMark/>
          </w:tcPr>
          <w:p w14:paraId="3AAF59B9"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431</w:t>
            </w:r>
          </w:p>
        </w:tc>
      </w:tr>
      <w:tr w:rsidR="002B4569" w:rsidRPr="002B4569" w14:paraId="3514B713" w14:textId="77777777" w:rsidTr="00CD069F">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B9301F7" w14:textId="77777777" w:rsidR="002B4569" w:rsidRPr="002B4569" w:rsidRDefault="002B4569" w:rsidP="002B4569">
            <w:pPr>
              <w:spacing w:after="0" w:line="240" w:lineRule="auto"/>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1BF4211"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15637DB"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3A99073"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B1745A0"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14:paraId="66D6C74A"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8A85C9D"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DF5E11B"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C99C20"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77773B"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996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B25D2CC"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431</w:t>
            </w:r>
          </w:p>
        </w:tc>
      </w:tr>
      <w:tr w:rsidR="002B4569" w:rsidRPr="002B4569" w14:paraId="3B86C07F" w14:textId="77777777" w:rsidTr="00CD069F">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6C01B02"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000000" w:fill="FFFFFF"/>
            <w:noWrap/>
            <w:vAlign w:val="center"/>
            <w:hideMark/>
          </w:tcPr>
          <w:p w14:paraId="42D90407"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14:paraId="1A7C5464"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14:paraId="2EBE3D9F"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534EC691"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10247F4C"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334392F"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6582B137"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1D56F75"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421CB99"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82</w:t>
            </w:r>
          </w:p>
        </w:tc>
        <w:tc>
          <w:tcPr>
            <w:tcW w:w="659" w:type="pct"/>
            <w:tcBorders>
              <w:top w:val="nil"/>
              <w:left w:val="single" w:sz="4" w:space="0" w:color="auto"/>
              <w:bottom w:val="nil"/>
              <w:right w:val="single" w:sz="8" w:space="0" w:color="auto"/>
            </w:tcBorders>
            <w:shd w:val="clear" w:color="000000" w:fill="FFFFFF"/>
            <w:noWrap/>
            <w:vAlign w:val="center"/>
            <w:hideMark/>
          </w:tcPr>
          <w:p w14:paraId="2F8C7C3B"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82</w:t>
            </w:r>
          </w:p>
        </w:tc>
      </w:tr>
      <w:tr w:rsidR="002B4569" w:rsidRPr="002B4569" w14:paraId="2AF0A63C" w14:textId="77777777" w:rsidTr="00CD069F">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B93928B"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2769A02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14:paraId="1A3116B0"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14:paraId="68402BB6"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00D9D3CA"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3F9EAAB9"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50859D8"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C6B8237"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36F7482"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5D59B3C"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82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EB117F3"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82</w:t>
            </w:r>
          </w:p>
        </w:tc>
      </w:tr>
      <w:tr w:rsidR="002B4569" w:rsidRPr="002B4569" w14:paraId="334F2C51" w14:textId="77777777" w:rsidTr="00CD069F">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D262748" w14:textId="77777777" w:rsidR="002B4569" w:rsidRPr="002B4569" w:rsidRDefault="002B4569" w:rsidP="002B4569">
            <w:pPr>
              <w:spacing w:after="0" w:line="240" w:lineRule="auto"/>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BBDED0A"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03B8A72"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73B3452"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552FFD5"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0C2D8A9D"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A2B62CE"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D7A5465"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04A58B"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4FB345"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82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69D1583"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82</w:t>
            </w:r>
          </w:p>
        </w:tc>
      </w:tr>
      <w:tr w:rsidR="002B4569" w:rsidRPr="002B4569" w14:paraId="2D9146DD" w14:textId="77777777" w:rsidTr="00CD069F">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F63DE36"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352" w:type="pct"/>
            <w:tcBorders>
              <w:top w:val="nil"/>
              <w:left w:val="single" w:sz="4" w:space="0" w:color="auto"/>
              <w:bottom w:val="nil"/>
              <w:right w:val="nil"/>
            </w:tcBorders>
            <w:shd w:val="clear" w:color="000000" w:fill="FFFFFF"/>
            <w:noWrap/>
            <w:vAlign w:val="center"/>
            <w:hideMark/>
          </w:tcPr>
          <w:p w14:paraId="3550C610"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14:paraId="76CB24CF"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14:paraId="6A500099"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1A33E0E6"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3479FEF"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DCF7F7E"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C5B05A7"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AF49B5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4F7C02E"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200</w:t>
            </w:r>
          </w:p>
        </w:tc>
        <w:tc>
          <w:tcPr>
            <w:tcW w:w="659" w:type="pct"/>
            <w:tcBorders>
              <w:top w:val="nil"/>
              <w:left w:val="single" w:sz="4" w:space="0" w:color="auto"/>
              <w:bottom w:val="nil"/>
              <w:right w:val="single" w:sz="8" w:space="0" w:color="auto"/>
            </w:tcBorders>
            <w:shd w:val="clear" w:color="000000" w:fill="FFFFFF"/>
            <w:noWrap/>
            <w:vAlign w:val="center"/>
            <w:hideMark/>
          </w:tcPr>
          <w:p w14:paraId="6F947675"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r>
      <w:tr w:rsidR="002B4569" w:rsidRPr="002B4569" w14:paraId="3BB6632B" w14:textId="77777777" w:rsidTr="00CD069F">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958568A"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0CFCC63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14:paraId="584C52BD"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14:paraId="030F100E"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73E79212"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14:paraId="15DBA418"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632F85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C6D4632"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72AAEED"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B858DDF"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200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DA05A55"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r>
      <w:tr w:rsidR="002B4569" w:rsidRPr="002B4569" w14:paraId="20E297E3" w14:textId="77777777" w:rsidTr="00CD069F">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F073EDD" w14:textId="77777777" w:rsidR="002B4569" w:rsidRPr="002B4569" w:rsidRDefault="002B4569" w:rsidP="002B4569">
            <w:pPr>
              <w:spacing w:after="0" w:line="240" w:lineRule="auto"/>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340380BF"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14:paraId="056EFEC6"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14:paraId="0E30AE2D"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7C96A952"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14:paraId="3AEA98BD"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4F25E81"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1205E84"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1D6DE20"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B1421F5"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194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E676D8D"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r>
      <w:tr w:rsidR="002B4569" w:rsidRPr="002B4569" w14:paraId="5DAF37BA" w14:textId="77777777" w:rsidTr="00CD069F">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FE994E4" w14:textId="77777777" w:rsidR="002B4569" w:rsidRPr="002B4569" w:rsidRDefault="002B4569" w:rsidP="002B4569">
            <w:pPr>
              <w:spacing w:after="0" w:line="240" w:lineRule="auto"/>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F01B5DD"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FAA9A40"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EEC8793"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31A1C32"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14:paraId="2BB88581"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0E66972"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268347A"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B1DBAC"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454DE6"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9CA370F"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r>
      <w:tr w:rsidR="002B4569" w:rsidRPr="002B4569" w14:paraId="6DE6F026" w14:textId="77777777" w:rsidTr="00CD069F">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5F9CF63"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Сельское хозяйство и рыболовство</w:t>
            </w:r>
          </w:p>
        </w:tc>
        <w:tc>
          <w:tcPr>
            <w:tcW w:w="352" w:type="pct"/>
            <w:tcBorders>
              <w:top w:val="nil"/>
              <w:left w:val="single" w:sz="4" w:space="0" w:color="auto"/>
              <w:bottom w:val="nil"/>
              <w:right w:val="nil"/>
            </w:tcBorders>
            <w:shd w:val="clear" w:color="000000" w:fill="FFFFFF"/>
            <w:noWrap/>
            <w:vAlign w:val="center"/>
            <w:hideMark/>
          </w:tcPr>
          <w:p w14:paraId="7B95C341"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14:paraId="3B70A0F4"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6ADB92B8"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14:paraId="04989422"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6C77966B"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2D27E4F"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204464DC"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ADDFC5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125E308"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55</w:t>
            </w:r>
          </w:p>
        </w:tc>
        <w:tc>
          <w:tcPr>
            <w:tcW w:w="659" w:type="pct"/>
            <w:tcBorders>
              <w:top w:val="nil"/>
              <w:left w:val="single" w:sz="4" w:space="0" w:color="auto"/>
              <w:bottom w:val="nil"/>
              <w:right w:val="single" w:sz="8" w:space="0" w:color="auto"/>
            </w:tcBorders>
            <w:shd w:val="clear" w:color="000000" w:fill="FFFFFF"/>
            <w:noWrap/>
            <w:vAlign w:val="center"/>
            <w:hideMark/>
          </w:tcPr>
          <w:p w14:paraId="15836C85"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55</w:t>
            </w:r>
          </w:p>
        </w:tc>
      </w:tr>
      <w:tr w:rsidR="002B4569" w:rsidRPr="002B4569" w14:paraId="55A13D4F" w14:textId="77777777" w:rsidTr="00CD069F">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F97C6BC"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52" w:type="pct"/>
            <w:tcBorders>
              <w:top w:val="single" w:sz="4" w:space="0" w:color="auto"/>
              <w:left w:val="single" w:sz="4" w:space="0" w:color="auto"/>
              <w:bottom w:val="nil"/>
              <w:right w:val="nil"/>
            </w:tcBorders>
            <w:shd w:val="clear" w:color="000000" w:fill="FFFFFF"/>
            <w:noWrap/>
            <w:vAlign w:val="center"/>
            <w:hideMark/>
          </w:tcPr>
          <w:p w14:paraId="0CAFE78D"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14:paraId="5352CA1D"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2A2095B9"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14:paraId="3F1CB638"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47</w:t>
            </w:r>
          </w:p>
        </w:tc>
        <w:tc>
          <w:tcPr>
            <w:tcW w:w="179" w:type="pct"/>
            <w:tcBorders>
              <w:top w:val="single" w:sz="4" w:space="0" w:color="auto"/>
              <w:left w:val="nil"/>
              <w:bottom w:val="nil"/>
              <w:right w:val="nil"/>
            </w:tcBorders>
            <w:shd w:val="clear" w:color="000000" w:fill="FFFFFF"/>
            <w:noWrap/>
            <w:vAlign w:val="center"/>
            <w:hideMark/>
          </w:tcPr>
          <w:p w14:paraId="4B875E48"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338C521"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3EF35B7"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AEC863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EE50866"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55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38021E6"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55</w:t>
            </w:r>
          </w:p>
        </w:tc>
      </w:tr>
      <w:tr w:rsidR="002B4569" w:rsidRPr="002B4569" w14:paraId="6E4BBAF8" w14:textId="77777777" w:rsidTr="00CD069F">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5B9E7DA" w14:textId="77777777" w:rsidR="002B4569" w:rsidRPr="002B4569" w:rsidRDefault="002B4569" w:rsidP="002B4569">
            <w:pPr>
              <w:spacing w:after="0" w:line="240" w:lineRule="auto"/>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8005C1A"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0DA3D57"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F702205"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BD61DEB"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14:paraId="30467CD7"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B300DFD"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D955A22"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AF9F2D"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810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7A2623"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55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215EDAD"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55</w:t>
            </w:r>
          </w:p>
        </w:tc>
      </w:tr>
      <w:tr w:rsidR="002B4569" w:rsidRPr="002B4569" w14:paraId="4D629ADB" w14:textId="77777777" w:rsidTr="00CD069F">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6A50B3FA"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000000" w:fill="FFFFFF"/>
            <w:noWrap/>
            <w:vAlign w:val="center"/>
            <w:hideMark/>
          </w:tcPr>
          <w:p w14:paraId="35156FA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14:paraId="126896AF"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51698294"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57C33AC9"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7B314BF"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2C2FDA86"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42DF195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3DB6C68"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3DA90CD"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659" w:type="pct"/>
            <w:tcBorders>
              <w:top w:val="nil"/>
              <w:left w:val="single" w:sz="4" w:space="0" w:color="auto"/>
              <w:bottom w:val="nil"/>
              <w:right w:val="single" w:sz="8" w:space="0" w:color="auto"/>
            </w:tcBorders>
            <w:shd w:val="clear" w:color="000000" w:fill="FFFFFF"/>
            <w:noWrap/>
            <w:vAlign w:val="center"/>
            <w:hideMark/>
          </w:tcPr>
          <w:p w14:paraId="42F1B2BB"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r>
      <w:tr w:rsidR="002B4569" w:rsidRPr="002B4569" w14:paraId="26223CC6" w14:textId="77777777" w:rsidTr="00CD069F">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ADBA51D"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375A3668"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14:paraId="1AE60AB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0635437B"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446A7FFA"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14:paraId="44BC7FCC"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E7F971E"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FD523DA"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ECD46C0"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4200472"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392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B577B4E"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r>
      <w:tr w:rsidR="002B4569" w:rsidRPr="002B4569" w14:paraId="1D47568F" w14:textId="77777777" w:rsidTr="00CD069F">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A823ED1" w14:textId="77777777" w:rsidR="002B4569" w:rsidRPr="002B4569" w:rsidRDefault="002B4569" w:rsidP="002B4569">
            <w:pPr>
              <w:spacing w:after="0" w:line="240" w:lineRule="auto"/>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1B084F5"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BE98B37"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98E7926"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9CA7B2D"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14:paraId="57E4350E"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8D42D67"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EDEC806"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AC4E78"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4B2596"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392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1EDDD16"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r>
      <w:tr w:rsidR="002B4569" w:rsidRPr="002B4569" w14:paraId="0484E686" w14:textId="77777777" w:rsidTr="00CD069F">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4D05CF4"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14:paraId="588AE58A"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14:paraId="6394C45C"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5D3DE678"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2ABF7CC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000000" w:fill="FFFFFF"/>
            <w:noWrap/>
            <w:vAlign w:val="center"/>
            <w:hideMark/>
          </w:tcPr>
          <w:p w14:paraId="0F21FF4A"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264B6112"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34D7C94E"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5552800A"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906DD24"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35</w:t>
            </w:r>
          </w:p>
        </w:tc>
        <w:tc>
          <w:tcPr>
            <w:tcW w:w="659" w:type="pct"/>
            <w:tcBorders>
              <w:top w:val="nil"/>
              <w:left w:val="single" w:sz="4" w:space="0" w:color="auto"/>
              <w:bottom w:val="nil"/>
              <w:right w:val="single" w:sz="8" w:space="0" w:color="auto"/>
            </w:tcBorders>
            <w:shd w:val="clear" w:color="000000" w:fill="FFFFFF"/>
            <w:noWrap/>
            <w:vAlign w:val="center"/>
            <w:hideMark/>
          </w:tcPr>
          <w:p w14:paraId="775EA24A"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r>
      <w:tr w:rsidR="002B4569" w:rsidRPr="002B4569" w14:paraId="334EA1A1" w14:textId="77777777" w:rsidTr="00CD069F">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98C5D0C" w14:textId="77777777" w:rsidR="002B4569" w:rsidRPr="002B4569" w:rsidRDefault="002B4569" w:rsidP="002B4569">
            <w:pPr>
              <w:spacing w:after="0" w:line="240" w:lineRule="auto"/>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8DA824F"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1C5C860"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BA4BCC6"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9EAF716"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14:paraId="3615C3E9"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C098EF8"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5BEAB52"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BF1991"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44B309"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35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A950E34"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r>
      <w:tr w:rsidR="002B4569" w:rsidRPr="002B4569" w14:paraId="0F0EE458" w14:textId="77777777" w:rsidTr="00CD069F">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6A9B74ED"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000000" w:fill="FFFFFF"/>
            <w:noWrap/>
            <w:vAlign w:val="center"/>
            <w:hideMark/>
          </w:tcPr>
          <w:p w14:paraId="68E1A75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14:paraId="33DD0554"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412229C1"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000000" w:fill="FFFFFF"/>
            <w:noWrap/>
            <w:vAlign w:val="center"/>
            <w:hideMark/>
          </w:tcPr>
          <w:p w14:paraId="56A89A78"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1D3AC0C4"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201EA81"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4E8E45C2"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4316F6B9"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6303E97A"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859</w:t>
            </w:r>
          </w:p>
        </w:tc>
        <w:tc>
          <w:tcPr>
            <w:tcW w:w="659" w:type="pct"/>
            <w:tcBorders>
              <w:top w:val="nil"/>
              <w:left w:val="single" w:sz="4" w:space="0" w:color="auto"/>
              <w:bottom w:val="nil"/>
              <w:right w:val="single" w:sz="8" w:space="0" w:color="auto"/>
            </w:tcBorders>
            <w:shd w:val="clear" w:color="000000" w:fill="FFFFFF"/>
            <w:noWrap/>
            <w:vAlign w:val="center"/>
            <w:hideMark/>
          </w:tcPr>
          <w:p w14:paraId="2820D818"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644</w:t>
            </w:r>
          </w:p>
        </w:tc>
      </w:tr>
      <w:tr w:rsidR="002B4569" w:rsidRPr="002B4569" w14:paraId="613013E9" w14:textId="77777777" w:rsidTr="00CD069F">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95AAC5B"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3692F53A"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14:paraId="3ED68790"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471B82D1"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000000" w:fill="FFFFFF"/>
            <w:noWrap/>
            <w:vAlign w:val="center"/>
            <w:hideMark/>
          </w:tcPr>
          <w:p w14:paraId="05766E29"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2B6CD364"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8F67B86"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2ED6F2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9CD790B"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AA9610D"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859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EFD298E"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644</w:t>
            </w:r>
          </w:p>
        </w:tc>
      </w:tr>
      <w:tr w:rsidR="002B4569" w:rsidRPr="002B4569" w14:paraId="469DC9EE" w14:textId="77777777" w:rsidTr="00CD069F">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C78BDFF" w14:textId="77777777" w:rsidR="002B4569" w:rsidRPr="002B4569" w:rsidRDefault="002B4569" w:rsidP="002B4569">
            <w:pPr>
              <w:spacing w:after="0" w:line="240" w:lineRule="auto"/>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F1D85C7"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AA1E839"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056D71B"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E86FF27"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6BF73490"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5A85767"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62DAADD"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00ACB6"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EEA672"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859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B744592"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644</w:t>
            </w:r>
          </w:p>
        </w:tc>
      </w:tr>
      <w:tr w:rsidR="002B4569" w:rsidRPr="002B4569" w14:paraId="2903683A" w14:textId="77777777" w:rsidTr="00CD069F">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E588BC6"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000000" w:fill="FFFFFF"/>
            <w:noWrap/>
            <w:vAlign w:val="center"/>
            <w:hideMark/>
          </w:tcPr>
          <w:p w14:paraId="15F6FC61"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14:paraId="3F3CD9B9"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1C7968CC"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78B624BC"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EAC3D3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0B4C5F0"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221A5E22"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899FEF0"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6D62D0D"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1 961</w:t>
            </w:r>
          </w:p>
        </w:tc>
        <w:tc>
          <w:tcPr>
            <w:tcW w:w="659" w:type="pct"/>
            <w:tcBorders>
              <w:top w:val="nil"/>
              <w:left w:val="single" w:sz="4" w:space="0" w:color="auto"/>
              <w:bottom w:val="nil"/>
              <w:right w:val="single" w:sz="8" w:space="0" w:color="auto"/>
            </w:tcBorders>
            <w:shd w:val="clear" w:color="000000" w:fill="FFFFFF"/>
            <w:noWrap/>
            <w:vAlign w:val="center"/>
            <w:hideMark/>
          </w:tcPr>
          <w:p w14:paraId="118B5332"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1 266</w:t>
            </w:r>
          </w:p>
        </w:tc>
      </w:tr>
      <w:tr w:rsidR="002B4569" w:rsidRPr="002B4569" w14:paraId="2996646D" w14:textId="77777777" w:rsidTr="00CD069F">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2C2425B"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717842E5"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14:paraId="2DAB40FC"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1DE8BC6B"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0491298B"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4FF376B6"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A1E0D51"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DF1B729"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D0C9ED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835D31B"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917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3F06D1B"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354</w:t>
            </w:r>
          </w:p>
        </w:tc>
      </w:tr>
      <w:tr w:rsidR="002B4569" w:rsidRPr="002B4569" w14:paraId="7F4BAFE1" w14:textId="77777777" w:rsidTr="00CD069F">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997653F" w14:textId="77777777" w:rsidR="002B4569" w:rsidRPr="002B4569" w:rsidRDefault="002B4569" w:rsidP="002B4569">
            <w:pPr>
              <w:spacing w:after="0" w:line="240" w:lineRule="auto"/>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013C57B"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18BBDDF"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9000B13"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1B5A36F"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504B9065"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DEF5FEF"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3404D95"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ED2D6A"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F3FEA6"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917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07CD030"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354</w:t>
            </w:r>
          </w:p>
        </w:tc>
      </w:tr>
      <w:tr w:rsidR="002B4569" w:rsidRPr="002B4569" w14:paraId="3B80E2BE" w14:textId="77777777" w:rsidTr="00CD069F">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5A7410E"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352" w:type="pct"/>
            <w:tcBorders>
              <w:top w:val="nil"/>
              <w:left w:val="single" w:sz="4" w:space="0" w:color="auto"/>
              <w:bottom w:val="nil"/>
              <w:right w:val="nil"/>
            </w:tcBorders>
            <w:shd w:val="clear" w:color="000000" w:fill="FFFFFF"/>
            <w:noWrap/>
            <w:vAlign w:val="center"/>
            <w:hideMark/>
          </w:tcPr>
          <w:p w14:paraId="4C77625E"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14:paraId="1B059767"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408E096F"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240CB7F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54</w:t>
            </w:r>
          </w:p>
        </w:tc>
        <w:tc>
          <w:tcPr>
            <w:tcW w:w="179" w:type="pct"/>
            <w:tcBorders>
              <w:top w:val="nil"/>
              <w:left w:val="nil"/>
              <w:bottom w:val="nil"/>
              <w:right w:val="nil"/>
            </w:tcBorders>
            <w:shd w:val="clear" w:color="000000" w:fill="FFFFFF"/>
            <w:noWrap/>
            <w:vAlign w:val="center"/>
            <w:hideMark/>
          </w:tcPr>
          <w:p w14:paraId="16F9A9D7"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02F5584E"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1949487C"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2B6E6D9B"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66F9266"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1 044</w:t>
            </w:r>
          </w:p>
        </w:tc>
        <w:tc>
          <w:tcPr>
            <w:tcW w:w="659" w:type="pct"/>
            <w:tcBorders>
              <w:top w:val="nil"/>
              <w:left w:val="single" w:sz="4" w:space="0" w:color="auto"/>
              <w:bottom w:val="nil"/>
              <w:right w:val="single" w:sz="8" w:space="0" w:color="auto"/>
            </w:tcBorders>
            <w:shd w:val="clear" w:color="000000" w:fill="FFFFFF"/>
            <w:noWrap/>
            <w:vAlign w:val="center"/>
            <w:hideMark/>
          </w:tcPr>
          <w:p w14:paraId="41502AA5"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912</w:t>
            </w:r>
          </w:p>
        </w:tc>
      </w:tr>
      <w:tr w:rsidR="002B4569" w:rsidRPr="002B4569" w14:paraId="187774A2" w14:textId="77777777" w:rsidTr="00CD069F">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A8774F4" w14:textId="77777777" w:rsidR="002B4569" w:rsidRPr="002B4569" w:rsidRDefault="002B4569" w:rsidP="002B4569">
            <w:pPr>
              <w:spacing w:after="0" w:line="240" w:lineRule="auto"/>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Бюджетные инвестиции</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99E9DFE"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51FDB95"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237D9D0"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3ABF5FA"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54</w:t>
            </w:r>
          </w:p>
        </w:tc>
        <w:tc>
          <w:tcPr>
            <w:tcW w:w="179" w:type="pct"/>
            <w:tcBorders>
              <w:top w:val="single" w:sz="4" w:space="0" w:color="auto"/>
              <w:left w:val="nil"/>
              <w:bottom w:val="single" w:sz="4" w:space="0" w:color="auto"/>
              <w:right w:val="nil"/>
            </w:tcBorders>
            <w:shd w:val="clear" w:color="000000" w:fill="FFFFFF"/>
            <w:noWrap/>
            <w:vAlign w:val="center"/>
            <w:hideMark/>
          </w:tcPr>
          <w:p w14:paraId="4708437F"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3124A83"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FC1423C"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16A595"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DAF7ED"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1 044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2664525"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912</w:t>
            </w:r>
          </w:p>
        </w:tc>
      </w:tr>
      <w:tr w:rsidR="002B4569" w:rsidRPr="002B4569" w14:paraId="4BD932C8" w14:textId="77777777" w:rsidTr="00CD069F">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9C23CAD"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352" w:type="pct"/>
            <w:tcBorders>
              <w:top w:val="nil"/>
              <w:left w:val="single" w:sz="4" w:space="0" w:color="auto"/>
              <w:bottom w:val="nil"/>
              <w:right w:val="nil"/>
            </w:tcBorders>
            <w:shd w:val="clear" w:color="000000" w:fill="FFFFFF"/>
            <w:noWrap/>
            <w:vAlign w:val="center"/>
            <w:hideMark/>
          </w:tcPr>
          <w:p w14:paraId="6B9E79CF"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14:paraId="39B3E68C"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14:paraId="45A0558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32FD5576"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BC465A9"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87CDD68"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6946D6E4"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5DAEC942"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56BE06A"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25</w:t>
            </w:r>
          </w:p>
        </w:tc>
        <w:tc>
          <w:tcPr>
            <w:tcW w:w="659" w:type="pct"/>
            <w:tcBorders>
              <w:top w:val="nil"/>
              <w:left w:val="single" w:sz="4" w:space="0" w:color="auto"/>
              <w:bottom w:val="nil"/>
              <w:right w:val="single" w:sz="8" w:space="0" w:color="auto"/>
            </w:tcBorders>
            <w:shd w:val="clear" w:color="000000" w:fill="FFFFFF"/>
            <w:noWrap/>
            <w:vAlign w:val="center"/>
            <w:hideMark/>
          </w:tcPr>
          <w:p w14:paraId="668D0A83"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r>
      <w:tr w:rsidR="002B4569" w:rsidRPr="002B4569" w14:paraId="73AA2DCB" w14:textId="77777777" w:rsidTr="00CD069F">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67E11C6"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0D7CC115"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14:paraId="0608088A"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14:paraId="7D3C5BAA"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0F95782E"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74303415"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84AEC62"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D5B5506"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3D9B6E5"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24A68CD"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25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BA352BE"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r>
      <w:tr w:rsidR="002B4569" w:rsidRPr="002B4569" w14:paraId="3BDD9D63" w14:textId="77777777" w:rsidTr="00CD069F">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2ABBECD" w14:textId="77777777" w:rsidR="002B4569" w:rsidRPr="002B4569" w:rsidRDefault="002B4569" w:rsidP="002B4569">
            <w:pPr>
              <w:spacing w:after="0" w:line="240" w:lineRule="auto"/>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1C3BAA0"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CDB8B80"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D83A59D"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E75321C"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411006E2"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EE4D41C"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BA9FF00"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A8921E"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FA710D"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25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6CFC5A2"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r>
      <w:tr w:rsidR="002B4569" w:rsidRPr="002B4569" w14:paraId="5113CC0E" w14:textId="77777777" w:rsidTr="00CD069F">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FEBA805"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000000" w:fill="FFFFFF"/>
            <w:noWrap/>
            <w:vAlign w:val="center"/>
            <w:hideMark/>
          </w:tcPr>
          <w:p w14:paraId="4E99A57A"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14:paraId="776E151B"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14:paraId="552C9A34"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14:paraId="2B249E39"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6D6C8AC"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8DD51C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D969988"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58CBB4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62F8F6C5"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14</w:t>
            </w:r>
          </w:p>
        </w:tc>
        <w:tc>
          <w:tcPr>
            <w:tcW w:w="659" w:type="pct"/>
            <w:tcBorders>
              <w:top w:val="nil"/>
              <w:left w:val="single" w:sz="4" w:space="0" w:color="auto"/>
              <w:bottom w:val="nil"/>
              <w:right w:val="single" w:sz="8" w:space="0" w:color="auto"/>
            </w:tcBorders>
            <w:shd w:val="clear" w:color="000000" w:fill="FFFFFF"/>
            <w:noWrap/>
            <w:vAlign w:val="center"/>
            <w:hideMark/>
          </w:tcPr>
          <w:p w14:paraId="041FBFF5"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r>
      <w:tr w:rsidR="002B4569" w:rsidRPr="002B4569" w14:paraId="01B0FE21" w14:textId="77777777" w:rsidTr="00CD069F">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F881BCF"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239FD587"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14:paraId="45CF634D"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14:paraId="402150D9"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14:paraId="5927606F"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56AB66BA"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890D6B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7893E6F"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72D050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5261205"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14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08DF9B3"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r>
      <w:tr w:rsidR="002B4569" w:rsidRPr="002B4569" w14:paraId="1E445E75" w14:textId="77777777" w:rsidTr="00CD069F">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E11F101" w14:textId="77777777" w:rsidR="002B4569" w:rsidRPr="002B4569" w:rsidRDefault="002B4569" w:rsidP="002B4569">
            <w:pPr>
              <w:spacing w:after="0" w:line="240" w:lineRule="auto"/>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157BC56"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DE0FB4B"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B155418"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C4813A2"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6425EB84"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DC9139A"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601BCF5"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BADDD1"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DC7A75"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14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752CB0C"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r>
      <w:tr w:rsidR="002B4569" w:rsidRPr="002B4569" w14:paraId="279E162E" w14:textId="77777777" w:rsidTr="00CD069F">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FE872D7"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000000" w:fill="FFFFFF"/>
            <w:noWrap/>
            <w:vAlign w:val="center"/>
            <w:hideMark/>
          </w:tcPr>
          <w:p w14:paraId="538A6EC2"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nil"/>
              <w:left w:val="single" w:sz="4" w:space="0" w:color="auto"/>
              <w:bottom w:val="nil"/>
              <w:right w:val="nil"/>
            </w:tcBorders>
            <w:shd w:val="clear" w:color="000000" w:fill="FFFFFF"/>
            <w:vAlign w:val="center"/>
            <w:hideMark/>
          </w:tcPr>
          <w:p w14:paraId="00C7DB5A"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14:paraId="0E36BB21"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14:paraId="64B593A4"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24EDD7D4"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37DA8B2"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6BD95D9"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22A6FDE"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1123672"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449</w:t>
            </w:r>
          </w:p>
        </w:tc>
        <w:tc>
          <w:tcPr>
            <w:tcW w:w="659" w:type="pct"/>
            <w:tcBorders>
              <w:top w:val="nil"/>
              <w:left w:val="single" w:sz="4" w:space="0" w:color="auto"/>
              <w:bottom w:val="nil"/>
              <w:right w:val="single" w:sz="8" w:space="0" w:color="auto"/>
            </w:tcBorders>
            <w:shd w:val="clear" w:color="000000" w:fill="FFFFFF"/>
            <w:noWrap/>
            <w:vAlign w:val="center"/>
            <w:hideMark/>
          </w:tcPr>
          <w:p w14:paraId="22BF7FFF"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r>
      <w:tr w:rsidR="002B4569" w:rsidRPr="002B4569" w14:paraId="032A359D" w14:textId="77777777" w:rsidTr="00CD069F">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6C5B38E"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19864E6B"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14:paraId="507B0DDA"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1BCF39C4"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77E7D84F"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1462532D"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B1D9E39"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A4B9F03"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22019AC" w14:textId="77777777" w:rsidR="002B4569" w:rsidRPr="002B4569" w:rsidRDefault="002B4569" w:rsidP="002B4569">
            <w:pPr>
              <w:spacing w:after="0" w:line="240" w:lineRule="auto"/>
              <w:jc w:val="center"/>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4859E52"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449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5178A87"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0</w:t>
            </w:r>
          </w:p>
        </w:tc>
      </w:tr>
      <w:tr w:rsidR="002B4569" w:rsidRPr="002B4569" w14:paraId="06E13D41" w14:textId="77777777" w:rsidTr="00CD069F">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5576FFA" w14:textId="77777777" w:rsidR="002B4569" w:rsidRPr="002B4569" w:rsidRDefault="002B4569" w:rsidP="002B4569">
            <w:pPr>
              <w:spacing w:after="0" w:line="240" w:lineRule="auto"/>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066F762F"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nil"/>
              <w:right w:val="nil"/>
            </w:tcBorders>
            <w:shd w:val="clear" w:color="000000" w:fill="FFFFFF"/>
            <w:vAlign w:val="center"/>
            <w:hideMark/>
          </w:tcPr>
          <w:p w14:paraId="7D15A18F"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41E3DA3F"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5D387A07"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5AAE41E6"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A22E8D9"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84BB3EF"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B42AF43"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84A9C91"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151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16550FF"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r>
      <w:tr w:rsidR="002B4569" w:rsidRPr="002B4569" w14:paraId="2F5EE467" w14:textId="77777777" w:rsidTr="00CD069F">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9F78856" w14:textId="77777777" w:rsidR="002B4569" w:rsidRPr="002B4569" w:rsidRDefault="002B4569" w:rsidP="002B4569">
            <w:pPr>
              <w:spacing w:after="0" w:line="240" w:lineRule="auto"/>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835F4AD"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427</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8F87BD8"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FB3F5FD"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5F0FA06"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78B48F9E"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1F69FA0"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D56A773"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62B6F3" w14:textId="77777777" w:rsidR="002B4569" w:rsidRPr="002B4569" w:rsidRDefault="002B4569" w:rsidP="002B4569">
            <w:pPr>
              <w:spacing w:after="0" w:line="240" w:lineRule="auto"/>
              <w:jc w:val="center"/>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116FC2"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298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5F9131C" w14:textId="77777777" w:rsidR="002B4569" w:rsidRPr="002B4569" w:rsidRDefault="002B4569" w:rsidP="002B4569">
            <w:pPr>
              <w:spacing w:after="0" w:line="240" w:lineRule="auto"/>
              <w:jc w:val="right"/>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0</w:t>
            </w:r>
          </w:p>
        </w:tc>
      </w:tr>
      <w:tr w:rsidR="002B4569" w:rsidRPr="002B4569" w14:paraId="486CCF0B" w14:textId="77777777" w:rsidTr="00CD069F">
        <w:trPr>
          <w:trHeight w:val="70"/>
        </w:trPr>
        <w:tc>
          <w:tcPr>
            <w:tcW w:w="1795" w:type="pct"/>
            <w:tcBorders>
              <w:top w:val="nil"/>
              <w:left w:val="single" w:sz="4" w:space="0" w:color="auto"/>
              <w:bottom w:val="single" w:sz="8" w:space="0" w:color="auto"/>
              <w:right w:val="single" w:sz="4" w:space="0" w:color="auto"/>
            </w:tcBorders>
            <w:shd w:val="clear" w:color="000000" w:fill="FFFFFF"/>
            <w:noWrap/>
            <w:vAlign w:val="bottom"/>
            <w:hideMark/>
          </w:tcPr>
          <w:p w14:paraId="666D04FA"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000000" w:fill="FFFFFF"/>
            <w:noWrap/>
            <w:vAlign w:val="bottom"/>
            <w:hideMark/>
          </w:tcPr>
          <w:p w14:paraId="7F64E88C"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14:paraId="5D3A3B1E"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14:paraId="1DFADC45"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14:paraId="3BE10BE6"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14:paraId="43923F4F"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14:paraId="5C93A1D9"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14:paraId="26B4EE1B" w14:textId="77777777" w:rsidR="002B4569" w:rsidRPr="002B4569" w:rsidRDefault="002B4569" w:rsidP="002B4569">
            <w:pPr>
              <w:spacing w:after="0" w:line="240" w:lineRule="auto"/>
              <w:rPr>
                <w:rFonts w:ascii="Times New Roman" w:eastAsia="Times New Roman" w:hAnsi="Times New Roman" w:cs="Times New Roman"/>
                <w:sz w:val="12"/>
                <w:szCs w:val="12"/>
                <w:lang w:eastAsia="ru-RU"/>
              </w:rPr>
            </w:pPr>
            <w:r w:rsidRPr="002B4569">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14:paraId="061F4759" w14:textId="77777777" w:rsidR="002B4569" w:rsidRPr="002B4569" w:rsidRDefault="002B4569" w:rsidP="002B4569">
            <w:pPr>
              <w:spacing w:after="0" w:line="240" w:lineRule="auto"/>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14:paraId="7900C405"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7 565</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14:paraId="2D6CF7D7" w14:textId="77777777" w:rsidR="002B4569" w:rsidRPr="002B4569" w:rsidRDefault="002B4569" w:rsidP="002B4569">
            <w:pPr>
              <w:spacing w:after="0" w:line="240" w:lineRule="auto"/>
              <w:jc w:val="right"/>
              <w:rPr>
                <w:rFonts w:ascii="Times New Roman" w:eastAsia="Times New Roman" w:hAnsi="Times New Roman" w:cs="Times New Roman"/>
                <w:b/>
                <w:bCs/>
                <w:sz w:val="12"/>
                <w:szCs w:val="12"/>
                <w:lang w:eastAsia="ru-RU"/>
              </w:rPr>
            </w:pPr>
            <w:r w:rsidRPr="002B4569">
              <w:rPr>
                <w:rFonts w:ascii="Times New Roman" w:eastAsia="Times New Roman" w:hAnsi="Times New Roman" w:cs="Times New Roman"/>
                <w:b/>
                <w:bCs/>
                <w:sz w:val="12"/>
                <w:szCs w:val="12"/>
                <w:lang w:eastAsia="ru-RU"/>
              </w:rPr>
              <w:t>2 842</w:t>
            </w:r>
          </w:p>
        </w:tc>
      </w:tr>
    </w:tbl>
    <w:p w14:paraId="114FADF8" w14:textId="77777777" w:rsidR="00CD069F" w:rsidRDefault="002B4569" w:rsidP="002B4569">
      <w:pPr>
        <w:spacing w:after="0"/>
        <w:ind w:firstLine="284"/>
        <w:jc w:val="both"/>
        <w:rPr>
          <w:rFonts w:ascii="Times New Roman" w:eastAsia="Calibri" w:hAnsi="Times New Roman" w:cs="Times New Roman"/>
          <w:bCs/>
          <w:sz w:val="12"/>
          <w:szCs w:val="12"/>
        </w:rPr>
      </w:pPr>
      <w:r w:rsidRPr="002B4569">
        <w:rPr>
          <w:rFonts w:ascii="Times New Roman" w:eastAsia="Calibri" w:hAnsi="Times New Roman" w:cs="Times New Roman"/>
          <w:bCs/>
          <w:sz w:val="12"/>
          <w:szCs w:val="12"/>
        </w:rPr>
        <w:tab/>
      </w:r>
      <w:r w:rsidRPr="002B4569">
        <w:rPr>
          <w:rFonts w:ascii="Times New Roman" w:eastAsia="Calibri" w:hAnsi="Times New Roman" w:cs="Times New Roman"/>
          <w:bCs/>
          <w:sz w:val="12"/>
          <w:szCs w:val="12"/>
        </w:rPr>
        <w:tab/>
      </w:r>
      <w:r w:rsidRPr="002B4569">
        <w:rPr>
          <w:rFonts w:ascii="Times New Roman" w:eastAsia="Calibri" w:hAnsi="Times New Roman" w:cs="Times New Roman"/>
          <w:bCs/>
          <w:sz w:val="12"/>
          <w:szCs w:val="12"/>
        </w:rPr>
        <w:tab/>
      </w:r>
      <w:r w:rsidRPr="002B4569">
        <w:rPr>
          <w:rFonts w:ascii="Times New Roman" w:eastAsia="Calibri" w:hAnsi="Times New Roman" w:cs="Times New Roman"/>
          <w:bCs/>
          <w:sz w:val="12"/>
          <w:szCs w:val="12"/>
        </w:rPr>
        <w:tab/>
      </w:r>
      <w:r w:rsidRPr="002B4569">
        <w:rPr>
          <w:rFonts w:ascii="Times New Roman" w:eastAsia="Calibri" w:hAnsi="Times New Roman" w:cs="Times New Roman"/>
          <w:bCs/>
          <w:sz w:val="12"/>
          <w:szCs w:val="12"/>
        </w:rPr>
        <w:tab/>
      </w:r>
    </w:p>
    <w:p w14:paraId="38D1B5D2" w14:textId="77777777" w:rsidR="00CD069F" w:rsidRPr="00CD069F" w:rsidRDefault="00CD069F" w:rsidP="00CD069F">
      <w:pPr>
        <w:spacing w:after="0"/>
        <w:ind w:firstLine="284"/>
        <w:jc w:val="right"/>
        <w:rPr>
          <w:rFonts w:ascii="Times New Roman" w:eastAsia="Calibri" w:hAnsi="Times New Roman" w:cs="Times New Roman"/>
          <w:bCs/>
          <w:sz w:val="12"/>
          <w:szCs w:val="12"/>
        </w:rPr>
      </w:pPr>
      <w:r w:rsidRPr="00CD069F">
        <w:rPr>
          <w:rFonts w:ascii="Times New Roman" w:eastAsia="Calibri" w:hAnsi="Times New Roman" w:cs="Times New Roman"/>
          <w:bCs/>
          <w:sz w:val="12"/>
          <w:szCs w:val="12"/>
        </w:rPr>
        <w:tab/>
      </w:r>
      <w:r w:rsidRPr="00CD069F">
        <w:rPr>
          <w:rFonts w:ascii="Times New Roman" w:eastAsia="Calibri" w:hAnsi="Times New Roman" w:cs="Times New Roman"/>
          <w:bCs/>
          <w:sz w:val="12"/>
          <w:szCs w:val="12"/>
        </w:rPr>
        <w:tab/>
      </w:r>
      <w:r w:rsidRPr="00CD069F">
        <w:rPr>
          <w:rFonts w:ascii="Times New Roman" w:eastAsia="Calibri" w:hAnsi="Times New Roman" w:cs="Times New Roman"/>
          <w:bCs/>
          <w:sz w:val="12"/>
          <w:szCs w:val="12"/>
        </w:rPr>
        <w:tab/>
      </w:r>
      <w:r w:rsidRPr="00CD069F">
        <w:rPr>
          <w:rFonts w:ascii="Times New Roman" w:eastAsia="Calibri" w:hAnsi="Times New Roman" w:cs="Times New Roman"/>
          <w:bCs/>
          <w:sz w:val="12"/>
          <w:szCs w:val="12"/>
        </w:rPr>
        <w:tab/>
      </w:r>
      <w:r w:rsidRPr="00CD069F">
        <w:rPr>
          <w:rFonts w:ascii="Times New Roman" w:eastAsia="Calibri" w:hAnsi="Times New Roman" w:cs="Times New Roman"/>
          <w:bCs/>
          <w:sz w:val="12"/>
          <w:szCs w:val="12"/>
        </w:rPr>
        <w:tab/>
        <w:t>Приложение № 3</w:t>
      </w:r>
    </w:p>
    <w:p w14:paraId="60391201" w14:textId="77777777" w:rsidR="00CD069F" w:rsidRPr="00CD069F" w:rsidRDefault="00CD069F" w:rsidP="00CD069F">
      <w:pPr>
        <w:spacing w:after="0"/>
        <w:ind w:firstLine="284"/>
        <w:jc w:val="right"/>
        <w:rPr>
          <w:rFonts w:ascii="Times New Roman" w:eastAsia="Calibri" w:hAnsi="Times New Roman" w:cs="Times New Roman"/>
          <w:bCs/>
          <w:sz w:val="12"/>
          <w:szCs w:val="12"/>
        </w:rPr>
      </w:pPr>
      <w:r w:rsidRPr="00CD069F">
        <w:rPr>
          <w:rFonts w:ascii="Times New Roman" w:eastAsia="Calibri" w:hAnsi="Times New Roman" w:cs="Times New Roman"/>
          <w:bCs/>
          <w:sz w:val="12"/>
          <w:szCs w:val="12"/>
        </w:rPr>
        <w:tab/>
      </w:r>
      <w:r w:rsidRPr="00CD069F">
        <w:rPr>
          <w:rFonts w:ascii="Times New Roman" w:eastAsia="Calibri" w:hAnsi="Times New Roman" w:cs="Times New Roman"/>
          <w:bCs/>
          <w:sz w:val="12"/>
          <w:szCs w:val="12"/>
        </w:rPr>
        <w:tab/>
      </w:r>
      <w:r w:rsidRPr="00CD069F">
        <w:rPr>
          <w:rFonts w:ascii="Times New Roman" w:eastAsia="Calibri" w:hAnsi="Times New Roman" w:cs="Times New Roman"/>
          <w:bCs/>
          <w:sz w:val="12"/>
          <w:szCs w:val="12"/>
        </w:rPr>
        <w:tab/>
      </w:r>
      <w:r w:rsidRPr="00CD069F">
        <w:rPr>
          <w:rFonts w:ascii="Times New Roman" w:eastAsia="Calibri" w:hAnsi="Times New Roman" w:cs="Times New Roman"/>
          <w:bCs/>
          <w:sz w:val="12"/>
          <w:szCs w:val="12"/>
        </w:rPr>
        <w:tab/>
      </w:r>
      <w:r w:rsidRPr="00CD069F">
        <w:rPr>
          <w:rFonts w:ascii="Times New Roman" w:eastAsia="Calibri" w:hAnsi="Times New Roman" w:cs="Times New Roman"/>
          <w:bCs/>
          <w:sz w:val="12"/>
          <w:szCs w:val="12"/>
        </w:rPr>
        <w:tab/>
        <w:t>к Решению Собрания представителей</w:t>
      </w:r>
    </w:p>
    <w:p w14:paraId="08748C9B" w14:textId="77777777" w:rsidR="00CD069F" w:rsidRPr="00CD069F" w:rsidRDefault="00CD069F" w:rsidP="00CD069F">
      <w:pPr>
        <w:spacing w:after="0"/>
        <w:ind w:firstLine="284"/>
        <w:jc w:val="right"/>
        <w:rPr>
          <w:rFonts w:ascii="Times New Roman" w:eastAsia="Calibri" w:hAnsi="Times New Roman" w:cs="Times New Roman"/>
          <w:bCs/>
          <w:sz w:val="12"/>
          <w:szCs w:val="12"/>
        </w:rPr>
      </w:pPr>
      <w:r w:rsidRPr="00CD069F">
        <w:rPr>
          <w:rFonts w:ascii="Times New Roman" w:eastAsia="Calibri" w:hAnsi="Times New Roman" w:cs="Times New Roman"/>
          <w:bCs/>
          <w:sz w:val="12"/>
          <w:szCs w:val="12"/>
        </w:rPr>
        <w:tab/>
      </w:r>
      <w:r w:rsidRPr="00CD069F">
        <w:rPr>
          <w:rFonts w:ascii="Times New Roman" w:eastAsia="Calibri" w:hAnsi="Times New Roman" w:cs="Times New Roman"/>
          <w:bCs/>
          <w:sz w:val="12"/>
          <w:szCs w:val="12"/>
        </w:rPr>
        <w:tab/>
      </w:r>
      <w:r w:rsidRPr="00CD069F">
        <w:rPr>
          <w:rFonts w:ascii="Times New Roman" w:eastAsia="Calibri" w:hAnsi="Times New Roman" w:cs="Times New Roman"/>
          <w:bCs/>
          <w:sz w:val="12"/>
          <w:szCs w:val="12"/>
        </w:rPr>
        <w:tab/>
        <w:t>сель</w:t>
      </w:r>
      <w:r>
        <w:rPr>
          <w:rFonts w:ascii="Times New Roman" w:eastAsia="Calibri" w:hAnsi="Times New Roman" w:cs="Times New Roman"/>
          <w:bCs/>
          <w:sz w:val="12"/>
          <w:szCs w:val="12"/>
        </w:rPr>
        <w:t>ского поселения Красносельское</w:t>
      </w:r>
    </w:p>
    <w:p w14:paraId="7A42BA6C" w14:textId="77777777" w:rsidR="00CD069F" w:rsidRPr="00CD069F" w:rsidRDefault="00CD069F" w:rsidP="00CD069F">
      <w:pPr>
        <w:spacing w:after="0"/>
        <w:ind w:firstLine="284"/>
        <w:jc w:val="right"/>
        <w:rPr>
          <w:rFonts w:ascii="Times New Roman" w:eastAsia="Calibri" w:hAnsi="Times New Roman" w:cs="Times New Roman"/>
          <w:bCs/>
          <w:sz w:val="12"/>
          <w:szCs w:val="12"/>
        </w:rPr>
      </w:pPr>
      <w:r w:rsidRPr="00CD069F">
        <w:rPr>
          <w:rFonts w:ascii="Times New Roman" w:eastAsia="Calibri" w:hAnsi="Times New Roman" w:cs="Times New Roman"/>
          <w:bCs/>
          <w:sz w:val="12"/>
          <w:szCs w:val="12"/>
        </w:rPr>
        <w:tab/>
      </w:r>
      <w:r w:rsidRPr="00CD069F">
        <w:rPr>
          <w:rFonts w:ascii="Times New Roman" w:eastAsia="Calibri" w:hAnsi="Times New Roman" w:cs="Times New Roman"/>
          <w:bCs/>
          <w:sz w:val="12"/>
          <w:szCs w:val="12"/>
        </w:rPr>
        <w:tab/>
      </w:r>
      <w:r w:rsidRPr="00CD069F">
        <w:rPr>
          <w:rFonts w:ascii="Times New Roman" w:eastAsia="Calibri" w:hAnsi="Times New Roman" w:cs="Times New Roman"/>
          <w:bCs/>
          <w:sz w:val="12"/>
          <w:szCs w:val="12"/>
        </w:rPr>
        <w:tab/>
      </w:r>
      <w:r w:rsidRPr="00CD069F">
        <w:rPr>
          <w:rFonts w:ascii="Times New Roman" w:eastAsia="Calibri" w:hAnsi="Times New Roman" w:cs="Times New Roman"/>
          <w:bCs/>
          <w:sz w:val="12"/>
          <w:szCs w:val="12"/>
        </w:rPr>
        <w:tab/>
      </w:r>
      <w:r w:rsidRPr="00CD069F">
        <w:rPr>
          <w:rFonts w:ascii="Times New Roman" w:eastAsia="Calibri" w:hAnsi="Times New Roman" w:cs="Times New Roman"/>
          <w:bCs/>
          <w:sz w:val="12"/>
          <w:szCs w:val="12"/>
        </w:rPr>
        <w:tab/>
        <w:t>муниципального района Сергиевский</w:t>
      </w:r>
    </w:p>
    <w:p w14:paraId="6CF6B033" w14:textId="77777777" w:rsidR="00CD069F" w:rsidRPr="00CD069F" w:rsidRDefault="00CD069F" w:rsidP="00CD069F">
      <w:pPr>
        <w:spacing w:after="0"/>
        <w:ind w:firstLine="284"/>
        <w:jc w:val="right"/>
        <w:rPr>
          <w:rFonts w:ascii="Times New Roman" w:eastAsia="Calibri" w:hAnsi="Times New Roman" w:cs="Times New Roman"/>
          <w:bCs/>
          <w:sz w:val="12"/>
          <w:szCs w:val="12"/>
        </w:rPr>
      </w:pPr>
      <w:r w:rsidRPr="00CD069F">
        <w:rPr>
          <w:rFonts w:ascii="Times New Roman" w:eastAsia="Calibri" w:hAnsi="Times New Roman" w:cs="Times New Roman"/>
          <w:bCs/>
          <w:sz w:val="12"/>
          <w:szCs w:val="12"/>
        </w:rPr>
        <w:tab/>
      </w:r>
      <w:r w:rsidRPr="00CD069F">
        <w:rPr>
          <w:rFonts w:ascii="Times New Roman" w:eastAsia="Calibri" w:hAnsi="Times New Roman" w:cs="Times New Roman"/>
          <w:bCs/>
          <w:sz w:val="12"/>
          <w:szCs w:val="12"/>
        </w:rPr>
        <w:tab/>
      </w:r>
      <w:r w:rsidRPr="00CD069F">
        <w:rPr>
          <w:rFonts w:ascii="Times New Roman" w:eastAsia="Calibri" w:hAnsi="Times New Roman" w:cs="Times New Roman"/>
          <w:bCs/>
          <w:sz w:val="12"/>
          <w:szCs w:val="12"/>
        </w:rPr>
        <w:tab/>
      </w:r>
      <w:r w:rsidRPr="00CD069F">
        <w:rPr>
          <w:rFonts w:ascii="Times New Roman" w:eastAsia="Calibri" w:hAnsi="Times New Roman" w:cs="Times New Roman"/>
          <w:bCs/>
          <w:sz w:val="12"/>
          <w:szCs w:val="12"/>
        </w:rPr>
        <w:tab/>
      </w:r>
      <w:r w:rsidRPr="00CD069F">
        <w:rPr>
          <w:rFonts w:ascii="Times New Roman" w:eastAsia="Calibri" w:hAnsi="Times New Roman" w:cs="Times New Roman"/>
          <w:bCs/>
          <w:sz w:val="12"/>
          <w:szCs w:val="12"/>
        </w:rPr>
        <w:tab/>
        <w:t>Самарской области</w:t>
      </w:r>
    </w:p>
    <w:p w14:paraId="4ED2952E" w14:textId="77777777" w:rsidR="00CD069F" w:rsidRPr="00CD069F" w:rsidRDefault="00CD069F" w:rsidP="00CD069F">
      <w:pPr>
        <w:spacing w:after="0"/>
        <w:ind w:firstLine="284"/>
        <w:jc w:val="right"/>
        <w:rPr>
          <w:rFonts w:ascii="Times New Roman" w:eastAsia="Calibri" w:hAnsi="Times New Roman" w:cs="Times New Roman"/>
          <w:bCs/>
          <w:sz w:val="12"/>
          <w:szCs w:val="12"/>
        </w:rPr>
      </w:pPr>
      <w:r w:rsidRPr="00CD069F">
        <w:rPr>
          <w:rFonts w:ascii="Times New Roman" w:eastAsia="Calibri" w:hAnsi="Times New Roman" w:cs="Times New Roman"/>
          <w:bCs/>
          <w:sz w:val="12"/>
          <w:szCs w:val="12"/>
        </w:rPr>
        <w:tab/>
      </w:r>
      <w:r w:rsidRPr="00CD069F">
        <w:rPr>
          <w:rFonts w:ascii="Times New Roman" w:eastAsia="Calibri" w:hAnsi="Times New Roman" w:cs="Times New Roman"/>
          <w:bCs/>
          <w:sz w:val="12"/>
          <w:szCs w:val="12"/>
        </w:rPr>
        <w:tab/>
      </w:r>
      <w:r w:rsidRPr="00CD069F">
        <w:rPr>
          <w:rFonts w:ascii="Times New Roman" w:eastAsia="Calibri" w:hAnsi="Times New Roman" w:cs="Times New Roman"/>
          <w:bCs/>
          <w:sz w:val="12"/>
          <w:szCs w:val="12"/>
        </w:rPr>
        <w:tab/>
      </w:r>
      <w:r w:rsidRPr="00CD069F">
        <w:rPr>
          <w:rFonts w:ascii="Times New Roman" w:eastAsia="Calibri" w:hAnsi="Times New Roman" w:cs="Times New Roman"/>
          <w:bCs/>
          <w:sz w:val="12"/>
          <w:szCs w:val="12"/>
        </w:rPr>
        <w:tab/>
      </w:r>
      <w:r w:rsidRPr="00CD069F">
        <w:rPr>
          <w:rFonts w:ascii="Times New Roman" w:eastAsia="Calibri" w:hAnsi="Times New Roman" w:cs="Times New Roman"/>
          <w:bCs/>
          <w:sz w:val="12"/>
          <w:szCs w:val="12"/>
        </w:rPr>
        <w:tab/>
        <w:t xml:space="preserve">"Об исполнении бюджета сельского поселения Красносельское </w:t>
      </w:r>
    </w:p>
    <w:p w14:paraId="7FB1DAE7" w14:textId="77777777" w:rsidR="002B4569" w:rsidRDefault="00CD069F" w:rsidP="00CD069F">
      <w:pPr>
        <w:spacing w:after="0"/>
        <w:ind w:firstLine="284"/>
        <w:jc w:val="right"/>
        <w:rPr>
          <w:rFonts w:ascii="Times New Roman" w:eastAsia="Calibri" w:hAnsi="Times New Roman" w:cs="Times New Roman"/>
          <w:bCs/>
          <w:sz w:val="12"/>
          <w:szCs w:val="12"/>
        </w:rPr>
      </w:pPr>
      <w:r w:rsidRPr="00CD069F">
        <w:rPr>
          <w:rFonts w:ascii="Times New Roman" w:eastAsia="Calibri" w:hAnsi="Times New Roman" w:cs="Times New Roman"/>
          <w:bCs/>
          <w:sz w:val="12"/>
          <w:szCs w:val="12"/>
        </w:rPr>
        <w:tab/>
      </w:r>
      <w:r w:rsidRPr="00CD069F">
        <w:rPr>
          <w:rFonts w:ascii="Times New Roman" w:eastAsia="Calibri" w:hAnsi="Times New Roman" w:cs="Times New Roman"/>
          <w:bCs/>
          <w:sz w:val="12"/>
          <w:szCs w:val="12"/>
        </w:rPr>
        <w:tab/>
        <w:t>муниц</w:t>
      </w:r>
      <w:r>
        <w:rPr>
          <w:rFonts w:ascii="Times New Roman" w:eastAsia="Calibri" w:hAnsi="Times New Roman" w:cs="Times New Roman"/>
          <w:bCs/>
          <w:sz w:val="12"/>
          <w:szCs w:val="12"/>
        </w:rPr>
        <w:t>ипального района Сергиевский за 2019 год"</w:t>
      </w:r>
    </w:p>
    <w:p w14:paraId="6527BDE9" w14:textId="77777777" w:rsidR="00CD069F" w:rsidRDefault="00CD069F" w:rsidP="00CD069F">
      <w:pPr>
        <w:spacing w:after="0"/>
        <w:ind w:firstLine="284"/>
        <w:jc w:val="center"/>
        <w:rPr>
          <w:rFonts w:ascii="Times New Roman" w:eastAsia="Calibri" w:hAnsi="Times New Roman" w:cs="Times New Roman"/>
          <w:bCs/>
          <w:sz w:val="12"/>
          <w:szCs w:val="12"/>
        </w:rPr>
      </w:pPr>
      <w:r w:rsidRPr="00CD069F">
        <w:rPr>
          <w:rFonts w:ascii="Times New Roman" w:eastAsia="Calibri" w:hAnsi="Times New Roman" w:cs="Times New Roman"/>
          <w:bCs/>
          <w:sz w:val="12"/>
          <w:szCs w:val="12"/>
        </w:rPr>
        <w:t>Распределение бюджетных ассигнований за 2019 год по разделам и подразделам классификации расходов бюджета сельского поселения Красносельское муниципального района С</w:t>
      </w:r>
      <w:r>
        <w:rPr>
          <w:rFonts w:ascii="Times New Roman" w:eastAsia="Calibri" w:hAnsi="Times New Roman" w:cs="Times New Roman"/>
          <w:bCs/>
          <w:sz w:val="12"/>
          <w:szCs w:val="12"/>
        </w:rPr>
        <w:t>ергиевский Самарской области</w:t>
      </w:r>
    </w:p>
    <w:p w14:paraId="40AD865C" w14:textId="77777777" w:rsidR="00CD069F" w:rsidRDefault="00CD069F" w:rsidP="00CD069F">
      <w:pPr>
        <w:spacing w:after="0"/>
        <w:ind w:firstLine="284"/>
        <w:rPr>
          <w:rFonts w:ascii="Times New Roman" w:eastAsia="Calibri" w:hAnsi="Times New Roman" w:cs="Times New Roman"/>
          <w:bCs/>
          <w:sz w:val="12"/>
          <w:szCs w:val="12"/>
        </w:rPr>
      </w:pPr>
      <w:r w:rsidRPr="00CD069F">
        <w:rPr>
          <w:rFonts w:ascii="Times New Roman" w:eastAsia="Calibri" w:hAnsi="Times New Roman" w:cs="Times New Roman"/>
          <w:bCs/>
          <w:sz w:val="12"/>
          <w:szCs w:val="12"/>
        </w:rPr>
        <w:t>Единица измерения: тыс. руб.</w:t>
      </w:r>
      <w:r w:rsidRPr="00CD069F">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5055"/>
        <w:gridCol w:w="338"/>
        <w:gridCol w:w="383"/>
        <w:gridCol w:w="935"/>
        <w:gridCol w:w="1018"/>
      </w:tblGrid>
      <w:tr w:rsidR="00CD069F" w:rsidRPr="00CD069F" w14:paraId="360F8C82" w14:textId="77777777" w:rsidTr="00CD069F">
        <w:trPr>
          <w:trHeight w:val="60"/>
        </w:trPr>
        <w:tc>
          <w:tcPr>
            <w:tcW w:w="3378"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5C0854C8"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auto" w:fill="auto"/>
            <w:noWrap/>
            <w:vAlign w:val="center"/>
            <w:hideMark/>
          </w:tcPr>
          <w:p w14:paraId="46A962EF"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Рз</w:t>
            </w:r>
          </w:p>
        </w:tc>
        <w:tc>
          <w:tcPr>
            <w:tcW w:w="164" w:type="pct"/>
            <w:tcBorders>
              <w:top w:val="single" w:sz="8" w:space="0" w:color="auto"/>
              <w:left w:val="single" w:sz="8" w:space="0" w:color="auto"/>
              <w:bottom w:val="single" w:sz="4" w:space="0" w:color="auto"/>
              <w:right w:val="nil"/>
            </w:tcBorders>
            <w:shd w:val="clear" w:color="auto" w:fill="auto"/>
            <w:noWrap/>
            <w:vAlign w:val="center"/>
            <w:hideMark/>
          </w:tcPr>
          <w:p w14:paraId="6B454257"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ПР</w:t>
            </w:r>
          </w:p>
        </w:tc>
        <w:tc>
          <w:tcPr>
            <w:tcW w:w="712"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5B0EE370"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Исполнено</w:t>
            </w:r>
          </w:p>
        </w:tc>
        <w:tc>
          <w:tcPr>
            <w:tcW w:w="583" w:type="pct"/>
            <w:tcBorders>
              <w:top w:val="single" w:sz="8" w:space="0" w:color="auto"/>
              <w:left w:val="nil"/>
              <w:bottom w:val="single" w:sz="4" w:space="0" w:color="auto"/>
              <w:right w:val="single" w:sz="8" w:space="0" w:color="auto"/>
            </w:tcBorders>
            <w:shd w:val="clear" w:color="auto" w:fill="auto"/>
            <w:vAlign w:val="center"/>
            <w:hideMark/>
          </w:tcPr>
          <w:p w14:paraId="653825D0"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в т.ч. за счет безвозмездных поступлений</w:t>
            </w:r>
          </w:p>
        </w:tc>
      </w:tr>
      <w:tr w:rsidR="00CD069F" w:rsidRPr="00CD069F" w14:paraId="6FF5B5DE" w14:textId="77777777" w:rsidTr="00CD069F">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D8E18F1" w14:textId="77777777" w:rsidR="00CD069F" w:rsidRPr="00CD069F" w:rsidRDefault="00CD069F" w:rsidP="00CD069F">
            <w:pPr>
              <w:spacing w:after="0" w:line="240" w:lineRule="auto"/>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F5F947E"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0D06F6E"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4F97A4"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3 493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3794FC2"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795</w:t>
            </w:r>
          </w:p>
        </w:tc>
      </w:tr>
      <w:tr w:rsidR="00CD069F" w:rsidRPr="00CD069F" w14:paraId="3B5D2D04" w14:textId="77777777" w:rsidTr="00CD069F">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04EF12C" w14:textId="77777777" w:rsidR="00CD069F" w:rsidRPr="00CD069F" w:rsidRDefault="00CD069F" w:rsidP="00CD069F">
            <w:pPr>
              <w:spacing w:after="0" w:line="240" w:lineRule="auto"/>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F86F1A3"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6F0CD15"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F89AC9"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767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256EA08"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72</w:t>
            </w:r>
          </w:p>
        </w:tc>
      </w:tr>
      <w:tr w:rsidR="00CD069F" w:rsidRPr="00CD069F" w14:paraId="15F44793" w14:textId="77777777" w:rsidTr="00CD069F">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094D2D1" w14:textId="77777777" w:rsidR="00CD069F" w:rsidRPr="00CD069F" w:rsidRDefault="00CD069F" w:rsidP="00CD069F">
            <w:pPr>
              <w:spacing w:after="0" w:line="240" w:lineRule="auto"/>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8683FAA"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25F4F41"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701E2C"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1 341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142423E"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292</w:t>
            </w:r>
          </w:p>
        </w:tc>
      </w:tr>
      <w:tr w:rsidR="00CD069F" w:rsidRPr="00CD069F" w14:paraId="42A1A730" w14:textId="77777777" w:rsidTr="00CD069F">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76AA067" w14:textId="77777777" w:rsidR="00CD069F" w:rsidRPr="00CD069F" w:rsidRDefault="00CD069F" w:rsidP="00CD069F">
            <w:pPr>
              <w:spacing w:after="0" w:line="240" w:lineRule="auto"/>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30986CA1"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28C34D4"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D388C6"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78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932F303"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w:t>
            </w:r>
          </w:p>
        </w:tc>
      </w:tr>
      <w:tr w:rsidR="00CD069F" w:rsidRPr="00CD069F" w14:paraId="0846C243" w14:textId="77777777" w:rsidTr="00CD069F">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E97A1E5" w14:textId="77777777" w:rsidR="00CD069F" w:rsidRPr="00CD069F" w:rsidRDefault="00CD069F" w:rsidP="00CD069F">
            <w:pPr>
              <w:spacing w:after="0" w:line="240" w:lineRule="auto"/>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A2AB6A5"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43AD935C"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FB0BD5"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1 307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E01DB4B"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431</w:t>
            </w:r>
          </w:p>
        </w:tc>
      </w:tr>
      <w:tr w:rsidR="00CD069F" w:rsidRPr="00CD069F" w14:paraId="79963A56" w14:textId="77777777" w:rsidTr="00CD069F">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D973B0A" w14:textId="77777777" w:rsidR="00CD069F" w:rsidRPr="00CD069F" w:rsidRDefault="00CD069F" w:rsidP="00CD069F">
            <w:pPr>
              <w:spacing w:after="0" w:line="240" w:lineRule="auto"/>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Национальная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DC0B909"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5877644"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D11366"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82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7E22445"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82</w:t>
            </w:r>
          </w:p>
        </w:tc>
      </w:tr>
      <w:tr w:rsidR="00CD069F" w:rsidRPr="00CD069F" w14:paraId="0C3A2471" w14:textId="77777777" w:rsidTr="00CD069F">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348FC31" w14:textId="77777777" w:rsidR="00CD069F" w:rsidRPr="00CD069F" w:rsidRDefault="00CD069F" w:rsidP="00CD069F">
            <w:pPr>
              <w:spacing w:after="0" w:line="240" w:lineRule="auto"/>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1FF9C85"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6248769"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6BB2F7"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82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8BD9642"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82</w:t>
            </w:r>
          </w:p>
        </w:tc>
      </w:tr>
      <w:tr w:rsidR="00CD069F" w:rsidRPr="00CD069F" w14:paraId="4C677F9D" w14:textId="77777777" w:rsidTr="00CD069F">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D94BAF3" w14:textId="77777777" w:rsidR="00CD069F" w:rsidRPr="00CD069F" w:rsidRDefault="00CD069F" w:rsidP="00CD069F">
            <w:pPr>
              <w:spacing w:after="0" w:line="240" w:lineRule="auto"/>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3DD4C316"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64CEF6C"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89C033"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200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F9F46AE"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w:t>
            </w:r>
          </w:p>
        </w:tc>
      </w:tr>
      <w:tr w:rsidR="00CD069F" w:rsidRPr="00CD069F" w14:paraId="2D9B0ACC" w14:textId="77777777" w:rsidTr="00CD069F">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997945C" w14:textId="77777777" w:rsidR="00CD069F" w:rsidRPr="00CD069F" w:rsidRDefault="00CD069F" w:rsidP="00CD069F">
            <w:pPr>
              <w:spacing w:after="0" w:line="240" w:lineRule="auto"/>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7235D99"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2CA77B1"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5EBB95"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200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94F2DC1"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w:t>
            </w:r>
          </w:p>
        </w:tc>
      </w:tr>
      <w:tr w:rsidR="00CD069F" w:rsidRPr="00CD069F" w14:paraId="59156486" w14:textId="77777777" w:rsidTr="00CD069F">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FFA0B1A" w14:textId="77777777" w:rsidR="00CD069F" w:rsidRPr="00CD069F" w:rsidRDefault="00CD069F" w:rsidP="00CD069F">
            <w:pPr>
              <w:spacing w:after="0" w:line="240" w:lineRule="auto"/>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688B9DE"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64F2FD2"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EA71A5"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1 341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B167F0F"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699</w:t>
            </w:r>
          </w:p>
        </w:tc>
      </w:tr>
      <w:tr w:rsidR="00CD069F" w:rsidRPr="00CD069F" w14:paraId="18DB1E7E" w14:textId="77777777" w:rsidTr="00CD069F">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4BE4F1C" w14:textId="77777777" w:rsidR="00CD069F" w:rsidRPr="00CD069F" w:rsidRDefault="00CD069F" w:rsidP="00CD069F">
            <w:pPr>
              <w:spacing w:after="0" w:line="240" w:lineRule="auto"/>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Сельское хозяйство и рыболовство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33EDA443"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EC375EE"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05</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901243"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55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1197646"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55</w:t>
            </w:r>
          </w:p>
        </w:tc>
      </w:tr>
      <w:tr w:rsidR="00CD069F" w:rsidRPr="00CD069F" w14:paraId="34B81D08" w14:textId="77777777" w:rsidTr="00CD069F">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92D910E" w14:textId="77777777" w:rsidR="00CD069F" w:rsidRPr="00CD069F" w:rsidRDefault="00CD069F" w:rsidP="00CD069F">
            <w:pPr>
              <w:spacing w:after="0" w:line="240" w:lineRule="auto"/>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4229249"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4D52F04E"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D9CEDC"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427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BE17E54"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w:t>
            </w:r>
          </w:p>
        </w:tc>
      </w:tr>
      <w:tr w:rsidR="00CD069F" w:rsidRPr="00CD069F" w14:paraId="7EC43917" w14:textId="77777777" w:rsidTr="00CD069F">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63E9573" w14:textId="77777777" w:rsidR="00CD069F" w:rsidRPr="00CD069F" w:rsidRDefault="00CD069F" w:rsidP="00CD069F">
            <w:pPr>
              <w:spacing w:after="0" w:line="240" w:lineRule="auto"/>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9F81293"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CED7B47"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12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9F1F97"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859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C8BEB06"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644</w:t>
            </w:r>
          </w:p>
        </w:tc>
      </w:tr>
      <w:tr w:rsidR="00CD069F" w:rsidRPr="00CD069F" w14:paraId="5D3E0439" w14:textId="77777777" w:rsidTr="00CD069F">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8CF277C" w14:textId="77777777" w:rsidR="00CD069F" w:rsidRPr="00CD069F" w:rsidRDefault="00CD069F" w:rsidP="00CD069F">
            <w:pPr>
              <w:spacing w:after="0" w:line="240" w:lineRule="auto"/>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E2A8AE6"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11F8500"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3E3CF9"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1 961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BB5EC7C"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1 266</w:t>
            </w:r>
          </w:p>
        </w:tc>
      </w:tr>
      <w:tr w:rsidR="00CD069F" w:rsidRPr="00CD069F" w14:paraId="5FD958DD" w14:textId="77777777" w:rsidTr="00CD069F">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F34DADF" w14:textId="77777777" w:rsidR="00CD069F" w:rsidRPr="00CD069F" w:rsidRDefault="00CD069F" w:rsidP="00CD069F">
            <w:pPr>
              <w:spacing w:after="0" w:line="240" w:lineRule="auto"/>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9BD6086"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12CC169"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048C9E"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1 961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293816F"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1 266</w:t>
            </w:r>
          </w:p>
        </w:tc>
      </w:tr>
      <w:tr w:rsidR="00CD069F" w:rsidRPr="00CD069F" w14:paraId="7F00BC99" w14:textId="77777777" w:rsidTr="00CD069F">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032F273" w14:textId="77777777" w:rsidR="00CD069F" w:rsidRPr="00CD069F" w:rsidRDefault="00CD069F" w:rsidP="00CD069F">
            <w:pPr>
              <w:spacing w:after="0" w:line="240" w:lineRule="auto"/>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Охрана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D8BE94A"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B81889B"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62A282"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25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A014D56"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w:t>
            </w:r>
          </w:p>
        </w:tc>
      </w:tr>
      <w:tr w:rsidR="00CD069F" w:rsidRPr="00CD069F" w14:paraId="566D051A" w14:textId="77777777" w:rsidTr="00CD069F">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A502A0C" w14:textId="77777777" w:rsidR="00CD069F" w:rsidRPr="00CD069F" w:rsidRDefault="00CD069F" w:rsidP="00CD069F">
            <w:pPr>
              <w:spacing w:after="0" w:line="240" w:lineRule="auto"/>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06A00ED"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DB25386"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3B03D7"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25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C0EFF83"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w:t>
            </w:r>
          </w:p>
        </w:tc>
      </w:tr>
      <w:tr w:rsidR="00CD069F" w:rsidRPr="00CD069F" w14:paraId="3E672514" w14:textId="77777777" w:rsidTr="00CD069F">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F699F59" w14:textId="77777777" w:rsidR="00CD069F" w:rsidRPr="00CD069F" w:rsidRDefault="00CD069F" w:rsidP="00CD069F">
            <w:pPr>
              <w:spacing w:after="0" w:line="240" w:lineRule="auto"/>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212D833"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7FCDF37"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0C0DC9"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14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879A978"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w:t>
            </w:r>
          </w:p>
        </w:tc>
      </w:tr>
      <w:tr w:rsidR="00CD069F" w:rsidRPr="00CD069F" w14:paraId="6CF30110" w14:textId="77777777" w:rsidTr="00CD069F">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6064ADB" w14:textId="77777777" w:rsidR="00CD069F" w:rsidRPr="00CD069F" w:rsidRDefault="00CD069F" w:rsidP="00CD069F">
            <w:pPr>
              <w:spacing w:after="0" w:line="240" w:lineRule="auto"/>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A727E31"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55FCDFA"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6DE828"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14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E70156E"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w:t>
            </w:r>
          </w:p>
        </w:tc>
      </w:tr>
      <w:tr w:rsidR="00CD069F" w:rsidRPr="00CD069F" w14:paraId="31505ECC" w14:textId="77777777" w:rsidTr="00CD069F">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17CB66D" w14:textId="77777777" w:rsidR="00CD069F" w:rsidRPr="00CD069F" w:rsidRDefault="00CD069F" w:rsidP="00CD069F">
            <w:pPr>
              <w:spacing w:after="0" w:line="240" w:lineRule="auto"/>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86F57ED"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28D0142"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75F281"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449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5E51B2D"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w:t>
            </w:r>
          </w:p>
        </w:tc>
      </w:tr>
      <w:tr w:rsidR="00CD069F" w:rsidRPr="00CD069F" w14:paraId="56AC5AD6" w14:textId="77777777" w:rsidTr="00CD069F">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3517C97" w14:textId="77777777" w:rsidR="00CD069F" w:rsidRPr="00CD069F" w:rsidRDefault="00CD069F" w:rsidP="00CD069F">
            <w:pPr>
              <w:spacing w:after="0" w:line="240" w:lineRule="auto"/>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825ADCF"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889A8E6" w14:textId="77777777" w:rsidR="00CD069F" w:rsidRPr="00CD069F" w:rsidRDefault="00CD069F" w:rsidP="00CD069F">
            <w:pPr>
              <w:spacing w:after="0" w:line="240" w:lineRule="auto"/>
              <w:jc w:val="center"/>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21836D"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449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4BBE0D0"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0</w:t>
            </w:r>
          </w:p>
        </w:tc>
      </w:tr>
      <w:tr w:rsidR="00CD069F" w:rsidRPr="00CD069F" w14:paraId="2D21C987" w14:textId="77777777" w:rsidTr="00CD069F">
        <w:trPr>
          <w:trHeight w:val="70"/>
        </w:trPr>
        <w:tc>
          <w:tcPr>
            <w:tcW w:w="337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2D25A454" w14:textId="77777777" w:rsidR="00CD069F" w:rsidRPr="00CD069F" w:rsidRDefault="00CD069F" w:rsidP="00CD069F">
            <w:pPr>
              <w:spacing w:after="0" w:line="240" w:lineRule="auto"/>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14:paraId="181DE32A" w14:textId="77777777" w:rsidR="00CD069F" w:rsidRPr="00CD069F" w:rsidRDefault="00CD069F" w:rsidP="00CD069F">
            <w:pPr>
              <w:spacing w:after="0" w:line="240" w:lineRule="auto"/>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14:paraId="4DA08205" w14:textId="77777777" w:rsidR="00CD069F" w:rsidRPr="00CD069F" w:rsidRDefault="00CD069F" w:rsidP="00CD069F">
            <w:pPr>
              <w:spacing w:after="0" w:line="240" w:lineRule="auto"/>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21A8E9C3"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7 565</w:t>
            </w:r>
          </w:p>
        </w:tc>
        <w:tc>
          <w:tcPr>
            <w:tcW w:w="58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681C9F8D" w14:textId="77777777" w:rsidR="00CD069F" w:rsidRPr="00CD069F" w:rsidRDefault="00CD069F" w:rsidP="00CD069F">
            <w:pPr>
              <w:spacing w:after="0" w:line="240" w:lineRule="auto"/>
              <w:jc w:val="right"/>
              <w:rPr>
                <w:rFonts w:ascii="Times New Roman" w:eastAsia="Times New Roman" w:hAnsi="Times New Roman" w:cs="Times New Roman"/>
                <w:b/>
                <w:bCs/>
                <w:sz w:val="12"/>
                <w:szCs w:val="12"/>
                <w:lang w:eastAsia="ru-RU"/>
              </w:rPr>
            </w:pPr>
            <w:r w:rsidRPr="00CD069F">
              <w:rPr>
                <w:rFonts w:ascii="Times New Roman" w:eastAsia="Times New Roman" w:hAnsi="Times New Roman" w:cs="Times New Roman"/>
                <w:b/>
                <w:bCs/>
                <w:sz w:val="12"/>
                <w:szCs w:val="12"/>
                <w:lang w:eastAsia="ru-RU"/>
              </w:rPr>
              <w:t>2 842</w:t>
            </w:r>
          </w:p>
        </w:tc>
      </w:tr>
    </w:tbl>
    <w:p w14:paraId="043D09B4" w14:textId="77777777" w:rsidR="00CD069F" w:rsidRDefault="00CD069F" w:rsidP="00CD069F">
      <w:pPr>
        <w:spacing w:after="0"/>
        <w:ind w:firstLine="284"/>
        <w:rPr>
          <w:rFonts w:ascii="Times New Roman" w:eastAsia="Calibri" w:hAnsi="Times New Roman" w:cs="Times New Roman"/>
          <w:bCs/>
          <w:sz w:val="12"/>
          <w:szCs w:val="12"/>
        </w:rPr>
      </w:pPr>
    </w:p>
    <w:p w14:paraId="34A9E0B5" w14:textId="77777777" w:rsidR="00464F9A" w:rsidRPr="00464F9A" w:rsidRDefault="00464F9A" w:rsidP="00464F9A">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 4</w:t>
      </w:r>
    </w:p>
    <w:p w14:paraId="741E60EF" w14:textId="77777777" w:rsidR="00464F9A" w:rsidRDefault="00464F9A" w:rsidP="00464F9A">
      <w:pPr>
        <w:spacing w:after="0"/>
        <w:ind w:firstLine="284"/>
        <w:jc w:val="right"/>
        <w:rPr>
          <w:rFonts w:ascii="Times New Roman" w:eastAsia="Calibri" w:hAnsi="Times New Roman" w:cs="Times New Roman"/>
          <w:bCs/>
          <w:sz w:val="12"/>
          <w:szCs w:val="12"/>
        </w:rPr>
      </w:pPr>
      <w:r w:rsidRPr="00464F9A">
        <w:rPr>
          <w:rFonts w:ascii="Times New Roman" w:eastAsia="Calibri" w:hAnsi="Times New Roman" w:cs="Times New Roman"/>
          <w:bCs/>
          <w:sz w:val="12"/>
          <w:szCs w:val="12"/>
        </w:rPr>
        <w:t>к Решению Собрания Представителей сельского поселения Красносельское</w:t>
      </w:r>
    </w:p>
    <w:p w14:paraId="4C79A137" w14:textId="77777777" w:rsidR="00464F9A" w:rsidRDefault="00464F9A" w:rsidP="00464F9A">
      <w:pPr>
        <w:spacing w:after="0"/>
        <w:ind w:firstLine="284"/>
        <w:jc w:val="right"/>
        <w:rPr>
          <w:rFonts w:ascii="Times New Roman" w:eastAsia="Calibri" w:hAnsi="Times New Roman" w:cs="Times New Roman"/>
          <w:bCs/>
          <w:sz w:val="12"/>
          <w:szCs w:val="12"/>
        </w:rPr>
      </w:pPr>
      <w:r w:rsidRPr="00464F9A">
        <w:rPr>
          <w:rFonts w:ascii="Times New Roman" w:eastAsia="Calibri" w:hAnsi="Times New Roman" w:cs="Times New Roman"/>
          <w:bCs/>
          <w:sz w:val="12"/>
          <w:szCs w:val="12"/>
        </w:rPr>
        <w:t xml:space="preserve"> муниципального района Сергиевский "Об исполнении бюджета сельского поселения Красносельское</w:t>
      </w:r>
    </w:p>
    <w:p w14:paraId="712AA680" w14:textId="77777777" w:rsidR="00CD069F" w:rsidRDefault="00464F9A" w:rsidP="00464F9A">
      <w:pPr>
        <w:spacing w:after="0"/>
        <w:ind w:firstLine="284"/>
        <w:jc w:val="right"/>
        <w:rPr>
          <w:rFonts w:ascii="Times New Roman" w:eastAsia="Calibri" w:hAnsi="Times New Roman" w:cs="Times New Roman"/>
          <w:bCs/>
          <w:sz w:val="12"/>
          <w:szCs w:val="12"/>
        </w:rPr>
      </w:pPr>
      <w:r w:rsidRPr="00464F9A">
        <w:rPr>
          <w:rFonts w:ascii="Times New Roman" w:eastAsia="Calibri" w:hAnsi="Times New Roman" w:cs="Times New Roman"/>
          <w:bCs/>
          <w:sz w:val="12"/>
          <w:szCs w:val="12"/>
        </w:rPr>
        <w:t xml:space="preserve"> муниципального </w:t>
      </w:r>
      <w:r>
        <w:rPr>
          <w:rFonts w:ascii="Times New Roman" w:eastAsia="Calibri" w:hAnsi="Times New Roman" w:cs="Times New Roman"/>
          <w:bCs/>
          <w:sz w:val="12"/>
          <w:szCs w:val="12"/>
        </w:rPr>
        <w:t>района Сергиевский за 2019 год"</w:t>
      </w:r>
    </w:p>
    <w:p w14:paraId="0C426F72" w14:textId="77777777" w:rsidR="00464F9A" w:rsidRDefault="00464F9A" w:rsidP="00464F9A">
      <w:pPr>
        <w:spacing w:after="0"/>
        <w:ind w:firstLine="284"/>
        <w:jc w:val="center"/>
        <w:rPr>
          <w:rFonts w:ascii="Times New Roman" w:eastAsia="Calibri" w:hAnsi="Times New Roman" w:cs="Times New Roman"/>
          <w:bCs/>
          <w:sz w:val="12"/>
          <w:szCs w:val="12"/>
        </w:rPr>
      </w:pPr>
      <w:r w:rsidRPr="00464F9A">
        <w:rPr>
          <w:rFonts w:ascii="Times New Roman" w:eastAsia="Calibri" w:hAnsi="Times New Roman" w:cs="Times New Roman"/>
          <w:bCs/>
          <w:sz w:val="12"/>
          <w:szCs w:val="12"/>
        </w:rPr>
        <w:t>Источники финансирования дефицита бюджета сельского поселения Красносельское в 2019 году по кодам классификации источников финансирования дефицитов бюджетов</w:t>
      </w:r>
    </w:p>
    <w:tbl>
      <w:tblPr>
        <w:tblW w:w="5000" w:type="pct"/>
        <w:tblLayout w:type="fixed"/>
        <w:tblLook w:val="04A0" w:firstRow="1" w:lastRow="0" w:firstColumn="1" w:lastColumn="0" w:noHBand="0" w:noVBand="1"/>
      </w:tblPr>
      <w:tblGrid>
        <w:gridCol w:w="1241"/>
        <w:gridCol w:w="1417"/>
        <w:gridCol w:w="4395"/>
        <w:gridCol w:w="676"/>
      </w:tblGrid>
      <w:tr w:rsidR="00464F9A" w:rsidRPr="00464F9A" w14:paraId="5BEFD7B9" w14:textId="77777777" w:rsidTr="00464F9A">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A0E1A" w14:textId="77777777" w:rsidR="00464F9A" w:rsidRPr="00464F9A" w:rsidRDefault="00464F9A" w:rsidP="00464F9A">
            <w:pPr>
              <w:spacing w:after="0" w:line="240" w:lineRule="auto"/>
              <w:jc w:val="center"/>
              <w:rPr>
                <w:rFonts w:ascii="Times New Roman" w:eastAsia="Times New Roman" w:hAnsi="Times New Roman" w:cs="Times New Roman"/>
                <w:b/>
                <w:bCs/>
                <w:sz w:val="12"/>
                <w:szCs w:val="12"/>
                <w:lang w:eastAsia="ru-RU"/>
              </w:rPr>
            </w:pPr>
            <w:r w:rsidRPr="00464F9A">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BBE34B" w14:textId="77777777" w:rsidR="00464F9A" w:rsidRPr="00464F9A" w:rsidRDefault="00464F9A" w:rsidP="00464F9A">
            <w:pPr>
              <w:spacing w:after="0" w:line="240" w:lineRule="auto"/>
              <w:jc w:val="center"/>
              <w:rPr>
                <w:rFonts w:ascii="Times New Roman" w:eastAsia="Times New Roman" w:hAnsi="Times New Roman" w:cs="Times New Roman"/>
                <w:b/>
                <w:bCs/>
                <w:sz w:val="12"/>
                <w:szCs w:val="12"/>
                <w:lang w:eastAsia="ru-RU"/>
              </w:rPr>
            </w:pPr>
            <w:r w:rsidRPr="00464F9A">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0BAB28" w14:textId="77777777" w:rsidR="00464F9A" w:rsidRPr="00464F9A" w:rsidRDefault="00464F9A" w:rsidP="00464F9A">
            <w:pPr>
              <w:spacing w:after="0" w:line="240" w:lineRule="auto"/>
              <w:jc w:val="center"/>
              <w:rPr>
                <w:rFonts w:ascii="Times New Roman" w:eastAsia="Times New Roman" w:hAnsi="Times New Roman" w:cs="Times New Roman"/>
                <w:b/>
                <w:bCs/>
                <w:sz w:val="12"/>
                <w:szCs w:val="12"/>
                <w:lang w:eastAsia="ru-RU"/>
              </w:rPr>
            </w:pPr>
            <w:r w:rsidRPr="00464F9A">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B2017D" w14:textId="77777777" w:rsidR="00464F9A" w:rsidRPr="00464F9A" w:rsidRDefault="00464F9A" w:rsidP="00464F9A">
            <w:pPr>
              <w:spacing w:after="0" w:line="240" w:lineRule="auto"/>
              <w:jc w:val="center"/>
              <w:rPr>
                <w:rFonts w:ascii="Times New Roman" w:eastAsia="Times New Roman" w:hAnsi="Times New Roman" w:cs="Times New Roman"/>
                <w:b/>
                <w:bCs/>
                <w:sz w:val="12"/>
                <w:szCs w:val="12"/>
                <w:lang w:eastAsia="ru-RU"/>
              </w:rPr>
            </w:pPr>
            <w:r w:rsidRPr="00464F9A">
              <w:rPr>
                <w:rFonts w:ascii="Times New Roman" w:eastAsia="Times New Roman" w:hAnsi="Times New Roman" w:cs="Times New Roman"/>
                <w:b/>
                <w:bCs/>
                <w:sz w:val="12"/>
                <w:szCs w:val="12"/>
                <w:lang w:eastAsia="ru-RU"/>
              </w:rPr>
              <w:t>Сумма,              тыс. рублей</w:t>
            </w:r>
          </w:p>
        </w:tc>
      </w:tr>
      <w:tr w:rsidR="00464F9A" w:rsidRPr="00464F9A" w14:paraId="7A7DB55F" w14:textId="77777777" w:rsidTr="00464F9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B33C0B5" w14:textId="77777777" w:rsidR="00464F9A" w:rsidRPr="00464F9A" w:rsidRDefault="00464F9A" w:rsidP="00464F9A">
            <w:pPr>
              <w:spacing w:after="0" w:line="240" w:lineRule="auto"/>
              <w:jc w:val="center"/>
              <w:rPr>
                <w:rFonts w:ascii="Times New Roman" w:eastAsia="Times New Roman" w:hAnsi="Times New Roman" w:cs="Times New Roman"/>
                <w:b/>
                <w:bCs/>
                <w:sz w:val="12"/>
                <w:szCs w:val="12"/>
                <w:lang w:eastAsia="ru-RU"/>
              </w:rPr>
            </w:pPr>
            <w:r w:rsidRPr="00464F9A">
              <w:rPr>
                <w:rFonts w:ascii="Times New Roman" w:eastAsia="Times New Roman" w:hAnsi="Times New Roman" w:cs="Times New Roman"/>
                <w:b/>
                <w:bCs/>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14:paraId="2B7493D5" w14:textId="77777777" w:rsidR="00464F9A" w:rsidRPr="00464F9A" w:rsidRDefault="00464F9A" w:rsidP="00464F9A">
            <w:pPr>
              <w:spacing w:after="0" w:line="240" w:lineRule="auto"/>
              <w:rPr>
                <w:rFonts w:ascii="Times New Roman" w:eastAsia="Times New Roman" w:hAnsi="Times New Roman" w:cs="Times New Roman"/>
                <w:b/>
                <w:bCs/>
                <w:sz w:val="12"/>
                <w:szCs w:val="12"/>
                <w:lang w:eastAsia="ru-RU"/>
              </w:rPr>
            </w:pPr>
            <w:r w:rsidRPr="00464F9A">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14:paraId="32580F12" w14:textId="77777777" w:rsidR="00464F9A" w:rsidRPr="00464F9A" w:rsidRDefault="00464F9A" w:rsidP="00464F9A">
            <w:pPr>
              <w:spacing w:after="0" w:line="240" w:lineRule="auto"/>
              <w:rPr>
                <w:rFonts w:ascii="Times New Roman" w:eastAsia="Times New Roman" w:hAnsi="Times New Roman" w:cs="Times New Roman"/>
                <w:b/>
                <w:bCs/>
                <w:sz w:val="12"/>
                <w:szCs w:val="12"/>
                <w:lang w:eastAsia="ru-RU"/>
              </w:rPr>
            </w:pPr>
            <w:r w:rsidRPr="00464F9A">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77470452" w14:textId="77777777" w:rsidR="00464F9A" w:rsidRPr="00464F9A" w:rsidRDefault="00464F9A" w:rsidP="00464F9A">
            <w:pPr>
              <w:spacing w:after="0" w:line="240" w:lineRule="auto"/>
              <w:jc w:val="right"/>
              <w:rPr>
                <w:rFonts w:ascii="Times New Roman" w:eastAsia="Times New Roman" w:hAnsi="Times New Roman" w:cs="Times New Roman"/>
                <w:b/>
                <w:bCs/>
                <w:sz w:val="12"/>
                <w:szCs w:val="12"/>
                <w:lang w:eastAsia="ru-RU"/>
              </w:rPr>
            </w:pPr>
            <w:r w:rsidRPr="00464F9A">
              <w:rPr>
                <w:rFonts w:ascii="Times New Roman" w:eastAsia="Times New Roman" w:hAnsi="Times New Roman" w:cs="Times New Roman"/>
                <w:b/>
                <w:bCs/>
                <w:sz w:val="12"/>
                <w:szCs w:val="12"/>
                <w:lang w:eastAsia="ru-RU"/>
              </w:rPr>
              <w:t>-402</w:t>
            </w:r>
          </w:p>
        </w:tc>
      </w:tr>
      <w:tr w:rsidR="00464F9A" w:rsidRPr="00464F9A" w14:paraId="394BA331" w14:textId="77777777" w:rsidTr="00464F9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3A3F9D1" w14:textId="77777777" w:rsidR="00464F9A" w:rsidRPr="00464F9A" w:rsidRDefault="00464F9A" w:rsidP="00464F9A">
            <w:pPr>
              <w:spacing w:after="0" w:line="240" w:lineRule="auto"/>
              <w:jc w:val="center"/>
              <w:rPr>
                <w:rFonts w:ascii="Times New Roman" w:eastAsia="Times New Roman" w:hAnsi="Times New Roman" w:cs="Times New Roman"/>
                <w:b/>
                <w:bCs/>
                <w:sz w:val="12"/>
                <w:szCs w:val="12"/>
                <w:lang w:eastAsia="ru-RU"/>
              </w:rPr>
            </w:pPr>
            <w:r w:rsidRPr="00464F9A">
              <w:rPr>
                <w:rFonts w:ascii="Times New Roman" w:eastAsia="Times New Roman" w:hAnsi="Times New Roman" w:cs="Times New Roman"/>
                <w:b/>
                <w:bCs/>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14:paraId="04B3ADF5" w14:textId="77777777" w:rsidR="00464F9A" w:rsidRPr="00464F9A" w:rsidRDefault="00464F9A" w:rsidP="00464F9A">
            <w:pPr>
              <w:spacing w:after="0" w:line="240" w:lineRule="auto"/>
              <w:rPr>
                <w:rFonts w:ascii="Times New Roman" w:eastAsia="Times New Roman" w:hAnsi="Times New Roman" w:cs="Times New Roman"/>
                <w:b/>
                <w:bCs/>
                <w:sz w:val="12"/>
                <w:szCs w:val="12"/>
                <w:lang w:eastAsia="ru-RU"/>
              </w:rPr>
            </w:pPr>
            <w:r w:rsidRPr="00464F9A">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14:paraId="7C253A1C" w14:textId="77777777" w:rsidR="00464F9A" w:rsidRPr="00464F9A" w:rsidRDefault="00464F9A" w:rsidP="00464F9A">
            <w:pPr>
              <w:spacing w:after="0" w:line="240" w:lineRule="auto"/>
              <w:rPr>
                <w:rFonts w:ascii="Times New Roman" w:eastAsia="Times New Roman" w:hAnsi="Times New Roman" w:cs="Times New Roman"/>
                <w:b/>
                <w:bCs/>
                <w:sz w:val="12"/>
                <w:szCs w:val="12"/>
                <w:lang w:eastAsia="ru-RU"/>
              </w:rPr>
            </w:pPr>
            <w:r w:rsidRPr="00464F9A">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14:paraId="3B334786" w14:textId="77777777" w:rsidR="00464F9A" w:rsidRPr="00464F9A" w:rsidRDefault="00464F9A" w:rsidP="00464F9A">
            <w:pPr>
              <w:spacing w:after="0" w:line="240" w:lineRule="auto"/>
              <w:jc w:val="right"/>
              <w:rPr>
                <w:rFonts w:ascii="Times New Roman" w:eastAsia="Times New Roman" w:hAnsi="Times New Roman" w:cs="Times New Roman"/>
                <w:b/>
                <w:bCs/>
                <w:sz w:val="12"/>
                <w:szCs w:val="12"/>
                <w:lang w:eastAsia="ru-RU"/>
              </w:rPr>
            </w:pPr>
            <w:r w:rsidRPr="00464F9A">
              <w:rPr>
                <w:rFonts w:ascii="Times New Roman" w:eastAsia="Times New Roman" w:hAnsi="Times New Roman" w:cs="Times New Roman"/>
                <w:b/>
                <w:bCs/>
                <w:sz w:val="12"/>
                <w:szCs w:val="12"/>
                <w:lang w:eastAsia="ru-RU"/>
              </w:rPr>
              <w:t>-402</w:t>
            </w:r>
          </w:p>
        </w:tc>
      </w:tr>
      <w:tr w:rsidR="00464F9A" w:rsidRPr="00464F9A" w14:paraId="1B107F17" w14:textId="77777777" w:rsidTr="00464F9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25C05B87" w14:textId="77777777" w:rsidR="00464F9A" w:rsidRPr="00464F9A" w:rsidRDefault="00464F9A" w:rsidP="00464F9A">
            <w:pPr>
              <w:spacing w:after="0" w:line="240" w:lineRule="auto"/>
              <w:jc w:val="center"/>
              <w:rPr>
                <w:rFonts w:ascii="Times New Roman" w:eastAsia="Times New Roman" w:hAnsi="Times New Roman" w:cs="Times New Roman"/>
                <w:b/>
                <w:bCs/>
                <w:sz w:val="12"/>
                <w:szCs w:val="12"/>
                <w:lang w:eastAsia="ru-RU"/>
              </w:rPr>
            </w:pPr>
            <w:r w:rsidRPr="00464F9A">
              <w:rPr>
                <w:rFonts w:ascii="Times New Roman" w:eastAsia="Times New Roman" w:hAnsi="Times New Roman" w:cs="Times New Roman"/>
                <w:b/>
                <w:bCs/>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14:paraId="5F8423E1" w14:textId="77777777" w:rsidR="00464F9A" w:rsidRPr="00464F9A" w:rsidRDefault="00464F9A" w:rsidP="00464F9A">
            <w:pPr>
              <w:spacing w:after="0" w:line="240" w:lineRule="auto"/>
              <w:rPr>
                <w:rFonts w:ascii="Times New Roman" w:eastAsia="Times New Roman" w:hAnsi="Times New Roman" w:cs="Times New Roman"/>
                <w:b/>
                <w:bCs/>
                <w:sz w:val="12"/>
                <w:szCs w:val="12"/>
                <w:lang w:eastAsia="ru-RU"/>
              </w:rPr>
            </w:pPr>
            <w:r w:rsidRPr="00464F9A">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6B6166C5" w14:textId="77777777" w:rsidR="00464F9A" w:rsidRPr="00464F9A" w:rsidRDefault="00464F9A" w:rsidP="00464F9A">
            <w:pPr>
              <w:spacing w:after="0" w:line="240" w:lineRule="auto"/>
              <w:rPr>
                <w:rFonts w:ascii="Times New Roman" w:eastAsia="Times New Roman" w:hAnsi="Times New Roman" w:cs="Times New Roman"/>
                <w:b/>
                <w:bCs/>
                <w:sz w:val="12"/>
                <w:szCs w:val="12"/>
                <w:lang w:eastAsia="ru-RU"/>
              </w:rPr>
            </w:pPr>
            <w:r w:rsidRPr="00464F9A">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12B09352" w14:textId="77777777" w:rsidR="00464F9A" w:rsidRPr="00464F9A" w:rsidRDefault="00464F9A" w:rsidP="00464F9A">
            <w:pPr>
              <w:spacing w:after="0" w:line="240" w:lineRule="auto"/>
              <w:jc w:val="right"/>
              <w:rPr>
                <w:rFonts w:ascii="Times New Roman" w:eastAsia="Times New Roman" w:hAnsi="Times New Roman" w:cs="Times New Roman"/>
                <w:b/>
                <w:bCs/>
                <w:sz w:val="12"/>
                <w:szCs w:val="12"/>
                <w:lang w:eastAsia="ru-RU"/>
              </w:rPr>
            </w:pPr>
            <w:r w:rsidRPr="00464F9A">
              <w:rPr>
                <w:rFonts w:ascii="Times New Roman" w:eastAsia="Times New Roman" w:hAnsi="Times New Roman" w:cs="Times New Roman"/>
                <w:b/>
                <w:bCs/>
                <w:sz w:val="12"/>
                <w:szCs w:val="12"/>
                <w:lang w:eastAsia="ru-RU"/>
              </w:rPr>
              <w:t>-7967</w:t>
            </w:r>
          </w:p>
        </w:tc>
      </w:tr>
      <w:tr w:rsidR="00464F9A" w:rsidRPr="00464F9A" w14:paraId="1E644877" w14:textId="77777777" w:rsidTr="00464F9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62E86813" w14:textId="77777777" w:rsidR="00464F9A" w:rsidRPr="00464F9A" w:rsidRDefault="00464F9A" w:rsidP="00464F9A">
            <w:pPr>
              <w:spacing w:after="0" w:line="240" w:lineRule="auto"/>
              <w:jc w:val="center"/>
              <w:rPr>
                <w:rFonts w:ascii="Times New Roman" w:eastAsia="Times New Roman" w:hAnsi="Times New Roman" w:cs="Times New Roman"/>
                <w:sz w:val="12"/>
                <w:szCs w:val="12"/>
                <w:lang w:eastAsia="ru-RU"/>
              </w:rPr>
            </w:pPr>
            <w:r w:rsidRPr="00464F9A">
              <w:rPr>
                <w:rFonts w:ascii="Times New Roman" w:eastAsia="Times New Roman" w:hAnsi="Times New Roman" w:cs="Times New Roman"/>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14:paraId="08ED8F20" w14:textId="77777777" w:rsidR="00464F9A" w:rsidRPr="00464F9A" w:rsidRDefault="00464F9A" w:rsidP="00464F9A">
            <w:pPr>
              <w:spacing w:after="0" w:line="240" w:lineRule="auto"/>
              <w:rPr>
                <w:rFonts w:ascii="Times New Roman" w:eastAsia="Times New Roman" w:hAnsi="Times New Roman" w:cs="Times New Roman"/>
                <w:sz w:val="12"/>
                <w:szCs w:val="12"/>
                <w:lang w:eastAsia="ru-RU"/>
              </w:rPr>
            </w:pPr>
            <w:r w:rsidRPr="00464F9A">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1C987985" w14:textId="77777777" w:rsidR="00464F9A" w:rsidRPr="00464F9A" w:rsidRDefault="00464F9A" w:rsidP="00464F9A">
            <w:pPr>
              <w:spacing w:after="0" w:line="240" w:lineRule="auto"/>
              <w:rPr>
                <w:rFonts w:ascii="Times New Roman" w:eastAsia="Times New Roman" w:hAnsi="Times New Roman" w:cs="Times New Roman"/>
                <w:sz w:val="12"/>
                <w:szCs w:val="12"/>
                <w:lang w:eastAsia="ru-RU"/>
              </w:rPr>
            </w:pPr>
            <w:r w:rsidRPr="00464F9A">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207AB451" w14:textId="77777777" w:rsidR="00464F9A" w:rsidRPr="00464F9A" w:rsidRDefault="00464F9A" w:rsidP="00464F9A">
            <w:pPr>
              <w:spacing w:after="0" w:line="240" w:lineRule="auto"/>
              <w:jc w:val="right"/>
              <w:rPr>
                <w:rFonts w:ascii="Times New Roman" w:eastAsia="Times New Roman" w:hAnsi="Times New Roman" w:cs="Times New Roman"/>
                <w:sz w:val="12"/>
                <w:szCs w:val="12"/>
                <w:lang w:eastAsia="ru-RU"/>
              </w:rPr>
            </w:pPr>
            <w:r w:rsidRPr="00464F9A">
              <w:rPr>
                <w:rFonts w:ascii="Times New Roman" w:eastAsia="Times New Roman" w:hAnsi="Times New Roman" w:cs="Times New Roman"/>
                <w:sz w:val="12"/>
                <w:szCs w:val="12"/>
                <w:lang w:eastAsia="ru-RU"/>
              </w:rPr>
              <w:t>-7967</w:t>
            </w:r>
          </w:p>
        </w:tc>
      </w:tr>
      <w:tr w:rsidR="00464F9A" w:rsidRPr="00464F9A" w14:paraId="7BB76EEC" w14:textId="77777777" w:rsidTr="00464F9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083CCA30" w14:textId="77777777" w:rsidR="00464F9A" w:rsidRPr="00464F9A" w:rsidRDefault="00464F9A" w:rsidP="00464F9A">
            <w:pPr>
              <w:spacing w:after="0" w:line="240" w:lineRule="auto"/>
              <w:jc w:val="center"/>
              <w:rPr>
                <w:rFonts w:ascii="Times New Roman" w:eastAsia="Times New Roman" w:hAnsi="Times New Roman" w:cs="Times New Roman"/>
                <w:sz w:val="12"/>
                <w:szCs w:val="12"/>
                <w:lang w:eastAsia="ru-RU"/>
              </w:rPr>
            </w:pPr>
            <w:r w:rsidRPr="00464F9A">
              <w:rPr>
                <w:rFonts w:ascii="Times New Roman" w:eastAsia="Times New Roman" w:hAnsi="Times New Roman" w:cs="Times New Roman"/>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14:paraId="1F253575" w14:textId="77777777" w:rsidR="00464F9A" w:rsidRPr="00464F9A" w:rsidRDefault="00464F9A" w:rsidP="00464F9A">
            <w:pPr>
              <w:spacing w:after="0" w:line="240" w:lineRule="auto"/>
              <w:rPr>
                <w:rFonts w:ascii="Times New Roman" w:eastAsia="Times New Roman" w:hAnsi="Times New Roman" w:cs="Times New Roman"/>
                <w:sz w:val="12"/>
                <w:szCs w:val="12"/>
                <w:lang w:eastAsia="ru-RU"/>
              </w:rPr>
            </w:pPr>
            <w:r w:rsidRPr="00464F9A">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14:paraId="71808ECF" w14:textId="77777777" w:rsidR="00464F9A" w:rsidRPr="00464F9A" w:rsidRDefault="00464F9A" w:rsidP="00464F9A">
            <w:pPr>
              <w:spacing w:after="0" w:line="240" w:lineRule="auto"/>
              <w:rPr>
                <w:rFonts w:ascii="Times New Roman" w:eastAsia="Times New Roman" w:hAnsi="Times New Roman" w:cs="Times New Roman"/>
                <w:sz w:val="12"/>
                <w:szCs w:val="12"/>
                <w:lang w:eastAsia="ru-RU"/>
              </w:rPr>
            </w:pPr>
            <w:r w:rsidRPr="00464F9A">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6BF39C13" w14:textId="77777777" w:rsidR="00464F9A" w:rsidRPr="00464F9A" w:rsidRDefault="00464F9A" w:rsidP="00464F9A">
            <w:pPr>
              <w:spacing w:after="0" w:line="240" w:lineRule="auto"/>
              <w:jc w:val="right"/>
              <w:rPr>
                <w:rFonts w:ascii="Times New Roman" w:eastAsia="Times New Roman" w:hAnsi="Times New Roman" w:cs="Times New Roman"/>
                <w:sz w:val="12"/>
                <w:szCs w:val="12"/>
                <w:lang w:eastAsia="ru-RU"/>
              </w:rPr>
            </w:pPr>
            <w:r w:rsidRPr="00464F9A">
              <w:rPr>
                <w:rFonts w:ascii="Times New Roman" w:eastAsia="Times New Roman" w:hAnsi="Times New Roman" w:cs="Times New Roman"/>
                <w:sz w:val="12"/>
                <w:szCs w:val="12"/>
                <w:lang w:eastAsia="ru-RU"/>
              </w:rPr>
              <w:t>-7967</w:t>
            </w:r>
          </w:p>
        </w:tc>
      </w:tr>
      <w:tr w:rsidR="00464F9A" w:rsidRPr="00464F9A" w14:paraId="530BCE44" w14:textId="77777777" w:rsidTr="00464F9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72754D6" w14:textId="77777777" w:rsidR="00464F9A" w:rsidRPr="00464F9A" w:rsidRDefault="00464F9A" w:rsidP="00464F9A">
            <w:pPr>
              <w:spacing w:after="0" w:line="240" w:lineRule="auto"/>
              <w:jc w:val="center"/>
              <w:rPr>
                <w:rFonts w:ascii="Times New Roman" w:eastAsia="Times New Roman" w:hAnsi="Times New Roman" w:cs="Times New Roman"/>
                <w:sz w:val="12"/>
                <w:szCs w:val="12"/>
                <w:lang w:eastAsia="ru-RU"/>
              </w:rPr>
            </w:pPr>
            <w:r w:rsidRPr="00464F9A">
              <w:rPr>
                <w:rFonts w:ascii="Times New Roman" w:eastAsia="Times New Roman" w:hAnsi="Times New Roman" w:cs="Times New Roman"/>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14:paraId="4AEE6E62" w14:textId="77777777" w:rsidR="00464F9A" w:rsidRPr="00464F9A" w:rsidRDefault="00464F9A" w:rsidP="00464F9A">
            <w:pPr>
              <w:spacing w:after="0" w:line="240" w:lineRule="auto"/>
              <w:rPr>
                <w:rFonts w:ascii="Times New Roman" w:eastAsia="Times New Roman" w:hAnsi="Times New Roman" w:cs="Times New Roman"/>
                <w:sz w:val="12"/>
                <w:szCs w:val="12"/>
                <w:lang w:eastAsia="ru-RU"/>
              </w:rPr>
            </w:pPr>
            <w:r w:rsidRPr="00464F9A">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14:paraId="380D7ADF" w14:textId="77777777" w:rsidR="00464F9A" w:rsidRPr="00464F9A" w:rsidRDefault="00464F9A" w:rsidP="00464F9A">
            <w:pPr>
              <w:spacing w:after="0" w:line="240" w:lineRule="auto"/>
              <w:rPr>
                <w:rFonts w:ascii="Times New Roman" w:eastAsia="Times New Roman" w:hAnsi="Times New Roman" w:cs="Times New Roman"/>
                <w:sz w:val="12"/>
                <w:szCs w:val="12"/>
                <w:lang w:eastAsia="ru-RU"/>
              </w:rPr>
            </w:pPr>
            <w:r w:rsidRPr="00464F9A">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782F8B9C" w14:textId="77777777" w:rsidR="00464F9A" w:rsidRPr="00464F9A" w:rsidRDefault="00464F9A" w:rsidP="00464F9A">
            <w:pPr>
              <w:spacing w:after="0" w:line="240" w:lineRule="auto"/>
              <w:jc w:val="right"/>
              <w:rPr>
                <w:rFonts w:ascii="Times New Roman" w:eastAsia="Times New Roman" w:hAnsi="Times New Roman" w:cs="Times New Roman"/>
                <w:sz w:val="12"/>
                <w:szCs w:val="12"/>
                <w:lang w:eastAsia="ru-RU"/>
              </w:rPr>
            </w:pPr>
            <w:r w:rsidRPr="00464F9A">
              <w:rPr>
                <w:rFonts w:ascii="Times New Roman" w:eastAsia="Times New Roman" w:hAnsi="Times New Roman" w:cs="Times New Roman"/>
                <w:sz w:val="12"/>
                <w:szCs w:val="12"/>
                <w:lang w:eastAsia="ru-RU"/>
              </w:rPr>
              <w:t>-7967</w:t>
            </w:r>
          </w:p>
        </w:tc>
      </w:tr>
      <w:tr w:rsidR="00464F9A" w:rsidRPr="00464F9A" w14:paraId="0C262C3D" w14:textId="77777777" w:rsidTr="00464F9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06F4E471" w14:textId="77777777" w:rsidR="00464F9A" w:rsidRPr="00464F9A" w:rsidRDefault="00464F9A" w:rsidP="00464F9A">
            <w:pPr>
              <w:spacing w:after="0" w:line="240" w:lineRule="auto"/>
              <w:jc w:val="center"/>
              <w:rPr>
                <w:rFonts w:ascii="Times New Roman" w:eastAsia="Times New Roman" w:hAnsi="Times New Roman" w:cs="Times New Roman"/>
                <w:b/>
                <w:bCs/>
                <w:sz w:val="12"/>
                <w:szCs w:val="12"/>
                <w:lang w:eastAsia="ru-RU"/>
              </w:rPr>
            </w:pPr>
            <w:r w:rsidRPr="00464F9A">
              <w:rPr>
                <w:rFonts w:ascii="Times New Roman" w:eastAsia="Times New Roman" w:hAnsi="Times New Roman" w:cs="Times New Roman"/>
                <w:b/>
                <w:bCs/>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14:paraId="7BEC7F71" w14:textId="77777777" w:rsidR="00464F9A" w:rsidRPr="00464F9A" w:rsidRDefault="00464F9A" w:rsidP="00464F9A">
            <w:pPr>
              <w:spacing w:after="0" w:line="240" w:lineRule="auto"/>
              <w:rPr>
                <w:rFonts w:ascii="Times New Roman" w:eastAsia="Times New Roman" w:hAnsi="Times New Roman" w:cs="Times New Roman"/>
                <w:b/>
                <w:bCs/>
                <w:sz w:val="12"/>
                <w:szCs w:val="12"/>
                <w:lang w:eastAsia="ru-RU"/>
              </w:rPr>
            </w:pPr>
            <w:r w:rsidRPr="00464F9A">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3AE1FB53" w14:textId="77777777" w:rsidR="00464F9A" w:rsidRPr="00464F9A" w:rsidRDefault="00464F9A" w:rsidP="00464F9A">
            <w:pPr>
              <w:spacing w:after="0" w:line="240" w:lineRule="auto"/>
              <w:rPr>
                <w:rFonts w:ascii="Times New Roman" w:eastAsia="Times New Roman" w:hAnsi="Times New Roman" w:cs="Times New Roman"/>
                <w:b/>
                <w:bCs/>
                <w:sz w:val="12"/>
                <w:szCs w:val="12"/>
                <w:lang w:eastAsia="ru-RU"/>
              </w:rPr>
            </w:pPr>
            <w:r w:rsidRPr="00464F9A">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0A7380F0" w14:textId="77777777" w:rsidR="00464F9A" w:rsidRPr="00464F9A" w:rsidRDefault="00464F9A" w:rsidP="00464F9A">
            <w:pPr>
              <w:spacing w:after="0" w:line="240" w:lineRule="auto"/>
              <w:jc w:val="right"/>
              <w:rPr>
                <w:rFonts w:ascii="Times New Roman" w:eastAsia="Times New Roman" w:hAnsi="Times New Roman" w:cs="Times New Roman"/>
                <w:b/>
                <w:bCs/>
                <w:sz w:val="12"/>
                <w:szCs w:val="12"/>
                <w:lang w:eastAsia="ru-RU"/>
              </w:rPr>
            </w:pPr>
            <w:r w:rsidRPr="00464F9A">
              <w:rPr>
                <w:rFonts w:ascii="Times New Roman" w:eastAsia="Times New Roman" w:hAnsi="Times New Roman" w:cs="Times New Roman"/>
                <w:b/>
                <w:bCs/>
                <w:sz w:val="12"/>
                <w:szCs w:val="12"/>
                <w:lang w:eastAsia="ru-RU"/>
              </w:rPr>
              <w:t>7565</w:t>
            </w:r>
          </w:p>
        </w:tc>
      </w:tr>
      <w:tr w:rsidR="00464F9A" w:rsidRPr="00464F9A" w14:paraId="3DF5C96C" w14:textId="77777777" w:rsidTr="00464F9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2F7BEAB7" w14:textId="77777777" w:rsidR="00464F9A" w:rsidRPr="00464F9A" w:rsidRDefault="00464F9A" w:rsidP="00464F9A">
            <w:pPr>
              <w:spacing w:after="0" w:line="240" w:lineRule="auto"/>
              <w:jc w:val="center"/>
              <w:rPr>
                <w:rFonts w:ascii="Times New Roman" w:eastAsia="Times New Roman" w:hAnsi="Times New Roman" w:cs="Times New Roman"/>
                <w:sz w:val="12"/>
                <w:szCs w:val="12"/>
                <w:lang w:eastAsia="ru-RU"/>
              </w:rPr>
            </w:pPr>
            <w:r w:rsidRPr="00464F9A">
              <w:rPr>
                <w:rFonts w:ascii="Times New Roman" w:eastAsia="Times New Roman" w:hAnsi="Times New Roman" w:cs="Times New Roman"/>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14:paraId="3FE83E0E" w14:textId="77777777" w:rsidR="00464F9A" w:rsidRPr="00464F9A" w:rsidRDefault="00464F9A" w:rsidP="00464F9A">
            <w:pPr>
              <w:spacing w:after="0" w:line="240" w:lineRule="auto"/>
              <w:rPr>
                <w:rFonts w:ascii="Times New Roman" w:eastAsia="Times New Roman" w:hAnsi="Times New Roman" w:cs="Times New Roman"/>
                <w:sz w:val="12"/>
                <w:szCs w:val="12"/>
                <w:lang w:eastAsia="ru-RU"/>
              </w:rPr>
            </w:pPr>
            <w:r w:rsidRPr="00464F9A">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4BA1752E" w14:textId="77777777" w:rsidR="00464F9A" w:rsidRPr="00464F9A" w:rsidRDefault="00464F9A" w:rsidP="00464F9A">
            <w:pPr>
              <w:spacing w:after="0" w:line="240" w:lineRule="auto"/>
              <w:rPr>
                <w:rFonts w:ascii="Times New Roman" w:eastAsia="Times New Roman" w:hAnsi="Times New Roman" w:cs="Times New Roman"/>
                <w:sz w:val="12"/>
                <w:szCs w:val="12"/>
                <w:lang w:eastAsia="ru-RU"/>
              </w:rPr>
            </w:pPr>
            <w:r w:rsidRPr="00464F9A">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0C19343D" w14:textId="77777777" w:rsidR="00464F9A" w:rsidRPr="00464F9A" w:rsidRDefault="00464F9A" w:rsidP="00464F9A">
            <w:pPr>
              <w:spacing w:after="0" w:line="240" w:lineRule="auto"/>
              <w:jc w:val="right"/>
              <w:rPr>
                <w:rFonts w:ascii="Times New Roman" w:eastAsia="Times New Roman" w:hAnsi="Times New Roman" w:cs="Times New Roman"/>
                <w:sz w:val="12"/>
                <w:szCs w:val="12"/>
                <w:lang w:eastAsia="ru-RU"/>
              </w:rPr>
            </w:pPr>
            <w:r w:rsidRPr="00464F9A">
              <w:rPr>
                <w:rFonts w:ascii="Times New Roman" w:eastAsia="Times New Roman" w:hAnsi="Times New Roman" w:cs="Times New Roman"/>
                <w:sz w:val="12"/>
                <w:szCs w:val="12"/>
                <w:lang w:eastAsia="ru-RU"/>
              </w:rPr>
              <w:t>7565</w:t>
            </w:r>
          </w:p>
        </w:tc>
      </w:tr>
      <w:tr w:rsidR="00464F9A" w:rsidRPr="00464F9A" w14:paraId="24F075B2" w14:textId="77777777" w:rsidTr="00464F9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93D1618" w14:textId="77777777" w:rsidR="00464F9A" w:rsidRPr="00464F9A" w:rsidRDefault="00464F9A" w:rsidP="00464F9A">
            <w:pPr>
              <w:spacing w:after="0" w:line="240" w:lineRule="auto"/>
              <w:jc w:val="center"/>
              <w:rPr>
                <w:rFonts w:ascii="Times New Roman" w:eastAsia="Times New Roman" w:hAnsi="Times New Roman" w:cs="Times New Roman"/>
                <w:sz w:val="12"/>
                <w:szCs w:val="12"/>
                <w:lang w:eastAsia="ru-RU"/>
              </w:rPr>
            </w:pPr>
            <w:r w:rsidRPr="00464F9A">
              <w:rPr>
                <w:rFonts w:ascii="Times New Roman" w:eastAsia="Times New Roman" w:hAnsi="Times New Roman" w:cs="Times New Roman"/>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14:paraId="578552BC" w14:textId="77777777" w:rsidR="00464F9A" w:rsidRPr="00464F9A" w:rsidRDefault="00464F9A" w:rsidP="00464F9A">
            <w:pPr>
              <w:spacing w:after="0" w:line="240" w:lineRule="auto"/>
              <w:rPr>
                <w:rFonts w:ascii="Times New Roman" w:eastAsia="Times New Roman" w:hAnsi="Times New Roman" w:cs="Times New Roman"/>
                <w:sz w:val="12"/>
                <w:szCs w:val="12"/>
                <w:lang w:eastAsia="ru-RU"/>
              </w:rPr>
            </w:pPr>
            <w:r w:rsidRPr="00464F9A">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14:paraId="30C3E318" w14:textId="77777777" w:rsidR="00464F9A" w:rsidRPr="00464F9A" w:rsidRDefault="00464F9A" w:rsidP="00464F9A">
            <w:pPr>
              <w:spacing w:after="0" w:line="240" w:lineRule="auto"/>
              <w:rPr>
                <w:rFonts w:ascii="Times New Roman" w:eastAsia="Times New Roman" w:hAnsi="Times New Roman" w:cs="Times New Roman"/>
                <w:sz w:val="12"/>
                <w:szCs w:val="12"/>
                <w:lang w:eastAsia="ru-RU"/>
              </w:rPr>
            </w:pPr>
            <w:r w:rsidRPr="00464F9A">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65EBDFAA" w14:textId="77777777" w:rsidR="00464F9A" w:rsidRPr="00464F9A" w:rsidRDefault="00464F9A" w:rsidP="00464F9A">
            <w:pPr>
              <w:spacing w:after="0" w:line="240" w:lineRule="auto"/>
              <w:jc w:val="right"/>
              <w:rPr>
                <w:rFonts w:ascii="Times New Roman" w:eastAsia="Times New Roman" w:hAnsi="Times New Roman" w:cs="Times New Roman"/>
                <w:sz w:val="12"/>
                <w:szCs w:val="12"/>
                <w:lang w:eastAsia="ru-RU"/>
              </w:rPr>
            </w:pPr>
            <w:r w:rsidRPr="00464F9A">
              <w:rPr>
                <w:rFonts w:ascii="Times New Roman" w:eastAsia="Times New Roman" w:hAnsi="Times New Roman" w:cs="Times New Roman"/>
                <w:sz w:val="12"/>
                <w:szCs w:val="12"/>
                <w:lang w:eastAsia="ru-RU"/>
              </w:rPr>
              <w:t>7565</w:t>
            </w:r>
          </w:p>
        </w:tc>
      </w:tr>
      <w:tr w:rsidR="00464F9A" w:rsidRPr="00464F9A" w14:paraId="2238F2D3" w14:textId="77777777" w:rsidTr="00464F9A">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37DFE796" w14:textId="77777777" w:rsidR="00464F9A" w:rsidRPr="00464F9A" w:rsidRDefault="00464F9A" w:rsidP="00464F9A">
            <w:pPr>
              <w:spacing w:after="0" w:line="240" w:lineRule="auto"/>
              <w:jc w:val="center"/>
              <w:rPr>
                <w:rFonts w:ascii="Times New Roman" w:eastAsia="Times New Roman" w:hAnsi="Times New Roman" w:cs="Times New Roman"/>
                <w:sz w:val="12"/>
                <w:szCs w:val="12"/>
                <w:lang w:eastAsia="ru-RU"/>
              </w:rPr>
            </w:pPr>
            <w:r w:rsidRPr="00464F9A">
              <w:rPr>
                <w:rFonts w:ascii="Times New Roman" w:eastAsia="Times New Roman" w:hAnsi="Times New Roman" w:cs="Times New Roman"/>
                <w:sz w:val="12"/>
                <w:szCs w:val="12"/>
                <w:lang w:eastAsia="ru-RU"/>
              </w:rPr>
              <w:t>427</w:t>
            </w:r>
          </w:p>
        </w:tc>
        <w:tc>
          <w:tcPr>
            <w:tcW w:w="917" w:type="pct"/>
            <w:tcBorders>
              <w:top w:val="nil"/>
              <w:left w:val="nil"/>
              <w:bottom w:val="single" w:sz="4" w:space="0" w:color="auto"/>
              <w:right w:val="single" w:sz="4" w:space="0" w:color="auto"/>
            </w:tcBorders>
            <w:shd w:val="clear" w:color="auto" w:fill="auto"/>
            <w:noWrap/>
            <w:vAlign w:val="bottom"/>
            <w:hideMark/>
          </w:tcPr>
          <w:p w14:paraId="23C428A1" w14:textId="77777777" w:rsidR="00464F9A" w:rsidRPr="00464F9A" w:rsidRDefault="00464F9A" w:rsidP="00464F9A">
            <w:pPr>
              <w:spacing w:after="0" w:line="240" w:lineRule="auto"/>
              <w:rPr>
                <w:rFonts w:ascii="Times New Roman" w:eastAsia="Times New Roman" w:hAnsi="Times New Roman" w:cs="Times New Roman"/>
                <w:sz w:val="12"/>
                <w:szCs w:val="12"/>
                <w:lang w:eastAsia="ru-RU"/>
              </w:rPr>
            </w:pPr>
            <w:r w:rsidRPr="00464F9A">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14:paraId="375778BD" w14:textId="77777777" w:rsidR="00464F9A" w:rsidRPr="00464F9A" w:rsidRDefault="00464F9A" w:rsidP="00464F9A">
            <w:pPr>
              <w:spacing w:after="0" w:line="240" w:lineRule="auto"/>
              <w:rPr>
                <w:rFonts w:ascii="Times New Roman" w:eastAsia="Times New Roman" w:hAnsi="Times New Roman" w:cs="Times New Roman"/>
                <w:sz w:val="12"/>
                <w:szCs w:val="12"/>
                <w:lang w:eastAsia="ru-RU"/>
              </w:rPr>
            </w:pPr>
            <w:r w:rsidRPr="00464F9A">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31BFB2BE" w14:textId="77777777" w:rsidR="00464F9A" w:rsidRPr="00464F9A" w:rsidRDefault="00464F9A" w:rsidP="00464F9A">
            <w:pPr>
              <w:spacing w:after="0" w:line="240" w:lineRule="auto"/>
              <w:jc w:val="right"/>
              <w:rPr>
                <w:rFonts w:ascii="Times New Roman" w:eastAsia="Times New Roman" w:hAnsi="Times New Roman" w:cs="Times New Roman"/>
                <w:sz w:val="12"/>
                <w:szCs w:val="12"/>
                <w:lang w:eastAsia="ru-RU"/>
              </w:rPr>
            </w:pPr>
            <w:r w:rsidRPr="00464F9A">
              <w:rPr>
                <w:rFonts w:ascii="Times New Roman" w:eastAsia="Times New Roman" w:hAnsi="Times New Roman" w:cs="Times New Roman"/>
                <w:sz w:val="12"/>
                <w:szCs w:val="12"/>
                <w:lang w:eastAsia="ru-RU"/>
              </w:rPr>
              <w:t>7565</w:t>
            </w:r>
          </w:p>
        </w:tc>
      </w:tr>
    </w:tbl>
    <w:p w14:paraId="7DC84D49" w14:textId="77777777" w:rsidR="00464F9A" w:rsidRDefault="00464F9A" w:rsidP="00464F9A">
      <w:pPr>
        <w:spacing w:after="0"/>
        <w:ind w:firstLine="284"/>
        <w:jc w:val="center"/>
        <w:rPr>
          <w:rFonts w:ascii="Times New Roman" w:eastAsia="Calibri" w:hAnsi="Times New Roman" w:cs="Times New Roman"/>
          <w:bCs/>
          <w:sz w:val="12"/>
          <w:szCs w:val="12"/>
        </w:rPr>
      </w:pPr>
    </w:p>
    <w:p w14:paraId="0849D20C" w14:textId="77777777" w:rsidR="00464F9A" w:rsidRDefault="00464F9A" w:rsidP="00464F9A">
      <w:pPr>
        <w:spacing w:after="0"/>
        <w:ind w:firstLine="284"/>
        <w:jc w:val="right"/>
        <w:rPr>
          <w:rFonts w:ascii="Times New Roman" w:eastAsia="Calibri" w:hAnsi="Times New Roman" w:cs="Times New Roman"/>
          <w:bCs/>
          <w:sz w:val="12"/>
          <w:szCs w:val="12"/>
        </w:rPr>
      </w:pPr>
      <w:r w:rsidRPr="00464F9A">
        <w:rPr>
          <w:rFonts w:ascii="Times New Roman" w:eastAsia="Calibri" w:hAnsi="Times New Roman" w:cs="Times New Roman"/>
          <w:bCs/>
          <w:sz w:val="12"/>
          <w:szCs w:val="12"/>
        </w:rPr>
        <w:t xml:space="preserve">Приложение №5           </w:t>
      </w:r>
    </w:p>
    <w:p w14:paraId="130BD8D3" w14:textId="77777777" w:rsidR="00C60C2A" w:rsidRDefault="00464F9A" w:rsidP="00464F9A">
      <w:pPr>
        <w:spacing w:after="0"/>
        <w:ind w:firstLine="284"/>
        <w:jc w:val="right"/>
        <w:rPr>
          <w:rFonts w:ascii="Times New Roman" w:eastAsia="Calibri" w:hAnsi="Times New Roman" w:cs="Times New Roman"/>
          <w:bCs/>
          <w:sz w:val="12"/>
          <w:szCs w:val="12"/>
        </w:rPr>
      </w:pPr>
      <w:r w:rsidRPr="00464F9A">
        <w:rPr>
          <w:rFonts w:ascii="Times New Roman" w:eastAsia="Calibri" w:hAnsi="Times New Roman" w:cs="Times New Roman"/>
          <w:bCs/>
          <w:sz w:val="12"/>
          <w:szCs w:val="12"/>
        </w:rPr>
        <w:t xml:space="preserve">                                                                                                       к Решению собрания представителей сельского поселения Красносельское муниципального района Сергиевский "Об исполнении бюджета сельского поселения Красносельское</w:t>
      </w:r>
    </w:p>
    <w:p w14:paraId="4889CE8C" w14:textId="77777777" w:rsidR="00464F9A" w:rsidRDefault="00464F9A" w:rsidP="00464F9A">
      <w:pPr>
        <w:spacing w:after="0"/>
        <w:ind w:firstLine="284"/>
        <w:jc w:val="right"/>
        <w:rPr>
          <w:rFonts w:ascii="Times New Roman" w:eastAsia="Calibri" w:hAnsi="Times New Roman" w:cs="Times New Roman"/>
          <w:bCs/>
          <w:sz w:val="12"/>
          <w:szCs w:val="12"/>
        </w:rPr>
      </w:pPr>
      <w:r w:rsidRPr="00464F9A">
        <w:rPr>
          <w:rFonts w:ascii="Times New Roman" w:eastAsia="Calibri" w:hAnsi="Times New Roman" w:cs="Times New Roman"/>
          <w:bCs/>
          <w:sz w:val="12"/>
          <w:szCs w:val="12"/>
        </w:rPr>
        <w:t xml:space="preserve"> муниципального района Сергиевский за 2019 год"</w:t>
      </w:r>
    </w:p>
    <w:p w14:paraId="69C5BE07" w14:textId="77777777" w:rsidR="00C60C2A" w:rsidRDefault="00C60C2A" w:rsidP="00C60C2A">
      <w:pPr>
        <w:spacing w:after="0"/>
        <w:ind w:firstLine="284"/>
        <w:jc w:val="center"/>
        <w:rPr>
          <w:rFonts w:ascii="Times New Roman" w:eastAsia="Calibri" w:hAnsi="Times New Roman" w:cs="Times New Roman"/>
          <w:bCs/>
          <w:sz w:val="12"/>
          <w:szCs w:val="12"/>
        </w:rPr>
      </w:pPr>
      <w:r w:rsidRPr="00C60C2A">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Красносельское муниципального района Сергиевский Самарской области за 2019 год</w:t>
      </w:r>
    </w:p>
    <w:tbl>
      <w:tblPr>
        <w:tblW w:w="5000" w:type="pct"/>
        <w:tblLook w:val="04A0" w:firstRow="1" w:lastRow="0" w:firstColumn="1" w:lastColumn="0" w:noHBand="0" w:noVBand="1"/>
      </w:tblPr>
      <w:tblGrid>
        <w:gridCol w:w="4874"/>
        <w:gridCol w:w="1493"/>
        <w:gridCol w:w="1362"/>
      </w:tblGrid>
      <w:tr w:rsidR="00C60C2A" w:rsidRPr="00C60C2A" w14:paraId="285BBD0A" w14:textId="77777777" w:rsidTr="00C60C2A">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180555" w14:textId="77777777" w:rsidR="00C60C2A" w:rsidRPr="00C60C2A" w:rsidRDefault="00C60C2A" w:rsidP="00C60C2A">
            <w:pPr>
              <w:spacing w:after="0" w:line="240" w:lineRule="auto"/>
              <w:jc w:val="center"/>
              <w:rPr>
                <w:rFonts w:ascii="Times New Roman" w:eastAsia="Times New Roman" w:hAnsi="Times New Roman" w:cs="Times New Roman"/>
                <w:sz w:val="12"/>
                <w:szCs w:val="12"/>
                <w:lang w:eastAsia="ru-RU"/>
              </w:rPr>
            </w:pPr>
            <w:r w:rsidRPr="00C60C2A">
              <w:rPr>
                <w:rFonts w:ascii="Times New Roman" w:eastAsia="Times New Roman" w:hAnsi="Times New Roman" w:cs="Times New Roman"/>
                <w:sz w:val="12"/>
                <w:szCs w:val="12"/>
                <w:lang w:eastAsia="ru-RU"/>
              </w:rPr>
              <w:t>Наименование</w:t>
            </w:r>
          </w:p>
        </w:tc>
        <w:tc>
          <w:tcPr>
            <w:tcW w:w="966" w:type="pct"/>
            <w:tcBorders>
              <w:top w:val="single" w:sz="4" w:space="0" w:color="auto"/>
              <w:left w:val="nil"/>
              <w:bottom w:val="single" w:sz="4" w:space="0" w:color="auto"/>
              <w:right w:val="single" w:sz="4" w:space="0" w:color="auto"/>
            </w:tcBorders>
            <w:shd w:val="clear" w:color="auto" w:fill="auto"/>
            <w:vAlign w:val="center"/>
            <w:hideMark/>
          </w:tcPr>
          <w:p w14:paraId="4E917235" w14:textId="77777777" w:rsidR="00C60C2A" w:rsidRPr="00C60C2A" w:rsidRDefault="00C60C2A" w:rsidP="00C60C2A">
            <w:pPr>
              <w:spacing w:after="0" w:line="240" w:lineRule="auto"/>
              <w:jc w:val="center"/>
              <w:rPr>
                <w:rFonts w:ascii="Times New Roman" w:eastAsia="Times New Roman" w:hAnsi="Times New Roman" w:cs="Times New Roman"/>
                <w:sz w:val="12"/>
                <w:szCs w:val="12"/>
                <w:lang w:eastAsia="ru-RU"/>
              </w:rPr>
            </w:pPr>
            <w:r w:rsidRPr="00C60C2A">
              <w:rPr>
                <w:rFonts w:ascii="Times New Roman" w:eastAsia="Times New Roman" w:hAnsi="Times New Roman" w:cs="Times New Roman"/>
                <w:sz w:val="12"/>
                <w:szCs w:val="12"/>
                <w:lang w:eastAsia="ru-RU"/>
              </w:rPr>
              <w:t>Численность (чел.)</w:t>
            </w:r>
          </w:p>
        </w:tc>
        <w:tc>
          <w:tcPr>
            <w:tcW w:w="881" w:type="pct"/>
            <w:tcBorders>
              <w:top w:val="single" w:sz="4" w:space="0" w:color="auto"/>
              <w:left w:val="nil"/>
              <w:bottom w:val="single" w:sz="4" w:space="0" w:color="auto"/>
              <w:right w:val="single" w:sz="4" w:space="0" w:color="auto"/>
            </w:tcBorders>
            <w:shd w:val="clear" w:color="auto" w:fill="auto"/>
            <w:vAlign w:val="center"/>
            <w:hideMark/>
          </w:tcPr>
          <w:p w14:paraId="3CD73D69" w14:textId="77777777" w:rsidR="00C60C2A" w:rsidRPr="00C60C2A" w:rsidRDefault="00C60C2A" w:rsidP="00C60C2A">
            <w:pPr>
              <w:spacing w:after="0" w:line="240" w:lineRule="auto"/>
              <w:jc w:val="center"/>
              <w:rPr>
                <w:rFonts w:ascii="Times New Roman" w:eastAsia="Times New Roman" w:hAnsi="Times New Roman" w:cs="Times New Roman"/>
                <w:sz w:val="12"/>
                <w:szCs w:val="12"/>
                <w:lang w:eastAsia="ru-RU"/>
              </w:rPr>
            </w:pPr>
            <w:r w:rsidRPr="00C60C2A">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C60C2A">
              <w:rPr>
                <w:rFonts w:ascii="Times New Roman" w:eastAsia="Times New Roman" w:hAnsi="Times New Roman" w:cs="Times New Roman"/>
                <w:sz w:val="12"/>
                <w:szCs w:val="12"/>
                <w:lang w:eastAsia="ru-RU"/>
              </w:rPr>
              <w:t>рублей)</w:t>
            </w:r>
          </w:p>
        </w:tc>
      </w:tr>
      <w:tr w:rsidR="00C60C2A" w:rsidRPr="00C60C2A" w14:paraId="4E3CBEFD" w14:textId="77777777" w:rsidTr="00C60C2A">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14:paraId="626FDE94" w14:textId="77777777" w:rsidR="00C60C2A" w:rsidRPr="00C60C2A" w:rsidRDefault="00C60C2A" w:rsidP="00C60C2A">
            <w:pPr>
              <w:spacing w:after="0" w:line="240" w:lineRule="auto"/>
              <w:rPr>
                <w:rFonts w:ascii="Times New Roman" w:eastAsia="Times New Roman" w:hAnsi="Times New Roman" w:cs="Times New Roman"/>
                <w:sz w:val="12"/>
                <w:szCs w:val="12"/>
                <w:lang w:eastAsia="ru-RU"/>
              </w:rPr>
            </w:pPr>
            <w:r w:rsidRPr="00C60C2A">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66" w:type="pct"/>
            <w:tcBorders>
              <w:top w:val="nil"/>
              <w:left w:val="nil"/>
              <w:bottom w:val="single" w:sz="4" w:space="0" w:color="auto"/>
              <w:right w:val="single" w:sz="4" w:space="0" w:color="auto"/>
            </w:tcBorders>
            <w:shd w:val="clear" w:color="auto" w:fill="auto"/>
            <w:vAlign w:val="center"/>
            <w:hideMark/>
          </w:tcPr>
          <w:p w14:paraId="78BACB93" w14:textId="77777777" w:rsidR="00C60C2A" w:rsidRPr="00C60C2A" w:rsidRDefault="00C60C2A" w:rsidP="00C60C2A">
            <w:pPr>
              <w:spacing w:after="0" w:line="240" w:lineRule="auto"/>
              <w:jc w:val="right"/>
              <w:rPr>
                <w:rFonts w:ascii="Times New Roman" w:eastAsia="Times New Roman" w:hAnsi="Times New Roman" w:cs="Times New Roman"/>
                <w:sz w:val="12"/>
                <w:szCs w:val="12"/>
                <w:lang w:eastAsia="ru-RU"/>
              </w:rPr>
            </w:pPr>
            <w:r w:rsidRPr="00C60C2A">
              <w:rPr>
                <w:rFonts w:ascii="Times New Roman" w:eastAsia="Times New Roman" w:hAnsi="Times New Roman" w:cs="Times New Roman"/>
                <w:sz w:val="12"/>
                <w:szCs w:val="12"/>
                <w:lang w:eastAsia="ru-RU"/>
              </w:rPr>
              <w:t>3</w:t>
            </w:r>
          </w:p>
        </w:tc>
        <w:tc>
          <w:tcPr>
            <w:tcW w:w="881" w:type="pct"/>
            <w:tcBorders>
              <w:top w:val="nil"/>
              <w:left w:val="nil"/>
              <w:bottom w:val="single" w:sz="4" w:space="0" w:color="auto"/>
              <w:right w:val="single" w:sz="4" w:space="0" w:color="auto"/>
            </w:tcBorders>
            <w:shd w:val="clear" w:color="auto" w:fill="auto"/>
            <w:vAlign w:val="center"/>
            <w:hideMark/>
          </w:tcPr>
          <w:p w14:paraId="3120B140" w14:textId="77777777" w:rsidR="00C60C2A" w:rsidRPr="00C60C2A" w:rsidRDefault="00C60C2A" w:rsidP="00C60C2A">
            <w:pPr>
              <w:spacing w:after="0" w:line="240" w:lineRule="auto"/>
              <w:jc w:val="right"/>
              <w:rPr>
                <w:rFonts w:ascii="Times New Roman" w:eastAsia="Times New Roman" w:hAnsi="Times New Roman" w:cs="Times New Roman"/>
                <w:sz w:val="12"/>
                <w:szCs w:val="12"/>
                <w:lang w:eastAsia="ru-RU"/>
              </w:rPr>
            </w:pPr>
            <w:r w:rsidRPr="00C60C2A">
              <w:rPr>
                <w:rFonts w:ascii="Times New Roman" w:eastAsia="Times New Roman" w:hAnsi="Times New Roman" w:cs="Times New Roman"/>
                <w:sz w:val="12"/>
                <w:szCs w:val="12"/>
                <w:lang w:eastAsia="ru-RU"/>
              </w:rPr>
              <w:t>903,0</w:t>
            </w:r>
          </w:p>
        </w:tc>
      </w:tr>
      <w:tr w:rsidR="00C60C2A" w:rsidRPr="00C60C2A" w14:paraId="3650D8E7" w14:textId="77777777" w:rsidTr="00C60C2A">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14:paraId="0B77C87B" w14:textId="77777777" w:rsidR="00C60C2A" w:rsidRPr="00C60C2A" w:rsidRDefault="00C60C2A" w:rsidP="00C60C2A">
            <w:pPr>
              <w:spacing w:after="0" w:line="240" w:lineRule="auto"/>
              <w:rPr>
                <w:rFonts w:ascii="Times New Roman" w:eastAsia="Times New Roman" w:hAnsi="Times New Roman" w:cs="Times New Roman"/>
                <w:sz w:val="12"/>
                <w:szCs w:val="12"/>
                <w:lang w:eastAsia="ru-RU"/>
              </w:rPr>
            </w:pPr>
            <w:r w:rsidRPr="00C60C2A">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66" w:type="pct"/>
            <w:tcBorders>
              <w:top w:val="nil"/>
              <w:left w:val="nil"/>
              <w:bottom w:val="single" w:sz="4" w:space="0" w:color="auto"/>
              <w:right w:val="single" w:sz="4" w:space="0" w:color="auto"/>
            </w:tcBorders>
            <w:shd w:val="clear" w:color="auto" w:fill="auto"/>
            <w:vAlign w:val="center"/>
            <w:hideMark/>
          </w:tcPr>
          <w:p w14:paraId="0D52BEA0" w14:textId="77777777" w:rsidR="00C60C2A" w:rsidRPr="00C60C2A" w:rsidRDefault="00C60C2A" w:rsidP="00C60C2A">
            <w:pPr>
              <w:spacing w:after="0" w:line="240" w:lineRule="auto"/>
              <w:jc w:val="right"/>
              <w:rPr>
                <w:rFonts w:ascii="Times New Roman" w:eastAsia="Times New Roman" w:hAnsi="Times New Roman" w:cs="Times New Roman"/>
                <w:sz w:val="12"/>
                <w:szCs w:val="12"/>
                <w:lang w:eastAsia="ru-RU"/>
              </w:rPr>
            </w:pPr>
            <w:r w:rsidRPr="00C60C2A">
              <w:rPr>
                <w:rFonts w:ascii="Times New Roman" w:eastAsia="Times New Roman" w:hAnsi="Times New Roman" w:cs="Times New Roman"/>
                <w:sz w:val="12"/>
                <w:szCs w:val="12"/>
                <w:lang w:eastAsia="ru-RU"/>
              </w:rPr>
              <w:t>1</w:t>
            </w:r>
          </w:p>
        </w:tc>
        <w:tc>
          <w:tcPr>
            <w:tcW w:w="881" w:type="pct"/>
            <w:tcBorders>
              <w:top w:val="nil"/>
              <w:left w:val="nil"/>
              <w:bottom w:val="single" w:sz="4" w:space="0" w:color="auto"/>
              <w:right w:val="single" w:sz="4" w:space="0" w:color="auto"/>
            </w:tcBorders>
            <w:shd w:val="clear" w:color="auto" w:fill="auto"/>
            <w:vAlign w:val="center"/>
            <w:hideMark/>
          </w:tcPr>
          <w:p w14:paraId="3A67AC7C" w14:textId="77777777" w:rsidR="00C60C2A" w:rsidRPr="00C60C2A" w:rsidRDefault="00C60C2A" w:rsidP="00C60C2A">
            <w:pPr>
              <w:spacing w:after="0" w:line="240" w:lineRule="auto"/>
              <w:jc w:val="right"/>
              <w:rPr>
                <w:rFonts w:ascii="Times New Roman" w:eastAsia="Times New Roman" w:hAnsi="Times New Roman" w:cs="Times New Roman"/>
                <w:sz w:val="12"/>
                <w:szCs w:val="12"/>
                <w:lang w:eastAsia="ru-RU"/>
              </w:rPr>
            </w:pPr>
            <w:r w:rsidRPr="00C60C2A">
              <w:rPr>
                <w:rFonts w:ascii="Times New Roman" w:eastAsia="Times New Roman" w:hAnsi="Times New Roman" w:cs="Times New Roman"/>
                <w:sz w:val="12"/>
                <w:szCs w:val="12"/>
                <w:lang w:eastAsia="ru-RU"/>
              </w:rPr>
              <w:t>590,0</w:t>
            </w:r>
          </w:p>
        </w:tc>
      </w:tr>
      <w:tr w:rsidR="00C60C2A" w:rsidRPr="00C60C2A" w14:paraId="65FB7E76" w14:textId="77777777" w:rsidTr="00C60C2A">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14:paraId="569DF72D" w14:textId="77777777" w:rsidR="00C60C2A" w:rsidRPr="00C60C2A" w:rsidRDefault="00C60C2A" w:rsidP="00C60C2A">
            <w:pPr>
              <w:spacing w:after="0" w:line="240" w:lineRule="auto"/>
              <w:rPr>
                <w:rFonts w:ascii="Times New Roman" w:eastAsia="Times New Roman" w:hAnsi="Times New Roman" w:cs="Times New Roman"/>
                <w:b/>
                <w:bCs/>
                <w:sz w:val="12"/>
                <w:szCs w:val="12"/>
                <w:lang w:eastAsia="ru-RU"/>
              </w:rPr>
            </w:pPr>
            <w:r w:rsidRPr="00C60C2A">
              <w:rPr>
                <w:rFonts w:ascii="Times New Roman" w:eastAsia="Times New Roman" w:hAnsi="Times New Roman" w:cs="Times New Roman"/>
                <w:b/>
                <w:bCs/>
                <w:sz w:val="12"/>
                <w:szCs w:val="12"/>
                <w:lang w:eastAsia="ru-RU"/>
              </w:rPr>
              <w:t>И Т О Г О :</w:t>
            </w:r>
          </w:p>
        </w:tc>
        <w:tc>
          <w:tcPr>
            <w:tcW w:w="966" w:type="pct"/>
            <w:tcBorders>
              <w:top w:val="nil"/>
              <w:left w:val="nil"/>
              <w:bottom w:val="single" w:sz="4" w:space="0" w:color="auto"/>
              <w:right w:val="single" w:sz="4" w:space="0" w:color="auto"/>
            </w:tcBorders>
            <w:shd w:val="clear" w:color="auto" w:fill="auto"/>
            <w:noWrap/>
            <w:vAlign w:val="bottom"/>
            <w:hideMark/>
          </w:tcPr>
          <w:p w14:paraId="05204A59" w14:textId="77777777" w:rsidR="00C60C2A" w:rsidRPr="00C60C2A" w:rsidRDefault="00C60C2A" w:rsidP="00C60C2A">
            <w:pPr>
              <w:spacing w:after="0" w:line="240" w:lineRule="auto"/>
              <w:jc w:val="right"/>
              <w:rPr>
                <w:rFonts w:ascii="Times New Roman" w:eastAsia="Times New Roman" w:hAnsi="Times New Roman" w:cs="Times New Roman"/>
                <w:b/>
                <w:bCs/>
                <w:sz w:val="12"/>
                <w:szCs w:val="12"/>
                <w:lang w:eastAsia="ru-RU"/>
              </w:rPr>
            </w:pPr>
            <w:r w:rsidRPr="00C60C2A">
              <w:rPr>
                <w:rFonts w:ascii="Times New Roman" w:eastAsia="Times New Roman" w:hAnsi="Times New Roman" w:cs="Times New Roman"/>
                <w:b/>
                <w:bCs/>
                <w:sz w:val="12"/>
                <w:szCs w:val="12"/>
                <w:lang w:eastAsia="ru-RU"/>
              </w:rPr>
              <w:t>4</w:t>
            </w:r>
          </w:p>
        </w:tc>
        <w:tc>
          <w:tcPr>
            <w:tcW w:w="881" w:type="pct"/>
            <w:tcBorders>
              <w:top w:val="nil"/>
              <w:left w:val="nil"/>
              <w:bottom w:val="single" w:sz="4" w:space="0" w:color="auto"/>
              <w:right w:val="single" w:sz="4" w:space="0" w:color="auto"/>
            </w:tcBorders>
            <w:shd w:val="clear" w:color="auto" w:fill="auto"/>
            <w:noWrap/>
            <w:vAlign w:val="bottom"/>
            <w:hideMark/>
          </w:tcPr>
          <w:p w14:paraId="42D0F95F" w14:textId="77777777" w:rsidR="00C60C2A" w:rsidRPr="00C60C2A" w:rsidRDefault="00C60C2A" w:rsidP="00C60C2A">
            <w:pPr>
              <w:spacing w:after="0" w:line="240" w:lineRule="auto"/>
              <w:jc w:val="right"/>
              <w:rPr>
                <w:rFonts w:ascii="Times New Roman" w:eastAsia="Times New Roman" w:hAnsi="Times New Roman" w:cs="Times New Roman"/>
                <w:b/>
                <w:bCs/>
                <w:sz w:val="12"/>
                <w:szCs w:val="12"/>
                <w:lang w:eastAsia="ru-RU"/>
              </w:rPr>
            </w:pPr>
            <w:r w:rsidRPr="00C60C2A">
              <w:rPr>
                <w:rFonts w:ascii="Times New Roman" w:eastAsia="Times New Roman" w:hAnsi="Times New Roman" w:cs="Times New Roman"/>
                <w:b/>
                <w:bCs/>
                <w:sz w:val="12"/>
                <w:szCs w:val="12"/>
                <w:lang w:eastAsia="ru-RU"/>
              </w:rPr>
              <w:t>1493,0</w:t>
            </w:r>
          </w:p>
        </w:tc>
      </w:tr>
    </w:tbl>
    <w:p w14:paraId="7C2F639C" w14:textId="77777777" w:rsidR="00C60C2A" w:rsidRDefault="00C60C2A" w:rsidP="00C60C2A">
      <w:pPr>
        <w:spacing w:after="0"/>
        <w:ind w:firstLine="284"/>
        <w:jc w:val="center"/>
        <w:rPr>
          <w:rFonts w:ascii="Times New Roman" w:eastAsia="Calibri" w:hAnsi="Times New Roman" w:cs="Times New Roman"/>
          <w:bCs/>
          <w:sz w:val="12"/>
          <w:szCs w:val="12"/>
        </w:rPr>
      </w:pPr>
    </w:p>
    <w:p w14:paraId="410D4358" w14:textId="77777777" w:rsidR="00E17367" w:rsidRPr="00E17367" w:rsidRDefault="00E17367" w:rsidP="00E17367">
      <w:pPr>
        <w:spacing w:after="0"/>
        <w:ind w:firstLine="284"/>
        <w:jc w:val="center"/>
        <w:rPr>
          <w:rFonts w:ascii="Times New Roman" w:eastAsia="Calibri" w:hAnsi="Times New Roman" w:cs="Times New Roman"/>
          <w:bCs/>
          <w:sz w:val="12"/>
          <w:szCs w:val="12"/>
          <w:lang w:val="x-none"/>
        </w:rPr>
      </w:pPr>
      <w:r w:rsidRPr="00E17367">
        <w:rPr>
          <w:rFonts w:ascii="Times New Roman" w:eastAsia="Calibri" w:hAnsi="Times New Roman" w:cs="Times New Roman"/>
          <w:bCs/>
          <w:sz w:val="12"/>
          <w:szCs w:val="12"/>
          <w:lang w:val="x-none"/>
        </w:rPr>
        <w:t>Решение</w:t>
      </w:r>
    </w:p>
    <w:p w14:paraId="34DD618F" w14:textId="77777777" w:rsidR="00E17367" w:rsidRPr="00E17367" w:rsidRDefault="00E17367" w:rsidP="00E17367">
      <w:pPr>
        <w:spacing w:after="0"/>
        <w:ind w:firstLine="284"/>
        <w:jc w:val="both"/>
        <w:rPr>
          <w:rFonts w:ascii="Times New Roman" w:eastAsia="Calibri" w:hAnsi="Times New Roman" w:cs="Times New Roman"/>
          <w:bCs/>
          <w:sz w:val="12"/>
          <w:szCs w:val="12"/>
        </w:rPr>
      </w:pPr>
      <w:r w:rsidRPr="00E17367">
        <w:rPr>
          <w:rFonts w:ascii="Times New Roman" w:eastAsia="Calibri" w:hAnsi="Times New Roman" w:cs="Times New Roman"/>
          <w:bCs/>
          <w:sz w:val="12"/>
          <w:szCs w:val="12"/>
          <w:lang w:val="x-none"/>
        </w:rPr>
        <w:t>№ 22</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lang w:val="x-none"/>
        </w:rPr>
        <w:t xml:space="preserve"> от « 3»    августа   2020 г.</w:t>
      </w:r>
    </w:p>
    <w:p w14:paraId="2BF47594" w14:textId="77777777" w:rsidR="00E17367" w:rsidRPr="00E17367" w:rsidRDefault="00E17367" w:rsidP="00E17367">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lang w:val="x-none"/>
        </w:rPr>
        <w:t>«Об исполнении бюджета</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lang w:val="x-none"/>
        </w:rPr>
        <w:t>сельского поселения Кутузовский</w:t>
      </w:r>
      <w:r>
        <w:rPr>
          <w:rFonts w:ascii="Times New Roman" w:eastAsia="Calibri" w:hAnsi="Times New Roman" w:cs="Times New Roman"/>
          <w:bCs/>
          <w:sz w:val="12"/>
          <w:szCs w:val="12"/>
        </w:rPr>
        <w:t xml:space="preserve"> </w:t>
      </w:r>
      <w:r w:rsidRPr="00E17367">
        <w:rPr>
          <w:rFonts w:ascii="Times New Roman" w:eastAsia="Calibri" w:hAnsi="Times New Roman" w:cs="Times New Roman"/>
          <w:bCs/>
          <w:sz w:val="12"/>
          <w:szCs w:val="12"/>
          <w:lang w:val="x-none"/>
        </w:rPr>
        <w:t xml:space="preserve"> муниципального </w:t>
      </w:r>
      <w:r>
        <w:rPr>
          <w:rFonts w:ascii="Times New Roman" w:eastAsia="Calibri" w:hAnsi="Times New Roman" w:cs="Times New Roman"/>
          <w:bCs/>
          <w:sz w:val="12"/>
          <w:szCs w:val="12"/>
          <w:lang w:val="x-none"/>
        </w:rPr>
        <w:t>района Сергиевский за 2019 год»</w:t>
      </w:r>
    </w:p>
    <w:p w14:paraId="5C4F854E" w14:textId="77777777" w:rsidR="00E17367" w:rsidRPr="00E17367" w:rsidRDefault="00E17367" w:rsidP="00E17367">
      <w:pPr>
        <w:spacing w:after="0"/>
        <w:ind w:firstLine="284"/>
        <w:jc w:val="both"/>
        <w:rPr>
          <w:rFonts w:ascii="Times New Roman" w:eastAsia="Calibri" w:hAnsi="Times New Roman" w:cs="Times New Roman"/>
          <w:bCs/>
          <w:sz w:val="12"/>
          <w:szCs w:val="12"/>
          <w:lang w:val="x-none"/>
        </w:rPr>
      </w:pPr>
      <w:r w:rsidRPr="00E17367">
        <w:rPr>
          <w:rFonts w:ascii="Times New Roman" w:eastAsia="Calibri" w:hAnsi="Times New Roman" w:cs="Times New Roman"/>
          <w:bCs/>
          <w:sz w:val="12"/>
          <w:szCs w:val="12"/>
          <w:lang w:val="x-none"/>
        </w:rPr>
        <w:t xml:space="preserve">Принято Собранием Представителей </w:t>
      </w:r>
    </w:p>
    <w:p w14:paraId="71B9F9AB" w14:textId="77777777" w:rsidR="00E17367" w:rsidRPr="00E17367" w:rsidRDefault="00E17367" w:rsidP="00E17367">
      <w:pPr>
        <w:spacing w:after="0"/>
        <w:ind w:firstLine="284"/>
        <w:jc w:val="both"/>
        <w:rPr>
          <w:rFonts w:ascii="Times New Roman" w:eastAsia="Calibri" w:hAnsi="Times New Roman" w:cs="Times New Roman"/>
          <w:bCs/>
          <w:sz w:val="12"/>
          <w:szCs w:val="12"/>
          <w:lang w:val="x-none"/>
        </w:rPr>
      </w:pPr>
      <w:r w:rsidRPr="00E17367">
        <w:rPr>
          <w:rFonts w:ascii="Times New Roman" w:eastAsia="Calibri" w:hAnsi="Times New Roman" w:cs="Times New Roman"/>
          <w:bCs/>
          <w:sz w:val="12"/>
          <w:szCs w:val="12"/>
          <w:lang w:val="x-none"/>
        </w:rPr>
        <w:t>сельского поселения Кутузовский</w:t>
      </w:r>
    </w:p>
    <w:p w14:paraId="06AC0A63" w14:textId="77777777" w:rsidR="00E17367" w:rsidRPr="00E17367" w:rsidRDefault="00E17367" w:rsidP="00E17367">
      <w:pPr>
        <w:spacing w:after="0"/>
        <w:ind w:firstLine="284"/>
        <w:jc w:val="both"/>
        <w:rPr>
          <w:rFonts w:ascii="Times New Roman" w:eastAsia="Calibri" w:hAnsi="Times New Roman" w:cs="Times New Roman"/>
          <w:bCs/>
          <w:sz w:val="12"/>
          <w:szCs w:val="12"/>
          <w:lang w:val="x-none"/>
        </w:rPr>
      </w:pPr>
      <w:r w:rsidRPr="00E17367">
        <w:rPr>
          <w:rFonts w:ascii="Times New Roman" w:eastAsia="Calibri" w:hAnsi="Times New Roman" w:cs="Times New Roman"/>
          <w:bCs/>
          <w:sz w:val="12"/>
          <w:szCs w:val="12"/>
          <w:lang w:val="x-none"/>
        </w:rPr>
        <w:t>муниципального района Сергиевский</w:t>
      </w:r>
    </w:p>
    <w:p w14:paraId="111735C9" w14:textId="77777777" w:rsidR="00E17367" w:rsidRPr="00E17367" w:rsidRDefault="00E17367" w:rsidP="00E17367">
      <w:pPr>
        <w:spacing w:after="0"/>
        <w:ind w:firstLine="284"/>
        <w:jc w:val="both"/>
        <w:rPr>
          <w:rFonts w:ascii="Times New Roman" w:eastAsia="Calibri" w:hAnsi="Times New Roman" w:cs="Times New Roman"/>
          <w:bCs/>
          <w:sz w:val="12"/>
          <w:szCs w:val="12"/>
          <w:lang w:val="x-none"/>
        </w:rPr>
      </w:pPr>
      <w:r w:rsidRPr="00E17367">
        <w:rPr>
          <w:rFonts w:ascii="Times New Roman" w:eastAsia="Calibri" w:hAnsi="Times New Roman" w:cs="Times New Roman"/>
          <w:bCs/>
          <w:sz w:val="12"/>
          <w:szCs w:val="12"/>
          <w:lang w:val="x-none"/>
        </w:rPr>
        <w:t>Рассмотрев представленный Администрацией сельского поселения Кутузовский муниципального района Сергиевский отчет об исполнении бюджета сельского поселения Кутузовский за 2019 год, Собрание Представителей сельского поселения  Кутузовский</w:t>
      </w:r>
    </w:p>
    <w:p w14:paraId="42770DE0" w14:textId="77777777" w:rsidR="00E17367" w:rsidRPr="00E17367" w:rsidRDefault="00E17367" w:rsidP="00E17367">
      <w:pPr>
        <w:spacing w:after="0"/>
        <w:ind w:firstLine="284"/>
        <w:jc w:val="both"/>
        <w:rPr>
          <w:rFonts w:ascii="Times New Roman" w:eastAsia="Calibri" w:hAnsi="Times New Roman" w:cs="Times New Roman"/>
          <w:bCs/>
          <w:sz w:val="12"/>
          <w:szCs w:val="12"/>
          <w:lang w:val="x-none"/>
        </w:rPr>
      </w:pPr>
      <w:r w:rsidRPr="00E17367">
        <w:rPr>
          <w:rFonts w:ascii="Times New Roman" w:eastAsia="Calibri" w:hAnsi="Times New Roman" w:cs="Times New Roman"/>
          <w:bCs/>
          <w:sz w:val="12"/>
          <w:szCs w:val="12"/>
          <w:lang w:val="x-none"/>
        </w:rPr>
        <w:t>РЕШИЛО:</w:t>
      </w:r>
    </w:p>
    <w:p w14:paraId="6C5C2A81" w14:textId="77777777" w:rsidR="00E17367" w:rsidRPr="00E17367" w:rsidRDefault="00E17367" w:rsidP="00E17367">
      <w:pPr>
        <w:spacing w:after="0"/>
        <w:ind w:firstLine="284"/>
        <w:jc w:val="both"/>
        <w:rPr>
          <w:rFonts w:ascii="Times New Roman" w:eastAsia="Calibri" w:hAnsi="Times New Roman" w:cs="Times New Roman"/>
          <w:bCs/>
          <w:sz w:val="12"/>
          <w:szCs w:val="12"/>
          <w:lang w:val="x-none"/>
        </w:rPr>
      </w:pPr>
      <w:r w:rsidRPr="00E17367">
        <w:rPr>
          <w:rFonts w:ascii="Times New Roman" w:eastAsia="Calibri" w:hAnsi="Times New Roman" w:cs="Times New Roman"/>
          <w:bCs/>
          <w:sz w:val="12"/>
          <w:szCs w:val="12"/>
          <w:lang w:val="x-none"/>
        </w:rPr>
        <w:t>1. Утвердить исполнение бюджета сельского поселения Кутузовский за 2019 год по доходам 7 856  тыс. рублей и по расходам в сумме 7 870 тыс. рублей с превышением расходов  над доходами в сумме 14 тыс. рублей.</w:t>
      </w:r>
    </w:p>
    <w:p w14:paraId="26D798CA" w14:textId="77777777" w:rsidR="00E17367" w:rsidRPr="00E17367" w:rsidRDefault="00E17367" w:rsidP="00E17367">
      <w:pPr>
        <w:spacing w:after="0"/>
        <w:ind w:firstLine="284"/>
        <w:jc w:val="both"/>
        <w:rPr>
          <w:rFonts w:ascii="Times New Roman" w:eastAsia="Calibri" w:hAnsi="Times New Roman" w:cs="Times New Roman"/>
          <w:bCs/>
          <w:sz w:val="12"/>
          <w:szCs w:val="12"/>
          <w:lang w:val="x-none"/>
        </w:rPr>
      </w:pPr>
      <w:r w:rsidRPr="00E17367">
        <w:rPr>
          <w:rFonts w:ascii="Times New Roman" w:eastAsia="Calibri" w:hAnsi="Times New Roman" w:cs="Times New Roman"/>
          <w:bCs/>
          <w:sz w:val="12"/>
          <w:szCs w:val="12"/>
          <w:lang w:val="x-none"/>
        </w:rPr>
        <w:t>2. 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14:paraId="380D5606" w14:textId="77777777" w:rsidR="00E17367" w:rsidRPr="00E17367" w:rsidRDefault="00E17367" w:rsidP="00E17367">
      <w:pPr>
        <w:spacing w:after="0"/>
        <w:ind w:firstLine="284"/>
        <w:jc w:val="both"/>
        <w:rPr>
          <w:rFonts w:ascii="Times New Roman" w:eastAsia="Calibri" w:hAnsi="Times New Roman" w:cs="Times New Roman"/>
          <w:bCs/>
          <w:sz w:val="12"/>
          <w:szCs w:val="12"/>
          <w:lang w:val="x-none"/>
        </w:rPr>
      </w:pPr>
      <w:r w:rsidRPr="00E17367">
        <w:rPr>
          <w:rFonts w:ascii="Times New Roman" w:eastAsia="Calibri" w:hAnsi="Times New Roman" w:cs="Times New Roman"/>
          <w:bCs/>
          <w:sz w:val="12"/>
          <w:szCs w:val="12"/>
          <w:lang w:val="x-none"/>
        </w:rPr>
        <w:t>3. Утвердить расходы  бюджета по разделам и подразделам классификации расходов местного бюджета в соответствии с приложением 2.</w:t>
      </w:r>
    </w:p>
    <w:p w14:paraId="72A9F972" w14:textId="77777777" w:rsidR="00E17367" w:rsidRPr="00E17367" w:rsidRDefault="00E17367" w:rsidP="00E17367">
      <w:pPr>
        <w:spacing w:after="0"/>
        <w:ind w:firstLine="284"/>
        <w:jc w:val="both"/>
        <w:rPr>
          <w:rFonts w:ascii="Times New Roman" w:eastAsia="Calibri" w:hAnsi="Times New Roman" w:cs="Times New Roman"/>
          <w:bCs/>
          <w:sz w:val="12"/>
          <w:szCs w:val="12"/>
          <w:lang w:val="x-none"/>
        </w:rPr>
      </w:pPr>
      <w:r w:rsidRPr="00E17367">
        <w:rPr>
          <w:rFonts w:ascii="Times New Roman" w:eastAsia="Calibri" w:hAnsi="Times New Roman" w:cs="Times New Roman"/>
          <w:bCs/>
          <w:sz w:val="12"/>
          <w:szCs w:val="12"/>
          <w:lang w:val="x-none"/>
        </w:rPr>
        <w:t>4. Утвердить расходы бюджета по ведомственной структуре расходов местного бюджета  в соответствии с приложением 3.</w:t>
      </w:r>
    </w:p>
    <w:p w14:paraId="7DD37F60" w14:textId="77777777" w:rsidR="00E17367" w:rsidRPr="00E17367" w:rsidRDefault="00E17367" w:rsidP="00E17367">
      <w:pPr>
        <w:spacing w:after="0"/>
        <w:ind w:firstLine="284"/>
        <w:jc w:val="both"/>
        <w:rPr>
          <w:rFonts w:ascii="Times New Roman" w:eastAsia="Calibri" w:hAnsi="Times New Roman" w:cs="Times New Roman"/>
          <w:bCs/>
          <w:sz w:val="12"/>
          <w:szCs w:val="12"/>
          <w:lang w:val="x-none"/>
        </w:rPr>
      </w:pPr>
      <w:r w:rsidRPr="00E17367">
        <w:rPr>
          <w:rFonts w:ascii="Times New Roman" w:eastAsia="Calibri" w:hAnsi="Times New Roman" w:cs="Times New Roman"/>
          <w:bCs/>
          <w:sz w:val="12"/>
          <w:szCs w:val="12"/>
          <w:lang w:val="x-none"/>
        </w:rPr>
        <w:t>5. Утвердить источники внутреннего финансирования дефицита бюджета сельского поселения Кутузовский по кодам классификации источников финансирования дефицитов бюджетов  в соответствии с приложением 4.</w:t>
      </w:r>
    </w:p>
    <w:p w14:paraId="35CA748C" w14:textId="77777777" w:rsidR="00E17367" w:rsidRPr="00E17367" w:rsidRDefault="00E17367" w:rsidP="00E17367">
      <w:pPr>
        <w:spacing w:after="0"/>
        <w:ind w:firstLine="284"/>
        <w:jc w:val="both"/>
        <w:rPr>
          <w:rFonts w:ascii="Times New Roman" w:eastAsia="Calibri" w:hAnsi="Times New Roman" w:cs="Times New Roman"/>
          <w:bCs/>
          <w:sz w:val="12"/>
          <w:szCs w:val="12"/>
          <w:lang w:val="x-none"/>
        </w:rPr>
      </w:pPr>
      <w:r w:rsidRPr="00E17367">
        <w:rPr>
          <w:rFonts w:ascii="Times New Roman" w:eastAsia="Calibri" w:hAnsi="Times New Roman" w:cs="Times New Roman"/>
          <w:bCs/>
          <w:sz w:val="12"/>
          <w:szCs w:val="12"/>
          <w:lang w:val="x-none"/>
        </w:rPr>
        <w:t>6. 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Кутузовский муниципального района Сергиевский Самарской области за 2019 год в соответствии с приложением 5.</w:t>
      </w:r>
    </w:p>
    <w:p w14:paraId="32E5DD47" w14:textId="77777777" w:rsidR="00E17367" w:rsidRPr="00E17367" w:rsidRDefault="00E17367" w:rsidP="00E17367">
      <w:pPr>
        <w:spacing w:after="0"/>
        <w:ind w:firstLine="284"/>
        <w:jc w:val="both"/>
        <w:rPr>
          <w:rFonts w:ascii="Times New Roman" w:eastAsia="Calibri" w:hAnsi="Times New Roman" w:cs="Times New Roman"/>
          <w:bCs/>
          <w:sz w:val="12"/>
          <w:szCs w:val="12"/>
          <w:lang w:val="x-none"/>
        </w:rPr>
      </w:pPr>
      <w:r w:rsidRPr="00E17367">
        <w:rPr>
          <w:rFonts w:ascii="Times New Roman" w:eastAsia="Calibri" w:hAnsi="Times New Roman" w:cs="Times New Roman"/>
          <w:bCs/>
          <w:sz w:val="12"/>
          <w:szCs w:val="12"/>
          <w:lang w:val="x-none"/>
        </w:rPr>
        <w:t>7. Настоящее решение опубликовать в газете «Сергиевский вестник».</w:t>
      </w:r>
    </w:p>
    <w:p w14:paraId="3766AC09" w14:textId="77777777" w:rsidR="00E17367" w:rsidRPr="00E17367" w:rsidRDefault="00E17367" w:rsidP="00E17367">
      <w:pPr>
        <w:spacing w:after="0"/>
        <w:ind w:firstLine="284"/>
        <w:jc w:val="both"/>
        <w:rPr>
          <w:rFonts w:ascii="Times New Roman" w:eastAsia="Calibri" w:hAnsi="Times New Roman" w:cs="Times New Roman"/>
          <w:bCs/>
          <w:sz w:val="12"/>
          <w:szCs w:val="12"/>
        </w:rPr>
      </w:pPr>
      <w:r w:rsidRPr="00E17367">
        <w:rPr>
          <w:rFonts w:ascii="Times New Roman" w:eastAsia="Calibri" w:hAnsi="Times New Roman" w:cs="Times New Roman"/>
          <w:bCs/>
          <w:sz w:val="12"/>
          <w:szCs w:val="12"/>
          <w:lang w:val="x-none"/>
        </w:rPr>
        <w:t xml:space="preserve">8. Настоящее решение вступает в силу с момента </w:t>
      </w:r>
      <w:r>
        <w:rPr>
          <w:rFonts w:ascii="Times New Roman" w:eastAsia="Calibri" w:hAnsi="Times New Roman" w:cs="Times New Roman"/>
          <w:bCs/>
          <w:sz w:val="12"/>
          <w:szCs w:val="12"/>
          <w:lang w:val="x-none"/>
        </w:rPr>
        <w:t>его официального опубликования.</w:t>
      </w:r>
    </w:p>
    <w:p w14:paraId="78E2946E" w14:textId="77777777" w:rsidR="00E17367" w:rsidRPr="00E17367" w:rsidRDefault="00E17367" w:rsidP="00E17367">
      <w:pPr>
        <w:spacing w:after="0"/>
        <w:ind w:firstLine="284"/>
        <w:jc w:val="right"/>
        <w:rPr>
          <w:rFonts w:ascii="Times New Roman" w:eastAsia="Calibri" w:hAnsi="Times New Roman" w:cs="Times New Roman"/>
          <w:bCs/>
          <w:sz w:val="12"/>
          <w:szCs w:val="12"/>
          <w:lang w:val="x-none"/>
        </w:rPr>
      </w:pPr>
      <w:r w:rsidRPr="00E17367">
        <w:rPr>
          <w:rFonts w:ascii="Times New Roman" w:eastAsia="Calibri" w:hAnsi="Times New Roman" w:cs="Times New Roman"/>
          <w:bCs/>
          <w:sz w:val="12"/>
          <w:szCs w:val="12"/>
          <w:lang w:val="x-none"/>
        </w:rPr>
        <w:t>Председатель Собрания представителей</w:t>
      </w:r>
    </w:p>
    <w:p w14:paraId="276544E3" w14:textId="77777777" w:rsidR="00E17367" w:rsidRPr="00E17367" w:rsidRDefault="00E17367" w:rsidP="00E17367">
      <w:pPr>
        <w:spacing w:after="0"/>
        <w:ind w:firstLine="284"/>
        <w:jc w:val="right"/>
        <w:rPr>
          <w:rFonts w:ascii="Times New Roman" w:eastAsia="Calibri" w:hAnsi="Times New Roman" w:cs="Times New Roman"/>
          <w:bCs/>
          <w:sz w:val="12"/>
          <w:szCs w:val="12"/>
          <w:lang w:val="x-none"/>
        </w:rPr>
      </w:pPr>
      <w:r w:rsidRPr="00E17367">
        <w:rPr>
          <w:rFonts w:ascii="Times New Roman" w:eastAsia="Calibri" w:hAnsi="Times New Roman" w:cs="Times New Roman"/>
          <w:bCs/>
          <w:sz w:val="12"/>
          <w:szCs w:val="12"/>
          <w:lang w:val="x-none"/>
        </w:rPr>
        <w:t>сельского поселения Кутузовский</w:t>
      </w:r>
    </w:p>
    <w:p w14:paraId="731074EE" w14:textId="77777777" w:rsidR="00E17367" w:rsidRDefault="00E17367" w:rsidP="00E17367">
      <w:pPr>
        <w:spacing w:after="0"/>
        <w:ind w:firstLine="284"/>
        <w:jc w:val="right"/>
        <w:rPr>
          <w:rFonts w:ascii="Times New Roman" w:eastAsia="Calibri" w:hAnsi="Times New Roman" w:cs="Times New Roman"/>
          <w:bCs/>
          <w:sz w:val="12"/>
          <w:szCs w:val="12"/>
        </w:rPr>
      </w:pPr>
      <w:r w:rsidRPr="00E17367">
        <w:rPr>
          <w:rFonts w:ascii="Times New Roman" w:eastAsia="Calibri" w:hAnsi="Times New Roman" w:cs="Times New Roman"/>
          <w:bCs/>
          <w:sz w:val="12"/>
          <w:szCs w:val="12"/>
          <w:lang w:val="x-none"/>
        </w:rPr>
        <w:t xml:space="preserve">муниципального района Сергиевский   </w:t>
      </w:r>
    </w:p>
    <w:p w14:paraId="5962BEB4" w14:textId="77777777" w:rsidR="00E17367" w:rsidRPr="00E17367" w:rsidRDefault="00E17367" w:rsidP="00E17367">
      <w:pPr>
        <w:spacing w:after="0"/>
        <w:ind w:firstLine="284"/>
        <w:jc w:val="right"/>
        <w:rPr>
          <w:rFonts w:ascii="Times New Roman" w:eastAsia="Calibri" w:hAnsi="Times New Roman" w:cs="Times New Roman"/>
          <w:bCs/>
          <w:sz w:val="12"/>
          <w:szCs w:val="12"/>
        </w:rPr>
      </w:pPr>
      <w:r w:rsidRPr="00E17367">
        <w:rPr>
          <w:rFonts w:ascii="Times New Roman" w:eastAsia="Calibri" w:hAnsi="Times New Roman" w:cs="Times New Roman"/>
          <w:bCs/>
          <w:sz w:val="12"/>
          <w:szCs w:val="12"/>
          <w:lang w:val="x-none"/>
        </w:rPr>
        <w:t xml:space="preserve">                      </w:t>
      </w:r>
      <w:r>
        <w:rPr>
          <w:rFonts w:ascii="Times New Roman" w:eastAsia="Calibri" w:hAnsi="Times New Roman" w:cs="Times New Roman"/>
          <w:bCs/>
          <w:sz w:val="12"/>
          <w:szCs w:val="12"/>
          <w:lang w:val="x-none"/>
        </w:rPr>
        <w:t xml:space="preserve">                      А.А.Седов</w:t>
      </w:r>
    </w:p>
    <w:p w14:paraId="3C3ADD20" w14:textId="77777777" w:rsidR="00E17367" w:rsidRPr="00E17367" w:rsidRDefault="00E17367" w:rsidP="00E17367">
      <w:pPr>
        <w:spacing w:after="0"/>
        <w:ind w:firstLine="284"/>
        <w:jc w:val="right"/>
        <w:rPr>
          <w:rFonts w:ascii="Times New Roman" w:eastAsia="Calibri" w:hAnsi="Times New Roman" w:cs="Times New Roman"/>
          <w:bCs/>
          <w:sz w:val="12"/>
          <w:szCs w:val="12"/>
          <w:lang w:val="x-none"/>
        </w:rPr>
      </w:pPr>
      <w:r w:rsidRPr="00E17367">
        <w:rPr>
          <w:rFonts w:ascii="Times New Roman" w:eastAsia="Calibri" w:hAnsi="Times New Roman" w:cs="Times New Roman"/>
          <w:bCs/>
          <w:sz w:val="12"/>
          <w:szCs w:val="12"/>
          <w:lang w:val="x-none"/>
        </w:rPr>
        <w:t>Глава сельского поселения Кутузовский</w:t>
      </w:r>
    </w:p>
    <w:p w14:paraId="3941F762" w14:textId="77777777" w:rsidR="00E17367" w:rsidRDefault="00E17367" w:rsidP="00E17367">
      <w:pPr>
        <w:spacing w:after="0"/>
        <w:ind w:firstLine="284"/>
        <w:jc w:val="right"/>
        <w:rPr>
          <w:rFonts w:ascii="Times New Roman" w:eastAsia="Calibri" w:hAnsi="Times New Roman" w:cs="Times New Roman"/>
          <w:bCs/>
          <w:sz w:val="12"/>
          <w:szCs w:val="12"/>
        </w:rPr>
      </w:pPr>
      <w:r w:rsidRPr="00E17367">
        <w:rPr>
          <w:rFonts w:ascii="Times New Roman" w:eastAsia="Calibri" w:hAnsi="Times New Roman" w:cs="Times New Roman"/>
          <w:bCs/>
          <w:sz w:val="12"/>
          <w:szCs w:val="12"/>
          <w:lang w:val="x-none"/>
        </w:rPr>
        <w:t xml:space="preserve">муниципального района Сергиевский        </w:t>
      </w:r>
    </w:p>
    <w:p w14:paraId="32BC2D83" w14:textId="77777777" w:rsidR="00E17367" w:rsidRDefault="00E17367" w:rsidP="00E17367">
      <w:pPr>
        <w:spacing w:after="0"/>
        <w:ind w:firstLine="284"/>
        <w:jc w:val="right"/>
        <w:rPr>
          <w:rFonts w:ascii="Times New Roman" w:eastAsia="Calibri" w:hAnsi="Times New Roman" w:cs="Times New Roman"/>
          <w:bCs/>
          <w:sz w:val="12"/>
          <w:szCs w:val="12"/>
        </w:rPr>
      </w:pPr>
      <w:r w:rsidRPr="00E17367">
        <w:rPr>
          <w:rFonts w:ascii="Times New Roman" w:eastAsia="Calibri" w:hAnsi="Times New Roman" w:cs="Times New Roman"/>
          <w:bCs/>
          <w:sz w:val="12"/>
          <w:szCs w:val="12"/>
          <w:lang w:val="x-none"/>
        </w:rPr>
        <w:t xml:space="preserve">                            А.В.Сабельникова</w:t>
      </w:r>
    </w:p>
    <w:p w14:paraId="782ADC4B" w14:textId="77777777" w:rsidR="00FE709D" w:rsidRDefault="00FE709D" w:rsidP="00E17367">
      <w:pPr>
        <w:spacing w:after="0"/>
        <w:ind w:firstLine="284"/>
        <w:jc w:val="right"/>
        <w:rPr>
          <w:rFonts w:ascii="Times New Roman" w:eastAsia="Calibri" w:hAnsi="Times New Roman" w:cs="Times New Roman"/>
          <w:bCs/>
          <w:sz w:val="12"/>
          <w:szCs w:val="12"/>
        </w:rPr>
      </w:pPr>
    </w:p>
    <w:p w14:paraId="1F52240E" w14:textId="77777777" w:rsidR="00FE709D" w:rsidRPr="00FE709D" w:rsidRDefault="00FE709D" w:rsidP="00FE709D">
      <w:pPr>
        <w:spacing w:after="0"/>
        <w:ind w:firstLine="284"/>
        <w:jc w:val="right"/>
        <w:rPr>
          <w:rFonts w:ascii="Times New Roman" w:eastAsia="Calibri" w:hAnsi="Times New Roman" w:cs="Times New Roman"/>
          <w:bCs/>
          <w:sz w:val="12"/>
          <w:szCs w:val="12"/>
        </w:rPr>
      </w:pPr>
      <w:r w:rsidRPr="00FE709D">
        <w:rPr>
          <w:rFonts w:ascii="Times New Roman" w:eastAsia="Calibri" w:hAnsi="Times New Roman" w:cs="Times New Roman"/>
          <w:bCs/>
          <w:sz w:val="12"/>
          <w:szCs w:val="12"/>
        </w:rPr>
        <w:tab/>
        <w:t>Приложение № 1</w:t>
      </w:r>
    </w:p>
    <w:p w14:paraId="2D3DFBD6" w14:textId="77777777" w:rsidR="00FE709D" w:rsidRDefault="00FE709D" w:rsidP="00FE709D">
      <w:pPr>
        <w:spacing w:after="0"/>
        <w:ind w:firstLine="284"/>
        <w:jc w:val="right"/>
        <w:rPr>
          <w:rFonts w:ascii="Times New Roman" w:eastAsia="Calibri" w:hAnsi="Times New Roman" w:cs="Times New Roman"/>
          <w:bCs/>
          <w:sz w:val="12"/>
          <w:szCs w:val="12"/>
        </w:rPr>
      </w:pPr>
      <w:r w:rsidRPr="00FE709D">
        <w:rPr>
          <w:rFonts w:ascii="Times New Roman" w:eastAsia="Calibri" w:hAnsi="Times New Roman" w:cs="Times New Roman"/>
          <w:bCs/>
          <w:sz w:val="12"/>
          <w:szCs w:val="12"/>
        </w:rPr>
        <w:t>к Решению Собрания Представителей сельского поселения Кутузовский</w:t>
      </w:r>
    </w:p>
    <w:p w14:paraId="3DF316E9" w14:textId="77777777" w:rsidR="00FE709D" w:rsidRDefault="00FE709D" w:rsidP="00FE709D">
      <w:pPr>
        <w:spacing w:after="0"/>
        <w:ind w:firstLine="284"/>
        <w:jc w:val="right"/>
        <w:rPr>
          <w:rFonts w:ascii="Times New Roman" w:eastAsia="Calibri" w:hAnsi="Times New Roman" w:cs="Times New Roman"/>
          <w:bCs/>
          <w:sz w:val="12"/>
          <w:szCs w:val="12"/>
        </w:rPr>
      </w:pPr>
      <w:r w:rsidRPr="00FE709D">
        <w:rPr>
          <w:rFonts w:ascii="Times New Roman" w:eastAsia="Calibri" w:hAnsi="Times New Roman" w:cs="Times New Roman"/>
          <w:bCs/>
          <w:sz w:val="12"/>
          <w:szCs w:val="12"/>
        </w:rPr>
        <w:t xml:space="preserve"> муниципального района Сергиевский "Об исполнении бюджета сельского поселения Кутузовский </w:t>
      </w:r>
    </w:p>
    <w:p w14:paraId="31C2BE24" w14:textId="77777777" w:rsidR="00FE709D" w:rsidRDefault="00FE709D" w:rsidP="00FE709D">
      <w:pPr>
        <w:spacing w:after="0"/>
        <w:ind w:firstLine="284"/>
        <w:jc w:val="right"/>
        <w:rPr>
          <w:rFonts w:ascii="Times New Roman" w:eastAsia="Calibri" w:hAnsi="Times New Roman" w:cs="Times New Roman"/>
          <w:bCs/>
          <w:sz w:val="12"/>
          <w:szCs w:val="12"/>
        </w:rPr>
      </w:pPr>
      <w:r w:rsidRPr="00FE709D">
        <w:rPr>
          <w:rFonts w:ascii="Times New Roman" w:eastAsia="Calibri" w:hAnsi="Times New Roman" w:cs="Times New Roman"/>
          <w:bCs/>
          <w:sz w:val="12"/>
          <w:szCs w:val="12"/>
        </w:rPr>
        <w:t xml:space="preserve">муниципального </w:t>
      </w:r>
      <w:r>
        <w:rPr>
          <w:rFonts w:ascii="Times New Roman" w:eastAsia="Calibri" w:hAnsi="Times New Roman" w:cs="Times New Roman"/>
          <w:bCs/>
          <w:sz w:val="12"/>
          <w:szCs w:val="12"/>
        </w:rPr>
        <w:t>района Сергиевский за 2018 год"</w:t>
      </w:r>
    </w:p>
    <w:p w14:paraId="17052839" w14:textId="77777777" w:rsidR="00FE709D" w:rsidRDefault="00FE709D" w:rsidP="00FE709D">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14:paraId="3BE4CE93" w14:textId="77777777" w:rsidR="00FE709D" w:rsidRDefault="00FE709D" w:rsidP="00FE709D">
      <w:pPr>
        <w:spacing w:after="0"/>
        <w:ind w:firstLine="284"/>
        <w:jc w:val="center"/>
        <w:rPr>
          <w:rFonts w:ascii="Times New Roman" w:eastAsia="Calibri" w:hAnsi="Times New Roman" w:cs="Times New Roman"/>
          <w:bCs/>
          <w:sz w:val="12"/>
          <w:szCs w:val="12"/>
        </w:rPr>
      </w:pPr>
      <w:r w:rsidRPr="00FE709D">
        <w:rPr>
          <w:rFonts w:ascii="Times New Roman" w:eastAsia="Calibri" w:hAnsi="Times New Roman" w:cs="Times New Roman"/>
          <w:bCs/>
          <w:sz w:val="12"/>
          <w:szCs w:val="12"/>
        </w:rPr>
        <w:t xml:space="preserve">местного бюджета селького поселения </w:t>
      </w:r>
      <w:r>
        <w:rPr>
          <w:rFonts w:ascii="Times New Roman" w:eastAsia="Calibri" w:hAnsi="Times New Roman" w:cs="Times New Roman"/>
          <w:bCs/>
          <w:sz w:val="12"/>
          <w:szCs w:val="12"/>
        </w:rPr>
        <w:t xml:space="preserve">Кутузовский за 2018 год </w:t>
      </w:r>
      <w:r w:rsidRPr="00FE709D">
        <w:rPr>
          <w:rFonts w:ascii="Times New Roman" w:eastAsia="Calibri" w:hAnsi="Times New Roman" w:cs="Times New Roman"/>
          <w:bCs/>
          <w:sz w:val="12"/>
          <w:szCs w:val="12"/>
        </w:rPr>
        <w:t>по кодам классификации доход</w:t>
      </w:r>
      <w:r>
        <w:rPr>
          <w:rFonts w:ascii="Times New Roman" w:eastAsia="Calibri" w:hAnsi="Times New Roman" w:cs="Times New Roman"/>
          <w:bCs/>
          <w:sz w:val="12"/>
          <w:szCs w:val="12"/>
        </w:rPr>
        <w:t xml:space="preserve">ов бюджетов </w:t>
      </w:r>
      <w:r w:rsidRPr="00FE709D">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34"/>
        <w:gridCol w:w="2022"/>
        <w:gridCol w:w="3351"/>
        <w:gridCol w:w="1122"/>
      </w:tblGrid>
      <w:tr w:rsidR="00FE709D" w:rsidRPr="00FE709D" w14:paraId="2161380A" w14:textId="77777777" w:rsidTr="00971D0D">
        <w:trPr>
          <w:trHeight w:val="70"/>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D5BC43" w14:textId="77777777" w:rsidR="00FE709D" w:rsidRPr="00FE709D" w:rsidRDefault="00FE709D" w:rsidP="00FE709D">
            <w:pPr>
              <w:spacing w:after="0" w:line="240" w:lineRule="auto"/>
              <w:jc w:val="center"/>
              <w:rPr>
                <w:rFonts w:ascii="Times New Roman" w:eastAsia="Times New Roman" w:hAnsi="Times New Roman" w:cs="Times New Roman"/>
                <w:b/>
                <w:bCs/>
                <w:sz w:val="12"/>
                <w:szCs w:val="12"/>
                <w:lang w:eastAsia="ru-RU"/>
              </w:rPr>
            </w:pPr>
            <w:r w:rsidRPr="00FE709D">
              <w:rPr>
                <w:rFonts w:ascii="Times New Roman" w:eastAsia="Times New Roman" w:hAnsi="Times New Roman" w:cs="Times New Roman"/>
                <w:b/>
                <w:bCs/>
                <w:sz w:val="12"/>
                <w:szCs w:val="12"/>
                <w:lang w:eastAsia="ru-RU"/>
              </w:rPr>
              <w:t>Код главного администратора</w:t>
            </w:r>
          </w:p>
        </w:tc>
        <w:tc>
          <w:tcPr>
            <w:tcW w:w="1308" w:type="pct"/>
            <w:tcBorders>
              <w:top w:val="single" w:sz="4" w:space="0" w:color="auto"/>
              <w:left w:val="nil"/>
              <w:bottom w:val="single" w:sz="4" w:space="0" w:color="auto"/>
              <w:right w:val="single" w:sz="4" w:space="0" w:color="auto"/>
            </w:tcBorders>
            <w:shd w:val="clear" w:color="auto" w:fill="auto"/>
            <w:vAlign w:val="center"/>
            <w:hideMark/>
          </w:tcPr>
          <w:p w14:paraId="49A42E88" w14:textId="77777777" w:rsidR="00FE709D" w:rsidRPr="00FE709D" w:rsidRDefault="00FE709D" w:rsidP="00FE709D">
            <w:pPr>
              <w:spacing w:after="0" w:line="240" w:lineRule="auto"/>
              <w:jc w:val="center"/>
              <w:rPr>
                <w:rFonts w:ascii="Times New Roman" w:eastAsia="Times New Roman" w:hAnsi="Times New Roman" w:cs="Times New Roman"/>
                <w:b/>
                <w:bCs/>
                <w:sz w:val="12"/>
                <w:szCs w:val="12"/>
                <w:lang w:eastAsia="ru-RU"/>
              </w:rPr>
            </w:pPr>
            <w:r w:rsidRPr="00FE709D">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68" w:type="pct"/>
            <w:tcBorders>
              <w:top w:val="single" w:sz="4" w:space="0" w:color="auto"/>
              <w:left w:val="nil"/>
              <w:bottom w:val="single" w:sz="4" w:space="0" w:color="auto"/>
              <w:right w:val="single" w:sz="4" w:space="0" w:color="auto"/>
            </w:tcBorders>
            <w:shd w:val="clear" w:color="auto" w:fill="auto"/>
            <w:vAlign w:val="center"/>
            <w:hideMark/>
          </w:tcPr>
          <w:p w14:paraId="3A99E93B" w14:textId="77777777" w:rsidR="00FE709D" w:rsidRPr="00FE709D" w:rsidRDefault="00FE709D" w:rsidP="00FE709D">
            <w:pPr>
              <w:spacing w:after="0" w:line="240" w:lineRule="auto"/>
              <w:jc w:val="center"/>
              <w:rPr>
                <w:rFonts w:ascii="Times New Roman" w:eastAsia="Times New Roman" w:hAnsi="Times New Roman" w:cs="Times New Roman"/>
                <w:b/>
                <w:bCs/>
                <w:sz w:val="12"/>
                <w:szCs w:val="12"/>
                <w:lang w:eastAsia="ru-RU"/>
              </w:rPr>
            </w:pPr>
            <w:r w:rsidRPr="00FE709D">
              <w:rPr>
                <w:rFonts w:ascii="Times New Roman" w:eastAsia="Times New Roman" w:hAnsi="Times New Roman" w:cs="Times New Roman"/>
                <w:b/>
                <w:bCs/>
                <w:sz w:val="12"/>
                <w:szCs w:val="12"/>
                <w:lang w:eastAsia="ru-RU"/>
              </w:rPr>
              <w:t>Наименование показателя</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3D953D66" w14:textId="77777777" w:rsidR="00FE709D" w:rsidRPr="00FE709D" w:rsidRDefault="00FE709D" w:rsidP="00FE709D">
            <w:pPr>
              <w:spacing w:after="0" w:line="240" w:lineRule="auto"/>
              <w:jc w:val="center"/>
              <w:rPr>
                <w:rFonts w:ascii="Times New Roman" w:eastAsia="Times New Roman" w:hAnsi="Times New Roman" w:cs="Times New Roman"/>
                <w:b/>
                <w:bCs/>
                <w:sz w:val="12"/>
                <w:szCs w:val="12"/>
                <w:lang w:eastAsia="ru-RU"/>
              </w:rPr>
            </w:pPr>
            <w:r w:rsidRPr="00FE709D">
              <w:rPr>
                <w:rFonts w:ascii="Times New Roman" w:eastAsia="Times New Roman" w:hAnsi="Times New Roman" w:cs="Times New Roman"/>
                <w:b/>
                <w:bCs/>
                <w:sz w:val="12"/>
                <w:szCs w:val="12"/>
                <w:lang w:eastAsia="ru-RU"/>
              </w:rPr>
              <w:t>Исполнено тыс. рублей</w:t>
            </w:r>
          </w:p>
        </w:tc>
      </w:tr>
      <w:tr w:rsidR="00FE709D" w:rsidRPr="00FE709D" w14:paraId="10ED76E0" w14:textId="77777777" w:rsidTr="00971D0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9AFA423" w14:textId="77777777" w:rsidR="00FE709D" w:rsidRPr="00FE709D" w:rsidRDefault="00FE709D" w:rsidP="00FE709D">
            <w:pPr>
              <w:spacing w:after="0" w:line="240" w:lineRule="auto"/>
              <w:jc w:val="center"/>
              <w:rPr>
                <w:rFonts w:ascii="Times New Roman" w:eastAsia="Times New Roman" w:hAnsi="Times New Roman" w:cs="Times New Roman"/>
                <w:b/>
                <w:bCs/>
                <w:sz w:val="12"/>
                <w:szCs w:val="12"/>
                <w:lang w:eastAsia="ru-RU"/>
              </w:rPr>
            </w:pPr>
            <w:r w:rsidRPr="00FE709D">
              <w:rPr>
                <w:rFonts w:ascii="Times New Roman" w:eastAsia="Times New Roman" w:hAnsi="Times New Roman" w:cs="Times New Roman"/>
                <w:b/>
                <w:bCs/>
                <w:sz w:val="12"/>
                <w:szCs w:val="12"/>
                <w:lang w:eastAsia="ru-RU"/>
              </w:rPr>
              <w:t>100</w:t>
            </w:r>
          </w:p>
        </w:tc>
        <w:tc>
          <w:tcPr>
            <w:tcW w:w="3476" w:type="pct"/>
            <w:gridSpan w:val="2"/>
            <w:tcBorders>
              <w:top w:val="single" w:sz="4" w:space="0" w:color="auto"/>
              <w:left w:val="nil"/>
              <w:bottom w:val="single" w:sz="4" w:space="0" w:color="auto"/>
              <w:right w:val="single" w:sz="4" w:space="0" w:color="000000"/>
            </w:tcBorders>
            <w:shd w:val="clear" w:color="auto" w:fill="auto"/>
            <w:vAlign w:val="center"/>
            <w:hideMark/>
          </w:tcPr>
          <w:p w14:paraId="523897A6" w14:textId="77777777" w:rsidR="00FE709D" w:rsidRPr="00FE709D" w:rsidRDefault="00FE709D" w:rsidP="00FE709D">
            <w:pPr>
              <w:spacing w:after="0" w:line="240" w:lineRule="auto"/>
              <w:jc w:val="center"/>
              <w:rPr>
                <w:rFonts w:ascii="Times New Roman" w:eastAsia="Times New Roman" w:hAnsi="Times New Roman" w:cs="Times New Roman"/>
                <w:b/>
                <w:bCs/>
                <w:sz w:val="12"/>
                <w:szCs w:val="12"/>
                <w:lang w:eastAsia="ru-RU"/>
              </w:rPr>
            </w:pPr>
            <w:r w:rsidRPr="00FE709D">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6" w:type="pct"/>
            <w:tcBorders>
              <w:top w:val="nil"/>
              <w:left w:val="nil"/>
              <w:bottom w:val="single" w:sz="4" w:space="0" w:color="auto"/>
              <w:right w:val="single" w:sz="4" w:space="0" w:color="auto"/>
            </w:tcBorders>
            <w:shd w:val="clear" w:color="auto" w:fill="auto"/>
            <w:noWrap/>
            <w:vAlign w:val="center"/>
            <w:hideMark/>
          </w:tcPr>
          <w:p w14:paraId="601E9957" w14:textId="77777777" w:rsidR="00FE709D" w:rsidRPr="00FE709D" w:rsidRDefault="00FE709D" w:rsidP="00FE709D">
            <w:pPr>
              <w:spacing w:after="0" w:line="240" w:lineRule="auto"/>
              <w:jc w:val="center"/>
              <w:rPr>
                <w:rFonts w:ascii="Times New Roman" w:eastAsia="Times New Roman" w:hAnsi="Times New Roman" w:cs="Times New Roman"/>
                <w:b/>
                <w:bCs/>
                <w:sz w:val="12"/>
                <w:szCs w:val="12"/>
                <w:lang w:eastAsia="ru-RU"/>
              </w:rPr>
            </w:pPr>
            <w:r w:rsidRPr="00FE709D">
              <w:rPr>
                <w:rFonts w:ascii="Times New Roman" w:eastAsia="Times New Roman" w:hAnsi="Times New Roman" w:cs="Times New Roman"/>
                <w:b/>
                <w:bCs/>
                <w:sz w:val="12"/>
                <w:szCs w:val="12"/>
                <w:lang w:eastAsia="ru-RU"/>
              </w:rPr>
              <w:t>968</w:t>
            </w:r>
          </w:p>
        </w:tc>
      </w:tr>
      <w:tr w:rsidR="00FE709D" w:rsidRPr="00FE709D" w14:paraId="4E7E3D76" w14:textId="77777777" w:rsidTr="00971D0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0F621CE"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100</w:t>
            </w:r>
          </w:p>
        </w:tc>
        <w:tc>
          <w:tcPr>
            <w:tcW w:w="1308" w:type="pct"/>
            <w:tcBorders>
              <w:top w:val="nil"/>
              <w:left w:val="nil"/>
              <w:bottom w:val="single" w:sz="4" w:space="0" w:color="auto"/>
              <w:right w:val="single" w:sz="4" w:space="0" w:color="auto"/>
            </w:tcBorders>
            <w:shd w:val="clear" w:color="auto" w:fill="auto"/>
            <w:noWrap/>
            <w:vAlign w:val="center"/>
            <w:hideMark/>
          </w:tcPr>
          <w:p w14:paraId="7D7B98AD"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1 03 02231 01 0000 110</w:t>
            </w:r>
          </w:p>
        </w:tc>
        <w:tc>
          <w:tcPr>
            <w:tcW w:w="2168" w:type="pct"/>
            <w:tcBorders>
              <w:top w:val="nil"/>
              <w:left w:val="nil"/>
              <w:bottom w:val="single" w:sz="4" w:space="0" w:color="auto"/>
              <w:right w:val="nil"/>
            </w:tcBorders>
            <w:shd w:val="clear" w:color="auto" w:fill="auto"/>
            <w:vAlign w:val="center"/>
            <w:hideMark/>
          </w:tcPr>
          <w:p w14:paraId="099D1193" w14:textId="77777777" w:rsidR="00FE709D" w:rsidRPr="00FE709D" w:rsidRDefault="00FE709D" w:rsidP="00FE709D">
            <w:pPr>
              <w:spacing w:after="0" w:line="240" w:lineRule="auto"/>
              <w:jc w:val="both"/>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6" w:type="pct"/>
            <w:tcBorders>
              <w:top w:val="nil"/>
              <w:left w:val="single" w:sz="4" w:space="0" w:color="auto"/>
              <w:bottom w:val="single" w:sz="4" w:space="0" w:color="auto"/>
              <w:right w:val="single" w:sz="4" w:space="0" w:color="auto"/>
            </w:tcBorders>
            <w:shd w:val="clear" w:color="auto" w:fill="auto"/>
            <w:noWrap/>
            <w:vAlign w:val="center"/>
            <w:hideMark/>
          </w:tcPr>
          <w:p w14:paraId="69B7E2A2"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441</w:t>
            </w:r>
          </w:p>
        </w:tc>
      </w:tr>
      <w:tr w:rsidR="00FE709D" w:rsidRPr="00FE709D" w14:paraId="0767F269" w14:textId="77777777" w:rsidTr="00971D0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C08C530"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100</w:t>
            </w:r>
          </w:p>
        </w:tc>
        <w:tc>
          <w:tcPr>
            <w:tcW w:w="1308" w:type="pct"/>
            <w:tcBorders>
              <w:top w:val="nil"/>
              <w:left w:val="nil"/>
              <w:bottom w:val="single" w:sz="4" w:space="0" w:color="auto"/>
              <w:right w:val="single" w:sz="4" w:space="0" w:color="auto"/>
            </w:tcBorders>
            <w:shd w:val="clear" w:color="auto" w:fill="auto"/>
            <w:noWrap/>
            <w:vAlign w:val="center"/>
            <w:hideMark/>
          </w:tcPr>
          <w:p w14:paraId="57819CCD"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1 03 02241 01 0000 110</w:t>
            </w:r>
          </w:p>
        </w:tc>
        <w:tc>
          <w:tcPr>
            <w:tcW w:w="2168" w:type="pct"/>
            <w:tcBorders>
              <w:top w:val="nil"/>
              <w:left w:val="nil"/>
              <w:bottom w:val="single" w:sz="4" w:space="0" w:color="auto"/>
              <w:right w:val="single" w:sz="4" w:space="0" w:color="auto"/>
            </w:tcBorders>
            <w:shd w:val="clear" w:color="auto" w:fill="auto"/>
            <w:vAlign w:val="center"/>
            <w:hideMark/>
          </w:tcPr>
          <w:p w14:paraId="22694090" w14:textId="77777777" w:rsidR="00FE709D" w:rsidRPr="00FE709D" w:rsidRDefault="00FE709D" w:rsidP="00FE709D">
            <w:pPr>
              <w:spacing w:after="0" w:line="240" w:lineRule="auto"/>
              <w:jc w:val="both"/>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6" w:type="pct"/>
            <w:tcBorders>
              <w:top w:val="nil"/>
              <w:left w:val="nil"/>
              <w:bottom w:val="single" w:sz="4" w:space="0" w:color="auto"/>
              <w:right w:val="single" w:sz="4" w:space="0" w:color="auto"/>
            </w:tcBorders>
            <w:shd w:val="clear" w:color="auto" w:fill="auto"/>
            <w:noWrap/>
            <w:vAlign w:val="center"/>
            <w:hideMark/>
          </w:tcPr>
          <w:p w14:paraId="3ADE90DB"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3</w:t>
            </w:r>
          </w:p>
        </w:tc>
      </w:tr>
      <w:tr w:rsidR="00FE709D" w:rsidRPr="00FE709D" w14:paraId="6AA33DA9" w14:textId="77777777" w:rsidTr="00971D0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9CB593F"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100</w:t>
            </w:r>
          </w:p>
        </w:tc>
        <w:tc>
          <w:tcPr>
            <w:tcW w:w="1308" w:type="pct"/>
            <w:tcBorders>
              <w:top w:val="nil"/>
              <w:left w:val="nil"/>
              <w:bottom w:val="single" w:sz="4" w:space="0" w:color="auto"/>
              <w:right w:val="single" w:sz="4" w:space="0" w:color="auto"/>
            </w:tcBorders>
            <w:shd w:val="clear" w:color="auto" w:fill="auto"/>
            <w:noWrap/>
            <w:vAlign w:val="center"/>
            <w:hideMark/>
          </w:tcPr>
          <w:p w14:paraId="492B9B14"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1 03 02251 01 0000 110</w:t>
            </w:r>
          </w:p>
        </w:tc>
        <w:tc>
          <w:tcPr>
            <w:tcW w:w="2168" w:type="pct"/>
            <w:tcBorders>
              <w:top w:val="nil"/>
              <w:left w:val="nil"/>
              <w:bottom w:val="single" w:sz="4" w:space="0" w:color="auto"/>
              <w:right w:val="single" w:sz="4" w:space="0" w:color="auto"/>
            </w:tcBorders>
            <w:shd w:val="clear" w:color="auto" w:fill="auto"/>
            <w:vAlign w:val="center"/>
            <w:hideMark/>
          </w:tcPr>
          <w:p w14:paraId="28E93C43" w14:textId="77777777" w:rsidR="00FE709D" w:rsidRPr="00FE709D" w:rsidRDefault="00FE709D" w:rsidP="00FE709D">
            <w:pPr>
              <w:spacing w:after="0" w:line="240" w:lineRule="auto"/>
              <w:jc w:val="both"/>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6" w:type="pct"/>
            <w:tcBorders>
              <w:top w:val="nil"/>
              <w:left w:val="nil"/>
              <w:bottom w:val="single" w:sz="4" w:space="0" w:color="auto"/>
              <w:right w:val="single" w:sz="4" w:space="0" w:color="auto"/>
            </w:tcBorders>
            <w:shd w:val="clear" w:color="auto" w:fill="auto"/>
            <w:noWrap/>
            <w:vAlign w:val="center"/>
            <w:hideMark/>
          </w:tcPr>
          <w:p w14:paraId="16B9A2B2"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589</w:t>
            </w:r>
          </w:p>
        </w:tc>
      </w:tr>
      <w:tr w:rsidR="00FE709D" w:rsidRPr="00FE709D" w14:paraId="686980EF" w14:textId="77777777" w:rsidTr="00971D0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38162AD"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100</w:t>
            </w:r>
          </w:p>
        </w:tc>
        <w:tc>
          <w:tcPr>
            <w:tcW w:w="1308" w:type="pct"/>
            <w:tcBorders>
              <w:top w:val="nil"/>
              <w:left w:val="nil"/>
              <w:bottom w:val="single" w:sz="4" w:space="0" w:color="auto"/>
              <w:right w:val="single" w:sz="4" w:space="0" w:color="auto"/>
            </w:tcBorders>
            <w:shd w:val="clear" w:color="auto" w:fill="auto"/>
            <w:noWrap/>
            <w:vAlign w:val="center"/>
            <w:hideMark/>
          </w:tcPr>
          <w:p w14:paraId="65B33800"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1 03 02261 01 0000 110</w:t>
            </w:r>
          </w:p>
        </w:tc>
        <w:tc>
          <w:tcPr>
            <w:tcW w:w="2168" w:type="pct"/>
            <w:tcBorders>
              <w:top w:val="nil"/>
              <w:left w:val="nil"/>
              <w:bottom w:val="single" w:sz="4" w:space="0" w:color="auto"/>
              <w:right w:val="single" w:sz="4" w:space="0" w:color="auto"/>
            </w:tcBorders>
            <w:shd w:val="clear" w:color="auto" w:fill="auto"/>
            <w:vAlign w:val="center"/>
            <w:hideMark/>
          </w:tcPr>
          <w:p w14:paraId="277837D6" w14:textId="77777777" w:rsidR="00FE709D" w:rsidRPr="00FE709D" w:rsidRDefault="00FE709D" w:rsidP="00FE709D">
            <w:pPr>
              <w:spacing w:after="0" w:line="240" w:lineRule="auto"/>
              <w:jc w:val="both"/>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6" w:type="pct"/>
            <w:tcBorders>
              <w:top w:val="nil"/>
              <w:left w:val="nil"/>
              <w:bottom w:val="single" w:sz="4" w:space="0" w:color="auto"/>
              <w:right w:val="single" w:sz="4" w:space="0" w:color="auto"/>
            </w:tcBorders>
            <w:shd w:val="clear" w:color="auto" w:fill="auto"/>
            <w:noWrap/>
            <w:vAlign w:val="center"/>
            <w:hideMark/>
          </w:tcPr>
          <w:p w14:paraId="4A02CC6E"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-65</w:t>
            </w:r>
          </w:p>
        </w:tc>
      </w:tr>
      <w:tr w:rsidR="00FE709D" w:rsidRPr="00FE709D" w14:paraId="5E3DA299" w14:textId="77777777" w:rsidTr="00971D0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2843D06" w14:textId="77777777" w:rsidR="00FE709D" w:rsidRPr="00FE709D" w:rsidRDefault="00FE709D" w:rsidP="00FE709D">
            <w:pPr>
              <w:spacing w:after="0" w:line="240" w:lineRule="auto"/>
              <w:jc w:val="center"/>
              <w:rPr>
                <w:rFonts w:ascii="Times New Roman" w:eastAsia="Times New Roman" w:hAnsi="Times New Roman" w:cs="Times New Roman"/>
                <w:b/>
                <w:bCs/>
                <w:sz w:val="12"/>
                <w:szCs w:val="12"/>
                <w:lang w:eastAsia="ru-RU"/>
              </w:rPr>
            </w:pPr>
            <w:r w:rsidRPr="00FE709D">
              <w:rPr>
                <w:rFonts w:ascii="Times New Roman" w:eastAsia="Times New Roman" w:hAnsi="Times New Roman" w:cs="Times New Roman"/>
                <w:b/>
                <w:bCs/>
                <w:sz w:val="12"/>
                <w:szCs w:val="12"/>
                <w:lang w:eastAsia="ru-RU"/>
              </w:rPr>
              <w:t>182</w:t>
            </w:r>
          </w:p>
        </w:tc>
        <w:tc>
          <w:tcPr>
            <w:tcW w:w="3476" w:type="pct"/>
            <w:gridSpan w:val="2"/>
            <w:tcBorders>
              <w:top w:val="single" w:sz="4" w:space="0" w:color="auto"/>
              <w:left w:val="nil"/>
              <w:bottom w:val="single" w:sz="4" w:space="0" w:color="auto"/>
              <w:right w:val="single" w:sz="4" w:space="0" w:color="000000"/>
            </w:tcBorders>
            <w:shd w:val="clear" w:color="auto" w:fill="auto"/>
            <w:vAlign w:val="center"/>
            <w:hideMark/>
          </w:tcPr>
          <w:p w14:paraId="1625CDBF" w14:textId="77777777" w:rsidR="00FE709D" w:rsidRPr="00FE709D" w:rsidRDefault="00FE709D" w:rsidP="00FE709D">
            <w:pPr>
              <w:spacing w:after="0" w:line="240" w:lineRule="auto"/>
              <w:jc w:val="center"/>
              <w:rPr>
                <w:rFonts w:ascii="Times New Roman" w:eastAsia="Times New Roman" w:hAnsi="Times New Roman" w:cs="Times New Roman"/>
                <w:b/>
                <w:bCs/>
                <w:sz w:val="12"/>
                <w:szCs w:val="12"/>
                <w:lang w:eastAsia="ru-RU"/>
              </w:rPr>
            </w:pPr>
            <w:r w:rsidRPr="00FE709D">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6" w:type="pct"/>
            <w:tcBorders>
              <w:top w:val="nil"/>
              <w:left w:val="nil"/>
              <w:bottom w:val="single" w:sz="4" w:space="0" w:color="auto"/>
              <w:right w:val="single" w:sz="4" w:space="0" w:color="auto"/>
            </w:tcBorders>
            <w:shd w:val="clear" w:color="auto" w:fill="auto"/>
            <w:noWrap/>
            <w:vAlign w:val="center"/>
            <w:hideMark/>
          </w:tcPr>
          <w:p w14:paraId="4352E590" w14:textId="77777777" w:rsidR="00FE709D" w:rsidRPr="00FE709D" w:rsidRDefault="00FE709D" w:rsidP="00FE709D">
            <w:pPr>
              <w:spacing w:after="0" w:line="240" w:lineRule="auto"/>
              <w:jc w:val="center"/>
              <w:rPr>
                <w:rFonts w:ascii="Times New Roman" w:eastAsia="Times New Roman" w:hAnsi="Times New Roman" w:cs="Times New Roman"/>
                <w:b/>
                <w:bCs/>
                <w:sz w:val="12"/>
                <w:szCs w:val="12"/>
                <w:lang w:eastAsia="ru-RU"/>
              </w:rPr>
            </w:pPr>
            <w:r w:rsidRPr="00FE709D">
              <w:rPr>
                <w:rFonts w:ascii="Times New Roman" w:eastAsia="Times New Roman" w:hAnsi="Times New Roman" w:cs="Times New Roman"/>
                <w:b/>
                <w:bCs/>
                <w:sz w:val="12"/>
                <w:szCs w:val="12"/>
                <w:lang w:eastAsia="ru-RU"/>
              </w:rPr>
              <w:t>1809</w:t>
            </w:r>
          </w:p>
        </w:tc>
      </w:tr>
      <w:tr w:rsidR="00FE709D" w:rsidRPr="00FE709D" w14:paraId="61715FB2" w14:textId="77777777" w:rsidTr="00971D0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D93A6E3"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182</w:t>
            </w:r>
          </w:p>
        </w:tc>
        <w:tc>
          <w:tcPr>
            <w:tcW w:w="1308" w:type="pct"/>
            <w:tcBorders>
              <w:top w:val="nil"/>
              <w:left w:val="nil"/>
              <w:bottom w:val="single" w:sz="4" w:space="0" w:color="auto"/>
              <w:right w:val="single" w:sz="4" w:space="0" w:color="auto"/>
            </w:tcBorders>
            <w:shd w:val="clear" w:color="auto" w:fill="auto"/>
            <w:vAlign w:val="center"/>
            <w:hideMark/>
          </w:tcPr>
          <w:p w14:paraId="24765478"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1 01 02000 01 0000 110</w:t>
            </w:r>
          </w:p>
        </w:tc>
        <w:tc>
          <w:tcPr>
            <w:tcW w:w="2168" w:type="pct"/>
            <w:tcBorders>
              <w:top w:val="nil"/>
              <w:left w:val="nil"/>
              <w:bottom w:val="single" w:sz="4" w:space="0" w:color="auto"/>
              <w:right w:val="single" w:sz="4" w:space="0" w:color="auto"/>
            </w:tcBorders>
            <w:shd w:val="clear" w:color="auto" w:fill="auto"/>
            <w:vAlign w:val="center"/>
            <w:hideMark/>
          </w:tcPr>
          <w:p w14:paraId="6A9338C3" w14:textId="77777777" w:rsidR="00FE709D" w:rsidRPr="00FE709D" w:rsidRDefault="00FE709D" w:rsidP="00FE709D">
            <w:pPr>
              <w:spacing w:after="0" w:line="240" w:lineRule="auto"/>
              <w:jc w:val="both"/>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 xml:space="preserve">Налог на доходы физических лиц </w:t>
            </w:r>
          </w:p>
        </w:tc>
        <w:tc>
          <w:tcPr>
            <w:tcW w:w="726" w:type="pct"/>
            <w:tcBorders>
              <w:top w:val="nil"/>
              <w:left w:val="nil"/>
              <w:bottom w:val="single" w:sz="4" w:space="0" w:color="auto"/>
              <w:right w:val="single" w:sz="4" w:space="0" w:color="auto"/>
            </w:tcBorders>
            <w:shd w:val="clear" w:color="auto" w:fill="auto"/>
            <w:vAlign w:val="center"/>
            <w:hideMark/>
          </w:tcPr>
          <w:p w14:paraId="2CF58162"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1098</w:t>
            </w:r>
          </w:p>
        </w:tc>
      </w:tr>
      <w:tr w:rsidR="00FE709D" w:rsidRPr="00FE709D" w14:paraId="387301C8" w14:textId="77777777" w:rsidTr="00971D0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5711A5C"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182</w:t>
            </w:r>
          </w:p>
        </w:tc>
        <w:tc>
          <w:tcPr>
            <w:tcW w:w="1308" w:type="pct"/>
            <w:tcBorders>
              <w:top w:val="nil"/>
              <w:left w:val="nil"/>
              <w:bottom w:val="single" w:sz="4" w:space="0" w:color="auto"/>
              <w:right w:val="single" w:sz="4" w:space="0" w:color="auto"/>
            </w:tcBorders>
            <w:shd w:val="clear" w:color="auto" w:fill="auto"/>
            <w:vAlign w:val="center"/>
            <w:hideMark/>
          </w:tcPr>
          <w:p w14:paraId="6F0D2E6F"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 xml:space="preserve">1 05 03010 01 0000 110 </w:t>
            </w:r>
          </w:p>
        </w:tc>
        <w:tc>
          <w:tcPr>
            <w:tcW w:w="2168" w:type="pct"/>
            <w:tcBorders>
              <w:top w:val="nil"/>
              <w:left w:val="nil"/>
              <w:bottom w:val="single" w:sz="4" w:space="0" w:color="auto"/>
              <w:right w:val="single" w:sz="4" w:space="0" w:color="auto"/>
            </w:tcBorders>
            <w:shd w:val="clear" w:color="auto" w:fill="auto"/>
            <w:vAlign w:val="center"/>
            <w:hideMark/>
          </w:tcPr>
          <w:p w14:paraId="67BB518E" w14:textId="77777777" w:rsidR="00FE709D" w:rsidRPr="00FE709D" w:rsidRDefault="00FE709D" w:rsidP="00FE709D">
            <w:pPr>
              <w:spacing w:after="0" w:line="240" w:lineRule="auto"/>
              <w:jc w:val="both"/>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Единый сельскохозяйственный налог</w:t>
            </w:r>
          </w:p>
        </w:tc>
        <w:tc>
          <w:tcPr>
            <w:tcW w:w="726" w:type="pct"/>
            <w:tcBorders>
              <w:top w:val="nil"/>
              <w:left w:val="nil"/>
              <w:bottom w:val="single" w:sz="4" w:space="0" w:color="auto"/>
              <w:right w:val="single" w:sz="4" w:space="0" w:color="auto"/>
            </w:tcBorders>
            <w:shd w:val="clear" w:color="auto" w:fill="auto"/>
            <w:vAlign w:val="center"/>
            <w:hideMark/>
          </w:tcPr>
          <w:p w14:paraId="1834B0E5"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51</w:t>
            </w:r>
          </w:p>
        </w:tc>
      </w:tr>
      <w:tr w:rsidR="00FE709D" w:rsidRPr="00FE709D" w14:paraId="4097C7F1" w14:textId="77777777" w:rsidTr="00971D0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F181F2A"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182</w:t>
            </w:r>
          </w:p>
        </w:tc>
        <w:tc>
          <w:tcPr>
            <w:tcW w:w="1308" w:type="pct"/>
            <w:tcBorders>
              <w:top w:val="nil"/>
              <w:left w:val="nil"/>
              <w:bottom w:val="single" w:sz="4" w:space="0" w:color="auto"/>
              <w:right w:val="single" w:sz="4" w:space="0" w:color="auto"/>
            </w:tcBorders>
            <w:shd w:val="clear" w:color="auto" w:fill="auto"/>
            <w:vAlign w:val="center"/>
            <w:hideMark/>
          </w:tcPr>
          <w:p w14:paraId="4B704900"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1 06 01030 10 0000 110</w:t>
            </w:r>
          </w:p>
        </w:tc>
        <w:tc>
          <w:tcPr>
            <w:tcW w:w="2168" w:type="pct"/>
            <w:tcBorders>
              <w:top w:val="nil"/>
              <w:left w:val="nil"/>
              <w:bottom w:val="single" w:sz="4" w:space="0" w:color="auto"/>
              <w:right w:val="single" w:sz="4" w:space="0" w:color="auto"/>
            </w:tcBorders>
            <w:shd w:val="clear" w:color="auto" w:fill="auto"/>
            <w:vAlign w:val="center"/>
            <w:hideMark/>
          </w:tcPr>
          <w:p w14:paraId="2DAD6E6D" w14:textId="77777777" w:rsidR="00FE709D" w:rsidRPr="00FE709D" w:rsidRDefault="00FE709D" w:rsidP="00FE709D">
            <w:pPr>
              <w:spacing w:after="0" w:line="240" w:lineRule="auto"/>
              <w:jc w:val="both"/>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26" w:type="pct"/>
            <w:tcBorders>
              <w:top w:val="nil"/>
              <w:left w:val="nil"/>
              <w:bottom w:val="single" w:sz="4" w:space="0" w:color="auto"/>
              <w:right w:val="single" w:sz="4" w:space="0" w:color="auto"/>
            </w:tcBorders>
            <w:shd w:val="clear" w:color="auto" w:fill="auto"/>
            <w:noWrap/>
            <w:vAlign w:val="center"/>
            <w:hideMark/>
          </w:tcPr>
          <w:p w14:paraId="717214E0"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64</w:t>
            </w:r>
          </w:p>
        </w:tc>
      </w:tr>
      <w:tr w:rsidR="00FE709D" w:rsidRPr="00FE709D" w14:paraId="774D8549" w14:textId="77777777" w:rsidTr="00971D0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9DE380D"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182</w:t>
            </w:r>
          </w:p>
        </w:tc>
        <w:tc>
          <w:tcPr>
            <w:tcW w:w="1308" w:type="pct"/>
            <w:tcBorders>
              <w:top w:val="nil"/>
              <w:left w:val="nil"/>
              <w:bottom w:val="single" w:sz="4" w:space="0" w:color="auto"/>
              <w:right w:val="single" w:sz="4" w:space="0" w:color="auto"/>
            </w:tcBorders>
            <w:shd w:val="clear" w:color="auto" w:fill="auto"/>
            <w:vAlign w:val="center"/>
            <w:hideMark/>
          </w:tcPr>
          <w:p w14:paraId="7D1919D8"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1 06 06000 00 0000 110</w:t>
            </w:r>
          </w:p>
        </w:tc>
        <w:tc>
          <w:tcPr>
            <w:tcW w:w="2168" w:type="pct"/>
            <w:tcBorders>
              <w:top w:val="nil"/>
              <w:left w:val="nil"/>
              <w:bottom w:val="single" w:sz="4" w:space="0" w:color="auto"/>
              <w:right w:val="single" w:sz="4" w:space="0" w:color="auto"/>
            </w:tcBorders>
            <w:shd w:val="clear" w:color="auto" w:fill="auto"/>
            <w:vAlign w:val="center"/>
            <w:hideMark/>
          </w:tcPr>
          <w:p w14:paraId="47016C7A" w14:textId="77777777" w:rsidR="00FE709D" w:rsidRPr="00FE709D" w:rsidRDefault="00FE709D" w:rsidP="00FE709D">
            <w:pPr>
              <w:spacing w:after="0" w:line="240" w:lineRule="auto"/>
              <w:jc w:val="both"/>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Земельный налог</w:t>
            </w:r>
          </w:p>
        </w:tc>
        <w:tc>
          <w:tcPr>
            <w:tcW w:w="726" w:type="pct"/>
            <w:tcBorders>
              <w:top w:val="nil"/>
              <w:left w:val="nil"/>
              <w:bottom w:val="single" w:sz="4" w:space="0" w:color="auto"/>
              <w:right w:val="single" w:sz="4" w:space="0" w:color="auto"/>
            </w:tcBorders>
            <w:shd w:val="clear" w:color="auto" w:fill="auto"/>
            <w:noWrap/>
            <w:vAlign w:val="center"/>
            <w:hideMark/>
          </w:tcPr>
          <w:p w14:paraId="1CAB6BA6"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595</w:t>
            </w:r>
          </w:p>
        </w:tc>
      </w:tr>
      <w:tr w:rsidR="00FE709D" w:rsidRPr="00FE709D" w14:paraId="003691E3" w14:textId="77777777" w:rsidTr="00971D0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3FF3462" w14:textId="77777777" w:rsidR="00FE709D" w:rsidRPr="00FE709D" w:rsidRDefault="00FE709D" w:rsidP="00FE709D">
            <w:pPr>
              <w:spacing w:after="0" w:line="240" w:lineRule="auto"/>
              <w:jc w:val="center"/>
              <w:rPr>
                <w:rFonts w:ascii="Times New Roman" w:eastAsia="Times New Roman" w:hAnsi="Times New Roman" w:cs="Times New Roman"/>
                <w:b/>
                <w:bCs/>
                <w:sz w:val="12"/>
                <w:szCs w:val="12"/>
                <w:lang w:eastAsia="ru-RU"/>
              </w:rPr>
            </w:pPr>
            <w:r w:rsidRPr="00FE709D">
              <w:rPr>
                <w:rFonts w:ascii="Times New Roman" w:eastAsia="Times New Roman" w:hAnsi="Times New Roman" w:cs="Times New Roman"/>
                <w:b/>
                <w:bCs/>
                <w:sz w:val="12"/>
                <w:szCs w:val="12"/>
                <w:lang w:eastAsia="ru-RU"/>
              </w:rPr>
              <w:t>428</w:t>
            </w:r>
          </w:p>
        </w:tc>
        <w:tc>
          <w:tcPr>
            <w:tcW w:w="3476" w:type="pct"/>
            <w:gridSpan w:val="2"/>
            <w:tcBorders>
              <w:top w:val="single" w:sz="4" w:space="0" w:color="auto"/>
              <w:left w:val="nil"/>
              <w:bottom w:val="single" w:sz="4" w:space="0" w:color="auto"/>
              <w:right w:val="single" w:sz="4" w:space="0" w:color="000000"/>
            </w:tcBorders>
            <w:shd w:val="clear" w:color="auto" w:fill="auto"/>
            <w:vAlign w:val="center"/>
            <w:hideMark/>
          </w:tcPr>
          <w:p w14:paraId="20897EFA" w14:textId="77777777" w:rsidR="00FE709D" w:rsidRPr="00FE709D" w:rsidRDefault="00FE709D" w:rsidP="00FE709D">
            <w:pPr>
              <w:spacing w:after="0" w:line="240" w:lineRule="auto"/>
              <w:jc w:val="center"/>
              <w:rPr>
                <w:rFonts w:ascii="Times New Roman" w:eastAsia="Times New Roman" w:hAnsi="Times New Roman" w:cs="Times New Roman"/>
                <w:b/>
                <w:bCs/>
                <w:sz w:val="12"/>
                <w:szCs w:val="12"/>
                <w:lang w:eastAsia="ru-RU"/>
              </w:rPr>
            </w:pPr>
            <w:r w:rsidRPr="00FE709D">
              <w:rPr>
                <w:rFonts w:ascii="Times New Roman" w:eastAsia="Times New Roman" w:hAnsi="Times New Roman" w:cs="Times New Roman"/>
                <w:b/>
                <w:bCs/>
                <w:sz w:val="12"/>
                <w:szCs w:val="12"/>
                <w:lang w:eastAsia="ru-RU"/>
              </w:rPr>
              <w:t>Администрация селького поселения Кутузовский муниципального района Сергиевский Самарской области</w:t>
            </w:r>
          </w:p>
        </w:tc>
        <w:tc>
          <w:tcPr>
            <w:tcW w:w="726" w:type="pct"/>
            <w:tcBorders>
              <w:top w:val="nil"/>
              <w:left w:val="nil"/>
              <w:bottom w:val="single" w:sz="4" w:space="0" w:color="auto"/>
              <w:right w:val="single" w:sz="4" w:space="0" w:color="auto"/>
            </w:tcBorders>
            <w:shd w:val="clear" w:color="auto" w:fill="auto"/>
            <w:noWrap/>
            <w:vAlign w:val="center"/>
            <w:hideMark/>
          </w:tcPr>
          <w:p w14:paraId="55D8FB89" w14:textId="77777777" w:rsidR="00FE709D" w:rsidRPr="00FE709D" w:rsidRDefault="00FE709D" w:rsidP="00FE709D">
            <w:pPr>
              <w:spacing w:after="0" w:line="240" w:lineRule="auto"/>
              <w:jc w:val="center"/>
              <w:rPr>
                <w:rFonts w:ascii="Times New Roman" w:eastAsia="Times New Roman" w:hAnsi="Times New Roman" w:cs="Times New Roman"/>
                <w:b/>
                <w:bCs/>
                <w:sz w:val="12"/>
                <w:szCs w:val="12"/>
                <w:lang w:eastAsia="ru-RU"/>
              </w:rPr>
            </w:pPr>
            <w:r w:rsidRPr="00FE709D">
              <w:rPr>
                <w:rFonts w:ascii="Times New Roman" w:eastAsia="Times New Roman" w:hAnsi="Times New Roman" w:cs="Times New Roman"/>
                <w:b/>
                <w:bCs/>
                <w:sz w:val="12"/>
                <w:szCs w:val="12"/>
                <w:lang w:eastAsia="ru-RU"/>
              </w:rPr>
              <w:t>4807</w:t>
            </w:r>
          </w:p>
        </w:tc>
      </w:tr>
      <w:tr w:rsidR="00FE709D" w:rsidRPr="00FE709D" w14:paraId="0BB441D9" w14:textId="77777777" w:rsidTr="00971D0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8876025"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428</w:t>
            </w:r>
          </w:p>
        </w:tc>
        <w:tc>
          <w:tcPr>
            <w:tcW w:w="1308" w:type="pct"/>
            <w:tcBorders>
              <w:top w:val="nil"/>
              <w:left w:val="nil"/>
              <w:bottom w:val="single" w:sz="4" w:space="0" w:color="auto"/>
              <w:right w:val="single" w:sz="4" w:space="0" w:color="auto"/>
            </w:tcBorders>
            <w:shd w:val="clear" w:color="auto" w:fill="auto"/>
            <w:vAlign w:val="center"/>
            <w:hideMark/>
          </w:tcPr>
          <w:p w14:paraId="0C804B81"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1 17 00000 00 0000 180</w:t>
            </w:r>
          </w:p>
        </w:tc>
        <w:tc>
          <w:tcPr>
            <w:tcW w:w="2168" w:type="pct"/>
            <w:tcBorders>
              <w:top w:val="nil"/>
              <w:left w:val="nil"/>
              <w:bottom w:val="single" w:sz="4" w:space="0" w:color="auto"/>
              <w:right w:val="single" w:sz="4" w:space="0" w:color="auto"/>
            </w:tcBorders>
            <w:shd w:val="clear" w:color="auto" w:fill="auto"/>
            <w:vAlign w:val="center"/>
            <w:hideMark/>
          </w:tcPr>
          <w:p w14:paraId="30DD507B" w14:textId="77777777" w:rsidR="00FE709D" w:rsidRPr="00FE709D" w:rsidRDefault="00FE709D" w:rsidP="00FE709D">
            <w:pPr>
              <w:spacing w:after="0" w:line="240" w:lineRule="auto"/>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Прочие неналоговые доходы</w:t>
            </w:r>
          </w:p>
        </w:tc>
        <w:tc>
          <w:tcPr>
            <w:tcW w:w="726" w:type="pct"/>
            <w:tcBorders>
              <w:top w:val="nil"/>
              <w:left w:val="nil"/>
              <w:bottom w:val="single" w:sz="4" w:space="0" w:color="auto"/>
              <w:right w:val="single" w:sz="4" w:space="0" w:color="auto"/>
            </w:tcBorders>
            <w:shd w:val="clear" w:color="auto" w:fill="auto"/>
            <w:noWrap/>
            <w:vAlign w:val="center"/>
            <w:hideMark/>
          </w:tcPr>
          <w:p w14:paraId="35655680"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22</w:t>
            </w:r>
          </w:p>
        </w:tc>
      </w:tr>
      <w:tr w:rsidR="00FE709D" w:rsidRPr="00FE709D" w14:paraId="0513492A" w14:textId="77777777" w:rsidTr="00971D0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D4ED10A"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428</w:t>
            </w:r>
          </w:p>
        </w:tc>
        <w:tc>
          <w:tcPr>
            <w:tcW w:w="1308" w:type="pct"/>
            <w:tcBorders>
              <w:top w:val="nil"/>
              <w:left w:val="nil"/>
              <w:bottom w:val="single" w:sz="4" w:space="0" w:color="auto"/>
              <w:right w:val="single" w:sz="4" w:space="0" w:color="auto"/>
            </w:tcBorders>
            <w:shd w:val="clear" w:color="auto" w:fill="auto"/>
            <w:vAlign w:val="center"/>
            <w:hideMark/>
          </w:tcPr>
          <w:p w14:paraId="73B630BD"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2 02 10000 00 0000 150</w:t>
            </w:r>
          </w:p>
        </w:tc>
        <w:tc>
          <w:tcPr>
            <w:tcW w:w="2168" w:type="pct"/>
            <w:tcBorders>
              <w:top w:val="nil"/>
              <w:left w:val="nil"/>
              <w:bottom w:val="single" w:sz="4" w:space="0" w:color="auto"/>
              <w:right w:val="single" w:sz="4" w:space="0" w:color="auto"/>
            </w:tcBorders>
            <w:shd w:val="clear" w:color="auto" w:fill="auto"/>
            <w:vAlign w:val="center"/>
            <w:hideMark/>
          </w:tcPr>
          <w:p w14:paraId="2F78C722" w14:textId="77777777" w:rsidR="00FE709D" w:rsidRPr="00FE709D" w:rsidRDefault="00FE709D" w:rsidP="00FE709D">
            <w:pPr>
              <w:spacing w:after="0" w:line="240" w:lineRule="auto"/>
              <w:jc w:val="both"/>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Дотации бюджетам бюджетной системы Российской Федерации</w:t>
            </w:r>
          </w:p>
        </w:tc>
        <w:tc>
          <w:tcPr>
            <w:tcW w:w="726" w:type="pct"/>
            <w:tcBorders>
              <w:top w:val="nil"/>
              <w:left w:val="nil"/>
              <w:bottom w:val="single" w:sz="4" w:space="0" w:color="auto"/>
              <w:right w:val="single" w:sz="4" w:space="0" w:color="auto"/>
            </w:tcBorders>
            <w:shd w:val="clear" w:color="auto" w:fill="auto"/>
            <w:noWrap/>
            <w:vAlign w:val="center"/>
            <w:hideMark/>
          </w:tcPr>
          <w:p w14:paraId="477C4296"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1842</w:t>
            </w:r>
          </w:p>
        </w:tc>
      </w:tr>
      <w:tr w:rsidR="00FE709D" w:rsidRPr="00FE709D" w14:paraId="0CFABD07" w14:textId="77777777" w:rsidTr="00971D0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FEA8D79"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428</w:t>
            </w:r>
          </w:p>
        </w:tc>
        <w:tc>
          <w:tcPr>
            <w:tcW w:w="1308" w:type="pct"/>
            <w:tcBorders>
              <w:top w:val="nil"/>
              <w:left w:val="nil"/>
              <w:bottom w:val="single" w:sz="4" w:space="0" w:color="auto"/>
              <w:right w:val="single" w:sz="4" w:space="0" w:color="auto"/>
            </w:tcBorders>
            <w:shd w:val="clear" w:color="auto" w:fill="auto"/>
            <w:vAlign w:val="center"/>
            <w:hideMark/>
          </w:tcPr>
          <w:p w14:paraId="74424427"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2 02 20000 00 0000 150</w:t>
            </w:r>
          </w:p>
        </w:tc>
        <w:tc>
          <w:tcPr>
            <w:tcW w:w="2168" w:type="pct"/>
            <w:tcBorders>
              <w:top w:val="nil"/>
              <w:left w:val="nil"/>
              <w:bottom w:val="single" w:sz="4" w:space="0" w:color="auto"/>
              <w:right w:val="single" w:sz="4" w:space="0" w:color="auto"/>
            </w:tcBorders>
            <w:shd w:val="clear" w:color="auto" w:fill="auto"/>
            <w:vAlign w:val="center"/>
            <w:hideMark/>
          </w:tcPr>
          <w:p w14:paraId="2D3D8D45" w14:textId="77777777" w:rsidR="00FE709D" w:rsidRPr="00FE709D" w:rsidRDefault="00FE709D" w:rsidP="00FE709D">
            <w:pPr>
              <w:spacing w:after="0" w:line="240" w:lineRule="auto"/>
              <w:jc w:val="both"/>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Субсидии бюджетам бюджетной системы Российской Федерации (межбюджетные субсидии)</w:t>
            </w:r>
          </w:p>
        </w:tc>
        <w:tc>
          <w:tcPr>
            <w:tcW w:w="726" w:type="pct"/>
            <w:tcBorders>
              <w:top w:val="nil"/>
              <w:left w:val="nil"/>
              <w:bottom w:val="single" w:sz="4" w:space="0" w:color="auto"/>
              <w:right w:val="single" w:sz="4" w:space="0" w:color="auto"/>
            </w:tcBorders>
            <w:shd w:val="clear" w:color="auto" w:fill="auto"/>
            <w:noWrap/>
            <w:vAlign w:val="center"/>
            <w:hideMark/>
          </w:tcPr>
          <w:p w14:paraId="2D6168B5"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2030</w:t>
            </w:r>
          </w:p>
        </w:tc>
      </w:tr>
      <w:tr w:rsidR="00FE709D" w:rsidRPr="00FE709D" w14:paraId="749EDD6D" w14:textId="77777777" w:rsidTr="00971D0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A325DC8"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428</w:t>
            </w:r>
          </w:p>
        </w:tc>
        <w:tc>
          <w:tcPr>
            <w:tcW w:w="1308" w:type="pct"/>
            <w:tcBorders>
              <w:top w:val="nil"/>
              <w:left w:val="nil"/>
              <w:bottom w:val="single" w:sz="4" w:space="0" w:color="auto"/>
              <w:right w:val="single" w:sz="4" w:space="0" w:color="auto"/>
            </w:tcBorders>
            <w:shd w:val="clear" w:color="auto" w:fill="auto"/>
            <w:vAlign w:val="center"/>
            <w:hideMark/>
          </w:tcPr>
          <w:p w14:paraId="494489E3"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2 02 30000 00 0000 150</w:t>
            </w:r>
          </w:p>
        </w:tc>
        <w:tc>
          <w:tcPr>
            <w:tcW w:w="2168" w:type="pct"/>
            <w:tcBorders>
              <w:top w:val="nil"/>
              <w:left w:val="nil"/>
              <w:bottom w:val="single" w:sz="4" w:space="0" w:color="auto"/>
              <w:right w:val="single" w:sz="4" w:space="0" w:color="auto"/>
            </w:tcBorders>
            <w:shd w:val="clear" w:color="auto" w:fill="auto"/>
            <w:vAlign w:val="center"/>
            <w:hideMark/>
          </w:tcPr>
          <w:p w14:paraId="656AA733" w14:textId="77777777" w:rsidR="00FE709D" w:rsidRPr="00FE709D" w:rsidRDefault="00FE709D" w:rsidP="00FE709D">
            <w:pPr>
              <w:spacing w:after="0" w:line="240" w:lineRule="auto"/>
              <w:jc w:val="both"/>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 xml:space="preserve">Субвенции бюджетам бюджетной системы Российской Федерации </w:t>
            </w:r>
          </w:p>
        </w:tc>
        <w:tc>
          <w:tcPr>
            <w:tcW w:w="726" w:type="pct"/>
            <w:tcBorders>
              <w:top w:val="nil"/>
              <w:left w:val="nil"/>
              <w:bottom w:val="single" w:sz="4" w:space="0" w:color="auto"/>
              <w:right w:val="single" w:sz="4" w:space="0" w:color="auto"/>
            </w:tcBorders>
            <w:shd w:val="clear" w:color="auto" w:fill="auto"/>
            <w:noWrap/>
            <w:vAlign w:val="center"/>
            <w:hideMark/>
          </w:tcPr>
          <w:p w14:paraId="479D3248"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82</w:t>
            </w:r>
          </w:p>
        </w:tc>
      </w:tr>
      <w:tr w:rsidR="00FE709D" w:rsidRPr="00FE709D" w14:paraId="7843C4CD" w14:textId="77777777" w:rsidTr="00971D0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DA1A6AC"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428</w:t>
            </w:r>
          </w:p>
        </w:tc>
        <w:tc>
          <w:tcPr>
            <w:tcW w:w="1308" w:type="pct"/>
            <w:tcBorders>
              <w:top w:val="nil"/>
              <w:left w:val="nil"/>
              <w:bottom w:val="single" w:sz="4" w:space="0" w:color="auto"/>
              <w:right w:val="single" w:sz="4" w:space="0" w:color="auto"/>
            </w:tcBorders>
            <w:shd w:val="clear" w:color="auto" w:fill="auto"/>
            <w:vAlign w:val="center"/>
            <w:hideMark/>
          </w:tcPr>
          <w:p w14:paraId="0D83C292"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2 02 40000 00 0000 150</w:t>
            </w:r>
          </w:p>
        </w:tc>
        <w:tc>
          <w:tcPr>
            <w:tcW w:w="2168" w:type="pct"/>
            <w:tcBorders>
              <w:top w:val="nil"/>
              <w:left w:val="nil"/>
              <w:bottom w:val="single" w:sz="4" w:space="0" w:color="auto"/>
              <w:right w:val="single" w:sz="4" w:space="0" w:color="auto"/>
            </w:tcBorders>
            <w:shd w:val="clear" w:color="auto" w:fill="auto"/>
            <w:vAlign w:val="center"/>
            <w:hideMark/>
          </w:tcPr>
          <w:p w14:paraId="12CC035B" w14:textId="77777777" w:rsidR="00FE709D" w:rsidRPr="00FE709D" w:rsidRDefault="00FE709D" w:rsidP="00FE709D">
            <w:pPr>
              <w:spacing w:after="0" w:line="240" w:lineRule="auto"/>
              <w:jc w:val="both"/>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Иные межбюджетные трансферты</w:t>
            </w:r>
          </w:p>
        </w:tc>
        <w:tc>
          <w:tcPr>
            <w:tcW w:w="726" w:type="pct"/>
            <w:tcBorders>
              <w:top w:val="nil"/>
              <w:left w:val="nil"/>
              <w:bottom w:val="single" w:sz="4" w:space="0" w:color="auto"/>
              <w:right w:val="single" w:sz="4" w:space="0" w:color="auto"/>
            </w:tcBorders>
            <w:shd w:val="clear" w:color="auto" w:fill="auto"/>
            <w:noWrap/>
            <w:vAlign w:val="center"/>
            <w:hideMark/>
          </w:tcPr>
          <w:p w14:paraId="37A962E5"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788</w:t>
            </w:r>
          </w:p>
        </w:tc>
      </w:tr>
      <w:tr w:rsidR="00FE709D" w:rsidRPr="00FE709D" w14:paraId="1654C4E6" w14:textId="77777777" w:rsidTr="00971D0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AE1F5F7"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428</w:t>
            </w:r>
          </w:p>
        </w:tc>
        <w:tc>
          <w:tcPr>
            <w:tcW w:w="1308" w:type="pct"/>
            <w:tcBorders>
              <w:top w:val="nil"/>
              <w:left w:val="nil"/>
              <w:bottom w:val="single" w:sz="4" w:space="0" w:color="auto"/>
              <w:right w:val="single" w:sz="4" w:space="0" w:color="auto"/>
            </w:tcBorders>
            <w:shd w:val="clear" w:color="auto" w:fill="auto"/>
            <w:vAlign w:val="center"/>
            <w:hideMark/>
          </w:tcPr>
          <w:p w14:paraId="29A5EA8F"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2 07 00000 00 0000 150</w:t>
            </w:r>
          </w:p>
        </w:tc>
        <w:tc>
          <w:tcPr>
            <w:tcW w:w="2168" w:type="pct"/>
            <w:tcBorders>
              <w:top w:val="nil"/>
              <w:left w:val="nil"/>
              <w:bottom w:val="single" w:sz="4" w:space="0" w:color="auto"/>
              <w:right w:val="single" w:sz="4" w:space="0" w:color="auto"/>
            </w:tcBorders>
            <w:shd w:val="clear" w:color="auto" w:fill="auto"/>
            <w:vAlign w:val="center"/>
            <w:hideMark/>
          </w:tcPr>
          <w:p w14:paraId="5D244404" w14:textId="77777777" w:rsidR="00FE709D" w:rsidRPr="00FE709D" w:rsidRDefault="00FE709D" w:rsidP="00FE709D">
            <w:pPr>
              <w:spacing w:after="0" w:line="240" w:lineRule="auto"/>
              <w:jc w:val="both"/>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Прочие безвозмездные поступления</w:t>
            </w:r>
          </w:p>
        </w:tc>
        <w:tc>
          <w:tcPr>
            <w:tcW w:w="726" w:type="pct"/>
            <w:tcBorders>
              <w:top w:val="nil"/>
              <w:left w:val="nil"/>
              <w:bottom w:val="single" w:sz="4" w:space="0" w:color="auto"/>
              <w:right w:val="single" w:sz="4" w:space="0" w:color="auto"/>
            </w:tcBorders>
            <w:shd w:val="clear" w:color="auto" w:fill="auto"/>
            <w:noWrap/>
            <w:vAlign w:val="center"/>
            <w:hideMark/>
          </w:tcPr>
          <w:p w14:paraId="53524603"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42</w:t>
            </w:r>
          </w:p>
        </w:tc>
      </w:tr>
      <w:tr w:rsidR="00FE709D" w:rsidRPr="00FE709D" w14:paraId="09069115" w14:textId="77777777" w:rsidTr="00971D0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D125CEF" w14:textId="77777777" w:rsidR="00FE709D" w:rsidRPr="00FE709D" w:rsidRDefault="00FE709D" w:rsidP="00FE709D">
            <w:pPr>
              <w:spacing w:after="0" w:line="240" w:lineRule="auto"/>
              <w:jc w:val="center"/>
              <w:rPr>
                <w:rFonts w:ascii="Times New Roman" w:eastAsia="Times New Roman" w:hAnsi="Times New Roman" w:cs="Times New Roman"/>
                <w:b/>
                <w:bCs/>
                <w:sz w:val="12"/>
                <w:szCs w:val="12"/>
                <w:lang w:eastAsia="ru-RU"/>
              </w:rPr>
            </w:pPr>
            <w:r w:rsidRPr="00FE709D">
              <w:rPr>
                <w:rFonts w:ascii="Times New Roman" w:eastAsia="Times New Roman" w:hAnsi="Times New Roman" w:cs="Times New Roman"/>
                <w:b/>
                <w:bCs/>
                <w:sz w:val="12"/>
                <w:szCs w:val="12"/>
                <w:lang w:eastAsia="ru-RU"/>
              </w:rPr>
              <w:t>608</w:t>
            </w:r>
          </w:p>
        </w:tc>
        <w:tc>
          <w:tcPr>
            <w:tcW w:w="3476" w:type="pct"/>
            <w:gridSpan w:val="2"/>
            <w:tcBorders>
              <w:top w:val="single" w:sz="4" w:space="0" w:color="auto"/>
              <w:left w:val="nil"/>
              <w:bottom w:val="single" w:sz="4" w:space="0" w:color="auto"/>
              <w:right w:val="single" w:sz="4" w:space="0" w:color="000000"/>
            </w:tcBorders>
            <w:shd w:val="clear" w:color="auto" w:fill="auto"/>
            <w:vAlign w:val="center"/>
            <w:hideMark/>
          </w:tcPr>
          <w:p w14:paraId="54840B33" w14:textId="77777777" w:rsidR="00FE709D" w:rsidRPr="00FE709D" w:rsidRDefault="00FE709D" w:rsidP="00FE709D">
            <w:pPr>
              <w:spacing w:after="0" w:line="240" w:lineRule="auto"/>
              <w:jc w:val="center"/>
              <w:rPr>
                <w:rFonts w:ascii="Times New Roman" w:eastAsia="Times New Roman" w:hAnsi="Times New Roman" w:cs="Times New Roman"/>
                <w:b/>
                <w:bCs/>
                <w:sz w:val="12"/>
                <w:szCs w:val="12"/>
                <w:lang w:eastAsia="ru-RU"/>
              </w:rPr>
            </w:pPr>
            <w:r w:rsidRPr="00FE709D">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6" w:type="pct"/>
            <w:tcBorders>
              <w:top w:val="nil"/>
              <w:left w:val="nil"/>
              <w:bottom w:val="single" w:sz="4" w:space="0" w:color="auto"/>
              <w:right w:val="single" w:sz="4" w:space="0" w:color="auto"/>
            </w:tcBorders>
            <w:shd w:val="clear" w:color="auto" w:fill="auto"/>
            <w:noWrap/>
            <w:vAlign w:val="center"/>
            <w:hideMark/>
          </w:tcPr>
          <w:p w14:paraId="68AE7D37" w14:textId="77777777" w:rsidR="00FE709D" w:rsidRPr="00FE709D" w:rsidRDefault="00FE709D" w:rsidP="00FE709D">
            <w:pPr>
              <w:spacing w:after="0" w:line="240" w:lineRule="auto"/>
              <w:jc w:val="center"/>
              <w:rPr>
                <w:rFonts w:ascii="Times New Roman" w:eastAsia="Times New Roman" w:hAnsi="Times New Roman" w:cs="Times New Roman"/>
                <w:b/>
                <w:bCs/>
                <w:sz w:val="12"/>
                <w:szCs w:val="12"/>
                <w:lang w:eastAsia="ru-RU"/>
              </w:rPr>
            </w:pPr>
            <w:r w:rsidRPr="00FE709D">
              <w:rPr>
                <w:rFonts w:ascii="Times New Roman" w:eastAsia="Times New Roman" w:hAnsi="Times New Roman" w:cs="Times New Roman"/>
                <w:b/>
                <w:bCs/>
                <w:sz w:val="12"/>
                <w:szCs w:val="12"/>
                <w:lang w:eastAsia="ru-RU"/>
              </w:rPr>
              <w:t>273</w:t>
            </w:r>
          </w:p>
        </w:tc>
      </w:tr>
      <w:tr w:rsidR="00FE709D" w:rsidRPr="00FE709D" w14:paraId="3E66261E" w14:textId="77777777" w:rsidTr="00971D0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BF88DE5"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608</w:t>
            </w:r>
          </w:p>
        </w:tc>
        <w:tc>
          <w:tcPr>
            <w:tcW w:w="1308" w:type="pct"/>
            <w:tcBorders>
              <w:top w:val="nil"/>
              <w:left w:val="nil"/>
              <w:bottom w:val="single" w:sz="4" w:space="0" w:color="auto"/>
              <w:right w:val="single" w:sz="4" w:space="0" w:color="auto"/>
            </w:tcBorders>
            <w:shd w:val="clear" w:color="auto" w:fill="auto"/>
            <w:vAlign w:val="center"/>
            <w:hideMark/>
          </w:tcPr>
          <w:p w14:paraId="69687E07"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1 11 05035 10 0000 120</w:t>
            </w:r>
          </w:p>
        </w:tc>
        <w:tc>
          <w:tcPr>
            <w:tcW w:w="2168" w:type="pct"/>
            <w:tcBorders>
              <w:top w:val="nil"/>
              <w:left w:val="nil"/>
              <w:bottom w:val="single" w:sz="4" w:space="0" w:color="auto"/>
              <w:right w:val="single" w:sz="4" w:space="0" w:color="auto"/>
            </w:tcBorders>
            <w:shd w:val="clear" w:color="auto" w:fill="auto"/>
            <w:vAlign w:val="center"/>
            <w:hideMark/>
          </w:tcPr>
          <w:p w14:paraId="68B7CBB3" w14:textId="77777777" w:rsidR="00FE709D" w:rsidRPr="00FE709D" w:rsidRDefault="00FE709D" w:rsidP="00FE709D">
            <w:pPr>
              <w:spacing w:after="0" w:line="240" w:lineRule="auto"/>
              <w:jc w:val="both"/>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26" w:type="pct"/>
            <w:tcBorders>
              <w:top w:val="nil"/>
              <w:left w:val="nil"/>
              <w:bottom w:val="single" w:sz="4" w:space="0" w:color="auto"/>
              <w:right w:val="single" w:sz="4" w:space="0" w:color="auto"/>
            </w:tcBorders>
            <w:shd w:val="clear" w:color="auto" w:fill="auto"/>
            <w:noWrap/>
            <w:vAlign w:val="center"/>
            <w:hideMark/>
          </w:tcPr>
          <w:p w14:paraId="6E0E8736"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130</w:t>
            </w:r>
          </w:p>
        </w:tc>
      </w:tr>
      <w:tr w:rsidR="00FE709D" w:rsidRPr="00FE709D" w14:paraId="74F99473" w14:textId="77777777" w:rsidTr="00971D0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FD11E58"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608</w:t>
            </w:r>
          </w:p>
        </w:tc>
        <w:tc>
          <w:tcPr>
            <w:tcW w:w="1308" w:type="pct"/>
            <w:tcBorders>
              <w:top w:val="nil"/>
              <w:left w:val="nil"/>
              <w:bottom w:val="single" w:sz="4" w:space="0" w:color="auto"/>
              <w:right w:val="single" w:sz="4" w:space="0" w:color="auto"/>
            </w:tcBorders>
            <w:shd w:val="clear" w:color="auto" w:fill="auto"/>
            <w:vAlign w:val="center"/>
            <w:hideMark/>
          </w:tcPr>
          <w:p w14:paraId="448600D1"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1 11 09045 10 0003 120</w:t>
            </w:r>
          </w:p>
        </w:tc>
        <w:tc>
          <w:tcPr>
            <w:tcW w:w="2168" w:type="pct"/>
            <w:tcBorders>
              <w:top w:val="nil"/>
              <w:left w:val="nil"/>
              <w:bottom w:val="single" w:sz="4" w:space="0" w:color="auto"/>
              <w:right w:val="single" w:sz="4" w:space="0" w:color="auto"/>
            </w:tcBorders>
            <w:shd w:val="clear" w:color="auto" w:fill="auto"/>
            <w:vAlign w:val="center"/>
            <w:hideMark/>
          </w:tcPr>
          <w:p w14:paraId="63DA2CA9" w14:textId="77777777" w:rsidR="00FE709D" w:rsidRPr="00FE709D" w:rsidRDefault="00FE709D" w:rsidP="00FE709D">
            <w:pPr>
              <w:spacing w:after="0" w:line="240" w:lineRule="auto"/>
              <w:jc w:val="both"/>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6" w:type="pct"/>
            <w:tcBorders>
              <w:top w:val="nil"/>
              <w:left w:val="nil"/>
              <w:bottom w:val="single" w:sz="4" w:space="0" w:color="auto"/>
              <w:right w:val="single" w:sz="4" w:space="0" w:color="auto"/>
            </w:tcBorders>
            <w:shd w:val="clear" w:color="auto" w:fill="auto"/>
            <w:noWrap/>
            <w:vAlign w:val="center"/>
            <w:hideMark/>
          </w:tcPr>
          <w:p w14:paraId="43F04E53" w14:textId="77777777" w:rsidR="00FE709D" w:rsidRPr="00FE709D" w:rsidRDefault="00FE709D" w:rsidP="00FE709D">
            <w:pPr>
              <w:spacing w:after="0" w:line="240" w:lineRule="auto"/>
              <w:jc w:val="center"/>
              <w:rPr>
                <w:rFonts w:ascii="Times New Roman" w:eastAsia="Times New Roman" w:hAnsi="Times New Roman" w:cs="Times New Roman"/>
                <w:sz w:val="12"/>
                <w:szCs w:val="12"/>
                <w:lang w:eastAsia="ru-RU"/>
              </w:rPr>
            </w:pPr>
            <w:r w:rsidRPr="00FE709D">
              <w:rPr>
                <w:rFonts w:ascii="Times New Roman" w:eastAsia="Times New Roman" w:hAnsi="Times New Roman" w:cs="Times New Roman"/>
                <w:sz w:val="12"/>
                <w:szCs w:val="12"/>
                <w:lang w:eastAsia="ru-RU"/>
              </w:rPr>
              <w:t>143</w:t>
            </w:r>
          </w:p>
        </w:tc>
      </w:tr>
      <w:tr w:rsidR="00FE709D" w:rsidRPr="00FE709D" w14:paraId="6E7D8C55" w14:textId="77777777" w:rsidTr="00971D0D">
        <w:trPr>
          <w:trHeight w:val="70"/>
        </w:trPr>
        <w:tc>
          <w:tcPr>
            <w:tcW w:w="4274"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C0F8DD" w14:textId="77777777" w:rsidR="00FE709D" w:rsidRPr="00FE709D" w:rsidRDefault="00FE709D" w:rsidP="00FE709D">
            <w:pPr>
              <w:spacing w:after="0" w:line="240" w:lineRule="auto"/>
              <w:rPr>
                <w:rFonts w:ascii="Times New Roman" w:eastAsia="Times New Roman" w:hAnsi="Times New Roman" w:cs="Times New Roman"/>
                <w:b/>
                <w:bCs/>
                <w:sz w:val="12"/>
                <w:szCs w:val="12"/>
                <w:lang w:eastAsia="ru-RU"/>
              </w:rPr>
            </w:pPr>
            <w:r w:rsidRPr="00FE709D">
              <w:rPr>
                <w:rFonts w:ascii="Times New Roman" w:eastAsia="Times New Roman" w:hAnsi="Times New Roman" w:cs="Times New Roman"/>
                <w:b/>
                <w:bCs/>
                <w:sz w:val="12"/>
                <w:szCs w:val="12"/>
                <w:lang w:eastAsia="ru-RU"/>
              </w:rPr>
              <w:t xml:space="preserve">    ВСЕГО ДОХОДОВ</w:t>
            </w:r>
          </w:p>
        </w:tc>
        <w:tc>
          <w:tcPr>
            <w:tcW w:w="726" w:type="pct"/>
            <w:tcBorders>
              <w:top w:val="nil"/>
              <w:left w:val="nil"/>
              <w:bottom w:val="single" w:sz="4" w:space="0" w:color="auto"/>
              <w:right w:val="single" w:sz="4" w:space="0" w:color="auto"/>
            </w:tcBorders>
            <w:shd w:val="clear" w:color="auto" w:fill="auto"/>
            <w:noWrap/>
            <w:vAlign w:val="center"/>
            <w:hideMark/>
          </w:tcPr>
          <w:p w14:paraId="7717FE23" w14:textId="77777777" w:rsidR="00FE709D" w:rsidRPr="00FE709D" w:rsidRDefault="00FE709D" w:rsidP="00FE709D">
            <w:pPr>
              <w:spacing w:after="0" w:line="240" w:lineRule="auto"/>
              <w:jc w:val="center"/>
              <w:rPr>
                <w:rFonts w:ascii="Times New Roman" w:eastAsia="Times New Roman" w:hAnsi="Times New Roman" w:cs="Times New Roman"/>
                <w:b/>
                <w:bCs/>
                <w:sz w:val="12"/>
                <w:szCs w:val="12"/>
                <w:lang w:eastAsia="ru-RU"/>
              </w:rPr>
            </w:pPr>
            <w:r w:rsidRPr="00FE709D">
              <w:rPr>
                <w:rFonts w:ascii="Times New Roman" w:eastAsia="Times New Roman" w:hAnsi="Times New Roman" w:cs="Times New Roman"/>
                <w:b/>
                <w:bCs/>
                <w:sz w:val="12"/>
                <w:szCs w:val="12"/>
                <w:lang w:eastAsia="ru-RU"/>
              </w:rPr>
              <w:t>7856</w:t>
            </w:r>
          </w:p>
        </w:tc>
      </w:tr>
    </w:tbl>
    <w:p w14:paraId="617D9063" w14:textId="77777777" w:rsidR="00FE709D" w:rsidRPr="00FE709D" w:rsidRDefault="00FE709D" w:rsidP="00FE709D">
      <w:pPr>
        <w:spacing w:after="0"/>
        <w:ind w:firstLine="284"/>
        <w:jc w:val="center"/>
        <w:rPr>
          <w:rFonts w:ascii="Times New Roman" w:eastAsia="Calibri" w:hAnsi="Times New Roman" w:cs="Times New Roman"/>
          <w:bCs/>
          <w:sz w:val="12"/>
          <w:szCs w:val="12"/>
        </w:rPr>
      </w:pPr>
    </w:p>
    <w:p w14:paraId="29191B61" w14:textId="77777777" w:rsidR="00FE709D" w:rsidRDefault="00CC68E4" w:rsidP="00FE709D">
      <w:pPr>
        <w:spacing w:after="0"/>
        <w:ind w:firstLine="284"/>
        <w:jc w:val="right"/>
        <w:rPr>
          <w:rFonts w:ascii="Times New Roman" w:eastAsia="Calibri" w:hAnsi="Times New Roman" w:cs="Times New Roman"/>
          <w:bCs/>
          <w:sz w:val="12"/>
          <w:szCs w:val="12"/>
        </w:rPr>
      </w:pPr>
      <w:r w:rsidRPr="00CC68E4">
        <w:rPr>
          <w:rFonts w:ascii="Times New Roman" w:eastAsia="Calibri" w:hAnsi="Times New Roman" w:cs="Times New Roman"/>
          <w:bCs/>
          <w:sz w:val="12"/>
          <w:szCs w:val="12"/>
        </w:rPr>
        <w:t>Приложение № 2</w:t>
      </w:r>
    </w:p>
    <w:p w14:paraId="433C23EA" w14:textId="77777777" w:rsidR="00CC68E4" w:rsidRDefault="00CC68E4" w:rsidP="00FE709D">
      <w:pPr>
        <w:spacing w:after="0"/>
        <w:ind w:firstLine="284"/>
        <w:jc w:val="right"/>
        <w:rPr>
          <w:rFonts w:ascii="Times New Roman" w:eastAsia="Calibri" w:hAnsi="Times New Roman" w:cs="Times New Roman"/>
          <w:bCs/>
          <w:sz w:val="12"/>
          <w:szCs w:val="12"/>
        </w:rPr>
      </w:pPr>
      <w:r w:rsidRPr="00CC68E4">
        <w:rPr>
          <w:rFonts w:ascii="Times New Roman" w:eastAsia="Calibri" w:hAnsi="Times New Roman" w:cs="Times New Roman"/>
          <w:bCs/>
          <w:sz w:val="12"/>
          <w:szCs w:val="12"/>
        </w:rPr>
        <w:t xml:space="preserve">к Решению Собрания представителей сельского поселения Кутузовский </w:t>
      </w:r>
    </w:p>
    <w:p w14:paraId="753AB361" w14:textId="77777777" w:rsidR="00CC68E4" w:rsidRDefault="00CC68E4" w:rsidP="00FE709D">
      <w:pPr>
        <w:spacing w:after="0"/>
        <w:ind w:firstLine="284"/>
        <w:jc w:val="right"/>
        <w:rPr>
          <w:rFonts w:ascii="Times New Roman" w:eastAsia="Calibri" w:hAnsi="Times New Roman" w:cs="Times New Roman"/>
          <w:bCs/>
          <w:sz w:val="12"/>
          <w:szCs w:val="12"/>
        </w:rPr>
      </w:pPr>
      <w:r w:rsidRPr="00CC68E4">
        <w:rPr>
          <w:rFonts w:ascii="Times New Roman" w:eastAsia="Calibri" w:hAnsi="Times New Roman" w:cs="Times New Roman"/>
          <w:bCs/>
          <w:sz w:val="12"/>
          <w:szCs w:val="12"/>
        </w:rPr>
        <w:t xml:space="preserve"> муниципального района Сергиевский "Об исполнении бюджета сельского поселения Кутузовский </w:t>
      </w:r>
    </w:p>
    <w:p w14:paraId="6800753D" w14:textId="77777777" w:rsidR="00CC68E4" w:rsidRDefault="00CC68E4" w:rsidP="00FE709D">
      <w:pPr>
        <w:spacing w:after="0"/>
        <w:ind w:firstLine="284"/>
        <w:jc w:val="right"/>
        <w:rPr>
          <w:rFonts w:ascii="Times New Roman" w:eastAsia="Calibri" w:hAnsi="Times New Roman" w:cs="Times New Roman"/>
          <w:bCs/>
          <w:sz w:val="12"/>
          <w:szCs w:val="12"/>
        </w:rPr>
      </w:pPr>
      <w:r w:rsidRPr="00CC68E4">
        <w:rPr>
          <w:rFonts w:ascii="Times New Roman" w:eastAsia="Calibri" w:hAnsi="Times New Roman" w:cs="Times New Roman"/>
          <w:bCs/>
          <w:sz w:val="12"/>
          <w:szCs w:val="12"/>
        </w:rPr>
        <w:t xml:space="preserve"> муниципального района Сергиевский за 2019 год" </w:t>
      </w:r>
    </w:p>
    <w:p w14:paraId="749E9FAA" w14:textId="77777777" w:rsidR="00CC68E4" w:rsidRDefault="00CC68E4" w:rsidP="00CC68E4">
      <w:pPr>
        <w:spacing w:after="0"/>
        <w:ind w:firstLine="284"/>
        <w:jc w:val="center"/>
        <w:rPr>
          <w:rFonts w:ascii="Times New Roman" w:eastAsia="Calibri" w:hAnsi="Times New Roman" w:cs="Times New Roman"/>
          <w:bCs/>
          <w:sz w:val="12"/>
          <w:szCs w:val="12"/>
        </w:rPr>
      </w:pPr>
      <w:r w:rsidRPr="00CC68E4">
        <w:rPr>
          <w:rFonts w:ascii="Times New Roman" w:eastAsia="Calibri" w:hAnsi="Times New Roman" w:cs="Times New Roman"/>
          <w:bCs/>
          <w:sz w:val="12"/>
          <w:szCs w:val="12"/>
        </w:rPr>
        <w:t>Ведомственная структура расходов бюджета сельского поселения Кутузовский муниципально</w:t>
      </w:r>
      <w:r>
        <w:rPr>
          <w:rFonts w:ascii="Times New Roman" w:eastAsia="Calibri" w:hAnsi="Times New Roman" w:cs="Times New Roman"/>
          <w:bCs/>
          <w:sz w:val="12"/>
          <w:szCs w:val="12"/>
        </w:rPr>
        <w:t>го района Сергиевский</w:t>
      </w:r>
      <w:r>
        <w:rPr>
          <w:rFonts w:ascii="Times New Roman" w:eastAsia="Calibri" w:hAnsi="Times New Roman" w:cs="Times New Roman"/>
          <w:bCs/>
          <w:sz w:val="12"/>
          <w:szCs w:val="12"/>
        </w:rPr>
        <w:tab/>
        <w:t xml:space="preserve"> </w:t>
      </w:r>
      <w:r w:rsidRPr="00CC68E4">
        <w:rPr>
          <w:rFonts w:ascii="Times New Roman" w:eastAsia="Calibri" w:hAnsi="Times New Roman" w:cs="Times New Roman"/>
          <w:bCs/>
          <w:sz w:val="12"/>
          <w:szCs w:val="12"/>
        </w:rPr>
        <w:t>за  2019 год</w:t>
      </w:r>
    </w:p>
    <w:p w14:paraId="04603C4A" w14:textId="77777777" w:rsidR="00CC68E4" w:rsidRDefault="00CC68E4" w:rsidP="00CC68E4">
      <w:pPr>
        <w:spacing w:after="0"/>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Единица измерения: тыс. руб.</w:t>
      </w:r>
    </w:p>
    <w:tbl>
      <w:tblPr>
        <w:tblW w:w="5000" w:type="pct"/>
        <w:tblLook w:val="04A0" w:firstRow="1" w:lastRow="0" w:firstColumn="1" w:lastColumn="0" w:noHBand="0" w:noVBand="1"/>
      </w:tblPr>
      <w:tblGrid>
        <w:gridCol w:w="2774"/>
        <w:gridCol w:w="544"/>
        <w:gridCol w:w="338"/>
        <w:gridCol w:w="383"/>
        <w:gridCol w:w="336"/>
        <w:gridCol w:w="276"/>
        <w:gridCol w:w="336"/>
        <w:gridCol w:w="516"/>
        <w:gridCol w:w="396"/>
        <w:gridCol w:w="812"/>
        <w:gridCol w:w="1018"/>
      </w:tblGrid>
      <w:tr w:rsidR="00CC68E4" w:rsidRPr="00CC68E4" w14:paraId="7689446A" w14:textId="77777777" w:rsidTr="00CC68E4">
        <w:trPr>
          <w:trHeight w:val="60"/>
        </w:trPr>
        <w:tc>
          <w:tcPr>
            <w:tcW w:w="1795" w:type="pct"/>
            <w:tcBorders>
              <w:top w:val="single" w:sz="8" w:space="0" w:color="auto"/>
              <w:left w:val="single" w:sz="4" w:space="0" w:color="auto"/>
              <w:bottom w:val="single" w:sz="4" w:space="0" w:color="auto"/>
              <w:right w:val="single" w:sz="8" w:space="0" w:color="auto"/>
            </w:tcBorders>
            <w:shd w:val="clear" w:color="000000" w:fill="FFFFFF"/>
            <w:vAlign w:val="center"/>
            <w:hideMark/>
          </w:tcPr>
          <w:p w14:paraId="7AF59C59"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352" w:type="pct"/>
            <w:tcBorders>
              <w:top w:val="single" w:sz="8" w:space="0" w:color="auto"/>
              <w:left w:val="single" w:sz="8" w:space="0" w:color="auto"/>
              <w:bottom w:val="single" w:sz="4" w:space="0" w:color="auto"/>
              <w:right w:val="nil"/>
            </w:tcBorders>
            <w:shd w:val="clear" w:color="000000" w:fill="FFFFFF"/>
            <w:noWrap/>
            <w:vAlign w:val="center"/>
            <w:hideMark/>
          </w:tcPr>
          <w:p w14:paraId="3B7C0EC0"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000000" w:fill="FFFFFF"/>
            <w:noWrap/>
            <w:vAlign w:val="center"/>
            <w:hideMark/>
          </w:tcPr>
          <w:p w14:paraId="214E9E83"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Рз</w:t>
            </w:r>
          </w:p>
        </w:tc>
        <w:tc>
          <w:tcPr>
            <w:tcW w:w="248" w:type="pct"/>
            <w:tcBorders>
              <w:top w:val="single" w:sz="8" w:space="0" w:color="auto"/>
              <w:left w:val="single" w:sz="8" w:space="0" w:color="auto"/>
              <w:bottom w:val="single" w:sz="4" w:space="0" w:color="auto"/>
              <w:right w:val="nil"/>
            </w:tcBorders>
            <w:shd w:val="clear" w:color="000000" w:fill="FFFFFF"/>
            <w:noWrap/>
            <w:vAlign w:val="center"/>
            <w:hideMark/>
          </w:tcPr>
          <w:p w14:paraId="6023DB5C"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5AA3351B"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000000" w:fill="FFFFFF"/>
            <w:noWrap/>
            <w:vAlign w:val="center"/>
            <w:hideMark/>
          </w:tcPr>
          <w:p w14:paraId="42394119"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000000" w:fill="FFFFFF"/>
            <w:vAlign w:val="center"/>
            <w:hideMark/>
          </w:tcPr>
          <w:p w14:paraId="29833254"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000000" w:fill="FFFFFF"/>
            <w:vAlign w:val="center"/>
            <w:hideMark/>
          </w:tcPr>
          <w:p w14:paraId="292E769E"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в т.ч. за счет безвозмездных поступлений</w:t>
            </w:r>
          </w:p>
        </w:tc>
      </w:tr>
      <w:tr w:rsidR="00CC68E4" w:rsidRPr="00CC68E4" w14:paraId="550CA9E8"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B129F7B"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000000" w:fill="FFFFFF"/>
            <w:vAlign w:val="center"/>
            <w:hideMark/>
          </w:tcPr>
          <w:p w14:paraId="647CE6A8"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14:paraId="26A9A4FB"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552B04E1"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vAlign w:val="center"/>
            <w:hideMark/>
          </w:tcPr>
          <w:p w14:paraId="6E670174"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vAlign w:val="center"/>
            <w:hideMark/>
          </w:tcPr>
          <w:p w14:paraId="00AFB78E"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vAlign w:val="center"/>
            <w:hideMark/>
          </w:tcPr>
          <w:p w14:paraId="7021722A"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vAlign w:val="center"/>
            <w:hideMark/>
          </w:tcPr>
          <w:p w14:paraId="4E259C36"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vAlign w:val="center"/>
            <w:hideMark/>
          </w:tcPr>
          <w:p w14:paraId="13E698AA"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vAlign w:val="center"/>
            <w:hideMark/>
          </w:tcPr>
          <w:p w14:paraId="107B6B75"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713</w:t>
            </w:r>
          </w:p>
        </w:tc>
        <w:tc>
          <w:tcPr>
            <w:tcW w:w="659" w:type="pct"/>
            <w:tcBorders>
              <w:top w:val="single" w:sz="4" w:space="0" w:color="auto"/>
              <w:left w:val="single" w:sz="4" w:space="0" w:color="auto"/>
              <w:bottom w:val="nil"/>
              <w:right w:val="single" w:sz="8" w:space="0" w:color="auto"/>
            </w:tcBorders>
            <w:shd w:val="clear" w:color="000000" w:fill="FFFFFF"/>
            <w:vAlign w:val="center"/>
            <w:hideMark/>
          </w:tcPr>
          <w:p w14:paraId="69D615BC"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359</w:t>
            </w:r>
          </w:p>
        </w:tc>
      </w:tr>
      <w:tr w:rsidR="00CC68E4" w:rsidRPr="00CC68E4" w14:paraId="069BA437"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1DF169A"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4672EC4F"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14:paraId="41E06EC9"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5A06F7EC"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58620FF2"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450A9061"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151AE6F"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59D9FF4"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B0E465B"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DADEE7F"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713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4A34506"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359</w:t>
            </w:r>
          </w:p>
        </w:tc>
      </w:tr>
      <w:tr w:rsidR="00CC68E4" w:rsidRPr="00CC68E4" w14:paraId="5A2BE7AC" w14:textId="77777777" w:rsidTr="00CC68E4">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BF78BD4"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2BC0030"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15FDF73"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60BE01F"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0A1EF95"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7F70E431"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8EF2D6E"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AAE91B9"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197253"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43A767"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713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379FEAC"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359</w:t>
            </w:r>
          </w:p>
        </w:tc>
      </w:tr>
      <w:tr w:rsidR="00CC68E4" w:rsidRPr="00CC68E4" w14:paraId="344F658C" w14:textId="77777777" w:rsidTr="00CC68E4">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61638D7F"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000000" w:fill="FFFFFF"/>
            <w:noWrap/>
            <w:vAlign w:val="center"/>
            <w:hideMark/>
          </w:tcPr>
          <w:p w14:paraId="43381D13"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14:paraId="5AC036DF"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1B05E21B"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4BBFD829"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19D47922"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737D7D6"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45FCEFD"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A9473C2"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C29CDFD"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1 524</w:t>
            </w:r>
          </w:p>
        </w:tc>
        <w:tc>
          <w:tcPr>
            <w:tcW w:w="659" w:type="pct"/>
            <w:tcBorders>
              <w:top w:val="nil"/>
              <w:left w:val="single" w:sz="4" w:space="0" w:color="auto"/>
              <w:bottom w:val="nil"/>
              <w:right w:val="single" w:sz="8" w:space="0" w:color="auto"/>
            </w:tcBorders>
            <w:shd w:val="clear" w:color="000000" w:fill="FFFFFF"/>
            <w:noWrap/>
            <w:vAlign w:val="center"/>
            <w:hideMark/>
          </w:tcPr>
          <w:p w14:paraId="4AD04E0F"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397</w:t>
            </w:r>
          </w:p>
        </w:tc>
      </w:tr>
      <w:tr w:rsidR="00CC68E4" w:rsidRPr="00CC68E4" w14:paraId="58C6417B"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4F78C5D"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07D0CA31"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14:paraId="6FE97DAF"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6B879224"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4AFE5AC0"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1AEC5257"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71F9E3B"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3063A58"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0F8EDA6"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8C1F58A"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1 409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3F568E7"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397</w:t>
            </w:r>
          </w:p>
        </w:tc>
      </w:tr>
      <w:tr w:rsidR="00CC68E4" w:rsidRPr="00CC68E4" w14:paraId="3C40636F"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8CAE42C"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000000" w:fill="FFFFFF"/>
            <w:noWrap/>
            <w:vAlign w:val="center"/>
            <w:hideMark/>
          </w:tcPr>
          <w:p w14:paraId="2AA059AE"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14:paraId="649D3F0D"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7F88C390"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3CC37674"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31A425D2"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14BAF6D"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F959CAC"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9A8558B"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9E67962"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1 033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9CB6DCE"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397</w:t>
            </w:r>
          </w:p>
        </w:tc>
      </w:tr>
      <w:tr w:rsidR="00CC68E4" w:rsidRPr="00CC68E4" w14:paraId="470AB1A9"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D336CDF"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08E46ECC"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14:paraId="3E7B3C09"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18BAFA64"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58248EFD"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0D8E76C0"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D6E5A60"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D8DD84F"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5B03AD2"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4CD6854"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338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728106B"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r>
      <w:tr w:rsidR="00CC68E4" w:rsidRPr="00CC68E4" w14:paraId="79D57FDC"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04E839B"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000000" w:fill="FFFFFF"/>
            <w:noWrap/>
            <w:vAlign w:val="center"/>
            <w:hideMark/>
          </w:tcPr>
          <w:p w14:paraId="5F1B714D"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14:paraId="3AD68651"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52EBB681"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37C54DFA"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274D44DE"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A57B258"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161AE8F"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B72A6EC"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87A990F"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35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24E8873"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r>
      <w:tr w:rsidR="00CC68E4" w:rsidRPr="00CC68E4" w14:paraId="2A031146" w14:textId="77777777" w:rsidTr="00CC68E4">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E972432"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7543CA6"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5A785C5"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6C3ABC3"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BA11F78"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1F413150"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30D8123"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81FE299"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44DAFA"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918908"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042B413"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r>
      <w:tr w:rsidR="00CC68E4" w:rsidRPr="00CC68E4" w14:paraId="3EC9CB6F"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2BA7223"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55B97C09"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14:paraId="47D83E82"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4DE2E7E1"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14E676BC"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6865D586"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25BD5D9B"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6CBCDAAC"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241DF0BF"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BA99765"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115</w:t>
            </w:r>
          </w:p>
        </w:tc>
        <w:tc>
          <w:tcPr>
            <w:tcW w:w="659" w:type="pct"/>
            <w:tcBorders>
              <w:top w:val="nil"/>
              <w:left w:val="single" w:sz="4" w:space="0" w:color="auto"/>
              <w:bottom w:val="nil"/>
              <w:right w:val="single" w:sz="8" w:space="0" w:color="auto"/>
            </w:tcBorders>
            <w:shd w:val="clear" w:color="000000" w:fill="FFFFFF"/>
            <w:noWrap/>
            <w:vAlign w:val="center"/>
            <w:hideMark/>
          </w:tcPr>
          <w:p w14:paraId="2421C686"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r>
      <w:tr w:rsidR="00CC68E4" w:rsidRPr="00CC68E4" w14:paraId="12A1B87C" w14:textId="77777777" w:rsidTr="00CC68E4">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8E4979"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3A5933B"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20E03F7"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EBB0A25"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8813177"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3F537E2B"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11C0C98"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C1BD5F2"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EB7DA1"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3F713A"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115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FE7973D"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r>
      <w:tr w:rsidR="00CC68E4" w:rsidRPr="00CC68E4" w14:paraId="41F00A6C" w14:textId="77777777" w:rsidTr="00CC68E4">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612F1ECC"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000000" w:fill="FFFFFF"/>
            <w:noWrap/>
            <w:vAlign w:val="center"/>
            <w:hideMark/>
          </w:tcPr>
          <w:p w14:paraId="67BD6953"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14:paraId="687E8099"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5818598D"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14:paraId="39306C9C"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11C37637"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129AD1C8"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586EA92A"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285CA359"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4F3672D"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102</w:t>
            </w:r>
          </w:p>
        </w:tc>
        <w:tc>
          <w:tcPr>
            <w:tcW w:w="659" w:type="pct"/>
            <w:tcBorders>
              <w:top w:val="nil"/>
              <w:left w:val="single" w:sz="4" w:space="0" w:color="auto"/>
              <w:bottom w:val="nil"/>
              <w:right w:val="single" w:sz="8" w:space="0" w:color="auto"/>
            </w:tcBorders>
            <w:shd w:val="clear" w:color="000000" w:fill="FFFFFF"/>
            <w:noWrap/>
            <w:vAlign w:val="center"/>
            <w:hideMark/>
          </w:tcPr>
          <w:p w14:paraId="08C9D4A9"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r>
      <w:tr w:rsidR="00CC68E4" w:rsidRPr="00CC68E4" w14:paraId="029F2A0E"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0CC9F76"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350E3D9F"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14:paraId="7E5EC8BC"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1547DB8C"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14:paraId="00BE3818"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1C7AA6F8"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8643F0E"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8D3BB97"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DD0543A"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C3C1864"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102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88071EB"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r>
      <w:tr w:rsidR="00CC68E4" w:rsidRPr="00CC68E4" w14:paraId="3EEF89AC" w14:textId="77777777" w:rsidTr="00CC68E4">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F1CFADB"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5D07E01"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A7E99B2"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5DB1762"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11CDCA6"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5B49A22C"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2DF51F8"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C5864B8"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1CC794"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213F59"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102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B881738"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r>
      <w:tr w:rsidR="00CC68E4" w:rsidRPr="00CC68E4" w14:paraId="45C6DEFA" w14:textId="77777777" w:rsidTr="00CC68E4">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06816C85"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000000" w:fill="FFFFFF"/>
            <w:noWrap/>
            <w:vAlign w:val="center"/>
            <w:hideMark/>
          </w:tcPr>
          <w:p w14:paraId="2E2CE669"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14:paraId="0B90178D"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31E421B0"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17ED2FE3"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0152CDDE"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0B06C2D"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6B32F2D5"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1C9ABDAE"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76B900D"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852</w:t>
            </w:r>
          </w:p>
        </w:tc>
        <w:tc>
          <w:tcPr>
            <w:tcW w:w="659" w:type="pct"/>
            <w:tcBorders>
              <w:top w:val="nil"/>
              <w:left w:val="single" w:sz="4" w:space="0" w:color="auto"/>
              <w:bottom w:val="nil"/>
              <w:right w:val="single" w:sz="8" w:space="0" w:color="auto"/>
            </w:tcBorders>
            <w:shd w:val="clear" w:color="000000" w:fill="FFFFFF"/>
            <w:noWrap/>
            <w:vAlign w:val="center"/>
            <w:hideMark/>
          </w:tcPr>
          <w:p w14:paraId="74824CBD"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r>
      <w:tr w:rsidR="00CC68E4" w:rsidRPr="00CC68E4" w14:paraId="15D1CB6B"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9650172"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32F57072"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14:paraId="0CE78CF9"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A17F1D8"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73A5A696"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34F4AE65"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9D333BB"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6745B03"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8D43FE8"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1A47B80"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324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E22BDA1"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r>
      <w:tr w:rsidR="00CC68E4" w:rsidRPr="00CC68E4" w14:paraId="27370708"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C757A26"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31DBD913"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14:paraId="5A237C80"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1E6C2919"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36715B74"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35CE53E6"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7756177"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D28F3EF"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72312A2"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78E9F9B"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225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58DAD1E"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r>
      <w:tr w:rsidR="00CC68E4" w:rsidRPr="00CC68E4" w14:paraId="29B29672" w14:textId="77777777" w:rsidTr="00CC68E4">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5157B0D"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41E5D98"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BF948B7"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5676CAB"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BC0D44E"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3F9D9BAA"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C698EBE"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895DB87"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138EFA"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60EADB"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99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E1EABD2"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r>
      <w:tr w:rsidR="00CC68E4" w:rsidRPr="00CC68E4" w14:paraId="4AFD7287"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3425055"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62109A34"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14:paraId="31F8A81D"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2B56379A"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259FEB55"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0313F44C"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2F8FC7F9"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39F7766C"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6586EB58"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3FF6E35"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364</w:t>
            </w:r>
          </w:p>
        </w:tc>
        <w:tc>
          <w:tcPr>
            <w:tcW w:w="659" w:type="pct"/>
            <w:tcBorders>
              <w:top w:val="nil"/>
              <w:left w:val="single" w:sz="4" w:space="0" w:color="auto"/>
              <w:bottom w:val="nil"/>
              <w:right w:val="single" w:sz="8" w:space="0" w:color="auto"/>
            </w:tcBorders>
            <w:shd w:val="clear" w:color="000000" w:fill="FFFFFF"/>
            <w:noWrap/>
            <w:vAlign w:val="center"/>
            <w:hideMark/>
          </w:tcPr>
          <w:p w14:paraId="7933958E"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r>
      <w:tr w:rsidR="00CC68E4" w:rsidRPr="00CC68E4" w14:paraId="2EDD78F4" w14:textId="77777777" w:rsidTr="00CC68E4">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81F8E50"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DA39B21"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8833BCC"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D99CFDD"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0C80117"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03DEA4DA"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F66FC57"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CEB5178"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A16DD0"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FEC344"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364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195E776"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r>
      <w:tr w:rsidR="00CC68E4" w:rsidRPr="00CC68E4" w14:paraId="1249CBA6"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175EF61"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246CFB56"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14:paraId="03F2D456"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15C887CD"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490E872C"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14:paraId="4D646DF3"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20DAE609"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08B7AA2F"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0908886C"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7664551"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164</w:t>
            </w:r>
          </w:p>
        </w:tc>
        <w:tc>
          <w:tcPr>
            <w:tcW w:w="659" w:type="pct"/>
            <w:tcBorders>
              <w:top w:val="nil"/>
              <w:left w:val="single" w:sz="4" w:space="0" w:color="auto"/>
              <w:bottom w:val="nil"/>
              <w:right w:val="single" w:sz="8" w:space="0" w:color="auto"/>
            </w:tcBorders>
            <w:shd w:val="clear" w:color="000000" w:fill="FFFFFF"/>
            <w:noWrap/>
            <w:vAlign w:val="center"/>
            <w:hideMark/>
          </w:tcPr>
          <w:p w14:paraId="197E031A"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r>
      <w:tr w:rsidR="00CC68E4" w:rsidRPr="00CC68E4" w14:paraId="72246E4D" w14:textId="77777777" w:rsidTr="00CC68E4">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416528F"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769F4B7"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6DDF63C"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C3C28E6"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AF9D5E0"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14:paraId="2D8EAF71"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5ED5D50"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E21A90C"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5EE2D0"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301AE8"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164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3850BDA"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r>
      <w:tr w:rsidR="00CC68E4" w:rsidRPr="00CC68E4" w14:paraId="1869A8D3"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AA88471"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000000" w:fill="FFFFFF"/>
            <w:noWrap/>
            <w:vAlign w:val="center"/>
            <w:hideMark/>
          </w:tcPr>
          <w:p w14:paraId="2DEDE8A6"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14:paraId="1B02FD0D"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14:paraId="5CB29FE8"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4BAD6C5C"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722E089"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00CBCCF"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3B4579F"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28924382"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E34966A"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82</w:t>
            </w:r>
          </w:p>
        </w:tc>
        <w:tc>
          <w:tcPr>
            <w:tcW w:w="659" w:type="pct"/>
            <w:tcBorders>
              <w:top w:val="nil"/>
              <w:left w:val="single" w:sz="4" w:space="0" w:color="auto"/>
              <w:bottom w:val="nil"/>
              <w:right w:val="single" w:sz="8" w:space="0" w:color="auto"/>
            </w:tcBorders>
            <w:shd w:val="clear" w:color="000000" w:fill="FFFFFF"/>
            <w:noWrap/>
            <w:vAlign w:val="center"/>
            <w:hideMark/>
          </w:tcPr>
          <w:p w14:paraId="127B1F3A"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82</w:t>
            </w:r>
          </w:p>
        </w:tc>
      </w:tr>
      <w:tr w:rsidR="00CC68E4" w:rsidRPr="00CC68E4" w14:paraId="6E59E8D0"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87E5556"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119C7DF1"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14:paraId="3B9834C8"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14:paraId="592DB944"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4A295306"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2E62E78B"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3599B96"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FB28609"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ECCD81E"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38BD05D"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82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5C554FB"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82</w:t>
            </w:r>
          </w:p>
        </w:tc>
      </w:tr>
      <w:tr w:rsidR="00CC68E4" w:rsidRPr="00CC68E4" w14:paraId="4B4B0119" w14:textId="77777777" w:rsidTr="00CC68E4">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A456648"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3718F3B"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6909151"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323A3D3"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9508F80"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729DDDAB"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D4DD47C"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DDD6ED8"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F2071F"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080203"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82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041E716"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82</w:t>
            </w:r>
          </w:p>
        </w:tc>
      </w:tr>
      <w:tr w:rsidR="00CC68E4" w:rsidRPr="00CC68E4" w14:paraId="691E4166"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775E836"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352" w:type="pct"/>
            <w:tcBorders>
              <w:top w:val="nil"/>
              <w:left w:val="single" w:sz="4" w:space="0" w:color="auto"/>
              <w:bottom w:val="nil"/>
              <w:right w:val="nil"/>
            </w:tcBorders>
            <w:shd w:val="clear" w:color="000000" w:fill="FFFFFF"/>
            <w:noWrap/>
            <w:vAlign w:val="center"/>
            <w:hideMark/>
          </w:tcPr>
          <w:p w14:paraId="215A2813"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14:paraId="1AC02D2F"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14:paraId="5992141A"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541A13D8"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07781C9D"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25EE7007"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474C90D6"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5F5D48D8"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8C05DEA"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592</w:t>
            </w:r>
          </w:p>
        </w:tc>
        <w:tc>
          <w:tcPr>
            <w:tcW w:w="659" w:type="pct"/>
            <w:tcBorders>
              <w:top w:val="nil"/>
              <w:left w:val="single" w:sz="4" w:space="0" w:color="auto"/>
              <w:bottom w:val="nil"/>
              <w:right w:val="single" w:sz="8" w:space="0" w:color="auto"/>
            </w:tcBorders>
            <w:shd w:val="clear" w:color="000000" w:fill="FFFFFF"/>
            <w:noWrap/>
            <w:vAlign w:val="center"/>
            <w:hideMark/>
          </w:tcPr>
          <w:p w14:paraId="26DF8C83"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15</w:t>
            </w:r>
          </w:p>
        </w:tc>
      </w:tr>
      <w:tr w:rsidR="00CC68E4" w:rsidRPr="00CC68E4" w14:paraId="2FDAA2C2"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8BFCEA8"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0167CC64"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14:paraId="0618C524"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14:paraId="7F4F9B04"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2BFAE2D8"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14:paraId="52DD52C2"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FBCB199"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4F5FB3F"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BB4705B"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4475668"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592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FCABDA7"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15</w:t>
            </w:r>
          </w:p>
        </w:tc>
      </w:tr>
      <w:tr w:rsidR="00CC68E4" w:rsidRPr="00CC68E4" w14:paraId="4175A909"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1A2C650"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0C9EE31A"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14:paraId="467B0F9F"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14:paraId="7A1322EC"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4B2FA19C"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14:paraId="7D57AA78"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733C4C4"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81060C2"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75CA5E0"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8547371"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577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ADD93A4"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15</w:t>
            </w:r>
          </w:p>
        </w:tc>
      </w:tr>
      <w:tr w:rsidR="00CC68E4" w:rsidRPr="00CC68E4" w14:paraId="76D7E136" w14:textId="77777777" w:rsidTr="00CC68E4">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9E2896C"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2BED531"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E05944A"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716AC68"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BE0DD3C"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14:paraId="0C941D45"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93384B5"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876E6C6"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801DA9"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FEAD2C"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15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2461D1F"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r>
      <w:tr w:rsidR="00CC68E4" w:rsidRPr="00CC68E4" w14:paraId="7F88F586"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2E7D93D"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Сельское хозяйство и рыболовство</w:t>
            </w:r>
          </w:p>
        </w:tc>
        <w:tc>
          <w:tcPr>
            <w:tcW w:w="352" w:type="pct"/>
            <w:tcBorders>
              <w:top w:val="nil"/>
              <w:left w:val="single" w:sz="4" w:space="0" w:color="auto"/>
              <w:bottom w:val="nil"/>
              <w:right w:val="nil"/>
            </w:tcBorders>
            <w:shd w:val="clear" w:color="000000" w:fill="FFFFFF"/>
            <w:noWrap/>
            <w:vAlign w:val="center"/>
            <w:hideMark/>
          </w:tcPr>
          <w:p w14:paraId="2385E67C"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14:paraId="62E7D70C"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7331C372"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14:paraId="5723CF51"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13D54DA4"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9103FAD"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7F67CB67"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4BF31C7D"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898BACE"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30</w:t>
            </w:r>
          </w:p>
        </w:tc>
        <w:tc>
          <w:tcPr>
            <w:tcW w:w="659" w:type="pct"/>
            <w:tcBorders>
              <w:top w:val="nil"/>
              <w:left w:val="single" w:sz="4" w:space="0" w:color="auto"/>
              <w:bottom w:val="nil"/>
              <w:right w:val="single" w:sz="8" w:space="0" w:color="auto"/>
            </w:tcBorders>
            <w:shd w:val="clear" w:color="000000" w:fill="FFFFFF"/>
            <w:noWrap/>
            <w:vAlign w:val="center"/>
            <w:hideMark/>
          </w:tcPr>
          <w:p w14:paraId="2643510C"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30</w:t>
            </w:r>
          </w:p>
        </w:tc>
      </w:tr>
      <w:tr w:rsidR="00CC68E4" w:rsidRPr="00CC68E4" w14:paraId="335BE4DE"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440106A"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52" w:type="pct"/>
            <w:tcBorders>
              <w:top w:val="single" w:sz="4" w:space="0" w:color="auto"/>
              <w:left w:val="single" w:sz="4" w:space="0" w:color="auto"/>
              <w:bottom w:val="nil"/>
              <w:right w:val="nil"/>
            </w:tcBorders>
            <w:shd w:val="clear" w:color="000000" w:fill="FFFFFF"/>
            <w:noWrap/>
            <w:vAlign w:val="center"/>
            <w:hideMark/>
          </w:tcPr>
          <w:p w14:paraId="68C27A5D"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14:paraId="07DD230C"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49962DFE"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14:paraId="216F50AD"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47</w:t>
            </w:r>
          </w:p>
        </w:tc>
        <w:tc>
          <w:tcPr>
            <w:tcW w:w="179" w:type="pct"/>
            <w:tcBorders>
              <w:top w:val="single" w:sz="4" w:space="0" w:color="auto"/>
              <w:left w:val="nil"/>
              <w:bottom w:val="nil"/>
              <w:right w:val="nil"/>
            </w:tcBorders>
            <w:shd w:val="clear" w:color="000000" w:fill="FFFFFF"/>
            <w:noWrap/>
            <w:vAlign w:val="center"/>
            <w:hideMark/>
          </w:tcPr>
          <w:p w14:paraId="4676C9CD"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62885DA"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BA3E7DD"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A030A2A"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1A9B0EB"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30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5F50209"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30</w:t>
            </w:r>
          </w:p>
        </w:tc>
      </w:tr>
      <w:tr w:rsidR="00CC68E4" w:rsidRPr="00CC68E4" w14:paraId="53899BD1" w14:textId="77777777" w:rsidTr="00CC68E4">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767EB11"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8B1E3E3"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B8046D7"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32A9BF9"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4AE484C"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14:paraId="7D183EDC"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630780F"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C7A8DEC"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A37298"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810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702595"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30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25EA26B"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30</w:t>
            </w:r>
          </w:p>
        </w:tc>
      </w:tr>
      <w:tr w:rsidR="00CC68E4" w:rsidRPr="00CC68E4" w14:paraId="36473D09" w14:textId="77777777" w:rsidTr="00CC68E4">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612B7C90"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000000" w:fill="FFFFFF"/>
            <w:noWrap/>
            <w:vAlign w:val="center"/>
            <w:hideMark/>
          </w:tcPr>
          <w:p w14:paraId="5C567FC5"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14:paraId="7D709223"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62A3464B"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2CCC9592"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F92D236"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E974917"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CDBF1A4"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CD1E4D6"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B44D1CA"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935</w:t>
            </w:r>
          </w:p>
        </w:tc>
        <w:tc>
          <w:tcPr>
            <w:tcW w:w="659" w:type="pct"/>
            <w:tcBorders>
              <w:top w:val="nil"/>
              <w:left w:val="single" w:sz="4" w:space="0" w:color="auto"/>
              <w:bottom w:val="nil"/>
              <w:right w:val="single" w:sz="8" w:space="0" w:color="auto"/>
            </w:tcBorders>
            <w:shd w:val="clear" w:color="000000" w:fill="FFFFFF"/>
            <w:noWrap/>
            <w:vAlign w:val="center"/>
            <w:hideMark/>
          </w:tcPr>
          <w:p w14:paraId="2A310987"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r>
      <w:tr w:rsidR="00CC68E4" w:rsidRPr="00CC68E4" w14:paraId="109975EC"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5FD5690"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42EEB96A"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14:paraId="5B4BEEF3"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0B1AB925"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1B3D8441"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14:paraId="220773DA"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2F43B8E"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E9D6365"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6FAE4FF"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22FD32B"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859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FC4EBDF"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r>
      <w:tr w:rsidR="00CC68E4" w:rsidRPr="00CC68E4" w14:paraId="204F4DD0" w14:textId="77777777" w:rsidTr="00CC68E4">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A4DA324"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F789610"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021B291"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7CC147A"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B3A882D"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14:paraId="3F8709ED"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A94B25F"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58BC837"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8CE0CB"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987422"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859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CAC1284"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r>
      <w:tr w:rsidR="00CC68E4" w:rsidRPr="00CC68E4" w14:paraId="5C3A9672"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D68E1C8"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14:paraId="5BAA787E"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14:paraId="35DD5483"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06FFFE29"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25C612D5"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000000" w:fill="FFFFFF"/>
            <w:noWrap/>
            <w:vAlign w:val="center"/>
            <w:hideMark/>
          </w:tcPr>
          <w:p w14:paraId="3ACD481A"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7053D54D"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5B2ACC3A"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13E9C495"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A27571B"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76</w:t>
            </w:r>
          </w:p>
        </w:tc>
        <w:tc>
          <w:tcPr>
            <w:tcW w:w="659" w:type="pct"/>
            <w:tcBorders>
              <w:top w:val="nil"/>
              <w:left w:val="single" w:sz="4" w:space="0" w:color="auto"/>
              <w:bottom w:val="nil"/>
              <w:right w:val="single" w:sz="8" w:space="0" w:color="auto"/>
            </w:tcBorders>
            <w:shd w:val="clear" w:color="000000" w:fill="FFFFFF"/>
            <w:noWrap/>
            <w:vAlign w:val="center"/>
            <w:hideMark/>
          </w:tcPr>
          <w:p w14:paraId="22456B85"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r>
      <w:tr w:rsidR="00CC68E4" w:rsidRPr="00CC68E4" w14:paraId="0F95043C" w14:textId="77777777" w:rsidTr="00CC68E4">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EAA780B"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CCC15A9"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C67E22A"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85C4324"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688ACC6"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14:paraId="4458E299"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0F9EA0A"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E944F09"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A8D81A"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770A08"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76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3C88B4F"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r>
      <w:tr w:rsidR="00CC68E4" w:rsidRPr="00CC68E4" w14:paraId="298690CA" w14:textId="77777777" w:rsidTr="00CC68E4">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62D01D8E"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000000" w:fill="FFFFFF"/>
            <w:noWrap/>
            <w:vAlign w:val="center"/>
            <w:hideMark/>
          </w:tcPr>
          <w:p w14:paraId="650AAD6C"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14:paraId="65ABE418"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0E5A6116"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000000" w:fill="FFFFFF"/>
            <w:noWrap/>
            <w:vAlign w:val="center"/>
            <w:hideMark/>
          </w:tcPr>
          <w:p w14:paraId="3C4B3FD7"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2DDCF373"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10743C2D"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56354311"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545AD045"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AF4D2E4"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1 212</w:t>
            </w:r>
          </w:p>
        </w:tc>
        <w:tc>
          <w:tcPr>
            <w:tcW w:w="659" w:type="pct"/>
            <w:tcBorders>
              <w:top w:val="nil"/>
              <w:left w:val="single" w:sz="4" w:space="0" w:color="auto"/>
              <w:bottom w:val="nil"/>
              <w:right w:val="single" w:sz="8" w:space="0" w:color="auto"/>
            </w:tcBorders>
            <w:shd w:val="clear" w:color="000000" w:fill="FFFFFF"/>
            <w:noWrap/>
            <w:vAlign w:val="center"/>
            <w:hideMark/>
          </w:tcPr>
          <w:p w14:paraId="5D4B36EA"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909</w:t>
            </w:r>
          </w:p>
        </w:tc>
      </w:tr>
      <w:tr w:rsidR="00CC68E4" w:rsidRPr="00CC68E4" w14:paraId="15745DAB"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A6D70CC"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438D0CAA"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14:paraId="152BA556"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467283F9"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000000" w:fill="FFFFFF"/>
            <w:noWrap/>
            <w:vAlign w:val="center"/>
            <w:hideMark/>
          </w:tcPr>
          <w:p w14:paraId="323DB5FC"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047B45D0"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831F80F"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0061379"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425A908"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3D2417E"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1 212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4275F01"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909</w:t>
            </w:r>
          </w:p>
        </w:tc>
      </w:tr>
      <w:tr w:rsidR="00CC68E4" w:rsidRPr="00CC68E4" w14:paraId="46DF52A0" w14:textId="77777777" w:rsidTr="00CC68E4">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C3A145B"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B2BB97B"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7777607"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CF7DC48"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BCAAC04"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29360B04"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9517225"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494B92D"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90D4FB"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476EA9"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1 212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A6D1C30"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909</w:t>
            </w:r>
          </w:p>
        </w:tc>
      </w:tr>
      <w:tr w:rsidR="00CC68E4" w:rsidRPr="00CC68E4" w14:paraId="7258E981"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071A144"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000000" w:fill="FFFFFF"/>
            <w:noWrap/>
            <w:vAlign w:val="center"/>
            <w:hideMark/>
          </w:tcPr>
          <w:p w14:paraId="224458B7"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14:paraId="330C2200"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73811DD8"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3B62E6BC"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C3A94E2"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E6E9318"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30DD644"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44E19A50"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DE9BDF7"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1 518</w:t>
            </w:r>
          </w:p>
        </w:tc>
        <w:tc>
          <w:tcPr>
            <w:tcW w:w="659" w:type="pct"/>
            <w:tcBorders>
              <w:top w:val="nil"/>
              <w:left w:val="single" w:sz="4" w:space="0" w:color="auto"/>
              <w:bottom w:val="nil"/>
              <w:right w:val="single" w:sz="8" w:space="0" w:color="auto"/>
            </w:tcBorders>
            <w:shd w:val="clear" w:color="000000" w:fill="FFFFFF"/>
            <w:noWrap/>
            <w:vAlign w:val="center"/>
            <w:hideMark/>
          </w:tcPr>
          <w:p w14:paraId="2B29817A"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320</w:t>
            </w:r>
          </w:p>
        </w:tc>
      </w:tr>
      <w:tr w:rsidR="00CC68E4" w:rsidRPr="00CC68E4" w14:paraId="40349EC7"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802DEF1"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012F9EBE"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14:paraId="1AE994AD"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0DF9666D"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33DB1DB5"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780F6A20"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2674D1F"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00640F4"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AF6AE4E"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489B2C4"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1 518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19BC72C"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320</w:t>
            </w:r>
          </w:p>
        </w:tc>
      </w:tr>
      <w:tr w:rsidR="00CC68E4" w:rsidRPr="00CC68E4" w14:paraId="715FFBD0"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DBC102F"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72C5B762"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14:paraId="2619226A"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2D4A0112"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0B17CABC"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2AC954CE"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8C739C2"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DFF6F90"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B67C7F9"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76F5B12"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1 517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605A38C"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320</w:t>
            </w:r>
          </w:p>
        </w:tc>
      </w:tr>
      <w:tr w:rsidR="00CC68E4" w:rsidRPr="00CC68E4" w14:paraId="08E4799F" w14:textId="77777777" w:rsidTr="00CC68E4">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A4C3F1F"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A1E32BF"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38DA2D9"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BAD5A63"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47175F5"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1FC72AB9"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6BEB235"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CC75B2B"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015824"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9F168D"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730DEE9"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r>
      <w:tr w:rsidR="00CC68E4" w:rsidRPr="00CC68E4" w14:paraId="26AC0A32"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01A8E98"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352" w:type="pct"/>
            <w:tcBorders>
              <w:top w:val="nil"/>
              <w:left w:val="single" w:sz="4" w:space="0" w:color="auto"/>
              <w:bottom w:val="nil"/>
              <w:right w:val="nil"/>
            </w:tcBorders>
            <w:shd w:val="clear" w:color="000000" w:fill="FFFFFF"/>
            <w:noWrap/>
            <w:vAlign w:val="center"/>
            <w:hideMark/>
          </w:tcPr>
          <w:p w14:paraId="55DD4225"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14:paraId="243F78FC"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14:paraId="32111278"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53FE64E7"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6171CD8E"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5E7A00B"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1F3AF93"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CA34B41"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F8AE6F1"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5</w:t>
            </w:r>
          </w:p>
        </w:tc>
        <w:tc>
          <w:tcPr>
            <w:tcW w:w="659" w:type="pct"/>
            <w:tcBorders>
              <w:top w:val="nil"/>
              <w:left w:val="single" w:sz="4" w:space="0" w:color="auto"/>
              <w:bottom w:val="nil"/>
              <w:right w:val="single" w:sz="8" w:space="0" w:color="auto"/>
            </w:tcBorders>
            <w:shd w:val="clear" w:color="000000" w:fill="FFFFFF"/>
            <w:noWrap/>
            <w:vAlign w:val="center"/>
            <w:hideMark/>
          </w:tcPr>
          <w:p w14:paraId="2ECA6C5D"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r>
      <w:tr w:rsidR="00CC68E4" w:rsidRPr="00CC68E4" w14:paraId="4D1E1064"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10FF4E9"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4C3352D4"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14:paraId="67FD7417"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14:paraId="015B97D6"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31DC9B6C"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77435E4A"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E854357"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9754BFB"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3F09AE5"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07344AA"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11E292B"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r>
      <w:tr w:rsidR="00CC68E4" w:rsidRPr="00CC68E4" w14:paraId="1EE894E7"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567A7E5"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44A0AE52"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14:paraId="634C471E"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14:paraId="0051471C"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49219E4A"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29C261AA"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1298463"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0C88455"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7899DD3"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578858A"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BA7C976"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r>
      <w:tr w:rsidR="00CC68E4" w:rsidRPr="00CC68E4" w14:paraId="688D61A4" w14:textId="77777777" w:rsidTr="00CC68E4">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BA51E16"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880065C"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280E57F"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5F0E617"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5B7FFF6"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6EE340BA"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F3720E6"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0F5DED0"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71A170"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4B114B"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FE3284A"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r>
      <w:tr w:rsidR="00CC68E4" w:rsidRPr="00CC68E4" w14:paraId="33CF6035"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2E7CAB7"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000000" w:fill="FFFFFF"/>
            <w:noWrap/>
            <w:vAlign w:val="center"/>
            <w:hideMark/>
          </w:tcPr>
          <w:p w14:paraId="615884CD"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14:paraId="1BEBA0C4"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14:paraId="39832F15"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14:paraId="78B21516"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62DFF2BD"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4701F57"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C6F2EEA"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0678678"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E9EA407"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19</w:t>
            </w:r>
          </w:p>
        </w:tc>
        <w:tc>
          <w:tcPr>
            <w:tcW w:w="659" w:type="pct"/>
            <w:tcBorders>
              <w:top w:val="nil"/>
              <w:left w:val="single" w:sz="4" w:space="0" w:color="auto"/>
              <w:bottom w:val="nil"/>
              <w:right w:val="single" w:sz="8" w:space="0" w:color="auto"/>
            </w:tcBorders>
            <w:shd w:val="clear" w:color="000000" w:fill="FFFFFF"/>
            <w:noWrap/>
            <w:vAlign w:val="center"/>
            <w:hideMark/>
          </w:tcPr>
          <w:p w14:paraId="370772E4"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r>
      <w:tr w:rsidR="00CC68E4" w:rsidRPr="00CC68E4" w14:paraId="50C365D5"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5AAA0C1"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6DE5DB3C"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14:paraId="261885CF"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14:paraId="15D2172A"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14:paraId="37CF6C3E"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2B785307"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215F87A"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FEA3E5B"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8670153"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2AAA5F1"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19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7ACF1C1"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r>
      <w:tr w:rsidR="00CC68E4" w:rsidRPr="00CC68E4" w14:paraId="6141FF37" w14:textId="77777777" w:rsidTr="00CC68E4">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3268BB8"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8CB0EE7"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1076D8B"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50214C2"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BE33736"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76C9D932"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89E576A"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D8C47EA"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AF9DA4"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3FA146"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19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11AEEA4"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r>
      <w:tr w:rsidR="00CC68E4" w:rsidRPr="00CC68E4" w14:paraId="1511502A"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BE8C190"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000000" w:fill="FFFFFF"/>
            <w:noWrap/>
            <w:vAlign w:val="center"/>
            <w:hideMark/>
          </w:tcPr>
          <w:p w14:paraId="6B569052"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nil"/>
              <w:left w:val="single" w:sz="4" w:space="0" w:color="auto"/>
              <w:bottom w:val="nil"/>
              <w:right w:val="nil"/>
            </w:tcBorders>
            <w:shd w:val="clear" w:color="000000" w:fill="FFFFFF"/>
            <w:vAlign w:val="center"/>
            <w:hideMark/>
          </w:tcPr>
          <w:p w14:paraId="72EB7FEA"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14:paraId="4F972406"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14:paraId="744DE94C"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6BFBF0C2"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B502EE6"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E24011A"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164B0A3B"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7D42D5C"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286</w:t>
            </w:r>
          </w:p>
        </w:tc>
        <w:tc>
          <w:tcPr>
            <w:tcW w:w="659" w:type="pct"/>
            <w:tcBorders>
              <w:top w:val="nil"/>
              <w:left w:val="single" w:sz="4" w:space="0" w:color="auto"/>
              <w:bottom w:val="nil"/>
              <w:right w:val="single" w:sz="8" w:space="0" w:color="auto"/>
            </w:tcBorders>
            <w:shd w:val="clear" w:color="000000" w:fill="FFFFFF"/>
            <w:noWrap/>
            <w:vAlign w:val="center"/>
            <w:hideMark/>
          </w:tcPr>
          <w:p w14:paraId="01DCF78B"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r>
      <w:tr w:rsidR="00CC68E4" w:rsidRPr="00CC68E4" w14:paraId="3495F0C0"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43D055E"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4403DB23"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14:paraId="62FAAE72"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4603385C"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0495FF50"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09704408"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2EEA194"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7B966DD"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EABD352" w14:textId="77777777" w:rsidR="00CC68E4" w:rsidRPr="00CC68E4" w:rsidRDefault="00CC68E4" w:rsidP="00CC68E4">
            <w:pPr>
              <w:spacing w:after="0" w:line="240" w:lineRule="auto"/>
              <w:jc w:val="center"/>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0D6E2FB"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286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ECE8A21"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0</w:t>
            </w:r>
          </w:p>
        </w:tc>
      </w:tr>
      <w:tr w:rsidR="00CC68E4" w:rsidRPr="00CC68E4" w14:paraId="276A7C15" w14:textId="77777777" w:rsidTr="00CC68E4">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741CAA4"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3207EE10"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nil"/>
              <w:right w:val="nil"/>
            </w:tcBorders>
            <w:shd w:val="clear" w:color="000000" w:fill="FFFFFF"/>
            <w:vAlign w:val="center"/>
            <w:hideMark/>
          </w:tcPr>
          <w:p w14:paraId="7544B8A5"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686C942A"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287D03C6"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5F0687B6"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8914795"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873D947"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F632A79"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A6127D8"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85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C4252AC"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r>
      <w:tr w:rsidR="00CC68E4" w:rsidRPr="00CC68E4" w14:paraId="50856D7F" w14:textId="77777777" w:rsidTr="00CC68E4">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B27052D"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2FE5721"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428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2616747"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DC3E3E8"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F0B48AB"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4EEFBF08"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E8079DC"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1CFD29B"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CF2415" w14:textId="77777777" w:rsidR="00CC68E4" w:rsidRPr="00CC68E4" w:rsidRDefault="00CC68E4" w:rsidP="00CC68E4">
            <w:pPr>
              <w:spacing w:after="0" w:line="240" w:lineRule="auto"/>
              <w:jc w:val="center"/>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A7EDB5"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201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2570C73" w14:textId="77777777" w:rsidR="00CC68E4" w:rsidRPr="00CC68E4" w:rsidRDefault="00CC68E4" w:rsidP="00CC68E4">
            <w:pPr>
              <w:spacing w:after="0" w:line="240" w:lineRule="auto"/>
              <w:jc w:val="right"/>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0</w:t>
            </w:r>
          </w:p>
        </w:tc>
      </w:tr>
      <w:tr w:rsidR="00CC68E4" w:rsidRPr="00CC68E4" w14:paraId="45FCD66E" w14:textId="77777777" w:rsidTr="00CC68E4">
        <w:trPr>
          <w:trHeight w:val="70"/>
        </w:trPr>
        <w:tc>
          <w:tcPr>
            <w:tcW w:w="1795" w:type="pct"/>
            <w:tcBorders>
              <w:top w:val="nil"/>
              <w:left w:val="single" w:sz="4" w:space="0" w:color="auto"/>
              <w:bottom w:val="single" w:sz="8" w:space="0" w:color="auto"/>
              <w:right w:val="single" w:sz="4" w:space="0" w:color="auto"/>
            </w:tcBorders>
            <w:shd w:val="clear" w:color="000000" w:fill="FFFFFF"/>
            <w:noWrap/>
            <w:vAlign w:val="bottom"/>
            <w:hideMark/>
          </w:tcPr>
          <w:p w14:paraId="29C6732F"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000000" w:fill="FFFFFF"/>
            <w:noWrap/>
            <w:vAlign w:val="bottom"/>
            <w:hideMark/>
          </w:tcPr>
          <w:p w14:paraId="3D3DA7F1"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14:paraId="0160A88A"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14:paraId="742E5D64"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14:paraId="31C1CC6D"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14:paraId="72CC43CB"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14:paraId="2151A68E"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14:paraId="546F46F6" w14:textId="77777777" w:rsidR="00CC68E4" w:rsidRPr="00CC68E4" w:rsidRDefault="00CC68E4" w:rsidP="00CC68E4">
            <w:pPr>
              <w:spacing w:after="0" w:line="240" w:lineRule="auto"/>
              <w:rPr>
                <w:rFonts w:ascii="Times New Roman" w:eastAsia="Times New Roman" w:hAnsi="Times New Roman" w:cs="Times New Roman"/>
                <w:sz w:val="12"/>
                <w:szCs w:val="12"/>
                <w:lang w:eastAsia="ru-RU"/>
              </w:rPr>
            </w:pPr>
            <w:r w:rsidRPr="00CC68E4">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14:paraId="4C02401B" w14:textId="77777777" w:rsidR="00CC68E4" w:rsidRPr="00CC68E4" w:rsidRDefault="00CC68E4" w:rsidP="00CC68E4">
            <w:pPr>
              <w:spacing w:after="0" w:line="240" w:lineRule="auto"/>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14:paraId="0D622580"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7 870</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14:paraId="0945633D" w14:textId="77777777" w:rsidR="00CC68E4" w:rsidRPr="00CC68E4" w:rsidRDefault="00CC68E4" w:rsidP="00CC68E4">
            <w:pPr>
              <w:spacing w:after="0" w:line="240" w:lineRule="auto"/>
              <w:jc w:val="right"/>
              <w:rPr>
                <w:rFonts w:ascii="Times New Roman" w:eastAsia="Times New Roman" w:hAnsi="Times New Roman" w:cs="Times New Roman"/>
                <w:b/>
                <w:bCs/>
                <w:sz w:val="12"/>
                <w:szCs w:val="12"/>
                <w:lang w:eastAsia="ru-RU"/>
              </w:rPr>
            </w:pPr>
            <w:r w:rsidRPr="00CC68E4">
              <w:rPr>
                <w:rFonts w:ascii="Times New Roman" w:eastAsia="Times New Roman" w:hAnsi="Times New Roman" w:cs="Times New Roman"/>
                <w:b/>
                <w:bCs/>
                <w:sz w:val="12"/>
                <w:szCs w:val="12"/>
                <w:lang w:eastAsia="ru-RU"/>
              </w:rPr>
              <w:t>2 112</w:t>
            </w:r>
          </w:p>
        </w:tc>
      </w:tr>
    </w:tbl>
    <w:p w14:paraId="0FBB0771" w14:textId="77777777" w:rsidR="00CC68E4" w:rsidRPr="00FE709D" w:rsidRDefault="00CC68E4" w:rsidP="00CC68E4">
      <w:pPr>
        <w:spacing w:after="0"/>
        <w:ind w:firstLine="284"/>
        <w:rPr>
          <w:rFonts w:ascii="Times New Roman" w:eastAsia="Calibri" w:hAnsi="Times New Roman" w:cs="Times New Roman"/>
          <w:bCs/>
          <w:sz w:val="12"/>
          <w:szCs w:val="12"/>
        </w:rPr>
      </w:pPr>
    </w:p>
    <w:p w14:paraId="1519267C" w14:textId="77777777" w:rsidR="00FE709D" w:rsidRDefault="00FE709D" w:rsidP="00FE709D">
      <w:pPr>
        <w:spacing w:after="0"/>
        <w:ind w:firstLine="284"/>
        <w:jc w:val="right"/>
        <w:rPr>
          <w:rFonts w:ascii="Times New Roman" w:eastAsia="Calibri" w:hAnsi="Times New Roman" w:cs="Times New Roman"/>
          <w:bCs/>
          <w:sz w:val="12"/>
          <w:szCs w:val="12"/>
        </w:rPr>
      </w:pPr>
      <w:r w:rsidRPr="00FE709D">
        <w:rPr>
          <w:rFonts w:ascii="Times New Roman" w:eastAsia="Calibri" w:hAnsi="Times New Roman" w:cs="Times New Roman"/>
          <w:bCs/>
          <w:sz w:val="12"/>
          <w:szCs w:val="12"/>
        </w:rPr>
        <w:tab/>
      </w:r>
      <w:r w:rsidR="00CC68E4" w:rsidRPr="00CC68E4">
        <w:rPr>
          <w:rFonts w:ascii="Times New Roman" w:eastAsia="Calibri" w:hAnsi="Times New Roman" w:cs="Times New Roman"/>
          <w:bCs/>
          <w:sz w:val="12"/>
          <w:szCs w:val="12"/>
        </w:rPr>
        <w:t>Приложение № 3</w:t>
      </w:r>
    </w:p>
    <w:p w14:paraId="00E631E0" w14:textId="77777777" w:rsidR="00CC68E4" w:rsidRDefault="00CC68E4" w:rsidP="00FE709D">
      <w:pPr>
        <w:spacing w:after="0"/>
        <w:ind w:firstLine="284"/>
        <w:jc w:val="right"/>
        <w:rPr>
          <w:rFonts w:ascii="Times New Roman" w:eastAsia="Calibri" w:hAnsi="Times New Roman" w:cs="Times New Roman"/>
          <w:bCs/>
          <w:sz w:val="12"/>
          <w:szCs w:val="12"/>
        </w:rPr>
      </w:pPr>
      <w:r w:rsidRPr="00CC68E4">
        <w:rPr>
          <w:rFonts w:ascii="Times New Roman" w:eastAsia="Calibri" w:hAnsi="Times New Roman" w:cs="Times New Roman"/>
          <w:bCs/>
          <w:sz w:val="12"/>
          <w:szCs w:val="12"/>
        </w:rPr>
        <w:t xml:space="preserve">к Решению Собрания представителей сельского поселения Кутузовский  </w:t>
      </w:r>
    </w:p>
    <w:p w14:paraId="1A141526" w14:textId="77777777" w:rsidR="00CC68E4" w:rsidRDefault="00CC68E4" w:rsidP="00FE709D">
      <w:pPr>
        <w:spacing w:after="0"/>
        <w:ind w:firstLine="284"/>
        <w:jc w:val="right"/>
        <w:rPr>
          <w:rFonts w:ascii="Times New Roman" w:eastAsia="Calibri" w:hAnsi="Times New Roman" w:cs="Times New Roman"/>
          <w:bCs/>
          <w:sz w:val="12"/>
          <w:szCs w:val="12"/>
        </w:rPr>
      </w:pPr>
      <w:r w:rsidRPr="00CC68E4">
        <w:rPr>
          <w:rFonts w:ascii="Times New Roman" w:eastAsia="Calibri" w:hAnsi="Times New Roman" w:cs="Times New Roman"/>
          <w:bCs/>
          <w:sz w:val="12"/>
          <w:szCs w:val="12"/>
        </w:rPr>
        <w:t>муниципального района Сергиевский "Об исполнении бюджета сельского поселения Кутузовский</w:t>
      </w:r>
    </w:p>
    <w:p w14:paraId="0F7C242E" w14:textId="77777777" w:rsidR="00CC68E4" w:rsidRDefault="00CC68E4" w:rsidP="00FE709D">
      <w:pPr>
        <w:spacing w:after="0"/>
        <w:ind w:firstLine="284"/>
        <w:jc w:val="right"/>
        <w:rPr>
          <w:rFonts w:ascii="Times New Roman" w:eastAsia="Calibri" w:hAnsi="Times New Roman" w:cs="Times New Roman"/>
          <w:bCs/>
          <w:sz w:val="12"/>
          <w:szCs w:val="12"/>
        </w:rPr>
      </w:pPr>
      <w:r w:rsidRPr="00CC68E4">
        <w:rPr>
          <w:rFonts w:ascii="Times New Roman" w:eastAsia="Calibri" w:hAnsi="Times New Roman" w:cs="Times New Roman"/>
          <w:bCs/>
          <w:sz w:val="12"/>
          <w:szCs w:val="12"/>
        </w:rPr>
        <w:t xml:space="preserve"> муниципального района Сергиевский за 2019 год"     </w:t>
      </w:r>
    </w:p>
    <w:p w14:paraId="2884C1BB" w14:textId="77777777" w:rsidR="00CC68E4" w:rsidRDefault="00CC68E4" w:rsidP="00CC68E4">
      <w:pPr>
        <w:spacing w:after="0"/>
        <w:ind w:firstLine="284"/>
        <w:jc w:val="center"/>
        <w:rPr>
          <w:rFonts w:ascii="Times New Roman" w:eastAsia="Calibri" w:hAnsi="Times New Roman" w:cs="Times New Roman"/>
          <w:bCs/>
          <w:sz w:val="12"/>
          <w:szCs w:val="12"/>
        </w:rPr>
      </w:pPr>
      <w:r w:rsidRPr="00CC68E4">
        <w:rPr>
          <w:rFonts w:ascii="Times New Roman" w:eastAsia="Calibri" w:hAnsi="Times New Roman" w:cs="Times New Roman"/>
          <w:bCs/>
          <w:sz w:val="12"/>
          <w:szCs w:val="12"/>
        </w:rPr>
        <w:t>Распределение бюджетных ассигнований за 2019 год по разделам и подразделам классификации расходов бюджета сельского поселения Кутузовский  муниципального района С</w:t>
      </w:r>
      <w:r>
        <w:rPr>
          <w:rFonts w:ascii="Times New Roman" w:eastAsia="Calibri" w:hAnsi="Times New Roman" w:cs="Times New Roman"/>
          <w:bCs/>
          <w:sz w:val="12"/>
          <w:szCs w:val="12"/>
        </w:rPr>
        <w:t>ергиевский Самарской области</w:t>
      </w:r>
    </w:p>
    <w:p w14:paraId="0808E9EF" w14:textId="77777777" w:rsidR="00CC68E4" w:rsidRDefault="00CC68E4" w:rsidP="00CC68E4">
      <w:pPr>
        <w:spacing w:after="0"/>
        <w:ind w:firstLine="284"/>
        <w:rPr>
          <w:rFonts w:ascii="Times New Roman" w:eastAsia="Calibri" w:hAnsi="Times New Roman" w:cs="Times New Roman"/>
          <w:bCs/>
          <w:sz w:val="12"/>
          <w:szCs w:val="12"/>
        </w:rPr>
      </w:pPr>
      <w:r w:rsidRPr="00CC68E4">
        <w:rPr>
          <w:rFonts w:ascii="Times New Roman" w:eastAsia="Calibri" w:hAnsi="Times New Roman" w:cs="Times New Roman"/>
          <w:bCs/>
          <w:sz w:val="12"/>
          <w:szCs w:val="12"/>
        </w:rPr>
        <w:t>Единица измерения: тыс. руб.</w:t>
      </w:r>
    </w:p>
    <w:tbl>
      <w:tblPr>
        <w:tblW w:w="5000" w:type="pct"/>
        <w:tblLook w:val="04A0" w:firstRow="1" w:lastRow="0" w:firstColumn="1" w:lastColumn="0" w:noHBand="0" w:noVBand="1"/>
      </w:tblPr>
      <w:tblGrid>
        <w:gridCol w:w="4980"/>
        <w:gridCol w:w="339"/>
        <w:gridCol w:w="383"/>
        <w:gridCol w:w="988"/>
        <w:gridCol w:w="1039"/>
      </w:tblGrid>
      <w:tr w:rsidR="009B5398" w:rsidRPr="009B5398" w14:paraId="3069A8A3" w14:textId="77777777" w:rsidTr="009B5398">
        <w:trPr>
          <w:trHeight w:val="60"/>
        </w:trPr>
        <w:tc>
          <w:tcPr>
            <w:tcW w:w="3222" w:type="pct"/>
            <w:tcBorders>
              <w:top w:val="single" w:sz="8" w:space="0" w:color="auto"/>
              <w:left w:val="single" w:sz="4" w:space="0" w:color="auto"/>
              <w:bottom w:val="single" w:sz="4" w:space="0" w:color="auto"/>
              <w:right w:val="single" w:sz="8" w:space="0" w:color="auto"/>
            </w:tcBorders>
            <w:shd w:val="clear" w:color="000000" w:fill="FFFFFF"/>
            <w:vAlign w:val="center"/>
            <w:hideMark/>
          </w:tcPr>
          <w:p w14:paraId="59031A20"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Наименование показателя</w:t>
            </w:r>
          </w:p>
        </w:tc>
        <w:tc>
          <w:tcPr>
            <w:tcW w:w="219" w:type="pct"/>
            <w:tcBorders>
              <w:top w:val="single" w:sz="8" w:space="0" w:color="auto"/>
              <w:left w:val="single" w:sz="8" w:space="0" w:color="auto"/>
              <w:bottom w:val="single" w:sz="4" w:space="0" w:color="auto"/>
              <w:right w:val="nil"/>
            </w:tcBorders>
            <w:shd w:val="clear" w:color="000000" w:fill="FFFFFF"/>
            <w:noWrap/>
            <w:vAlign w:val="center"/>
            <w:hideMark/>
          </w:tcPr>
          <w:p w14:paraId="670E2AD5"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Рз</w:t>
            </w:r>
          </w:p>
        </w:tc>
        <w:tc>
          <w:tcPr>
            <w:tcW w:w="248" w:type="pct"/>
            <w:tcBorders>
              <w:top w:val="single" w:sz="8" w:space="0" w:color="auto"/>
              <w:left w:val="single" w:sz="8" w:space="0" w:color="auto"/>
              <w:bottom w:val="single" w:sz="4" w:space="0" w:color="auto"/>
              <w:right w:val="nil"/>
            </w:tcBorders>
            <w:shd w:val="clear" w:color="000000" w:fill="FFFFFF"/>
            <w:noWrap/>
            <w:vAlign w:val="center"/>
            <w:hideMark/>
          </w:tcPr>
          <w:p w14:paraId="258E1070"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ПР</w:t>
            </w:r>
          </w:p>
        </w:tc>
        <w:tc>
          <w:tcPr>
            <w:tcW w:w="639" w:type="pct"/>
            <w:tcBorders>
              <w:top w:val="single" w:sz="8" w:space="0" w:color="auto"/>
              <w:left w:val="single" w:sz="8" w:space="0" w:color="auto"/>
              <w:bottom w:val="single" w:sz="4" w:space="0" w:color="auto"/>
              <w:right w:val="single" w:sz="8" w:space="0" w:color="auto"/>
            </w:tcBorders>
            <w:shd w:val="clear" w:color="000000" w:fill="FFFFFF"/>
            <w:vAlign w:val="center"/>
            <w:hideMark/>
          </w:tcPr>
          <w:p w14:paraId="5619511C"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Исполнено</w:t>
            </w:r>
          </w:p>
        </w:tc>
        <w:tc>
          <w:tcPr>
            <w:tcW w:w="672" w:type="pct"/>
            <w:tcBorders>
              <w:top w:val="single" w:sz="8" w:space="0" w:color="auto"/>
              <w:left w:val="nil"/>
              <w:bottom w:val="single" w:sz="4" w:space="0" w:color="auto"/>
              <w:right w:val="single" w:sz="8" w:space="0" w:color="auto"/>
            </w:tcBorders>
            <w:shd w:val="clear" w:color="000000" w:fill="FFFFFF"/>
            <w:vAlign w:val="center"/>
            <w:hideMark/>
          </w:tcPr>
          <w:p w14:paraId="24497065"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в т.ч. за счет безвозмездных поступлений</w:t>
            </w:r>
          </w:p>
        </w:tc>
      </w:tr>
      <w:tr w:rsidR="009B5398" w:rsidRPr="009B5398" w14:paraId="44C4597F" w14:textId="77777777" w:rsidTr="009B5398">
        <w:trPr>
          <w:trHeight w:val="70"/>
        </w:trPr>
        <w:tc>
          <w:tcPr>
            <w:tcW w:w="322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07735CD"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Общегосударственные вопросы</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857E957"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F9F8FB6"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 </w:t>
            </w:r>
          </w:p>
        </w:tc>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59228A"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3 191</w:t>
            </w:r>
          </w:p>
        </w:tc>
        <w:tc>
          <w:tcPr>
            <w:tcW w:w="67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18EF7C6"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756</w:t>
            </w:r>
          </w:p>
        </w:tc>
      </w:tr>
      <w:tr w:rsidR="009B5398" w:rsidRPr="009B5398" w14:paraId="22B61E75" w14:textId="77777777" w:rsidTr="009B5398">
        <w:trPr>
          <w:trHeight w:val="70"/>
        </w:trPr>
        <w:tc>
          <w:tcPr>
            <w:tcW w:w="322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BAA2C90"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A7C5879"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F5ACA5C"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02</w:t>
            </w:r>
          </w:p>
        </w:tc>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12124D"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713</w:t>
            </w:r>
          </w:p>
        </w:tc>
        <w:tc>
          <w:tcPr>
            <w:tcW w:w="67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554D683"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359</w:t>
            </w:r>
          </w:p>
        </w:tc>
      </w:tr>
      <w:tr w:rsidR="009B5398" w:rsidRPr="009B5398" w14:paraId="073FCC63" w14:textId="77777777" w:rsidTr="009B5398">
        <w:trPr>
          <w:trHeight w:val="70"/>
        </w:trPr>
        <w:tc>
          <w:tcPr>
            <w:tcW w:w="322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FBB3131"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B5AF19B"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AF381C1"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04</w:t>
            </w:r>
          </w:p>
        </w:tc>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C596AA"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1 524</w:t>
            </w:r>
          </w:p>
        </w:tc>
        <w:tc>
          <w:tcPr>
            <w:tcW w:w="67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931D185"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397</w:t>
            </w:r>
          </w:p>
        </w:tc>
      </w:tr>
      <w:tr w:rsidR="009B5398" w:rsidRPr="009B5398" w14:paraId="758B2BF0" w14:textId="77777777" w:rsidTr="009B5398">
        <w:trPr>
          <w:trHeight w:val="70"/>
        </w:trPr>
        <w:tc>
          <w:tcPr>
            <w:tcW w:w="322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590A930"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9B76B43"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C9A8E21"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06</w:t>
            </w:r>
          </w:p>
        </w:tc>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4B68F2"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102</w:t>
            </w:r>
          </w:p>
        </w:tc>
        <w:tc>
          <w:tcPr>
            <w:tcW w:w="67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805E766"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w:t>
            </w:r>
          </w:p>
        </w:tc>
      </w:tr>
      <w:tr w:rsidR="009B5398" w:rsidRPr="009B5398" w14:paraId="2B18991F" w14:textId="77777777" w:rsidTr="009B5398">
        <w:trPr>
          <w:trHeight w:val="70"/>
        </w:trPr>
        <w:tc>
          <w:tcPr>
            <w:tcW w:w="322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7218800"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Другие общегосударственные вопросы</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C6B64E7"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F0AEA54"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13</w:t>
            </w:r>
          </w:p>
        </w:tc>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CC6E63"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852</w:t>
            </w:r>
          </w:p>
        </w:tc>
        <w:tc>
          <w:tcPr>
            <w:tcW w:w="67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DB38596"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w:t>
            </w:r>
          </w:p>
        </w:tc>
      </w:tr>
      <w:tr w:rsidR="009B5398" w:rsidRPr="009B5398" w14:paraId="6FA3C0EC" w14:textId="77777777" w:rsidTr="009B5398">
        <w:trPr>
          <w:trHeight w:val="70"/>
        </w:trPr>
        <w:tc>
          <w:tcPr>
            <w:tcW w:w="322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9B70018"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Национальная оборона</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C8B7DA6"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E60167A"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 </w:t>
            </w:r>
          </w:p>
        </w:tc>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4B49F8"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82</w:t>
            </w:r>
          </w:p>
        </w:tc>
        <w:tc>
          <w:tcPr>
            <w:tcW w:w="67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E618E7B"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82</w:t>
            </w:r>
          </w:p>
        </w:tc>
      </w:tr>
      <w:tr w:rsidR="009B5398" w:rsidRPr="009B5398" w14:paraId="2A6DB7C9" w14:textId="77777777" w:rsidTr="009B5398">
        <w:trPr>
          <w:trHeight w:val="70"/>
        </w:trPr>
        <w:tc>
          <w:tcPr>
            <w:tcW w:w="322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82D1F6F"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Мобилизационная и вневойсковая подготовка</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61BCF58"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3EE6412"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03</w:t>
            </w:r>
          </w:p>
        </w:tc>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81DF2F"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82</w:t>
            </w:r>
          </w:p>
        </w:tc>
        <w:tc>
          <w:tcPr>
            <w:tcW w:w="67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05BBCFC"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82</w:t>
            </w:r>
          </w:p>
        </w:tc>
      </w:tr>
      <w:tr w:rsidR="009B5398" w:rsidRPr="009B5398" w14:paraId="7AF573BD" w14:textId="77777777" w:rsidTr="009B5398">
        <w:trPr>
          <w:trHeight w:val="70"/>
        </w:trPr>
        <w:tc>
          <w:tcPr>
            <w:tcW w:w="322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E306240"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1360EFD"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1E9BC4E"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 </w:t>
            </w:r>
          </w:p>
        </w:tc>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E9BF3E"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592</w:t>
            </w:r>
          </w:p>
        </w:tc>
        <w:tc>
          <w:tcPr>
            <w:tcW w:w="67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85AB598"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15</w:t>
            </w:r>
          </w:p>
        </w:tc>
      </w:tr>
      <w:tr w:rsidR="009B5398" w:rsidRPr="009B5398" w14:paraId="77A3B5E6" w14:textId="77777777" w:rsidTr="009B5398">
        <w:trPr>
          <w:trHeight w:val="70"/>
        </w:trPr>
        <w:tc>
          <w:tcPr>
            <w:tcW w:w="322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5660C9A"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6FE3C00"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2508D7E"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09</w:t>
            </w:r>
          </w:p>
        </w:tc>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50C4CE"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592</w:t>
            </w:r>
          </w:p>
        </w:tc>
        <w:tc>
          <w:tcPr>
            <w:tcW w:w="67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09B0F39"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15</w:t>
            </w:r>
          </w:p>
        </w:tc>
      </w:tr>
      <w:tr w:rsidR="009B5398" w:rsidRPr="009B5398" w14:paraId="2CECA6F0" w14:textId="77777777" w:rsidTr="009B5398">
        <w:trPr>
          <w:trHeight w:val="70"/>
        </w:trPr>
        <w:tc>
          <w:tcPr>
            <w:tcW w:w="322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864199"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Национальная экономика</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F8F6CF6"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C54062A"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 </w:t>
            </w:r>
          </w:p>
        </w:tc>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7D4934"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2 177</w:t>
            </w:r>
          </w:p>
        </w:tc>
        <w:tc>
          <w:tcPr>
            <w:tcW w:w="67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76E48D4"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939</w:t>
            </w:r>
          </w:p>
        </w:tc>
      </w:tr>
      <w:tr w:rsidR="009B5398" w:rsidRPr="009B5398" w14:paraId="73C3A1D5" w14:textId="77777777" w:rsidTr="009B5398">
        <w:trPr>
          <w:trHeight w:val="70"/>
        </w:trPr>
        <w:tc>
          <w:tcPr>
            <w:tcW w:w="322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DCD0854"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Сельское хозяйство и рыболовство</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DC52867"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FABBF7F"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05</w:t>
            </w:r>
          </w:p>
        </w:tc>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DE614C"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30</w:t>
            </w:r>
          </w:p>
        </w:tc>
        <w:tc>
          <w:tcPr>
            <w:tcW w:w="67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0478B9C"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30</w:t>
            </w:r>
          </w:p>
        </w:tc>
      </w:tr>
      <w:tr w:rsidR="009B5398" w:rsidRPr="009B5398" w14:paraId="6560F3D6" w14:textId="77777777" w:rsidTr="009B5398">
        <w:trPr>
          <w:trHeight w:val="70"/>
        </w:trPr>
        <w:tc>
          <w:tcPr>
            <w:tcW w:w="322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3245121"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Дорожное хозяйство (дорожные фонды)</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349366F"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AB9F2D3"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09</w:t>
            </w:r>
          </w:p>
        </w:tc>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A572D3"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935</w:t>
            </w:r>
          </w:p>
        </w:tc>
        <w:tc>
          <w:tcPr>
            <w:tcW w:w="67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832F154"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w:t>
            </w:r>
          </w:p>
        </w:tc>
      </w:tr>
      <w:tr w:rsidR="009B5398" w:rsidRPr="009B5398" w14:paraId="75216284" w14:textId="77777777" w:rsidTr="009B5398">
        <w:trPr>
          <w:trHeight w:val="70"/>
        </w:trPr>
        <w:tc>
          <w:tcPr>
            <w:tcW w:w="322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3774E27"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2FE2036"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A267CA1"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12</w:t>
            </w:r>
          </w:p>
        </w:tc>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87EB22"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1 212</w:t>
            </w:r>
          </w:p>
        </w:tc>
        <w:tc>
          <w:tcPr>
            <w:tcW w:w="67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6542522"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909</w:t>
            </w:r>
          </w:p>
        </w:tc>
      </w:tr>
      <w:tr w:rsidR="009B5398" w:rsidRPr="009B5398" w14:paraId="4FC77210" w14:textId="77777777" w:rsidTr="009B5398">
        <w:trPr>
          <w:trHeight w:val="70"/>
        </w:trPr>
        <w:tc>
          <w:tcPr>
            <w:tcW w:w="322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CCD4D1A"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Жилищно-коммунальное хозяйство</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B13AEB2"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D21AAC0"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 </w:t>
            </w:r>
          </w:p>
        </w:tc>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A0312F"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1 518</w:t>
            </w:r>
          </w:p>
        </w:tc>
        <w:tc>
          <w:tcPr>
            <w:tcW w:w="67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F8BC313"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320</w:t>
            </w:r>
          </w:p>
        </w:tc>
      </w:tr>
      <w:tr w:rsidR="009B5398" w:rsidRPr="009B5398" w14:paraId="2052AAFE" w14:textId="77777777" w:rsidTr="009B5398">
        <w:trPr>
          <w:trHeight w:val="70"/>
        </w:trPr>
        <w:tc>
          <w:tcPr>
            <w:tcW w:w="322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16FB890"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Благоустройство</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608439B"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6165C3D"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03</w:t>
            </w:r>
          </w:p>
        </w:tc>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DD5C36"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1 518</w:t>
            </w:r>
          </w:p>
        </w:tc>
        <w:tc>
          <w:tcPr>
            <w:tcW w:w="67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1276B78"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320</w:t>
            </w:r>
          </w:p>
        </w:tc>
      </w:tr>
      <w:tr w:rsidR="009B5398" w:rsidRPr="009B5398" w14:paraId="23F543A0" w14:textId="77777777" w:rsidTr="009B5398">
        <w:trPr>
          <w:trHeight w:val="70"/>
        </w:trPr>
        <w:tc>
          <w:tcPr>
            <w:tcW w:w="322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E76A84B"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Охрана окружающей среды</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9230CCD"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0AF0038"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 </w:t>
            </w:r>
          </w:p>
        </w:tc>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A845D4"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5</w:t>
            </w:r>
          </w:p>
        </w:tc>
        <w:tc>
          <w:tcPr>
            <w:tcW w:w="67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68B958E"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w:t>
            </w:r>
          </w:p>
        </w:tc>
      </w:tr>
      <w:tr w:rsidR="009B5398" w:rsidRPr="009B5398" w14:paraId="04AC175E" w14:textId="77777777" w:rsidTr="009B5398">
        <w:trPr>
          <w:trHeight w:val="70"/>
        </w:trPr>
        <w:tc>
          <w:tcPr>
            <w:tcW w:w="322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3301F34"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829CBB5"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678B2F9"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03</w:t>
            </w:r>
          </w:p>
        </w:tc>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76DA97"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5</w:t>
            </w:r>
          </w:p>
        </w:tc>
        <w:tc>
          <w:tcPr>
            <w:tcW w:w="67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DACAE6C"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w:t>
            </w:r>
          </w:p>
        </w:tc>
      </w:tr>
      <w:tr w:rsidR="009B5398" w:rsidRPr="009B5398" w14:paraId="2BCDCF3E" w14:textId="77777777" w:rsidTr="009B5398">
        <w:trPr>
          <w:trHeight w:val="70"/>
        </w:trPr>
        <w:tc>
          <w:tcPr>
            <w:tcW w:w="322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909121E"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Образование</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C08DFBD"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B7C4382"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 </w:t>
            </w:r>
          </w:p>
        </w:tc>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3690A4"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19</w:t>
            </w:r>
          </w:p>
        </w:tc>
        <w:tc>
          <w:tcPr>
            <w:tcW w:w="67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D57C92D"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w:t>
            </w:r>
          </w:p>
        </w:tc>
      </w:tr>
      <w:tr w:rsidR="009B5398" w:rsidRPr="009B5398" w14:paraId="4D6075E8" w14:textId="77777777" w:rsidTr="009B5398">
        <w:trPr>
          <w:trHeight w:val="70"/>
        </w:trPr>
        <w:tc>
          <w:tcPr>
            <w:tcW w:w="322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19435CC"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Молодежная политика</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DE09664"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BF67EE1"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07</w:t>
            </w:r>
          </w:p>
        </w:tc>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6E3DA7"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19</w:t>
            </w:r>
          </w:p>
        </w:tc>
        <w:tc>
          <w:tcPr>
            <w:tcW w:w="67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240072F"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w:t>
            </w:r>
          </w:p>
        </w:tc>
      </w:tr>
      <w:tr w:rsidR="009B5398" w:rsidRPr="009B5398" w14:paraId="283D0253" w14:textId="77777777" w:rsidTr="009B5398">
        <w:trPr>
          <w:trHeight w:val="70"/>
        </w:trPr>
        <w:tc>
          <w:tcPr>
            <w:tcW w:w="322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8982B56"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КУЛЬТУРА, КИНЕМАТОГРАФИЯ</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0C344DA"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E354B64"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 </w:t>
            </w:r>
          </w:p>
        </w:tc>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9A2043"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286</w:t>
            </w:r>
          </w:p>
        </w:tc>
        <w:tc>
          <w:tcPr>
            <w:tcW w:w="67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CD4513A"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w:t>
            </w:r>
          </w:p>
        </w:tc>
      </w:tr>
      <w:tr w:rsidR="009B5398" w:rsidRPr="009B5398" w14:paraId="0052695C" w14:textId="77777777" w:rsidTr="009B5398">
        <w:trPr>
          <w:trHeight w:val="70"/>
        </w:trPr>
        <w:tc>
          <w:tcPr>
            <w:tcW w:w="3222"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78F057D"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Культура</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4D2765C"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9137B1E"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01</w:t>
            </w:r>
          </w:p>
        </w:tc>
        <w:tc>
          <w:tcPr>
            <w:tcW w:w="6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67039D"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286</w:t>
            </w:r>
          </w:p>
        </w:tc>
        <w:tc>
          <w:tcPr>
            <w:tcW w:w="672"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A029671"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w:t>
            </w:r>
          </w:p>
        </w:tc>
      </w:tr>
      <w:tr w:rsidR="009B5398" w:rsidRPr="009B5398" w14:paraId="37BAF2B2" w14:textId="77777777" w:rsidTr="009B5398">
        <w:trPr>
          <w:trHeight w:val="70"/>
        </w:trPr>
        <w:tc>
          <w:tcPr>
            <w:tcW w:w="322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74A0AF02"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Итого</w:t>
            </w:r>
          </w:p>
        </w:tc>
        <w:tc>
          <w:tcPr>
            <w:tcW w:w="219" w:type="pct"/>
            <w:tcBorders>
              <w:top w:val="single" w:sz="4" w:space="0" w:color="auto"/>
              <w:left w:val="nil"/>
              <w:bottom w:val="single" w:sz="8" w:space="0" w:color="auto"/>
              <w:right w:val="single" w:sz="4" w:space="0" w:color="auto"/>
            </w:tcBorders>
            <w:shd w:val="clear" w:color="000000" w:fill="FFFFFF"/>
            <w:noWrap/>
            <w:vAlign w:val="bottom"/>
            <w:hideMark/>
          </w:tcPr>
          <w:p w14:paraId="5366CF98"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 </w:t>
            </w:r>
          </w:p>
        </w:tc>
        <w:tc>
          <w:tcPr>
            <w:tcW w:w="248" w:type="pct"/>
            <w:tcBorders>
              <w:top w:val="single" w:sz="4" w:space="0" w:color="auto"/>
              <w:left w:val="nil"/>
              <w:bottom w:val="single" w:sz="8" w:space="0" w:color="auto"/>
              <w:right w:val="nil"/>
            </w:tcBorders>
            <w:shd w:val="clear" w:color="000000" w:fill="FFFFFF"/>
            <w:noWrap/>
            <w:vAlign w:val="bottom"/>
            <w:hideMark/>
          </w:tcPr>
          <w:p w14:paraId="2A36E9CA"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 </w:t>
            </w:r>
          </w:p>
        </w:tc>
        <w:tc>
          <w:tcPr>
            <w:tcW w:w="639"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17B3AF9F"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7 870</w:t>
            </w:r>
          </w:p>
        </w:tc>
        <w:tc>
          <w:tcPr>
            <w:tcW w:w="672"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636513F1"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2 112</w:t>
            </w:r>
          </w:p>
        </w:tc>
      </w:tr>
    </w:tbl>
    <w:p w14:paraId="19FD70F5" w14:textId="77777777" w:rsidR="008645F1" w:rsidRDefault="008645F1" w:rsidP="009B5398">
      <w:pPr>
        <w:spacing w:after="0"/>
        <w:ind w:firstLine="284"/>
        <w:jc w:val="right"/>
        <w:rPr>
          <w:rFonts w:ascii="Times New Roman" w:eastAsia="Calibri" w:hAnsi="Times New Roman" w:cs="Times New Roman"/>
          <w:bCs/>
          <w:sz w:val="12"/>
          <w:szCs w:val="12"/>
        </w:rPr>
      </w:pPr>
    </w:p>
    <w:p w14:paraId="2AE315C3" w14:textId="77777777" w:rsidR="009B5398" w:rsidRPr="009B5398" w:rsidRDefault="009B5398" w:rsidP="009B5398">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 4</w:t>
      </w:r>
    </w:p>
    <w:p w14:paraId="64C69A80" w14:textId="77777777" w:rsidR="009B5398" w:rsidRDefault="009B5398" w:rsidP="009B5398">
      <w:pPr>
        <w:spacing w:after="0"/>
        <w:ind w:firstLine="284"/>
        <w:jc w:val="right"/>
        <w:rPr>
          <w:rFonts w:ascii="Times New Roman" w:eastAsia="Calibri" w:hAnsi="Times New Roman" w:cs="Times New Roman"/>
          <w:bCs/>
          <w:sz w:val="12"/>
          <w:szCs w:val="12"/>
        </w:rPr>
      </w:pPr>
      <w:r w:rsidRPr="009B5398">
        <w:rPr>
          <w:rFonts w:ascii="Times New Roman" w:eastAsia="Calibri" w:hAnsi="Times New Roman" w:cs="Times New Roman"/>
          <w:bCs/>
          <w:sz w:val="12"/>
          <w:szCs w:val="12"/>
        </w:rPr>
        <w:t>к Решению Собрания Представителей сельского поселения Кутузовский</w:t>
      </w:r>
    </w:p>
    <w:p w14:paraId="32221756" w14:textId="77777777" w:rsidR="009B5398" w:rsidRDefault="009B5398" w:rsidP="009B5398">
      <w:pPr>
        <w:spacing w:after="0"/>
        <w:ind w:firstLine="284"/>
        <w:jc w:val="right"/>
        <w:rPr>
          <w:rFonts w:ascii="Times New Roman" w:eastAsia="Calibri" w:hAnsi="Times New Roman" w:cs="Times New Roman"/>
          <w:bCs/>
          <w:sz w:val="12"/>
          <w:szCs w:val="12"/>
        </w:rPr>
      </w:pPr>
      <w:r w:rsidRPr="009B5398">
        <w:rPr>
          <w:rFonts w:ascii="Times New Roman" w:eastAsia="Calibri" w:hAnsi="Times New Roman" w:cs="Times New Roman"/>
          <w:bCs/>
          <w:sz w:val="12"/>
          <w:szCs w:val="12"/>
        </w:rPr>
        <w:t xml:space="preserve"> муниципального района Сергиевский "Об исполнении бюджета сельского поселения Кутузовский </w:t>
      </w:r>
    </w:p>
    <w:p w14:paraId="60E61B3A" w14:textId="77777777" w:rsidR="009B5398" w:rsidRDefault="009B5398" w:rsidP="009B5398">
      <w:pPr>
        <w:spacing w:after="0"/>
        <w:ind w:firstLine="284"/>
        <w:jc w:val="right"/>
        <w:rPr>
          <w:rFonts w:ascii="Times New Roman" w:eastAsia="Calibri" w:hAnsi="Times New Roman" w:cs="Times New Roman"/>
          <w:bCs/>
          <w:sz w:val="12"/>
          <w:szCs w:val="12"/>
        </w:rPr>
      </w:pPr>
      <w:r w:rsidRPr="009B5398">
        <w:rPr>
          <w:rFonts w:ascii="Times New Roman" w:eastAsia="Calibri" w:hAnsi="Times New Roman" w:cs="Times New Roman"/>
          <w:bCs/>
          <w:sz w:val="12"/>
          <w:szCs w:val="12"/>
        </w:rPr>
        <w:t xml:space="preserve">муниципального </w:t>
      </w:r>
      <w:r>
        <w:rPr>
          <w:rFonts w:ascii="Times New Roman" w:eastAsia="Calibri" w:hAnsi="Times New Roman" w:cs="Times New Roman"/>
          <w:bCs/>
          <w:sz w:val="12"/>
          <w:szCs w:val="12"/>
        </w:rPr>
        <w:t>района Сергиевский за 2019 год"</w:t>
      </w:r>
    </w:p>
    <w:p w14:paraId="76AF69DE" w14:textId="77777777" w:rsidR="009B5398" w:rsidRDefault="009B5398" w:rsidP="009B5398">
      <w:pPr>
        <w:spacing w:after="0"/>
        <w:ind w:firstLine="284"/>
        <w:jc w:val="center"/>
        <w:rPr>
          <w:rFonts w:ascii="Times New Roman" w:eastAsia="Calibri" w:hAnsi="Times New Roman" w:cs="Times New Roman"/>
          <w:bCs/>
          <w:sz w:val="12"/>
          <w:szCs w:val="12"/>
        </w:rPr>
      </w:pPr>
      <w:r w:rsidRPr="009B5398">
        <w:rPr>
          <w:rFonts w:ascii="Times New Roman" w:eastAsia="Calibri" w:hAnsi="Times New Roman" w:cs="Times New Roman"/>
          <w:bCs/>
          <w:sz w:val="12"/>
          <w:szCs w:val="12"/>
        </w:rPr>
        <w:t>Источники финансирования дефицита бюджета сельского поселения Кутузовский в 2019 году по кодам классификации источников финансирования дефицитов бюджетов</w:t>
      </w:r>
    </w:p>
    <w:tbl>
      <w:tblPr>
        <w:tblW w:w="5000" w:type="pct"/>
        <w:tblLayout w:type="fixed"/>
        <w:tblLook w:val="04A0" w:firstRow="1" w:lastRow="0" w:firstColumn="1" w:lastColumn="0" w:noHBand="0" w:noVBand="1"/>
      </w:tblPr>
      <w:tblGrid>
        <w:gridCol w:w="1241"/>
        <w:gridCol w:w="1417"/>
        <w:gridCol w:w="4395"/>
        <w:gridCol w:w="676"/>
      </w:tblGrid>
      <w:tr w:rsidR="009B5398" w:rsidRPr="009B5398" w14:paraId="09794911" w14:textId="77777777" w:rsidTr="009B5398">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7D55C5"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0449A"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4A035"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631069"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Сумма,              тыс. рублей</w:t>
            </w:r>
          </w:p>
        </w:tc>
      </w:tr>
      <w:tr w:rsidR="009B5398" w:rsidRPr="009B5398" w14:paraId="6CBB8D6A" w14:textId="77777777" w:rsidTr="009B5398">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0CF4B824"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428</w:t>
            </w:r>
          </w:p>
        </w:tc>
        <w:tc>
          <w:tcPr>
            <w:tcW w:w="917" w:type="pct"/>
            <w:tcBorders>
              <w:top w:val="nil"/>
              <w:left w:val="nil"/>
              <w:bottom w:val="single" w:sz="4" w:space="0" w:color="auto"/>
              <w:right w:val="single" w:sz="4" w:space="0" w:color="auto"/>
            </w:tcBorders>
            <w:shd w:val="clear" w:color="auto" w:fill="auto"/>
            <w:noWrap/>
            <w:vAlign w:val="bottom"/>
            <w:hideMark/>
          </w:tcPr>
          <w:p w14:paraId="234901F0"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14:paraId="42DC2B41"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13743901"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14</w:t>
            </w:r>
          </w:p>
        </w:tc>
      </w:tr>
      <w:tr w:rsidR="009B5398" w:rsidRPr="009B5398" w14:paraId="0302D8EC" w14:textId="77777777" w:rsidTr="008645F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22D023B"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428</w:t>
            </w:r>
          </w:p>
        </w:tc>
        <w:tc>
          <w:tcPr>
            <w:tcW w:w="917" w:type="pct"/>
            <w:tcBorders>
              <w:top w:val="nil"/>
              <w:left w:val="nil"/>
              <w:bottom w:val="single" w:sz="4" w:space="0" w:color="auto"/>
              <w:right w:val="single" w:sz="4" w:space="0" w:color="auto"/>
            </w:tcBorders>
            <w:shd w:val="clear" w:color="auto" w:fill="auto"/>
            <w:noWrap/>
            <w:vAlign w:val="bottom"/>
            <w:hideMark/>
          </w:tcPr>
          <w:p w14:paraId="43BB92D6"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14:paraId="0DFCE9E5"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14:paraId="3AA5BAFA"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14</w:t>
            </w:r>
          </w:p>
        </w:tc>
      </w:tr>
      <w:tr w:rsidR="009B5398" w:rsidRPr="009B5398" w14:paraId="37DCEA0F" w14:textId="77777777" w:rsidTr="008645F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F488FE2"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428</w:t>
            </w:r>
          </w:p>
        </w:tc>
        <w:tc>
          <w:tcPr>
            <w:tcW w:w="917" w:type="pct"/>
            <w:tcBorders>
              <w:top w:val="nil"/>
              <w:left w:val="nil"/>
              <w:bottom w:val="single" w:sz="4" w:space="0" w:color="auto"/>
              <w:right w:val="single" w:sz="4" w:space="0" w:color="auto"/>
            </w:tcBorders>
            <w:shd w:val="clear" w:color="auto" w:fill="auto"/>
            <w:noWrap/>
            <w:vAlign w:val="bottom"/>
            <w:hideMark/>
          </w:tcPr>
          <w:p w14:paraId="3DC482C8"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36DA0D8C"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664673FF"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-7856</w:t>
            </w:r>
          </w:p>
        </w:tc>
      </w:tr>
      <w:tr w:rsidR="009B5398" w:rsidRPr="009B5398" w14:paraId="5509D9D2" w14:textId="77777777" w:rsidTr="008645F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310C14EC" w14:textId="77777777" w:rsidR="009B5398" w:rsidRPr="009B5398" w:rsidRDefault="009B5398" w:rsidP="009B5398">
            <w:pPr>
              <w:spacing w:after="0" w:line="240" w:lineRule="auto"/>
              <w:jc w:val="center"/>
              <w:rPr>
                <w:rFonts w:ascii="Times New Roman" w:eastAsia="Times New Roman" w:hAnsi="Times New Roman" w:cs="Times New Roman"/>
                <w:sz w:val="12"/>
                <w:szCs w:val="12"/>
                <w:lang w:eastAsia="ru-RU"/>
              </w:rPr>
            </w:pPr>
            <w:r w:rsidRPr="009B5398">
              <w:rPr>
                <w:rFonts w:ascii="Times New Roman" w:eastAsia="Times New Roman" w:hAnsi="Times New Roman" w:cs="Times New Roman"/>
                <w:sz w:val="12"/>
                <w:szCs w:val="12"/>
                <w:lang w:eastAsia="ru-RU"/>
              </w:rPr>
              <w:t>428</w:t>
            </w:r>
          </w:p>
        </w:tc>
        <w:tc>
          <w:tcPr>
            <w:tcW w:w="917" w:type="pct"/>
            <w:tcBorders>
              <w:top w:val="nil"/>
              <w:left w:val="nil"/>
              <w:bottom w:val="single" w:sz="4" w:space="0" w:color="auto"/>
              <w:right w:val="single" w:sz="4" w:space="0" w:color="auto"/>
            </w:tcBorders>
            <w:shd w:val="clear" w:color="auto" w:fill="auto"/>
            <w:noWrap/>
            <w:vAlign w:val="bottom"/>
            <w:hideMark/>
          </w:tcPr>
          <w:p w14:paraId="378B628C" w14:textId="77777777" w:rsidR="009B5398" w:rsidRPr="009B5398" w:rsidRDefault="009B5398" w:rsidP="009B5398">
            <w:pPr>
              <w:spacing w:after="0" w:line="240" w:lineRule="auto"/>
              <w:rPr>
                <w:rFonts w:ascii="Times New Roman" w:eastAsia="Times New Roman" w:hAnsi="Times New Roman" w:cs="Times New Roman"/>
                <w:sz w:val="12"/>
                <w:szCs w:val="12"/>
                <w:lang w:eastAsia="ru-RU"/>
              </w:rPr>
            </w:pPr>
            <w:r w:rsidRPr="009B5398">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79507344" w14:textId="77777777" w:rsidR="009B5398" w:rsidRPr="009B5398" w:rsidRDefault="009B5398" w:rsidP="009B5398">
            <w:pPr>
              <w:spacing w:after="0" w:line="240" w:lineRule="auto"/>
              <w:rPr>
                <w:rFonts w:ascii="Times New Roman" w:eastAsia="Times New Roman" w:hAnsi="Times New Roman" w:cs="Times New Roman"/>
                <w:sz w:val="12"/>
                <w:szCs w:val="12"/>
                <w:lang w:eastAsia="ru-RU"/>
              </w:rPr>
            </w:pPr>
            <w:r w:rsidRPr="009B5398">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1E62F2D0" w14:textId="77777777" w:rsidR="009B5398" w:rsidRPr="009B5398" w:rsidRDefault="009B5398" w:rsidP="009B5398">
            <w:pPr>
              <w:spacing w:after="0" w:line="240" w:lineRule="auto"/>
              <w:jc w:val="right"/>
              <w:rPr>
                <w:rFonts w:ascii="Times New Roman" w:eastAsia="Times New Roman" w:hAnsi="Times New Roman" w:cs="Times New Roman"/>
                <w:sz w:val="12"/>
                <w:szCs w:val="12"/>
                <w:lang w:eastAsia="ru-RU"/>
              </w:rPr>
            </w:pPr>
            <w:r w:rsidRPr="009B5398">
              <w:rPr>
                <w:rFonts w:ascii="Times New Roman" w:eastAsia="Times New Roman" w:hAnsi="Times New Roman" w:cs="Times New Roman"/>
                <w:sz w:val="12"/>
                <w:szCs w:val="12"/>
                <w:lang w:eastAsia="ru-RU"/>
              </w:rPr>
              <w:t>-7856</w:t>
            </w:r>
          </w:p>
        </w:tc>
      </w:tr>
      <w:tr w:rsidR="009B5398" w:rsidRPr="009B5398" w14:paraId="3D9B7733" w14:textId="77777777" w:rsidTr="008645F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5F63955" w14:textId="77777777" w:rsidR="009B5398" w:rsidRPr="009B5398" w:rsidRDefault="009B5398" w:rsidP="009B5398">
            <w:pPr>
              <w:spacing w:after="0" w:line="240" w:lineRule="auto"/>
              <w:jc w:val="center"/>
              <w:rPr>
                <w:rFonts w:ascii="Times New Roman" w:eastAsia="Times New Roman" w:hAnsi="Times New Roman" w:cs="Times New Roman"/>
                <w:sz w:val="12"/>
                <w:szCs w:val="12"/>
                <w:lang w:eastAsia="ru-RU"/>
              </w:rPr>
            </w:pPr>
            <w:r w:rsidRPr="009B5398">
              <w:rPr>
                <w:rFonts w:ascii="Times New Roman" w:eastAsia="Times New Roman" w:hAnsi="Times New Roman" w:cs="Times New Roman"/>
                <w:sz w:val="12"/>
                <w:szCs w:val="12"/>
                <w:lang w:eastAsia="ru-RU"/>
              </w:rPr>
              <w:t>428</w:t>
            </w:r>
          </w:p>
        </w:tc>
        <w:tc>
          <w:tcPr>
            <w:tcW w:w="917" w:type="pct"/>
            <w:tcBorders>
              <w:top w:val="nil"/>
              <w:left w:val="nil"/>
              <w:bottom w:val="single" w:sz="4" w:space="0" w:color="auto"/>
              <w:right w:val="single" w:sz="4" w:space="0" w:color="auto"/>
            </w:tcBorders>
            <w:shd w:val="clear" w:color="auto" w:fill="auto"/>
            <w:noWrap/>
            <w:vAlign w:val="bottom"/>
            <w:hideMark/>
          </w:tcPr>
          <w:p w14:paraId="02026F3D" w14:textId="77777777" w:rsidR="009B5398" w:rsidRPr="009B5398" w:rsidRDefault="009B5398" w:rsidP="009B5398">
            <w:pPr>
              <w:spacing w:after="0" w:line="240" w:lineRule="auto"/>
              <w:rPr>
                <w:rFonts w:ascii="Times New Roman" w:eastAsia="Times New Roman" w:hAnsi="Times New Roman" w:cs="Times New Roman"/>
                <w:sz w:val="12"/>
                <w:szCs w:val="12"/>
                <w:lang w:eastAsia="ru-RU"/>
              </w:rPr>
            </w:pPr>
            <w:r w:rsidRPr="009B5398">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14:paraId="3272264B" w14:textId="77777777" w:rsidR="009B5398" w:rsidRPr="009B5398" w:rsidRDefault="009B5398" w:rsidP="009B5398">
            <w:pPr>
              <w:spacing w:after="0" w:line="240" w:lineRule="auto"/>
              <w:rPr>
                <w:rFonts w:ascii="Times New Roman" w:eastAsia="Times New Roman" w:hAnsi="Times New Roman" w:cs="Times New Roman"/>
                <w:sz w:val="12"/>
                <w:szCs w:val="12"/>
                <w:lang w:eastAsia="ru-RU"/>
              </w:rPr>
            </w:pPr>
            <w:r w:rsidRPr="009B5398">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6033C863" w14:textId="77777777" w:rsidR="009B5398" w:rsidRPr="009B5398" w:rsidRDefault="009B5398" w:rsidP="009B5398">
            <w:pPr>
              <w:spacing w:after="0" w:line="240" w:lineRule="auto"/>
              <w:jc w:val="right"/>
              <w:rPr>
                <w:rFonts w:ascii="Times New Roman" w:eastAsia="Times New Roman" w:hAnsi="Times New Roman" w:cs="Times New Roman"/>
                <w:sz w:val="12"/>
                <w:szCs w:val="12"/>
                <w:lang w:eastAsia="ru-RU"/>
              </w:rPr>
            </w:pPr>
            <w:r w:rsidRPr="009B5398">
              <w:rPr>
                <w:rFonts w:ascii="Times New Roman" w:eastAsia="Times New Roman" w:hAnsi="Times New Roman" w:cs="Times New Roman"/>
                <w:sz w:val="12"/>
                <w:szCs w:val="12"/>
                <w:lang w:eastAsia="ru-RU"/>
              </w:rPr>
              <w:t>-7856</w:t>
            </w:r>
          </w:p>
        </w:tc>
      </w:tr>
      <w:tr w:rsidR="009B5398" w:rsidRPr="009B5398" w14:paraId="760B0883" w14:textId="77777777" w:rsidTr="008645F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038B553" w14:textId="77777777" w:rsidR="009B5398" w:rsidRPr="009B5398" w:rsidRDefault="009B5398" w:rsidP="009B5398">
            <w:pPr>
              <w:spacing w:after="0" w:line="240" w:lineRule="auto"/>
              <w:jc w:val="center"/>
              <w:rPr>
                <w:rFonts w:ascii="Times New Roman" w:eastAsia="Times New Roman" w:hAnsi="Times New Roman" w:cs="Times New Roman"/>
                <w:sz w:val="12"/>
                <w:szCs w:val="12"/>
                <w:lang w:eastAsia="ru-RU"/>
              </w:rPr>
            </w:pPr>
            <w:r w:rsidRPr="009B5398">
              <w:rPr>
                <w:rFonts w:ascii="Times New Roman" w:eastAsia="Times New Roman" w:hAnsi="Times New Roman" w:cs="Times New Roman"/>
                <w:sz w:val="12"/>
                <w:szCs w:val="12"/>
                <w:lang w:eastAsia="ru-RU"/>
              </w:rPr>
              <w:t>428</w:t>
            </w:r>
          </w:p>
        </w:tc>
        <w:tc>
          <w:tcPr>
            <w:tcW w:w="917" w:type="pct"/>
            <w:tcBorders>
              <w:top w:val="nil"/>
              <w:left w:val="nil"/>
              <w:bottom w:val="single" w:sz="4" w:space="0" w:color="auto"/>
              <w:right w:val="single" w:sz="4" w:space="0" w:color="auto"/>
            </w:tcBorders>
            <w:shd w:val="clear" w:color="auto" w:fill="auto"/>
            <w:noWrap/>
            <w:vAlign w:val="bottom"/>
            <w:hideMark/>
          </w:tcPr>
          <w:p w14:paraId="6A90E3CD" w14:textId="77777777" w:rsidR="009B5398" w:rsidRPr="009B5398" w:rsidRDefault="009B5398" w:rsidP="009B5398">
            <w:pPr>
              <w:spacing w:after="0" w:line="240" w:lineRule="auto"/>
              <w:rPr>
                <w:rFonts w:ascii="Times New Roman" w:eastAsia="Times New Roman" w:hAnsi="Times New Roman" w:cs="Times New Roman"/>
                <w:sz w:val="12"/>
                <w:szCs w:val="12"/>
                <w:lang w:eastAsia="ru-RU"/>
              </w:rPr>
            </w:pPr>
            <w:r w:rsidRPr="009B5398">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14:paraId="53802795" w14:textId="77777777" w:rsidR="009B5398" w:rsidRPr="009B5398" w:rsidRDefault="009B5398" w:rsidP="009B5398">
            <w:pPr>
              <w:spacing w:after="0" w:line="240" w:lineRule="auto"/>
              <w:rPr>
                <w:rFonts w:ascii="Times New Roman" w:eastAsia="Times New Roman" w:hAnsi="Times New Roman" w:cs="Times New Roman"/>
                <w:sz w:val="12"/>
                <w:szCs w:val="12"/>
                <w:lang w:eastAsia="ru-RU"/>
              </w:rPr>
            </w:pPr>
            <w:r w:rsidRPr="009B5398">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767B5F7C" w14:textId="77777777" w:rsidR="009B5398" w:rsidRPr="009B5398" w:rsidRDefault="009B5398" w:rsidP="009B5398">
            <w:pPr>
              <w:spacing w:after="0" w:line="240" w:lineRule="auto"/>
              <w:jc w:val="right"/>
              <w:rPr>
                <w:rFonts w:ascii="Times New Roman" w:eastAsia="Times New Roman" w:hAnsi="Times New Roman" w:cs="Times New Roman"/>
                <w:sz w:val="12"/>
                <w:szCs w:val="12"/>
                <w:lang w:eastAsia="ru-RU"/>
              </w:rPr>
            </w:pPr>
            <w:r w:rsidRPr="009B5398">
              <w:rPr>
                <w:rFonts w:ascii="Times New Roman" w:eastAsia="Times New Roman" w:hAnsi="Times New Roman" w:cs="Times New Roman"/>
                <w:sz w:val="12"/>
                <w:szCs w:val="12"/>
                <w:lang w:eastAsia="ru-RU"/>
              </w:rPr>
              <w:t>-7856</w:t>
            </w:r>
          </w:p>
        </w:tc>
      </w:tr>
      <w:tr w:rsidR="009B5398" w:rsidRPr="009B5398" w14:paraId="2CFAAD7A" w14:textId="77777777" w:rsidTr="008645F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20527C28" w14:textId="77777777" w:rsidR="009B5398" w:rsidRPr="009B5398" w:rsidRDefault="009B5398" w:rsidP="009B5398">
            <w:pPr>
              <w:spacing w:after="0" w:line="240" w:lineRule="auto"/>
              <w:jc w:val="center"/>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428</w:t>
            </w:r>
          </w:p>
        </w:tc>
        <w:tc>
          <w:tcPr>
            <w:tcW w:w="917" w:type="pct"/>
            <w:tcBorders>
              <w:top w:val="nil"/>
              <w:left w:val="nil"/>
              <w:bottom w:val="single" w:sz="4" w:space="0" w:color="auto"/>
              <w:right w:val="single" w:sz="4" w:space="0" w:color="auto"/>
            </w:tcBorders>
            <w:shd w:val="clear" w:color="auto" w:fill="auto"/>
            <w:noWrap/>
            <w:vAlign w:val="bottom"/>
            <w:hideMark/>
          </w:tcPr>
          <w:p w14:paraId="1771DA08"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05C63409" w14:textId="77777777" w:rsidR="009B5398" w:rsidRPr="009B5398" w:rsidRDefault="009B5398" w:rsidP="009B5398">
            <w:pPr>
              <w:spacing w:after="0" w:line="240" w:lineRule="auto"/>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1FC6E98E" w14:textId="77777777" w:rsidR="009B5398" w:rsidRPr="009B5398" w:rsidRDefault="009B5398" w:rsidP="009B5398">
            <w:pPr>
              <w:spacing w:after="0" w:line="240" w:lineRule="auto"/>
              <w:jc w:val="right"/>
              <w:rPr>
                <w:rFonts w:ascii="Times New Roman" w:eastAsia="Times New Roman" w:hAnsi="Times New Roman" w:cs="Times New Roman"/>
                <w:b/>
                <w:bCs/>
                <w:sz w:val="12"/>
                <w:szCs w:val="12"/>
                <w:lang w:eastAsia="ru-RU"/>
              </w:rPr>
            </w:pPr>
            <w:r w:rsidRPr="009B5398">
              <w:rPr>
                <w:rFonts w:ascii="Times New Roman" w:eastAsia="Times New Roman" w:hAnsi="Times New Roman" w:cs="Times New Roman"/>
                <w:b/>
                <w:bCs/>
                <w:sz w:val="12"/>
                <w:szCs w:val="12"/>
                <w:lang w:eastAsia="ru-RU"/>
              </w:rPr>
              <w:t>7870</w:t>
            </w:r>
          </w:p>
        </w:tc>
      </w:tr>
      <w:tr w:rsidR="009B5398" w:rsidRPr="009B5398" w14:paraId="094EAC39" w14:textId="77777777" w:rsidTr="008645F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27DDE056" w14:textId="77777777" w:rsidR="009B5398" w:rsidRPr="009B5398" w:rsidRDefault="009B5398" w:rsidP="009B5398">
            <w:pPr>
              <w:spacing w:after="0" w:line="240" w:lineRule="auto"/>
              <w:jc w:val="center"/>
              <w:rPr>
                <w:rFonts w:ascii="Times New Roman" w:eastAsia="Times New Roman" w:hAnsi="Times New Roman" w:cs="Times New Roman"/>
                <w:sz w:val="12"/>
                <w:szCs w:val="12"/>
                <w:lang w:eastAsia="ru-RU"/>
              </w:rPr>
            </w:pPr>
            <w:r w:rsidRPr="009B5398">
              <w:rPr>
                <w:rFonts w:ascii="Times New Roman" w:eastAsia="Times New Roman" w:hAnsi="Times New Roman" w:cs="Times New Roman"/>
                <w:sz w:val="12"/>
                <w:szCs w:val="12"/>
                <w:lang w:eastAsia="ru-RU"/>
              </w:rPr>
              <w:t>428</w:t>
            </w:r>
          </w:p>
        </w:tc>
        <w:tc>
          <w:tcPr>
            <w:tcW w:w="917" w:type="pct"/>
            <w:tcBorders>
              <w:top w:val="nil"/>
              <w:left w:val="nil"/>
              <w:bottom w:val="single" w:sz="4" w:space="0" w:color="auto"/>
              <w:right w:val="single" w:sz="4" w:space="0" w:color="auto"/>
            </w:tcBorders>
            <w:shd w:val="clear" w:color="auto" w:fill="auto"/>
            <w:noWrap/>
            <w:vAlign w:val="bottom"/>
            <w:hideMark/>
          </w:tcPr>
          <w:p w14:paraId="05F413DE" w14:textId="77777777" w:rsidR="009B5398" w:rsidRPr="009B5398" w:rsidRDefault="009B5398" w:rsidP="009B5398">
            <w:pPr>
              <w:spacing w:after="0" w:line="240" w:lineRule="auto"/>
              <w:rPr>
                <w:rFonts w:ascii="Times New Roman" w:eastAsia="Times New Roman" w:hAnsi="Times New Roman" w:cs="Times New Roman"/>
                <w:sz w:val="12"/>
                <w:szCs w:val="12"/>
                <w:lang w:eastAsia="ru-RU"/>
              </w:rPr>
            </w:pPr>
            <w:r w:rsidRPr="009B5398">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7FAAF034" w14:textId="77777777" w:rsidR="009B5398" w:rsidRPr="009B5398" w:rsidRDefault="009B5398" w:rsidP="009B5398">
            <w:pPr>
              <w:spacing w:after="0" w:line="240" w:lineRule="auto"/>
              <w:rPr>
                <w:rFonts w:ascii="Times New Roman" w:eastAsia="Times New Roman" w:hAnsi="Times New Roman" w:cs="Times New Roman"/>
                <w:sz w:val="12"/>
                <w:szCs w:val="12"/>
                <w:lang w:eastAsia="ru-RU"/>
              </w:rPr>
            </w:pPr>
            <w:r w:rsidRPr="009B5398">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5BCE02CF" w14:textId="77777777" w:rsidR="009B5398" w:rsidRPr="009B5398" w:rsidRDefault="009B5398" w:rsidP="009B5398">
            <w:pPr>
              <w:spacing w:after="0" w:line="240" w:lineRule="auto"/>
              <w:jc w:val="right"/>
              <w:rPr>
                <w:rFonts w:ascii="Times New Roman" w:eastAsia="Times New Roman" w:hAnsi="Times New Roman" w:cs="Times New Roman"/>
                <w:sz w:val="12"/>
                <w:szCs w:val="12"/>
                <w:lang w:eastAsia="ru-RU"/>
              </w:rPr>
            </w:pPr>
            <w:r w:rsidRPr="009B5398">
              <w:rPr>
                <w:rFonts w:ascii="Times New Roman" w:eastAsia="Times New Roman" w:hAnsi="Times New Roman" w:cs="Times New Roman"/>
                <w:sz w:val="12"/>
                <w:szCs w:val="12"/>
                <w:lang w:eastAsia="ru-RU"/>
              </w:rPr>
              <w:t>7870</w:t>
            </w:r>
          </w:p>
        </w:tc>
      </w:tr>
      <w:tr w:rsidR="009B5398" w:rsidRPr="009B5398" w14:paraId="2891E350" w14:textId="77777777" w:rsidTr="008645F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2A31C533" w14:textId="77777777" w:rsidR="009B5398" w:rsidRPr="009B5398" w:rsidRDefault="009B5398" w:rsidP="009B5398">
            <w:pPr>
              <w:spacing w:after="0" w:line="240" w:lineRule="auto"/>
              <w:jc w:val="center"/>
              <w:rPr>
                <w:rFonts w:ascii="Times New Roman" w:eastAsia="Times New Roman" w:hAnsi="Times New Roman" w:cs="Times New Roman"/>
                <w:sz w:val="12"/>
                <w:szCs w:val="12"/>
                <w:lang w:eastAsia="ru-RU"/>
              </w:rPr>
            </w:pPr>
            <w:r w:rsidRPr="009B5398">
              <w:rPr>
                <w:rFonts w:ascii="Times New Roman" w:eastAsia="Times New Roman" w:hAnsi="Times New Roman" w:cs="Times New Roman"/>
                <w:sz w:val="12"/>
                <w:szCs w:val="12"/>
                <w:lang w:eastAsia="ru-RU"/>
              </w:rPr>
              <w:t>428</w:t>
            </w:r>
          </w:p>
        </w:tc>
        <w:tc>
          <w:tcPr>
            <w:tcW w:w="917" w:type="pct"/>
            <w:tcBorders>
              <w:top w:val="nil"/>
              <w:left w:val="nil"/>
              <w:bottom w:val="single" w:sz="4" w:space="0" w:color="auto"/>
              <w:right w:val="single" w:sz="4" w:space="0" w:color="auto"/>
            </w:tcBorders>
            <w:shd w:val="clear" w:color="auto" w:fill="auto"/>
            <w:noWrap/>
            <w:vAlign w:val="bottom"/>
            <w:hideMark/>
          </w:tcPr>
          <w:p w14:paraId="5266FBBC" w14:textId="77777777" w:rsidR="009B5398" w:rsidRPr="009B5398" w:rsidRDefault="009B5398" w:rsidP="009B5398">
            <w:pPr>
              <w:spacing w:after="0" w:line="240" w:lineRule="auto"/>
              <w:rPr>
                <w:rFonts w:ascii="Times New Roman" w:eastAsia="Times New Roman" w:hAnsi="Times New Roman" w:cs="Times New Roman"/>
                <w:sz w:val="12"/>
                <w:szCs w:val="12"/>
                <w:lang w:eastAsia="ru-RU"/>
              </w:rPr>
            </w:pPr>
            <w:r w:rsidRPr="009B5398">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14:paraId="53D43CB4" w14:textId="77777777" w:rsidR="009B5398" w:rsidRPr="009B5398" w:rsidRDefault="009B5398" w:rsidP="009B5398">
            <w:pPr>
              <w:spacing w:after="0" w:line="240" w:lineRule="auto"/>
              <w:rPr>
                <w:rFonts w:ascii="Times New Roman" w:eastAsia="Times New Roman" w:hAnsi="Times New Roman" w:cs="Times New Roman"/>
                <w:sz w:val="12"/>
                <w:szCs w:val="12"/>
                <w:lang w:eastAsia="ru-RU"/>
              </w:rPr>
            </w:pPr>
            <w:r w:rsidRPr="009B5398">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1029A454" w14:textId="77777777" w:rsidR="009B5398" w:rsidRPr="009B5398" w:rsidRDefault="009B5398" w:rsidP="009B5398">
            <w:pPr>
              <w:spacing w:after="0" w:line="240" w:lineRule="auto"/>
              <w:jc w:val="right"/>
              <w:rPr>
                <w:rFonts w:ascii="Times New Roman" w:eastAsia="Times New Roman" w:hAnsi="Times New Roman" w:cs="Times New Roman"/>
                <w:sz w:val="12"/>
                <w:szCs w:val="12"/>
                <w:lang w:eastAsia="ru-RU"/>
              </w:rPr>
            </w:pPr>
            <w:r w:rsidRPr="009B5398">
              <w:rPr>
                <w:rFonts w:ascii="Times New Roman" w:eastAsia="Times New Roman" w:hAnsi="Times New Roman" w:cs="Times New Roman"/>
                <w:sz w:val="12"/>
                <w:szCs w:val="12"/>
                <w:lang w:eastAsia="ru-RU"/>
              </w:rPr>
              <w:t>7870</w:t>
            </w:r>
          </w:p>
        </w:tc>
      </w:tr>
      <w:tr w:rsidR="009B5398" w:rsidRPr="009B5398" w14:paraId="006D8F84" w14:textId="77777777" w:rsidTr="008645F1">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FCA41C2" w14:textId="77777777" w:rsidR="009B5398" w:rsidRPr="009B5398" w:rsidRDefault="009B5398" w:rsidP="009B5398">
            <w:pPr>
              <w:spacing w:after="0" w:line="240" w:lineRule="auto"/>
              <w:jc w:val="center"/>
              <w:rPr>
                <w:rFonts w:ascii="Times New Roman" w:eastAsia="Times New Roman" w:hAnsi="Times New Roman" w:cs="Times New Roman"/>
                <w:sz w:val="12"/>
                <w:szCs w:val="12"/>
                <w:lang w:eastAsia="ru-RU"/>
              </w:rPr>
            </w:pPr>
            <w:r w:rsidRPr="009B5398">
              <w:rPr>
                <w:rFonts w:ascii="Times New Roman" w:eastAsia="Times New Roman" w:hAnsi="Times New Roman" w:cs="Times New Roman"/>
                <w:sz w:val="12"/>
                <w:szCs w:val="12"/>
                <w:lang w:eastAsia="ru-RU"/>
              </w:rPr>
              <w:t>428</w:t>
            </w:r>
          </w:p>
        </w:tc>
        <w:tc>
          <w:tcPr>
            <w:tcW w:w="917" w:type="pct"/>
            <w:tcBorders>
              <w:top w:val="nil"/>
              <w:left w:val="nil"/>
              <w:bottom w:val="single" w:sz="4" w:space="0" w:color="auto"/>
              <w:right w:val="single" w:sz="4" w:space="0" w:color="auto"/>
            </w:tcBorders>
            <w:shd w:val="clear" w:color="auto" w:fill="auto"/>
            <w:noWrap/>
            <w:vAlign w:val="bottom"/>
            <w:hideMark/>
          </w:tcPr>
          <w:p w14:paraId="0D49BD8B" w14:textId="77777777" w:rsidR="009B5398" w:rsidRPr="009B5398" w:rsidRDefault="009B5398" w:rsidP="009B5398">
            <w:pPr>
              <w:spacing w:after="0" w:line="240" w:lineRule="auto"/>
              <w:rPr>
                <w:rFonts w:ascii="Times New Roman" w:eastAsia="Times New Roman" w:hAnsi="Times New Roman" w:cs="Times New Roman"/>
                <w:sz w:val="12"/>
                <w:szCs w:val="12"/>
                <w:lang w:eastAsia="ru-RU"/>
              </w:rPr>
            </w:pPr>
            <w:r w:rsidRPr="009B5398">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14:paraId="60F93FF5" w14:textId="77777777" w:rsidR="009B5398" w:rsidRPr="009B5398" w:rsidRDefault="009B5398" w:rsidP="009B5398">
            <w:pPr>
              <w:spacing w:after="0" w:line="240" w:lineRule="auto"/>
              <w:rPr>
                <w:rFonts w:ascii="Times New Roman" w:eastAsia="Times New Roman" w:hAnsi="Times New Roman" w:cs="Times New Roman"/>
                <w:sz w:val="12"/>
                <w:szCs w:val="12"/>
                <w:lang w:eastAsia="ru-RU"/>
              </w:rPr>
            </w:pPr>
            <w:r w:rsidRPr="009B5398">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55177843" w14:textId="77777777" w:rsidR="009B5398" w:rsidRPr="009B5398" w:rsidRDefault="009B5398" w:rsidP="009B5398">
            <w:pPr>
              <w:spacing w:after="0" w:line="240" w:lineRule="auto"/>
              <w:jc w:val="right"/>
              <w:rPr>
                <w:rFonts w:ascii="Times New Roman" w:eastAsia="Times New Roman" w:hAnsi="Times New Roman" w:cs="Times New Roman"/>
                <w:sz w:val="12"/>
                <w:szCs w:val="12"/>
                <w:lang w:eastAsia="ru-RU"/>
              </w:rPr>
            </w:pPr>
            <w:r w:rsidRPr="009B5398">
              <w:rPr>
                <w:rFonts w:ascii="Times New Roman" w:eastAsia="Times New Roman" w:hAnsi="Times New Roman" w:cs="Times New Roman"/>
                <w:sz w:val="12"/>
                <w:szCs w:val="12"/>
                <w:lang w:eastAsia="ru-RU"/>
              </w:rPr>
              <w:t>7870</w:t>
            </w:r>
          </w:p>
        </w:tc>
      </w:tr>
    </w:tbl>
    <w:p w14:paraId="06276105" w14:textId="77777777" w:rsidR="009B5398" w:rsidRPr="00FE709D" w:rsidRDefault="009B5398" w:rsidP="009B5398">
      <w:pPr>
        <w:spacing w:after="0"/>
        <w:ind w:firstLine="284"/>
        <w:jc w:val="center"/>
        <w:rPr>
          <w:rFonts w:ascii="Times New Roman" w:eastAsia="Calibri" w:hAnsi="Times New Roman" w:cs="Times New Roman"/>
          <w:bCs/>
          <w:sz w:val="12"/>
          <w:szCs w:val="12"/>
        </w:rPr>
      </w:pPr>
    </w:p>
    <w:p w14:paraId="2FC1BAC9" w14:textId="77777777" w:rsidR="008645F1" w:rsidRDefault="000C70D7" w:rsidP="000C70D7">
      <w:pPr>
        <w:spacing w:after="0"/>
        <w:ind w:firstLine="284"/>
        <w:jc w:val="right"/>
        <w:rPr>
          <w:rFonts w:ascii="Times New Roman" w:eastAsia="Calibri" w:hAnsi="Times New Roman" w:cs="Times New Roman"/>
          <w:bCs/>
          <w:sz w:val="12"/>
          <w:szCs w:val="12"/>
        </w:rPr>
      </w:pPr>
      <w:r w:rsidRPr="000C70D7">
        <w:rPr>
          <w:rFonts w:ascii="Times New Roman" w:eastAsia="Calibri" w:hAnsi="Times New Roman" w:cs="Times New Roman"/>
          <w:bCs/>
          <w:sz w:val="12"/>
          <w:szCs w:val="12"/>
        </w:rPr>
        <w:tab/>
      </w:r>
      <w:r w:rsidR="008645F1" w:rsidRPr="008645F1">
        <w:rPr>
          <w:rFonts w:ascii="Times New Roman" w:eastAsia="Calibri" w:hAnsi="Times New Roman" w:cs="Times New Roman"/>
          <w:bCs/>
          <w:sz w:val="12"/>
          <w:szCs w:val="12"/>
        </w:rPr>
        <w:t xml:space="preserve">Приложение №5                                                   </w:t>
      </w:r>
    </w:p>
    <w:p w14:paraId="3627784F" w14:textId="77777777" w:rsidR="008645F1" w:rsidRDefault="008645F1" w:rsidP="000C70D7">
      <w:pPr>
        <w:spacing w:after="0"/>
        <w:ind w:firstLine="284"/>
        <w:jc w:val="right"/>
        <w:rPr>
          <w:rFonts w:ascii="Times New Roman" w:eastAsia="Calibri" w:hAnsi="Times New Roman" w:cs="Times New Roman"/>
          <w:bCs/>
          <w:sz w:val="12"/>
          <w:szCs w:val="12"/>
        </w:rPr>
      </w:pPr>
      <w:r w:rsidRPr="008645F1">
        <w:rPr>
          <w:rFonts w:ascii="Times New Roman" w:eastAsia="Calibri" w:hAnsi="Times New Roman" w:cs="Times New Roman"/>
          <w:bCs/>
          <w:sz w:val="12"/>
          <w:szCs w:val="12"/>
        </w:rPr>
        <w:t xml:space="preserve">                                                               к Решению собрания представителей сельского поселения Кутузовский</w:t>
      </w:r>
    </w:p>
    <w:p w14:paraId="233F4D99" w14:textId="77777777" w:rsidR="008645F1" w:rsidRDefault="008645F1" w:rsidP="000C70D7">
      <w:pPr>
        <w:spacing w:after="0"/>
        <w:ind w:firstLine="284"/>
        <w:jc w:val="right"/>
        <w:rPr>
          <w:rFonts w:ascii="Times New Roman" w:eastAsia="Calibri" w:hAnsi="Times New Roman" w:cs="Times New Roman"/>
          <w:bCs/>
          <w:sz w:val="12"/>
          <w:szCs w:val="12"/>
        </w:rPr>
      </w:pPr>
      <w:r w:rsidRPr="008645F1">
        <w:rPr>
          <w:rFonts w:ascii="Times New Roman" w:eastAsia="Calibri" w:hAnsi="Times New Roman" w:cs="Times New Roman"/>
          <w:bCs/>
          <w:sz w:val="12"/>
          <w:szCs w:val="12"/>
        </w:rPr>
        <w:t xml:space="preserve">  муниципального района Сергиевский "Об исполнении бюджета сельского поселения Кутузовский  </w:t>
      </w:r>
    </w:p>
    <w:p w14:paraId="4E90AF1D" w14:textId="77777777" w:rsidR="008645F1" w:rsidRDefault="008645F1" w:rsidP="000C70D7">
      <w:pPr>
        <w:spacing w:after="0"/>
        <w:ind w:firstLine="284"/>
        <w:jc w:val="right"/>
        <w:rPr>
          <w:rFonts w:ascii="Times New Roman" w:eastAsia="Calibri" w:hAnsi="Times New Roman" w:cs="Times New Roman"/>
          <w:bCs/>
          <w:sz w:val="12"/>
          <w:szCs w:val="12"/>
        </w:rPr>
      </w:pPr>
      <w:r w:rsidRPr="008645F1">
        <w:rPr>
          <w:rFonts w:ascii="Times New Roman" w:eastAsia="Calibri" w:hAnsi="Times New Roman" w:cs="Times New Roman"/>
          <w:bCs/>
          <w:sz w:val="12"/>
          <w:szCs w:val="12"/>
        </w:rPr>
        <w:t>муниципального района Сергиевский за 2019 год"</w:t>
      </w:r>
      <w:r w:rsidR="00783EDA">
        <w:rPr>
          <w:rFonts w:ascii="Times New Roman" w:eastAsia="Calibri" w:hAnsi="Times New Roman" w:cs="Times New Roman"/>
          <w:bCs/>
          <w:sz w:val="12"/>
          <w:szCs w:val="12"/>
        </w:rPr>
        <w:t xml:space="preserve">      </w:t>
      </w:r>
    </w:p>
    <w:p w14:paraId="1F9ABEC8" w14:textId="77777777" w:rsidR="004E1DC1" w:rsidRDefault="008645F1" w:rsidP="008645F1">
      <w:pPr>
        <w:spacing w:after="0"/>
        <w:ind w:firstLine="284"/>
        <w:jc w:val="center"/>
        <w:rPr>
          <w:rFonts w:ascii="Times New Roman" w:eastAsia="Calibri" w:hAnsi="Times New Roman" w:cs="Times New Roman"/>
          <w:bCs/>
          <w:sz w:val="12"/>
          <w:szCs w:val="12"/>
        </w:rPr>
      </w:pPr>
      <w:r w:rsidRPr="008645F1">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Кутузовский  муниципального района Сергиевский Самарской области за 2019 год</w:t>
      </w:r>
    </w:p>
    <w:tbl>
      <w:tblPr>
        <w:tblW w:w="5000" w:type="pct"/>
        <w:tblLook w:val="04A0" w:firstRow="1" w:lastRow="0" w:firstColumn="1" w:lastColumn="0" w:noHBand="0" w:noVBand="1"/>
      </w:tblPr>
      <w:tblGrid>
        <w:gridCol w:w="4650"/>
        <w:gridCol w:w="1490"/>
        <w:gridCol w:w="1589"/>
      </w:tblGrid>
      <w:tr w:rsidR="008645F1" w:rsidRPr="008645F1" w14:paraId="47CF099A" w14:textId="77777777" w:rsidTr="008645F1">
        <w:trPr>
          <w:trHeight w:val="70"/>
        </w:trPr>
        <w:tc>
          <w:tcPr>
            <w:tcW w:w="30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D0EE" w14:textId="77777777" w:rsidR="008645F1" w:rsidRPr="008645F1" w:rsidRDefault="008645F1" w:rsidP="008645F1">
            <w:pPr>
              <w:spacing w:after="0" w:line="240" w:lineRule="auto"/>
              <w:jc w:val="center"/>
              <w:rPr>
                <w:rFonts w:ascii="Times New Roman" w:eastAsia="Times New Roman" w:hAnsi="Times New Roman" w:cs="Times New Roman"/>
                <w:sz w:val="12"/>
                <w:szCs w:val="12"/>
                <w:lang w:eastAsia="ru-RU"/>
              </w:rPr>
            </w:pPr>
            <w:r w:rsidRPr="008645F1">
              <w:rPr>
                <w:rFonts w:ascii="Times New Roman" w:eastAsia="Times New Roman" w:hAnsi="Times New Roman" w:cs="Times New Roman"/>
                <w:sz w:val="12"/>
                <w:szCs w:val="12"/>
                <w:lang w:eastAsia="ru-RU"/>
              </w:rPr>
              <w:t>Наименование</w:t>
            </w:r>
          </w:p>
        </w:tc>
        <w:tc>
          <w:tcPr>
            <w:tcW w:w="964" w:type="pct"/>
            <w:tcBorders>
              <w:top w:val="single" w:sz="4" w:space="0" w:color="auto"/>
              <w:left w:val="nil"/>
              <w:bottom w:val="single" w:sz="4" w:space="0" w:color="auto"/>
              <w:right w:val="single" w:sz="4" w:space="0" w:color="auto"/>
            </w:tcBorders>
            <w:shd w:val="clear" w:color="auto" w:fill="auto"/>
            <w:vAlign w:val="center"/>
            <w:hideMark/>
          </w:tcPr>
          <w:p w14:paraId="247CFEDF" w14:textId="77777777" w:rsidR="008645F1" w:rsidRPr="008645F1" w:rsidRDefault="008645F1" w:rsidP="008645F1">
            <w:pPr>
              <w:spacing w:after="0" w:line="240" w:lineRule="auto"/>
              <w:jc w:val="center"/>
              <w:rPr>
                <w:rFonts w:ascii="Times New Roman" w:eastAsia="Times New Roman" w:hAnsi="Times New Roman" w:cs="Times New Roman"/>
                <w:sz w:val="12"/>
                <w:szCs w:val="12"/>
                <w:lang w:eastAsia="ru-RU"/>
              </w:rPr>
            </w:pPr>
            <w:r w:rsidRPr="008645F1">
              <w:rPr>
                <w:rFonts w:ascii="Times New Roman" w:eastAsia="Times New Roman" w:hAnsi="Times New Roman" w:cs="Times New Roman"/>
                <w:sz w:val="12"/>
                <w:szCs w:val="12"/>
                <w:lang w:eastAsia="ru-RU"/>
              </w:rPr>
              <w:t>Численность (чел.)</w:t>
            </w:r>
          </w:p>
        </w:tc>
        <w:tc>
          <w:tcPr>
            <w:tcW w:w="1028" w:type="pct"/>
            <w:tcBorders>
              <w:top w:val="single" w:sz="4" w:space="0" w:color="auto"/>
              <w:left w:val="nil"/>
              <w:bottom w:val="single" w:sz="4" w:space="0" w:color="auto"/>
              <w:right w:val="single" w:sz="4" w:space="0" w:color="auto"/>
            </w:tcBorders>
            <w:shd w:val="clear" w:color="auto" w:fill="auto"/>
            <w:vAlign w:val="center"/>
            <w:hideMark/>
          </w:tcPr>
          <w:p w14:paraId="6A4A84A1" w14:textId="77777777" w:rsidR="008645F1" w:rsidRPr="008645F1" w:rsidRDefault="008645F1" w:rsidP="008645F1">
            <w:pPr>
              <w:spacing w:after="0" w:line="240" w:lineRule="auto"/>
              <w:jc w:val="center"/>
              <w:rPr>
                <w:rFonts w:ascii="Times New Roman" w:eastAsia="Times New Roman" w:hAnsi="Times New Roman" w:cs="Times New Roman"/>
                <w:sz w:val="12"/>
                <w:szCs w:val="12"/>
                <w:lang w:eastAsia="ru-RU"/>
              </w:rPr>
            </w:pPr>
            <w:r w:rsidRPr="008645F1">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8645F1">
              <w:rPr>
                <w:rFonts w:ascii="Times New Roman" w:eastAsia="Times New Roman" w:hAnsi="Times New Roman" w:cs="Times New Roman"/>
                <w:sz w:val="12"/>
                <w:szCs w:val="12"/>
                <w:lang w:eastAsia="ru-RU"/>
              </w:rPr>
              <w:t>рублей)</w:t>
            </w:r>
          </w:p>
        </w:tc>
      </w:tr>
      <w:tr w:rsidR="008645F1" w:rsidRPr="008645F1" w14:paraId="435DC776" w14:textId="77777777" w:rsidTr="008645F1">
        <w:trPr>
          <w:trHeight w:val="70"/>
        </w:trPr>
        <w:tc>
          <w:tcPr>
            <w:tcW w:w="3008" w:type="pct"/>
            <w:tcBorders>
              <w:top w:val="nil"/>
              <w:left w:val="single" w:sz="4" w:space="0" w:color="auto"/>
              <w:bottom w:val="single" w:sz="4" w:space="0" w:color="auto"/>
              <w:right w:val="single" w:sz="4" w:space="0" w:color="auto"/>
            </w:tcBorders>
            <w:shd w:val="clear" w:color="auto" w:fill="auto"/>
            <w:vAlign w:val="center"/>
            <w:hideMark/>
          </w:tcPr>
          <w:p w14:paraId="6CB02F1C" w14:textId="77777777" w:rsidR="008645F1" w:rsidRPr="008645F1" w:rsidRDefault="008645F1" w:rsidP="008645F1">
            <w:pPr>
              <w:spacing w:after="0" w:line="240" w:lineRule="auto"/>
              <w:rPr>
                <w:rFonts w:ascii="Times New Roman" w:eastAsia="Times New Roman" w:hAnsi="Times New Roman" w:cs="Times New Roman"/>
                <w:sz w:val="12"/>
                <w:szCs w:val="12"/>
                <w:lang w:eastAsia="ru-RU"/>
              </w:rPr>
            </w:pPr>
            <w:r w:rsidRPr="008645F1">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64" w:type="pct"/>
            <w:tcBorders>
              <w:top w:val="nil"/>
              <w:left w:val="nil"/>
              <w:bottom w:val="single" w:sz="4" w:space="0" w:color="auto"/>
              <w:right w:val="single" w:sz="4" w:space="0" w:color="auto"/>
            </w:tcBorders>
            <w:shd w:val="clear" w:color="auto" w:fill="auto"/>
            <w:vAlign w:val="center"/>
            <w:hideMark/>
          </w:tcPr>
          <w:p w14:paraId="3E0C4107" w14:textId="77777777" w:rsidR="008645F1" w:rsidRPr="008645F1" w:rsidRDefault="008645F1" w:rsidP="008645F1">
            <w:pPr>
              <w:spacing w:after="0" w:line="240" w:lineRule="auto"/>
              <w:jc w:val="right"/>
              <w:rPr>
                <w:rFonts w:ascii="Times New Roman" w:eastAsia="Times New Roman" w:hAnsi="Times New Roman" w:cs="Times New Roman"/>
                <w:sz w:val="12"/>
                <w:szCs w:val="12"/>
                <w:lang w:eastAsia="ru-RU"/>
              </w:rPr>
            </w:pPr>
            <w:r w:rsidRPr="008645F1">
              <w:rPr>
                <w:rFonts w:ascii="Times New Roman" w:eastAsia="Times New Roman" w:hAnsi="Times New Roman" w:cs="Times New Roman"/>
                <w:sz w:val="12"/>
                <w:szCs w:val="12"/>
                <w:lang w:eastAsia="ru-RU"/>
              </w:rPr>
              <w:t>3</w:t>
            </w:r>
          </w:p>
        </w:tc>
        <w:tc>
          <w:tcPr>
            <w:tcW w:w="1028" w:type="pct"/>
            <w:tcBorders>
              <w:top w:val="nil"/>
              <w:left w:val="nil"/>
              <w:bottom w:val="single" w:sz="4" w:space="0" w:color="auto"/>
              <w:right w:val="single" w:sz="4" w:space="0" w:color="auto"/>
            </w:tcBorders>
            <w:shd w:val="clear" w:color="000000" w:fill="FFFFFF"/>
            <w:vAlign w:val="center"/>
            <w:hideMark/>
          </w:tcPr>
          <w:p w14:paraId="77278D1F" w14:textId="77777777" w:rsidR="008645F1" w:rsidRPr="008645F1" w:rsidRDefault="008645F1" w:rsidP="008645F1">
            <w:pPr>
              <w:spacing w:after="0" w:line="240" w:lineRule="auto"/>
              <w:jc w:val="right"/>
              <w:rPr>
                <w:rFonts w:ascii="Times New Roman" w:eastAsia="Times New Roman" w:hAnsi="Times New Roman" w:cs="Times New Roman"/>
                <w:sz w:val="12"/>
                <w:szCs w:val="12"/>
                <w:lang w:eastAsia="ru-RU"/>
              </w:rPr>
            </w:pPr>
            <w:r w:rsidRPr="008645F1">
              <w:rPr>
                <w:rFonts w:ascii="Times New Roman" w:eastAsia="Times New Roman" w:hAnsi="Times New Roman" w:cs="Times New Roman"/>
                <w:sz w:val="12"/>
                <w:szCs w:val="12"/>
                <w:lang w:eastAsia="ru-RU"/>
              </w:rPr>
              <w:t>859</w:t>
            </w:r>
          </w:p>
        </w:tc>
      </w:tr>
      <w:tr w:rsidR="008645F1" w:rsidRPr="008645F1" w14:paraId="23FC4850" w14:textId="77777777" w:rsidTr="008645F1">
        <w:trPr>
          <w:trHeight w:val="70"/>
        </w:trPr>
        <w:tc>
          <w:tcPr>
            <w:tcW w:w="3008" w:type="pct"/>
            <w:tcBorders>
              <w:top w:val="nil"/>
              <w:left w:val="single" w:sz="4" w:space="0" w:color="auto"/>
              <w:bottom w:val="single" w:sz="4" w:space="0" w:color="auto"/>
              <w:right w:val="single" w:sz="4" w:space="0" w:color="auto"/>
            </w:tcBorders>
            <w:shd w:val="clear" w:color="auto" w:fill="auto"/>
            <w:vAlign w:val="center"/>
            <w:hideMark/>
          </w:tcPr>
          <w:p w14:paraId="7FB9D49A" w14:textId="77777777" w:rsidR="008645F1" w:rsidRPr="008645F1" w:rsidRDefault="008645F1" w:rsidP="008645F1">
            <w:pPr>
              <w:spacing w:after="0" w:line="240" w:lineRule="auto"/>
              <w:rPr>
                <w:rFonts w:ascii="Times New Roman" w:eastAsia="Times New Roman" w:hAnsi="Times New Roman" w:cs="Times New Roman"/>
                <w:sz w:val="12"/>
                <w:szCs w:val="12"/>
                <w:lang w:eastAsia="ru-RU"/>
              </w:rPr>
            </w:pPr>
            <w:r w:rsidRPr="008645F1">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64" w:type="pct"/>
            <w:tcBorders>
              <w:top w:val="nil"/>
              <w:left w:val="nil"/>
              <w:bottom w:val="single" w:sz="4" w:space="0" w:color="auto"/>
              <w:right w:val="single" w:sz="4" w:space="0" w:color="auto"/>
            </w:tcBorders>
            <w:shd w:val="clear" w:color="auto" w:fill="auto"/>
            <w:vAlign w:val="center"/>
            <w:hideMark/>
          </w:tcPr>
          <w:p w14:paraId="171E16E0" w14:textId="77777777" w:rsidR="008645F1" w:rsidRPr="008645F1" w:rsidRDefault="008645F1" w:rsidP="008645F1">
            <w:pPr>
              <w:spacing w:after="0" w:line="240" w:lineRule="auto"/>
              <w:jc w:val="right"/>
              <w:rPr>
                <w:rFonts w:ascii="Times New Roman" w:eastAsia="Times New Roman" w:hAnsi="Times New Roman" w:cs="Times New Roman"/>
                <w:sz w:val="12"/>
                <w:szCs w:val="12"/>
                <w:lang w:eastAsia="ru-RU"/>
              </w:rPr>
            </w:pPr>
            <w:r w:rsidRPr="008645F1">
              <w:rPr>
                <w:rFonts w:ascii="Times New Roman" w:eastAsia="Times New Roman" w:hAnsi="Times New Roman" w:cs="Times New Roman"/>
                <w:sz w:val="12"/>
                <w:szCs w:val="12"/>
                <w:lang w:eastAsia="ru-RU"/>
              </w:rPr>
              <w:t>1</w:t>
            </w:r>
          </w:p>
        </w:tc>
        <w:tc>
          <w:tcPr>
            <w:tcW w:w="1028" w:type="pct"/>
            <w:tcBorders>
              <w:top w:val="nil"/>
              <w:left w:val="nil"/>
              <w:bottom w:val="single" w:sz="4" w:space="0" w:color="auto"/>
              <w:right w:val="single" w:sz="4" w:space="0" w:color="auto"/>
            </w:tcBorders>
            <w:shd w:val="clear" w:color="000000" w:fill="FFFFFF"/>
            <w:vAlign w:val="center"/>
            <w:hideMark/>
          </w:tcPr>
          <w:p w14:paraId="78605DD2" w14:textId="77777777" w:rsidR="008645F1" w:rsidRPr="008645F1" w:rsidRDefault="008645F1" w:rsidP="008645F1">
            <w:pPr>
              <w:spacing w:after="0" w:line="240" w:lineRule="auto"/>
              <w:jc w:val="right"/>
              <w:rPr>
                <w:rFonts w:ascii="Times New Roman" w:eastAsia="Times New Roman" w:hAnsi="Times New Roman" w:cs="Times New Roman"/>
                <w:sz w:val="12"/>
                <w:szCs w:val="12"/>
                <w:lang w:eastAsia="ru-RU"/>
              </w:rPr>
            </w:pPr>
            <w:r w:rsidRPr="008645F1">
              <w:rPr>
                <w:rFonts w:ascii="Times New Roman" w:eastAsia="Times New Roman" w:hAnsi="Times New Roman" w:cs="Times New Roman"/>
                <w:sz w:val="12"/>
                <w:szCs w:val="12"/>
                <w:lang w:eastAsia="ru-RU"/>
              </w:rPr>
              <w:t>548</w:t>
            </w:r>
          </w:p>
        </w:tc>
      </w:tr>
      <w:tr w:rsidR="008645F1" w:rsidRPr="008645F1" w14:paraId="2024A78D" w14:textId="77777777" w:rsidTr="008645F1">
        <w:trPr>
          <w:trHeight w:val="70"/>
        </w:trPr>
        <w:tc>
          <w:tcPr>
            <w:tcW w:w="3008" w:type="pct"/>
            <w:tcBorders>
              <w:top w:val="nil"/>
              <w:left w:val="single" w:sz="4" w:space="0" w:color="auto"/>
              <w:bottom w:val="single" w:sz="4" w:space="0" w:color="auto"/>
              <w:right w:val="single" w:sz="4" w:space="0" w:color="auto"/>
            </w:tcBorders>
            <w:shd w:val="clear" w:color="auto" w:fill="auto"/>
            <w:noWrap/>
            <w:vAlign w:val="bottom"/>
            <w:hideMark/>
          </w:tcPr>
          <w:p w14:paraId="206EE4D4" w14:textId="77777777" w:rsidR="008645F1" w:rsidRPr="008645F1" w:rsidRDefault="008645F1" w:rsidP="008645F1">
            <w:pPr>
              <w:spacing w:after="0" w:line="240" w:lineRule="auto"/>
              <w:rPr>
                <w:rFonts w:ascii="Times New Roman" w:eastAsia="Times New Roman" w:hAnsi="Times New Roman" w:cs="Times New Roman"/>
                <w:b/>
                <w:bCs/>
                <w:sz w:val="12"/>
                <w:szCs w:val="12"/>
                <w:lang w:eastAsia="ru-RU"/>
              </w:rPr>
            </w:pPr>
            <w:r w:rsidRPr="008645F1">
              <w:rPr>
                <w:rFonts w:ascii="Times New Roman" w:eastAsia="Times New Roman" w:hAnsi="Times New Roman" w:cs="Times New Roman"/>
                <w:b/>
                <w:bCs/>
                <w:sz w:val="12"/>
                <w:szCs w:val="12"/>
                <w:lang w:eastAsia="ru-RU"/>
              </w:rPr>
              <w:t>И Т О Г О :</w:t>
            </w:r>
          </w:p>
        </w:tc>
        <w:tc>
          <w:tcPr>
            <w:tcW w:w="964" w:type="pct"/>
            <w:tcBorders>
              <w:top w:val="nil"/>
              <w:left w:val="nil"/>
              <w:bottom w:val="single" w:sz="4" w:space="0" w:color="auto"/>
              <w:right w:val="single" w:sz="4" w:space="0" w:color="auto"/>
            </w:tcBorders>
            <w:shd w:val="clear" w:color="auto" w:fill="auto"/>
            <w:noWrap/>
            <w:vAlign w:val="bottom"/>
            <w:hideMark/>
          </w:tcPr>
          <w:p w14:paraId="594D6298" w14:textId="77777777" w:rsidR="008645F1" w:rsidRPr="008645F1" w:rsidRDefault="008645F1" w:rsidP="008645F1">
            <w:pPr>
              <w:spacing w:after="0" w:line="240" w:lineRule="auto"/>
              <w:jc w:val="right"/>
              <w:rPr>
                <w:rFonts w:ascii="Times New Roman" w:eastAsia="Times New Roman" w:hAnsi="Times New Roman" w:cs="Times New Roman"/>
                <w:b/>
                <w:bCs/>
                <w:sz w:val="12"/>
                <w:szCs w:val="12"/>
                <w:lang w:eastAsia="ru-RU"/>
              </w:rPr>
            </w:pPr>
            <w:r w:rsidRPr="008645F1">
              <w:rPr>
                <w:rFonts w:ascii="Times New Roman" w:eastAsia="Times New Roman" w:hAnsi="Times New Roman" w:cs="Times New Roman"/>
                <w:b/>
                <w:bCs/>
                <w:sz w:val="12"/>
                <w:szCs w:val="12"/>
                <w:lang w:eastAsia="ru-RU"/>
              </w:rPr>
              <w:t>3</w:t>
            </w:r>
          </w:p>
        </w:tc>
        <w:tc>
          <w:tcPr>
            <w:tcW w:w="1028" w:type="pct"/>
            <w:tcBorders>
              <w:top w:val="nil"/>
              <w:left w:val="nil"/>
              <w:bottom w:val="single" w:sz="4" w:space="0" w:color="auto"/>
              <w:right w:val="single" w:sz="4" w:space="0" w:color="auto"/>
            </w:tcBorders>
            <w:shd w:val="clear" w:color="auto" w:fill="auto"/>
            <w:noWrap/>
            <w:vAlign w:val="bottom"/>
            <w:hideMark/>
          </w:tcPr>
          <w:p w14:paraId="08CC494C" w14:textId="77777777" w:rsidR="008645F1" w:rsidRPr="008645F1" w:rsidRDefault="008645F1" w:rsidP="008645F1">
            <w:pPr>
              <w:spacing w:after="0" w:line="240" w:lineRule="auto"/>
              <w:jc w:val="right"/>
              <w:rPr>
                <w:rFonts w:ascii="Times New Roman" w:eastAsia="Times New Roman" w:hAnsi="Times New Roman" w:cs="Times New Roman"/>
                <w:b/>
                <w:bCs/>
                <w:sz w:val="12"/>
                <w:szCs w:val="12"/>
                <w:lang w:eastAsia="ru-RU"/>
              </w:rPr>
            </w:pPr>
            <w:r w:rsidRPr="008645F1">
              <w:rPr>
                <w:rFonts w:ascii="Times New Roman" w:eastAsia="Times New Roman" w:hAnsi="Times New Roman" w:cs="Times New Roman"/>
                <w:b/>
                <w:bCs/>
                <w:sz w:val="12"/>
                <w:szCs w:val="12"/>
                <w:lang w:eastAsia="ru-RU"/>
              </w:rPr>
              <w:t>1407</w:t>
            </w:r>
          </w:p>
        </w:tc>
      </w:tr>
    </w:tbl>
    <w:p w14:paraId="393C95E1" w14:textId="77777777" w:rsidR="008645F1" w:rsidRDefault="008645F1" w:rsidP="008645F1">
      <w:pPr>
        <w:spacing w:after="0"/>
        <w:ind w:firstLine="284"/>
        <w:jc w:val="center"/>
        <w:rPr>
          <w:rFonts w:ascii="Times New Roman" w:eastAsia="Calibri" w:hAnsi="Times New Roman" w:cs="Times New Roman"/>
          <w:bCs/>
          <w:sz w:val="12"/>
          <w:szCs w:val="12"/>
        </w:rPr>
      </w:pPr>
    </w:p>
    <w:p w14:paraId="644EA16B" w14:textId="77777777" w:rsidR="00A065CF" w:rsidRPr="00A065CF" w:rsidRDefault="00A065CF" w:rsidP="00A065CF">
      <w:pPr>
        <w:spacing w:after="0"/>
        <w:ind w:firstLine="284"/>
        <w:jc w:val="center"/>
        <w:rPr>
          <w:rFonts w:ascii="Times New Roman" w:eastAsia="Calibri" w:hAnsi="Times New Roman" w:cs="Times New Roman"/>
          <w:bCs/>
          <w:sz w:val="12"/>
          <w:szCs w:val="12"/>
        </w:rPr>
      </w:pPr>
      <w:r w:rsidRPr="00A065CF">
        <w:rPr>
          <w:rFonts w:ascii="Times New Roman" w:eastAsia="Calibri" w:hAnsi="Times New Roman" w:cs="Times New Roman"/>
          <w:bCs/>
          <w:sz w:val="12"/>
          <w:szCs w:val="12"/>
        </w:rPr>
        <w:t>Решение</w:t>
      </w:r>
    </w:p>
    <w:p w14:paraId="3793670E" w14:textId="77777777" w:rsidR="00A065CF" w:rsidRPr="00A065CF" w:rsidRDefault="00A065CF" w:rsidP="00A065CF">
      <w:pPr>
        <w:spacing w:after="0"/>
        <w:ind w:firstLine="284"/>
        <w:jc w:val="both"/>
        <w:rPr>
          <w:rFonts w:ascii="Times New Roman" w:eastAsia="Calibri" w:hAnsi="Times New Roman" w:cs="Times New Roman"/>
          <w:bCs/>
          <w:sz w:val="12"/>
          <w:szCs w:val="12"/>
        </w:rPr>
      </w:pPr>
      <w:r w:rsidRPr="00A065CF">
        <w:rPr>
          <w:rFonts w:ascii="Times New Roman" w:eastAsia="Calibri" w:hAnsi="Times New Roman" w:cs="Times New Roman"/>
          <w:bCs/>
          <w:sz w:val="12"/>
          <w:szCs w:val="12"/>
        </w:rPr>
        <w:t xml:space="preserve">№ 19 </w:t>
      </w:r>
      <w:r>
        <w:rPr>
          <w:rFonts w:ascii="Times New Roman" w:eastAsia="Calibri" w:hAnsi="Times New Roman" w:cs="Times New Roman"/>
          <w:bCs/>
          <w:sz w:val="12"/>
          <w:szCs w:val="12"/>
        </w:rPr>
        <w:t xml:space="preserve">                                                                                                                                                                                               от «03» августа  2020 г.</w:t>
      </w:r>
    </w:p>
    <w:p w14:paraId="2CE54E1E" w14:textId="77777777" w:rsidR="00A065CF" w:rsidRPr="00A065CF" w:rsidRDefault="00A065CF" w:rsidP="00A065CF">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«Об исполнении бюджета сельского поселения Липовка</w:t>
      </w:r>
      <w:r w:rsidRPr="00A065CF">
        <w:rPr>
          <w:rFonts w:ascii="Times New Roman" w:eastAsia="Calibri" w:hAnsi="Times New Roman" w:cs="Times New Roman"/>
          <w:bCs/>
          <w:sz w:val="12"/>
          <w:szCs w:val="12"/>
        </w:rPr>
        <w:t xml:space="preserve"> муниципального района Сергиевский за 2019 год»</w:t>
      </w:r>
    </w:p>
    <w:p w14:paraId="73F29A0E" w14:textId="77777777" w:rsidR="00A065CF" w:rsidRPr="00A065CF" w:rsidRDefault="00A065CF" w:rsidP="00A065CF">
      <w:pPr>
        <w:spacing w:after="0"/>
        <w:ind w:firstLine="284"/>
        <w:jc w:val="both"/>
        <w:rPr>
          <w:rFonts w:ascii="Times New Roman" w:eastAsia="Calibri" w:hAnsi="Times New Roman" w:cs="Times New Roman"/>
          <w:bCs/>
          <w:sz w:val="12"/>
          <w:szCs w:val="12"/>
        </w:rPr>
      </w:pPr>
      <w:r w:rsidRPr="00A065CF">
        <w:rPr>
          <w:rFonts w:ascii="Times New Roman" w:eastAsia="Calibri" w:hAnsi="Times New Roman" w:cs="Times New Roman"/>
          <w:bCs/>
          <w:sz w:val="12"/>
          <w:szCs w:val="12"/>
        </w:rPr>
        <w:t xml:space="preserve">Принято Собранием Представителей </w:t>
      </w:r>
    </w:p>
    <w:p w14:paraId="3D0CFE07" w14:textId="77777777" w:rsidR="00A065CF" w:rsidRPr="00A065CF" w:rsidRDefault="00A065CF" w:rsidP="00A065CF">
      <w:pPr>
        <w:spacing w:after="0"/>
        <w:ind w:firstLine="284"/>
        <w:jc w:val="both"/>
        <w:rPr>
          <w:rFonts w:ascii="Times New Roman" w:eastAsia="Calibri" w:hAnsi="Times New Roman" w:cs="Times New Roman"/>
          <w:bCs/>
          <w:sz w:val="12"/>
          <w:szCs w:val="12"/>
        </w:rPr>
      </w:pPr>
      <w:r w:rsidRPr="00A065CF">
        <w:rPr>
          <w:rFonts w:ascii="Times New Roman" w:eastAsia="Calibri" w:hAnsi="Times New Roman" w:cs="Times New Roman"/>
          <w:bCs/>
          <w:sz w:val="12"/>
          <w:szCs w:val="12"/>
        </w:rPr>
        <w:t>сельского поселения Липовка</w:t>
      </w:r>
    </w:p>
    <w:p w14:paraId="367A1E99" w14:textId="77777777" w:rsidR="00A065CF" w:rsidRPr="00A065CF" w:rsidRDefault="00A065CF" w:rsidP="00A065CF">
      <w:pPr>
        <w:spacing w:after="0"/>
        <w:ind w:firstLine="284"/>
        <w:jc w:val="both"/>
        <w:rPr>
          <w:rFonts w:ascii="Times New Roman" w:eastAsia="Calibri" w:hAnsi="Times New Roman" w:cs="Times New Roman"/>
          <w:bCs/>
          <w:sz w:val="12"/>
          <w:szCs w:val="12"/>
        </w:rPr>
      </w:pPr>
      <w:r w:rsidRPr="00A065CF">
        <w:rPr>
          <w:rFonts w:ascii="Times New Roman" w:eastAsia="Calibri" w:hAnsi="Times New Roman" w:cs="Times New Roman"/>
          <w:bCs/>
          <w:sz w:val="12"/>
          <w:szCs w:val="12"/>
        </w:rPr>
        <w:t>муниципального района Сергиевский</w:t>
      </w:r>
    </w:p>
    <w:p w14:paraId="05F49513" w14:textId="77777777" w:rsidR="00A065CF" w:rsidRPr="00A065CF" w:rsidRDefault="00A065CF" w:rsidP="00A065CF">
      <w:pPr>
        <w:spacing w:after="0"/>
        <w:ind w:firstLine="284"/>
        <w:jc w:val="both"/>
        <w:rPr>
          <w:rFonts w:ascii="Times New Roman" w:eastAsia="Calibri" w:hAnsi="Times New Roman" w:cs="Times New Roman"/>
          <w:bCs/>
          <w:sz w:val="12"/>
          <w:szCs w:val="12"/>
        </w:rPr>
      </w:pPr>
      <w:r w:rsidRPr="00A065CF">
        <w:rPr>
          <w:rFonts w:ascii="Times New Roman" w:eastAsia="Calibri" w:hAnsi="Times New Roman" w:cs="Times New Roman"/>
          <w:bCs/>
          <w:sz w:val="12"/>
          <w:szCs w:val="12"/>
        </w:rPr>
        <w:t>Рассмотрев представленный Администрацией сельского поселения Липовка муниципального района Сергиевский отчет об исполнении бюджета сельского поселения Липовка за 2019 год, Собрание Представителей сельского поселения  Липовка</w:t>
      </w:r>
    </w:p>
    <w:p w14:paraId="1307A3F1" w14:textId="77777777" w:rsidR="00A065CF" w:rsidRPr="00A065CF" w:rsidRDefault="00A065CF" w:rsidP="00A065CF">
      <w:pPr>
        <w:spacing w:after="0"/>
        <w:ind w:firstLine="284"/>
        <w:jc w:val="both"/>
        <w:rPr>
          <w:rFonts w:ascii="Times New Roman" w:eastAsia="Calibri" w:hAnsi="Times New Roman" w:cs="Times New Roman"/>
          <w:bCs/>
          <w:sz w:val="12"/>
          <w:szCs w:val="12"/>
        </w:rPr>
      </w:pPr>
      <w:r w:rsidRPr="00A065CF">
        <w:rPr>
          <w:rFonts w:ascii="Times New Roman" w:eastAsia="Calibri" w:hAnsi="Times New Roman" w:cs="Times New Roman"/>
          <w:bCs/>
          <w:sz w:val="12"/>
          <w:szCs w:val="12"/>
        </w:rPr>
        <w:t>РЕШИЛО:</w:t>
      </w:r>
    </w:p>
    <w:p w14:paraId="27290435" w14:textId="77777777" w:rsidR="00A065CF" w:rsidRPr="00A065CF" w:rsidRDefault="00A065CF" w:rsidP="00A065CF">
      <w:pPr>
        <w:spacing w:after="0"/>
        <w:ind w:firstLine="284"/>
        <w:jc w:val="both"/>
        <w:rPr>
          <w:rFonts w:ascii="Times New Roman" w:eastAsia="Calibri" w:hAnsi="Times New Roman" w:cs="Times New Roman"/>
          <w:bCs/>
          <w:sz w:val="12"/>
          <w:szCs w:val="12"/>
        </w:rPr>
      </w:pPr>
      <w:r w:rsidRPr="00A065CF">
        <w:rPr>
          <w:rFonts w:ascii="Times New Roman" w:eastAsia="Calibri" w:hAnsi="Times New Roman" w:cs="Times New Roman"/>
          <w:bCs/>
          <w:sz w:val="12"/>
          <w:szCs w:val="12"/>
        </w:rPr>
        <w:t>1. Утвердить исполнение бюджета сельского поселения Липовка за 2019 год по доходам 4 779  тыс. рублей и по расходам в сумме 4 700 тыс. рублей с превышением доходов  над расходами в сумме 79 тыс. рублей.</w:t>
      </w:r>
    </w:p>
    <w:p w14:paraId="6B932CCF" w14:textId="77777777" w:rsidR="00A065CF" w:rsidRPr="00A065CF" w:rsidRDefault="00A065CF" w:rsidP="00A065CF">
      <w:pPr>
        <w:spacing w:after="0"/>
        <w:ind w:firstLine="284"/>
        <w:jc w:val="both"/>
        <w:rPr>
          <w:rFonts w:ascii="Times New Roman" w:eastAsia="Calibri" w:hAnsi="Times New Roman" w:cs="Times New Roman"/>
          <w:bCs/>
          <w:sz w:val="12"/>
          <w:szCs w:val="12"/>
        </w:rPr>
      </w:pPr>
      <w:r w:rsidRPr="00A065CF">
        <w:rPr>
          <w:rFonts w:ascii="Times New Roman" w:eastAsia="Calibri" w:hAnsi="Times New Roman" w:cs="Times New Roman"/>
          <w:bCs/>
          <w:sz w:val="12"/>
          <w:szCs w:val="12"/>
        </w:rPr>
        <w:t>2. 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14:paraId="082AECF3" w14:textId="77777777" w:rsidR="00A065CF" w:rsidRPr="00A065CF" w:rsidRDefault="00A065CF" w:rsidP="00A065CF">
      <w:pPr>
        <w:spacing w:after="0"/>
        <w:ind w:firstLine="284"/>
        <w:jc w:val="both"/>
        <w:rPr>
          <w:rFonts w:ascii="Times New Roman" w:eastAsia="Calibri" w:hAnsi="Times New Roman" w:cs="Times New Roman"/>
          <w:bCs/>
          <w:sz w:val="12"/>
          <w:szCs w:val="12"/>
        </w:rPr>
      </w:pPr>
      <w:r w:rsidRPr="00A065CF">
        <w:rPr>
          <w:rFonts w:ascii="Times New Roman" w:eastAsia="Calibri" w:hAnsi="Times New Roman" w:cs="Times New Roman"/>
          <w:bCs/>
          <w:sz w:val="12"/>
          <w:szCs w:val="12"/>
        </w:rPr>
        <w:t>3. Утвердить расходы  бюджета по разделам и подразделам классификации расходов местного бюджета в соответствии с приложением 2.</w:t>
      </w:r>
    </w:p>
    <w:p w14:paraId="71D0E18B" w14:textId="77777777" w:rsidR="00A065CF" w:rsidRPr="00A065CF" w:rsidRDefault="00A065CF" w:rsidP="00A065CF">
      <w:pPr>
        <w:spacing w:after="0"/>
        <w:ind w:firstLine="284"/>
        <w:jc w:val="both"/>
        <w:rPr>
          <w:rFonts w:ascii="Times New Roman" w:eastAsia="Calibri" w:hAnsi="Times New Roman" w:cs="Times New Roman"/>
          <w:bCs/>
          <w:sz w:val="12"/>
          <w:szCs w:val="12"/>
        </w:rPr>
      </w:pPr>
      <w:r w:rsidRPr="00A065CF">
        <w:rPr>
          <w:rFonts w:ascii="Times New Roman" w:eastAsia="Calibri" w:hAnsi="Times New Roman" w:cs="Times New Roman"/>
          <w:bCs/>
          <w:sz w:val="12"/>
          <w:szCs w:val="12"/>
        </w:rPr>
        <w:t>4. Утвердить расходы бюджета по ведомственной структуре расходов местного бюджета  в соответствии с приложением 3.</w:t>
      </w:r>
    </w:p>
    <w:p w14:paraId="75698555" w14:textId="77777777" w:rsidR="00A065CF" w:rsidRPr="00A065CF" w:rsidRDefault="00A065CF" w:rsidP="00A065CF">
      <w:pPr>
        <w:spacing w:after="0"/>
        <w:ind w:firstLine="284"/>
        <w:jc w:val="both"/>
        <w:rPr>
          <w:rFonts w:ascii="Times New Roman" w:eastAsia="Calibri" w:hAnsi="Times New Roman" w:cs="Times New Roman"/>
          <w:bCs/>
          <w:sz w:val="12"/>
          <w:szCs w:val="12"/>
        </w:rPr>
      </w:pPr>
      <w:r w:rsidRPr="00A065CF">
        <w:rPr>
          <w:rFonts w:ascii="Times New Roman" w:eastAsia="Calibri" w:hAnsi="Times New Roman" w:cs="Times New Roman"/>
          <w:bCs/>
          <w:sz w:val="12"/>
          <w:szCs w:val="12"/>
        </w:rPr>
        <w:t>5. Утвердить источники внутреннего финансирования дефицита бюджета сельского поселения Липовка по кодам классификации источников финансирования дефицитов бюджетов  в соответствии с приложением 4.</w:t>
      </w:r>
    </w:p>
    <w:p w14:paraId="6C2D072F" w14:textId="77777777" w:rsidR="00A065CF" w:rsidRPr="00A065CF" w:rsidRDefault="00A065CF" w:rsidP="00A065CF">
      <w:pPr>
        <w:spacing w:after="0"/>
        <w:ind w:firstLine="284"/>
        <w:jc w:val="both"/>
        <w:rPr>
          <w:rFonts w:ascii="Times New Roman" w:eastAsia="Calibri" w:hAnsi="Times New Roman" w:cs="Times New Roman"/>
          <w:bCs/>
          <w:sz w:val="12"/>
          <w:szCs w:val="12"/>
        </w:rPr>
      </w:pPr>
      <w:r w:rsidRPr="00A065CF">
        <w:rPr>
          <w:rFonts w:ascii="Times New Roman" w:eastAsia="Calibri" w:hAnsi="Times New Roman" w:cs="Times New Roman"/>
          <w:bCs/>
          <w:sz w:val="12"/>
          <w:szCs w:val="12"/>
        </w:rPr>
        <w:t>6. 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Липовка муниципального района Сергиевский Самарской области за 2019 год в соответствии с приложением 5.</w:t>
      </w:r>
    </w:p>
    <w:p w14:paraId="16799947" w14:textId="77777777" w:rsidR="00A065CF" w:rsidRPr="00A065CF" w:rsidRDefault="00A065CF" w:rsidP="00A065CF">
      <w:pPr>
        <w:spacing w:after="0"/>
        <w:ind w:firstLine="284"/>
        <w:jc w:val="both"/>
        <w:rPr>
          <w:rFonts w:ascii="Times New Roman" w:eastAsia="Calibri" w:hAnsi="Times New Roman" w:cs="Times New Roman"/>
          <w:bCs/>
          <w:sz w:val="12"/>
          <w:szCs w:val="12"/>
        </w:rPr>
      </w:pPr>
      <w:r w:rsidRPr="00A065CF">
        <w:rPr>
          <w:rFonts w:ascii="Times New Roman" w:eastAsia="Calibri" w:hAnsi="Times New Roman" w:cs="Times New Roman"/>
          <w:bCs/>
          <w:sz w:val="12"/>
          <w:szCs w:val="12"/>
        </w:rPr>
        <w:t>7. Настоящее решение опубликовать в газете «Сергиевский вестник».</w:t>
      </w:r>
    </w:p>
    <w:p w14:paraId="51F9EE5E" w14:textId="77777777" w:rsidR="00A065CF" w:rsidRPr="00A065CF" w:rsidRDefault="00A065CF" w:rsidP="00A065CF">
      <w:pPr>
        <w:spacing w:after="0"/>
        <w:ind w:firstLine="284"/>
        <w:jc w:val="both"/>
        <w:rPr>
          <w:rFonts w:ascii="Times New Roman" w:eastAsia="Calibri" w:hAnsi="Times New Roman" w:cs="Times New Roman"/>
          <w:bCs/>
          <w:sz w:val="12"/>
          <w:szCs w:val="12"/>
        </w:rPr>
      </w:pPr>
      <w:r w:rsidRPr="00A065CF">
        <w:rPr>
          <w:rFonts w:ascii="Times New Roman" w:eastAsia="Calibri" w:hAnsi="Times New Roman" w:cs="Times New Roman"/>
          <w:bCs/>
          <w:sz w:val="12"/>
          <w:szCs w:val="12"/>
        </w:rPr>
        <w:t>8. Настоящее решение вступает в силу с момента его официального опубликования.</w:t>
      </w:r>
    </w:p>
    <w:p w14:paraId="7C3A611D" w14:textId="77777777" w:rsidR="00A065CF" w:rsidRPr="00A065CF" w:rsidRDefault="00A065CF" w:rsidP="00A065CF">
      <w:pPr>
        <w:spacing w:after="0"/>
        <w:ind w:firstLine="284"/>
        <w:jc w:val="right"/>
        <w:rPr>
          <w:rFonts w:ascii="Times New Roman" w:eastAsia="Calibri" w:hAnsi="Times New Roman" w:cs="Times New Roman"/>
          <w:bCs/>
          <w:sz w:val="12"/>
          <w:szCs w:val="12"/>
        </w:rPr>
      </w:pPr>
      <w:r w:rsidRPr="00A065CF">
        <w:rPr>
          <w:rFonts w:ascii="Times New Roman" w:eastAsia="Calibri" w:hAnsi="Times New Roman" w:cs="Times New Roman"/>
          <w:bCs/>
          <w:sz w:val="12"/>
          <w:szCs w:val="12"/>
        </w:rPr>
        <w:t>Председатель Собрания представителей</w:t>
      </w:r>
    </w:p>
    <w:p w14:paraId="66AC94FC" w14:textId="77777777" w:rsidR="00A065CF" w:rsidRPr="00A065CF" w:rsidRDefault="00A065CF" w:rsidP="00A065CF">
      <w:pPr>
        <w:spacing w:after="0"/>
        <w:ind w:firstLine="284"/>
        <w:jc w:val="right"/>
        <w:rPr>
          <w:rFonts w:ascii="Times New Roman" w:eastAsia="Calibri" w:hAnsi="Times New Roman" w:cs="Times New Roman"/>
          <w:bCs/>
          <w:sz w:val="12"/>
          <w:szCs w:val="12"/>
        </w:rPr>
      </w:pPr>
      <w:r w:rsidRPr="00A065CF">
        <w:rPr>
          <w:rFonts w:ascii="Times New Roman" w:eastAsia="Calibri" w:hAnsi="Times New Roman" w:cs="Times New Roman"/>
          <w:bCs/>
          <w:sz w:val="12"/>
          <w:szCs w:val="12"/>
        </w:rPr>
        <w:t>сельского поселения Липовка</w:t>
      </w:r>
    </w:p>
    <w:p w14:paraId="05DC86B4" w14:textId="77777777" w:rsidR="00A065CF" w:rsidRDefault="00A065CF" w:rsidP="00A065CF">
      <w:pPr>
        <w:spacing w:after="0"/>
        <w:ind w:firstLine="284"/>
        <w:jc w:val="right"/>
        <w:rPr>
          <w:rFonts w:ascii="Times New Roman" w:eastAsia="Calibri" w:hAnsi="Times New Roman" w:cs="Times New Roman"/>
          <w:bCs/>
          <w:sz w:val="12"/>
          <w:szCs w:val="12"/>
        </w:rPr>
      </w:pPr>
      <w:r w:rsidRPr="00A065CF">
        <w:rPr>
          <w:rFonts w:ascii="Times New Roman" w:eastAsia="Calibri" w:hAnsi="Times New Roman" w:cs="Times New Roman"/>
          <w:bCs/>
          <w:sz w:val="12"/>
          <w:szCs w:val="12"/>
        </w:rPr>
        <w:t xml:space="preserve">муниципального района Сергиевский         </w:t>
      </w:r>
    </w:p>
    <w:p w14:paraId="7828643B" w14:textId="77777777" w:rsidR="00A065CF" w:rsidRPr="00A065CF" w:rsidRDefault="00A065CF" w:rsidP="00A065CF">
      <w:pPr>
        <w:spacing w:after="0"/>
        <w:ind w:firstLine="284"/>
        <w:jc w:val="right"/>
        <w:rPr>
          <w:rFonts w:ascii="Times New Roman" w:eastAsia="Calibri" w:hAnsi="Times New Roman" w:cs="Times New Roman"/>
          <w:bCs/>
          <w:sz w:val="12"/>
          <w:szCs w:val="12"/>
        </w:rPr>
      </w:pPr>
      <w:r w:rsidRPr="00A065CF">
        <w:rPr>
          <w:rFonts w:ascii="Times New Roman" w:eastAsia="Calibri" w:hAnsi="Times New Roman" w:cs="Times New Roman"/>
          <w:bCs/>
          <w:sz w:val="12"/>
          <w:szCs w:val="12"/>
        </w:rPr>
        <w:t xml:space="preserve">                                    Н.Н.Тихонова</w:t>
      </w:r>
    </w:p>
    <w:p w14:paraId="409A1828" w14:textId="77777777" w:rsidR="00A065CF" w:rsidRPr="00A065CF" w:rsidRDefault="00A065CF" w:rsidP="00A065CF">
      <w:pPr>
        <w:spacing w:after="0"/>
        <w:ind w:firstLine="284"/>
        <w:jc w:val="right"/>
        <w:rPr>
          <w:rFonts w:ascii="Times New Roman" w:eastAsia="Calibri" w:hAnsi="Times New Roman" w:cs="Times New Roman"/>
          <w:bCs/>
          <w:sz w:val="12"/>
          <w:szCs w:val="12"/>
        </w:rPr>
      </w:pPr>
      <w:r w:rsidRPr="00A065CF">
        <w:rPr>
          <w:rFonts w:ascii="Times New Roman" w:eastAsia="Calibri" w:hAnsi="Times New Roman" w:cs="Times New Roman"/>
          <w:bCs/>
          <w:sz w:val="12"/>
          <w:szCs w:val="12"/>
        </w:rPr>
        <w:t>И.о. Главы сельского поселения Липовка</w:t>
      </w:r>
    </w:p>
    <w:p w14:paraId="729D7F95" w14:textId="77777777" w:rsidR="00A065CF" w:rsidRDefault="00A065CF" w:rsidP="00A065CF">
      <w:pPr>
        <w:spacing w:after="0"/>
        <w:ind w:firstLine="284"/>
        <w:jc w:val="right"/>
        <w:rPr>
          <w:rFonts w:ascii="Times New Roman" w:eastAsia="Calibri" w:hAnsi="Times New Roman" w:cs="Times New Roman"/>
          <w:bCs/>
          <w:sz w:val="12"/>
          <w:szCs w:val="12"/>
        </w:rPr>
      </w:pPr>
      <w:r w:rsidRPr="00A065CF">
        <w:rPr>
          <w:rFonts w:ascii="Times New Roman" w:eastAsia="Calibri" w:hAnsi="Times New Roman" w:cs="Times New Roman"/>
          <w:bCs/>
          <w:sz w:val="12"/>
          <w:szCs w:val="12"/>
        </w:rPr>
        <w:t xml:space="preserve">муниципального района Сергиевский         </w:t>
      </w:r>
    </w:p>
    <w:p w14:paraId="1F347B28" w14:textId="77777777" w:rsidR="00783EDA" w:rsidRDefault="00A065CF" w:rsidP="00A065CF">
      <w:pPr>
        <w:spacing w:after="0"/>
        <w:ind w:firstLine="284"/>
        <w:jc w:val="right"/>
        <w:rPr>
          <w:rFonts w:ascii="Times New Roman" w:eastAsia="Calibri" w:hAnsi="Times New Roman" w:cs="Times New Roman"/>
          <w:bCs/>
          <w:sz w:val="12"/>
          <w:szCs w:val="12"/>
        </w:rPr>
      </w:pPr>
      <w:r w:rsidRPr="00A065CF">
        <w:rPr>
          <w:rFonts w:ascii="Times New Roman" w:eastAsia="Calibri" w:hAnsi="Times New Roman" w:cs="Times New Roman"/>
          <w:bCs/>
          <w:sz w:val="12"/>
          <w:szCs w:val="12"/>
        </w:rPr>
        <w:t xml:space="preserve">                                  В.П.Михайлова     </w:t>
      </w:r>
    </w:p>
    <w:p w14:paraId="3B65631B" w14:textId="77777777" w:rsidR="00DD2C72" w:rsidRDefault="00DD2C72" w:rsidP="00A065CF">
      <w:pPr>
        <w:spacing w:after="0"/>
        <w:ind w:firstLine="284"/>
        <w:jc w:val="right"/>
        <w:rPr>
          <w:rFonts w:ascii="Times New Roman" w:eastAsia="Calibri" w:hAnsi="Times New Roman" w:cs="Times New Roman"/>
          <w:bCs/>
          <w:sz w:val="12"/>
          <w:szCs w:val="12"/>
        </w:rPr>
      </w:pPr>
    </w:p>
    <w:p w14:paraId="3B97D7C7" w14:textId="77777777" w:rsidR="00DD2C72" w:rsidRPr="00DD2C72" w:rsidRDefault="00DD2C72" w:rsidP="00DD2C72">
      <w:pPr>
        <w:spacing w:after="0"/>
        <w:ind w:firstLine="284"/>
        <w:jc w:val="right"/>
        <w:rPr>
          <w:rFonts w:ascii="Times New Roman" w:eastAsia="Calibri" w:hAnsi="Times New Roman" w:cs="Times New Roman"/>
          <w:bCs/>
          <w:sz w:val="12"/>
          <w:szCs w:val="12"/>
        </w:rPr>
      </w:pPr>
      <w:r w:rsidRPr="00DD2C72">
        <w:rPr>
          <w:rFonts w:ascii="Times New Roman" w:eastAsia="Calibri" w:hAnsi="Times New Roman" w:cs="Times New Roman"/>
          <w:bCs/>
          <w:sz w:val="12"/>
          <w:szCs w:val="12"/>
        </w:rPr>
        <w:tab/>
        <w:t>Приложение № 1</w:t>
      </w:r>
    </w:p>
    <w:p w14:paraId="4B3DC662" w14:textId="77777777" w:rsidR="00DD2C72" w:rsidRDefault="00DD2C72" w:rsidP="00DD2C72">
      <w:pPr>
        <w:spacing w:after="0"/>
        <w:ind w:firstLine="284"/>
        <w:jc w:val="right"/>
        <w:rPr>
          <w:rFonts w:ascii="Times New Roman" w:eastAsia="Calibri" w:hAnsi="Times New Roman" w:cs="Times New Roman"/>
          <w:bCs/>
          <w:sz w:val="12"/>
          <w:szCs w:val="12"/>
        </w:rPr>
      </w:pPr>
      <w:r w:rsidRPr="00DD2C72">
        <w:rPr>
          <w:rFonts w:ascii="Times New Roman" w:eastAsia="Calibri" w:hAnsi="Times New Roman" w:cs="Times New Roman"/>
          <w:bCs/>
          <w:sz w:val="12"/>
          <w:szCs w:val="12"/>
        </w:rPr>
        <w:t>к Решению Собрания Представителей сельского поселения Липовка</w:t>
      </w:r>
    </w:p>
    <w:p w14:paraId="1BF07652" w14:textId="77777777" w:rsidR="00DD2C72" w:rsidRDefault="00DD2C72" w:rsidP="00DD2C72">
      <w:pPr>
        <w:spacing w:after="0"/>
        <w:ind w:firstLine="284"/>
        <w:jc w:val="right"/>
        <w:rPr>
          <w:rFonts w:ascii="Times New Roman" w:eastAsia="Calibri" w:hAnsi="Times New Roman" w:cs="Times New Roman"/>
          <w:bCs/>
          <w:sz w:val="12"/>
          <w:szCs w:val="12"/>
        </w:rPr>
      </w:pPr>
      <w:r w:rsidRPr="00DD2C72">
        <w:rPr>
          <w:rFonts w:ascii="Times New Roman" w:eastAsia="Calibri" w:hAnsi="Times New Roman" w:cs="Times New Roman"/>
          <w:bCs/>
          <w:sz w:val="12"/>
          <w:szCs w:val="12"/>
        </w:rPr>
        <w:t xml:space="preserve"> муниципального района Сергиевский "Об исполнении бюджета сельского поселения Липовка </w:t>
      </w:r>
    </w:p>
    <w:p w14:paraId="72F7DDA9" w14:textId="77777777" w:rsidR="00DD2C72" w:rsidRDefault="00DD2C72" w:rsidP="00DD2C72">
      <w:pPr>
        <w:spacing w:after="0"/>
        <w:ind w:firstLine="284"/>
        <w:jc w:val="right"/>
        <w:rPr>
          <w:rFonts w:ascii="Times New Roman" w:eastAsia="Calibri" w:hAnsi="Times New Roman" w:cs="Times New Roman"/>
          <w:bCs/>
          <w:sz w:val="12"/>
          <w:szCs w:val="12"/>
        </w:rPr>
      </w:pPr>
      <w:r w:rsidRPr="00DD2C72">
        <w:rPr>
          <w:rFonts w:ascii="Times New Roman" w:eastAsia="Calibri" w:hAnsi="Times New Roman" w:cs="Times New Roman"/>
          <w:bCs/>
          <w:sz w:val="12"/>
          <w:szCs w:val="12"/>
        </w:rPr>
        <w:t xml:space="preserve">муниципального </w:t>
      </w:r>
      <w:r>
        <w:rPr>
          <w:rFonts w:ascii="Times New Roman" w:eastAsia="Calibri" w:hAnsi="Times New Roman" w:cs="Times New Roman"/>
          <w:bCs/>
          <w:sz w:val="12"/>
          <w:szCs w:val="12"/>
        </w:rPr>
        <w:t>района Сергиевский за 2019 год"</w:t>
      </w:r>
    </w:p>
    <w:p w14:paraId="29FF8D3D" w14:textId="77777777" w:rsidR="00DD2C72" w:rsidRDefault="00DD2C72" w:rsidP="00DD2C72">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ДОХОДЫ </w:t>
      </w:r>
    </w:p>
    <w:p w14:paraId="4BDA25EA" w14:textId="77777777" w:rsidR="00DD2C72" w:rsidRDefault="00DD2C72" w:rsidP="00DD2C72">
      <w:pPr>
        <w:spacing w:after="0"/>
        <w:ind w:firstLine="284"/>
        <w:jc w:val="center"/>
        <w:rPr>
          <w:rFonts w:ascii="Times New Roman" w:eastAsia="Calibri" w:hAnsi="Times New Roman" w:cs="Times New Roman"/>
          <w:bCs/>
          <w:sz w:val="12"/>
          <w:szCs w:val="12"/>
        </w:rPr>
      </w:pPr>
      <w:r w:rsidRPr="00DD2C72">
        <w:rPr>
          <w:rFonts w:ascii="Times New Roman" w:eastAsia="Calibri" w:hAnsi="Times New Roman" w:cs="Times New Roman"/>
          <w:bCs/>
          <w:sz w:val="12"/>
          <w:szCs w:val="12"/>
        </w:rPr>
        <w:t>местного бюджета селького посел</w:t>
      </w:r>
      <w:r>
        <w:rPr>
          <w:rFonts w:ascii="Times New Roman" w:eastAsia="Calibri" w:hAnsi="Times New Roman" w:cs="Times New Roman"/>
          <w:bCs/>
          <w:sz w:val="12"/>
          <w:szCs w:val="12"/>
        </w:rPr>
        <w:t>ения Липовка за 2019 год</w:t>
      </w:r>
      <w:r w:rsidRPr="00DD2C72">
        <w:rPr>
          <w:rFonts w:ascii="Times New Roman" w:eastAsia="Calibri" w:hAnsi="Times New Roman" w:cs="Times New Roman"/>
          <w:bCs/>
          <w:sz w:val="12"/>
          <w:szCs w:val="12"/>
        </w:rPr>
        <w:t xml:space="preserve"> по кодам классификации доходов бюджетов в разрезе главных администраторов доходов бюджетов</w:t>
      </w:r>
    </w:p>
    <w:tbl>
      <w:tblPr>
        <w:tblW w:w="5000" w:type="pct"/>
        <w:tblLook w:val="04A0" w:firstRow="1" w:lastRow="0" w:firstColumn="1" w:lastColumn="0" w:noHBand="0" w:noVBand="1"/>
      </w:tblPr>
      <w:tblGrid>
        <w:gridCol w:w="1235"/>
        <w:gridCol w:w="2027"/>
        <w:gridCol w:w="3354"/>
        <w:gridCol w:w="1113"/>
      </w:tblGrid>
      <w:tr w:rsidR="00DD2C72" w:rsidRPr="00DD2C72" w14:paraId="3DB14956" w14:textId="77777777" w:rsidTr="00DD2C72">
        <w:trPr>
          <w:trHeight w:val="70"/>
        </w:trPr>
        <w:tc>
          <w:tcPr>
            <w:tcW w:w="7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D6A29" w14:textId="77777777" w:rsidR="00DD2C72" w:rsidRPr="00DD2C72" w:rsidRDefault="00DD2C72" w:rsidP="00DD2C72">
            <w:pPr>
              <w:spacing w:after="0" w:line="240" w:lineRule="auto"/>
              <w:jc w:val="center"/>
              <w:rPr>
                <w:rFonts w:ascii="Times New Roman" w:eastAsia="Times New Roman" w:hAnsi="Times New Roman" w:cs="Times New Roman"/>
                <w:b/>
                <w:bCs/>
                <w:sz w:val="12"/>
                <w:szCs w:val="12"/>
                <w:lang w:eastAsia="ru-RU"/>
              </w:rPr>
            </w:pPr>
            <w:r w:rsidRPr="00DD2C72">
              <w:rPr>
                <w:rFonts w:ascii="Times New Roman" w:eastAsia="Times New Roman" w:hAnsi="Times New Roman" w:cs="Times New Roman"/>
                <w:b/>
                <w:bCs/>
                <w:sz w:val="12"/>
                <w:szCs w:val="12"/>
                <w:lang w:eastAsia="ru-RU"/>
              </w:rPr>
              <w:t>Код главного администратора</w:t>
            </w:r>
          </w:p>
        </w:tc>
        <w:tc>
          <w:tcPr>
            <w:tcW w:w="1311" w:type="pct"/>
            <w:tcBorders>
              <w:top w:val="single" w:sz="4" w:space="0" w:color="auto"/>
              <w:left w:val="nil"/>
              <w:bottom w:val="single" w:sz="4" w:space="0" w:color="auto"/>
              <w:right w:val="single" w:sz="4" w:space="0" w:color="auto"/>
            </w:tcBorders>
            <w:shd w:val="clear" w:color="auto" w:fill="auto"/>
            <w:vAlign w:val="center"/>
            <w:hideMark/>
          </w:tcPr>
          <w:p w14:paraId="510E6CCD" w14:textId="77777777" w:rsidR="00DD2C72" w:rsidRPr="00DD2C72" w:rsidRDefault="00DD2C72" w:rsidP="00DD2C72">
            <w:pPr>
              <w:spacing w:after="0" w:line="240" w:lineRule="auto"/>
              <w:jc w:val="center"/>
              <w:rPr>
                <w:rFonts w:ascii="Times New Roman" w:eastAsia="Times New Roman" w:hAnsi="Times New Roman" w:cs="Times New Roman"/>
                <w:b/>
                <w:bCs/>
                <w:sz w:val="12"/>
                <w:szCs w:val="12"/>
                <w:lang w:eastAsia="ru-RU"/>
              </w:rPr>
            </w:pPr>
            <w:r w:rsidRPr="00DD2C72">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70" w:type="pct"/>
            <w:tcBorders>
              <w:top w:val="single" w:sz="4" w:space="0" w:color="auto"/>
              <w:left w:val="nil"/>
              <w:bottom w:val="single" w:sz="4" w:space="0" w:color="auto"/>
              <w:right w:val="single" w:sz="4" w:space="0" w:color="auto"/>
            </w:tcBorders>
            <w:shd w:val="clear" w:color="auto" w:fill="auto"/>
            <w:vAlign w:val="center"/>
            <w:hideMark/>
          </w:tcPr>
          <w:p w14:paraId="3170E05F" w14:textId="77777777" w:rsidR="00DD2C72" w:rsidRPr="00DD2C72" w:rsidRDefault="00DD2C72" w:rsidP="00DD2C72">
            <w:pPr>
              <w:spacing w:after="0" w:line="240" w:lineRule="auto"/>
              <w:jc w:val="center"/>
              <w:rPr>
                <w:rFonts w:ascii="Times New Roman" w:eastAsia="Times New Roman" w:hAnsi="Times New Roman" w:cs="Times New Roman"/>
                <w:b/>
                <w:bCs/>
                <w:sz w:val="12"/>
                <w:szCs w:val="12"/>
                <w:lang w:eastAsia="ru-RU"/>
              </w:rPr>
            </w:pPr>
            <w:r w:rsidRPr="00DD2C72">
              <w:rPr>
                <w:rFonts w:ascii="Times New Roman" w:eastAsia="Times New Roman" w:hAnsi="Times New Roman" w:cs="Times New Roman"/>
                <w:b/>
                <w:bCs/>
                <w:sz w:val="12"/>
                <w:szCs w:val="12"/>
                <w:lang w:eastAsia="ru-RU"/>
              </w:rPr>
              <w:t>Наименование показателя</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525C6591" w14:textId="77777777" w:rsidR="00DD2C72" w:rsidRPr="00DD2C72" w:rsidRDefault="00DD2C72" w:rsidP="00DD2C72">
            <w:pPr>
              <w:spacing w:after="0" w:line="240" w:lineRule="auto"/>
              <w:jc w:val="center"/>
              <w:rPr>
                <w:rFonts w:ascii="Times New Roman" w:eastAsia="Times New Roman" w:hAnsi="Times New Roman" w:cs="Times New Roman"/>
                <w:b/>
                <w:bCs/>
                <w:sz w:val="12"/>
                <w:szCs w:val="12"/>
                <w:lang w:eastAsia="ru-RU"/>
              </w:rPr>
            </w:pPr>
            <w:r w:rsidRPr="00DD2C72">
              <w:rPr>
                <w:rFonts w:ascii="Times New Roman" w:eastAsia="Times New Roman" w:hAnsi="Times New Roman" w:cs="Times New Roman"/>
                <w:b/>
                <w:bCs/>
                <w:sz w:val="12"/>
                <w:szCs w:val="12"/>
                <w:lang w:eastAsia="ru-RU"/>
              </w:rPr>
              <w:t>Исполнено тыс. рублей</w:t>
            </w:r>
          </w:p>
        </w:tc>
      </w:tr>
      <w:tr w:rsidR="00DD2C72" w:rsidRPr="00DD2C72" w14:paraId="75911347" w14:textId="77777777" w:rsidTr="00DD2C72">
        <w:trPr>
          <w:trHeight w:val="70"/>
        </w:trPr>
        <w:tc>
          <w:tcPr>
            <w:tcW w:w="799" w:type="pct"/>
            <w:tcBorders>
              <w:top w:val="nil"/>
              <w:left w:val="single" w:sz="4" w:space="0" w:color="auto"/>
              <w:bottom w:val="single" w:sz="4" w:space="0" w:color="auto"/>
              <w:right w:val="single" w:sz="4" w:space="0" w:color="auto"/>
            </w:tcBorders>
            <w:shd w:val="clear" w:color="auto" w:fill="auto"/>
            <w:noWrap/>
            <w:vAlign w:val="center"/>
            <w:hideMark/>
          </w:tcPr>
          <w:p w14:paraId="55574407" w14:textId="77777777" w:rsidR="00DD2C72" w:rsidRPr="00DD2C72" w:rsidRDefault="00DD2C72" w:rsidP="00DD2C72">
            <w:pPr>
              <w:spacing w:after="0" w:line="240" w:lineRule="auto"/>
              <w:jc w:val="center"/>
              <w:rPr>
                <w:rFonts w:ascii="Times New Roman" w:eastAsia="Times New Roman" w:hAnsi="Times New Roman" w:cs="Times New Roman"/>
                <w:b/>
                <w:bCs/>
                <w:sz w:val="12"/>
                <w:szCs w:val="12"/>
                <w:lang w:eastAsia="ru-RU"/>
              </w:rPr>
            </w:pPr>
            <w:r w:rsidRPr="00DD2C72">
              <w:rPr>
                <w:rFonts w:ascii="Times New Roman" w:eastAsia="Times New Roman" w:hAnsi="Times New Roman" w:cs="Times New Roman"/>
                <w:b/>
                <w:bCs/>
                <w:sz w:val="12"/>
                <w:szCs w:val="12"/>
                <w:lang w:eastAsia="ru-RU"/>
              </w:rPr>
              <w:t>100</w:t>
            </w:r>
          </w:p>
        </w:tc>
        <w:tc>
          <w:tcPr>
            <w:tcW w:w="3480" w:type="pct"/>
            <w:gridSpan w:val="2"/>
            <w:tcBorders>
              <w:top w:val="single" w:sz="4" w:space="0" w:color="auto"/>
              <w:left w:val="nil"/>
              <w:bottom w:val="single" w:sz="4" w:space="0" w:color="auto"/>
              <w:right w:val="single" w:sz="4" w:space="0" w:color="000000"/>
            </w:tcBorders>
            <w:shd w:val="clear" w:color="auto" w:fill="auto"/>
            <w:vAlign w:val="center"/>
            <w:hideMark/>
          </w:tcPr>
          <w:p w14:paraId="0FD9ADF1" w14:textId="77777777" w:rsidR="00DD2C72" w:rsidRPr="00DD2C72" w:rsidRDefault="00DD2C72" w:rsidP="00DD2C72">
            <w:pPr>
              <w:spacing w:after="0" w:line="240" w:lineRule="auto"/>
              <w:jc w:val="center"/>
              <w:rPr>
                <w:rFonts w:ascii="Times New Roman" w:eastAsia="Times New Roman" w:hAnsi="Times New Roman" w:cs="Times New Roman"/>
                <w:b/>
                <w:bCs/>
                <w:sz w:val="12"/>
                <w:szCs w:val="12"/>
                <w:lang w:eastAsia="ru-RU"/>
              </w:rPr>
            </w:pPr>
            <w:r w:rsidRPr="00DD2C72">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1" w:type="pct"/>
            <w:tcBorders>
              <w:top w:val="nil"/>
              <w:left w:val="nil"/>
              <w:bottom w:val="single" w:sz="4" w:space="0" w:color="auto"/>
              <w:right w:val="single" w:sz="4" w:space="0" w:color="auto"/>
            </w:tcBorders>
            <w:shd w:val="clear" w:color="auto" w:fill="auto"/>
            <w:noWrap/>
            <w:vAlign w:val="center"/>
            <w:hideMark/>
          </w:tcPr>
          <w:p w14:paraId="2CF2B185" w14:textId="77777777" w:rsidR="00DD2C72" w:rsidRPr="00DD2C72" w:rsidRDefault="00DD2C72" w:rsidP="00DD2C72">
            <w:pPr>
              <w:spacing w:after="0" w:line="240" w:lineRule="auto"/>
              <w:jc w:val="center"/>
              <w:rPr>
                <w:rFonts w:ascii="Times New Roman" w:eastAsia="Times New Roman" w:hAnsi="Times New Roman" w:cs="Times New Roman"/>
                <w:b/>
                <w:bCs/>
                <w:sz w:val="12"/>
                <w:szCs w:val="12"/>
                <w:lang w:eastAsia="ru-RU"/>
              </w:rPr>
            </w:pPr>
            <w:r w:rsidRPr="00DD2C72">
              <w:rPr>
                <w:rFonts w:ascii="Times New Roman" w:eastAsia="Times New Roman" w:hAnsi="Times New Roman" w:cs="Times New Roman"/>
                <w:b/>
                <w:bCs/>
                <w:sz w:val="12"/>
                <w:szCs w:val="12"/>
                <w:lang w:eastAsia="ru-RU"/>
              </w:rPr>
              <w:t>458</w:t>
            </w:r>
          </w:p>
        </w:tc>
      </w:tr>
      <w:tr w:rsidR="00DD2C72" w:rsidRPr="00DD2C72" w14:paraId="3AB5B2A7" w14:textId="77777777" w:rsidTr="00DD2C72">
        <w:trPr>
          <w:trHeight w:val="70"/>
        </w:trPr>
        <w:tc>
          <w:tcPr>
            <w:tcW w:w="799" w:type="pct"/>
            <w:tcBorders>
              <w:top w:val="nil"/>
              <w:left w:val="single" w:sz="4" w:space="0" w:color="auto"/>
              <w:bottom w:val="single" w:sz="4" w:space="0" w:color="auto"/>
              <w:right w:val="single" w:sz="4" w:space="0" w:color="auto"/>
            </w:tcBorders>
            <w:shd w:val="clear" w:color="auto" w:fill="auto"/>
            <w:noWrap/>
            <w:vAlign w:val="center"/>
            <w:hideMark/>
          </w:tcPr>
          <w:p w14:paraId="599D946F"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100</w:t>
            </w:r>
          </w:p>
        </w:tc>
        <w:tc>
          <w:tcPr>
            <w:tcW w:w="1311" w:type="pct"/>
            <w:tcBorders>
              <w:top w:val="nil"/>
              <w:left w:val="nil"/>
              <w:bottom w:val="single" w:sz="4" w:space="0" w:color="auto"/>
              <w:right w:val="single" w:sz="4" w:space="0" w:color="auto"/>
            </w:tcBorders>
            <w:shd w:val="clear" w:color="auto" w:fill="auto"/>
            <w:noWrap/>
            <w:vAlign w:val="center"/>
            <w:hideMark/>
          </w:tcPr>
          <w:p w14:paraId="0D545A18"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1 03 02231 01 0000 110</w:t>
            </w:r>
          </w:p>
        </w:tc>
        <w:tc>
          <w:tcPr>
            <w:tcW w:w="2170" w:type="pct"/>
            <w:tcBorders>
              <w:top w:val="nil"/>
              <w:left w:val="nil"/>
              <w:bottom w:val="single" w:sz="4" w:space="0" w:color="auto"/>
              <w:right w:val="nil"/>
            </w:tcBorders>
            <w:shd w:val="clear" w:color="auto" w:fill="auto"/>
            <w:vAlign w:val="center"/>
            <w:hideMark/>
          </w:tcPr>
          <w:p w14:paraId="7810F02E" w14:textId="77777777" w:rsidR="00DD2C72" w:rsidRPr="00DD2C72" w:rsidRDefault="00DD2C72" w:rsidP="00DD2C72">
            <w:pPr>
              <w:spacing w:after="0" w:line="240" w:lineRule="auto"/>
              <w:jc w:val="both"/>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1" w:type="pct"/>
            <w:tcBorders>
              <w:top w:val="nil"/>
              <w:left w:val="single" w:sz="4" w:space="0" w:color="auto"/>
              <w:bottom w:val="single" w:sz="4" w:space="0" w:color="auto"/>
              <w:right w:val="single" w:sz="4" w:space="0" w:color="auto"/>
            </w:tcBorders>
            <w:shd w:val="clear" w:color="auto" w:fill="auto"/>
            <w:noWrap/>
            <w:vAlign w:val="center"/>
            <w:hideMark/>
          </w:tcPr>
          <w:p w14:paraId="3CDB0E05"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208</w:t>
            </w:r>
          </w:p>
        </w:tc>
      </w:tr>
      <w:tr w:rsidR="00DD2C72" w:rsidRPr="00DD2C72" w14:paraId="00B967CC" w14:textId="77777777" w:rsidTr="00DD2C72">
        <w:trPr>
          <w:trHeight w:val="70"/>
        </w:trPr>
        <w:tc>
          <w:tcPr>
            <w:tcW w:w="799" w:type="pct"/>
            <w:tcBorders>
              <w:top w:val="nil"/>
              <w:left w:val="single" w:sz="4" w:space="0" w:color="auto"/>
              <w:bottom w:val="single" w:sz="4" w:space="0" w:color="auto"/>
              <w:right w:val="single" w:sz="4" w:space="0" w:color="auto"/>
            </w:tcBorders>
            <w:shd w:val="clear" w:color="auto" w:fill="auto"/>
            <w:noWrap/>
            <w:vAlign w:val="center"/>
            <w:hideMark/>
          </w:tcPr>
          <w:p w14:paraId="67938C87"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100</w:t>
            </w:r>
          </w:p>
        </w:tc>
        <w:tc>
          <w:tcPr>
            <w:tcW w:w="1311" w:type="pct"/>
            <w:tcBorders>
              <w:top w:val="nil"/>
              <w:left w:val="nil"/>
              <w:bottom w:val="single" w:sz="4" w:space="0" w:color="auto"/>
              <w:right w:val="single" w:sz="4" w:space="0" w:color="auto"/>
            </w:tcBorders>
            <w:shd w:val="clear" w:color="auto" w:fill="auto"/>
            <w:noWrap/>
            <w:vAlign w:val="center"/>
            <w:hideMark/>
          </w:tcPr>
          <w:p w14:paraId="22830B69"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1 03 02241 01 0000 110</w:t>
            </w:r>
          </w:p>
        </w:tc>
        <w:tc>
          <w:tcPr>
            <w:tcW w:w="2170" w:type="pct"/>
            <w:tcBorders>
              <w:top w:val="nil"/>
              <w:left w:val="nil"/>
              <w:bottom w:val="single" w:sz="4" w:space="0" w:color="auto"/>
              <w:right w:val="single" w:sz="4" w:space="0" w:color="auto"/>
            </w:tcBorders>
            <w:shd w:val="clear" w:color="auto" w:fill="auto"/>
            <w:vAlign w:val="center"/>
            <w:hideMark/>
          </w:tcPr>
          <w:p w14:paraId="185971FF" w14:textId="77777777" w:rsidR="00DD2C72" w:rsidRPr="00DD2C72" w:rsidRDefault="00DD2C72" w:rsidP="00DD2C72">
            <w:pPr>
              <w:spacing w:after="0" w:line="240" w:lineRule="auto"/>
              <w:jc w:val="both"/>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1" w:type="pct"/>
            <w:tcBorders>
              <w:top w:val="nil"/>
              <w:left w:val="nil"/>
              <w:bottom w:val="single" w:sz="4" w:space="0" w:color="auto"/>
              <w:right w:val="single" w:sz="4" w:space="0" w:color="auto"/>
            </w:tcBorders>
            <w:shd w:val="clear" w:color="auto" w:fill="auto"/>
            <w:noWrap/>
            <w:vAlign w:val="center"/>
            <w:hideMark/>
          </w:tcPr>
          <w:p w14:paraId="3A76F59D"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2</w:t>
            </w:r>
          </w:p>
        </w:tc>
      </w:tr>
      <w:tr w:rsidR="00DD2C72" w:rsidRPr="00DD2C72" w14:paraId="52C00042" w14:textId="77777777" w:rsidTr="00DD2C72">
        <w:trPr>
          <w:trHeight w:val="70"/>
        </w:trPr>
        <w:tc>
          <w:tcPr>
            <w:tcW w:w="799" w:type="pct"/>
            <w:tcBorders>
              <w:top w:val="nil"/>
              <w:left w:val="single" w:sz="4" w:space="0" w:color="auto"/>
              <w:bottom w:val="single" w:sz="4" w:space="0" w:color="auto"/>
              <w:right w:val="single" w:sz="4" w:space="0" w:color="auto"/>
            </w:tcBorders>
            <w:shd w:val="clear" w:color="auto" w:fill="auto"/>
            <w:noWrap/>
            <w:vAlign w:val="center"/>
            <w:hideMark/>
          </w:tcPr>
          <w:p w14:paraId="63CFB5D4"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100</w:t>
            </w:r>
          </w:p>
        </w:tc>
        <w:tc>
          <w:tcPr>
            <w:tcW w:w="1311" w:type="pct"/>
            <w:tcBorders>
              <w:top w:val="nil"/>
              <w:left w:val="nil"/>
              <w:bottom w:val="single" w:sz="4" w:space="0" w:color="auto"/>
              <w:right w:val="single" w:sz="4" w:space="0" w:color="auto"/>
            </w:tcBorders>
            <w:shd w:val="clear" w:color="auto" w:fill="auto"/>
            <w:noWrap/>
            <w:vAlign w:val="center"/>
            <w:hideMark/>
          </w:tcPr>
          <w:p w14:paraId="327F731D"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1 03 02251 01 0000 110</w:t>
            </w:r>
          </w:p>
        </w:tc>
        <w:tc>
          <w:tcPr>
            <w:tcW w:w="2170" w:type="pct"/>
            <w:tcBorders>
              <w:top w:val="nil"/>
              <w:left w:val="nil"/>
              <w:bottom w:val="single" w:sz="4" w:space="0" w:color="auto"/>
              <w:right w:val="single" w:sz="4" w:space="0" w:color="auto"/>
            </w:tcBorders>
            <w:shd w:val="clear" w:color="auto" w:fill="auto"/>
            <w:vAlign w:val="center"/>
            <w:hideMark/>
          </w:tcPr>
          <w:p w14:paraId="5E6FF075" w14:textId="77777777" w:rsidR="00DD2C72" w:rsidRPr="00DD2C72" w:rsidRDefault="00DD2C72" w:rsidP="00DD2C72">
            <w:pPr>
              <w:spacing w:after="0" w:line="240" w:lineRule="auto"/>
              <w:jc w:val="both"/>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1" w:type="pct"/>
            <w:tcBorders>
              <w:top w:val="nil"/>
              <w:left w:val="nil"/>
              <w:bottom w:val="single" w:sz="4" w:space="0" w:color="auto"/>
              <w:right w:val="single" w:sz="4" w:space="0" w:color="auto"/>
            </w:tcBorders>
            <w:shd w:val="clear" w:color="auto" w:fill="auto"/>
            <w:noWrap/>
            <w:vAlign w:val="center"/>
            <w:hideMark/>
          </w:tcPr>
          <w:p w14:paraId="076898F1"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278</w:t>
            </w:r>
          </w:p>
        </w:tc>
      </w:tr>
      <w:tr w:rsidR="00DD2C72" w:rsidRPr="00DD2C72" w14:paraId="52CAE06E" w14:textId="77777777" w:rsidTr="00DD2C72">
        <w:trPr>
          <w:trHeight w:val="70"/>
        </w:trPr>
        <w:tc>
          <w:tcPr>
            <w:tcW w:w="799" w:type="pct"/>
            <w:tcBorders>
              <w:top w:val="nil"/>
              <w:left w:val="single" w:sz="4" w:space="0" w:color="auto"/>
              <w:bottom w:val="single" w:sz="4" w:space="0" w:color="auto"/>
              <w:right w:val="single" w:sz="4" w:space="0" w:color="auto"/>
            </w:tcBorders>
            <w:shd w:val="clear" w:color="auto" w:fill="auto"/>
            <w:noWrap/>
            <w:vAlign w:val="center"/>
            <w:hideMark/>
          </w:tcPr>
          <w:p w14:paraId="2AD6D259"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100</w:t>
            </w:r>
          </w:p>
        </w:tc>
        <w:tc>
          <w:tcPr>
            <w:tcW w:w="1311" w:type="pct"/>
            <w:tcBorders>
              <w:top w:val="nil"/>
              <w:left w:val="nil"/>
              <w:bottom w:val="single" w:sz="4" w:space="0" w:color="auto"/>
              <w:right w:val="single" w:sz="4" w:space="0" w:color="auto"/>
            </w:tcBorders>
            <w:shd w:val="clear" w:color="auto" w:fill="auto"/>
            <w:noWrap/>
            <w:vAlign w:val="center"/>
            <w:hideMark/>
          </w:tcPr>
          <w:p w14:paraId="0E50692A"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1 03 02261 01 0000 110</w:t>
            </w:r>
          </w:p>
        </w:tc>
        <w:tc>
          <w:tcPr>
            <w:tcW w:w="2170" w:type="pct"/>
            <w:tcBorders>
              <w:top w:val="nil"/>
              <w:left w:val="nil"/>
              <w:bottom w:val="single" w:sz="4" w:space="0" w:color="auto"/>
              <w:right w:val="single" w:sz="4" w:space="0" w:color="auto"/>
            </w:tcBorders>
            <w:shd w:val="clear" w:color="auto" w:fill="auto"/>
            <w:vAlign w:val="center"/>
            <w:hideMark/>
          </w:tcPr>
          <w:p w14:paraId="3DDF3903" w14:textId="77777777" w:rsidR="00DD2C72" w:rsidRPr="00DD2C72" w:rsidRDefault="00DD2C72" w:rsidP="00DD2C72">
            <w:pPr>
              <w:spacing w:after="0" w:line="240" w:lineRule="auto"/>
              <w:jc w:val="both"/>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1" w:type="pct"/>
            <w:tcBorders>
              <w:top w:val="nil"/>
              <w:left w:val="nil"/>
              <w:bottom w:val="single" w:sz="4" w:space="0" w:color="auto"/>
              <w:right w:val="single" w:sz="4" w:space="0" w:color="auto"/>
            </w:tcBorders>
            <w:shd w:val="clear" w:color="auto" w:fill="auto"/>
            <w:noWrap/>
            <w:vAlign w:val="center"/>
            <w:hideMark/>
          </w:tcPr>
          <w:p w14:paraId="379B103E"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-30</w:t>
            </w:r>
          </w:p>
        </w:tc>
      </w:tr>
      <w:tr w:rsidR="00DD2C72" w:rsidRPr="00DD2C72" w14:paraId="6F577178" w14:textId="77777777" w:rsidTr="00DD2C72">
        <w:trPr>
          <w:trHeight w:val="70"/>
        </w:trPr>
        <w:tc>
          <w:tcPr>
            <w:tcW w:w="799" w:type="pct"/>
            <w:tcBorders>
              <w:top w:val="nil"/>
              <w:left w:val="single" w:sz="4" w:space="0" w:color="auto"/>
              <w:bottom w:val="single" w:sz="4" w:space="0" w:color="auto"/>
              <w:right w:val="single" w:sz="4" w:space="0" w:color="auto"/>
            </w:tcBorders>
            <w:shd w:val="clear" w:color="auto" w:fill="auto"/>
            <w:noWrap/>
            <w:vAlign w:val="center"/>
            <w:hideMark/>
          </w:tcPr>
          <w:p w14:paraId="4C10C7DB" w14:textId="77777777" w:rsidR="00DD2C72" w:rsidRPr="00DD2C72" w:rsidRDefault="00DD2C72" w:rsidP="00DD2C72">
            <w:pPr>
              <w:spacing w:after="0" w:line="240" w:lineRule="auto"/>
              <w:jc w:val="center"/>
              <w:rPr>
                <w:rFonts w:ascii="Times New Roman" w:eastAsia="Times New Roman" w:hAnsi="Times New Roman" w:cs="Times New Roman"/>
                <w:b/>
                <w:bCs/>
                <w:sz w:val="12"/>
                <w:szCs w:val="12"/>
                <w:lang w:eastAsia="ru-RU"/>
              </w:rPr>
            </w:pPr>
            <w:r w:rsidRPr="00DD2C72">
              <w:rPr>
                <w:rFonts w:ascii="Times New Roman" w:eastAsia="Times New Roman" w:hAnsi="Times New Roman" w:cs="Times New Roman"/>
                <w:b/>
                <w:bCs/>
                <w:sz w:val="12"/>
                <w:szCs w:val="12"/>
                <w:lang w:eastAsia="ru-RU"/>
              </w:rPr>
              <w:t>182</w:t>
            </w:r>
          </w:p>
        </w:tc>
        <w:tc>
          <w:tcPr>
            <w:tcW w:w="3480" w:type="pct"/>
            <w:gridSpan w:val="2"/>
            <w:tcBorders>
              <w:top w:val="single" w:sz="4" w:space="0" w:color="auto"/>
              <w:left w:val="nil"/>
              <w:bottom w:val="single" w:sz="4" w:space="0" w:color="auto"/>
              <w:right w:val="single" w:sz="4" w:space="0" w:color="000000"/>
            </w:tcBorders>
            <w:shd w:val="clear" w:color="auto" w:fill="auto"/>
            <w:vAlign w:val="center"/>
            <w:hideMark/>
          </w:tcPr>
          <w:p w14:paraId="3AD00BFA" w14:textId="77777777" w:rsidR="00DD2C72" w:rsidRPr="00DD2C72" w:rsidRDefault="00DD2C72" w:rsidP="00DD2C72">
            <w:pPr>
              <w:spacing w:after="0" w:line="240" w:lineRule="auto"/>
              <w:jc w:val="center"/>
              <w:rPr>
                <w:rFonts w:ascii="Times New Roman" w:eastAsia="Times New Roman" w:hAnsi="Times New Roman" w:cs="Times New Roman"/>
                <w:b/>
                <w:bCs/>
                <w:sz w:val="12"/>
                <w:szCs w:val="12"/>
                <w:lang w:eastAsia="ru-RU"/>
              </w:rPr>
            </w:pPr>
            <w:r w:rsidRPr="00DD2C72">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1" w:type="pct"/>
            <w:tcBorders>
              <w:top w:val="nil"/>
              <w:left w:val="nil"/>
              <w:bottom w:val="single" w:sz="4" w:space="0" w:color="auto"/>
              <w:right w:val="single" w:sz="4" w:space="0" w:color="auto"/>
            </w:tcBorders>
            <w:shd w:val="clear" w:color="auto" w:fill="auto"/>
            <w:noWrap/>
            <w:vAlign w:val="center"/>
            <w:hideMark/>
          </w:tcPr>
          <w:p w14:paraId="5A68537B" w14:textId="77777777" w:rsidR="00DD2C72" w:rsidRPr="00DD2C72" w:rsidRDefault="00DD2C72" w:rsidP="00DD2C72">
            <w:pPr>
              <w:spacing w:after="0" w:line="240" w:lineRule="auto"/>
              <w:jc w:val="center"/>
              <w:rPr>
                <w:rFonts w:ascii="Times New Roman" w:eastAsia="Times New Roman" w:hAnsi="Times New Roman" w:cs="Times New Roman"/>
                <w:b/>
                <w:bCs/>
                <w:sz w:val="12"/>
                <w:szCs w:val="12"/>
                <w:lang w:eastAsia="ru-RU"/>
              </w:rPr>
            </w:pPr>
            <w:r w:rsidRPr="00DD2C72">
              <w:rPr>
                <w:rFonts w:ascii="Times New Roman" w:eastAsia="Times New Roman" w:hAnsi="Times New Roman" w:cs="Times New Roman"/>
                <w:b/>
                <w:bCs/>
                <w:sz w:val="12"/>
                <w:szCs w:val="12"/>
                <w:lang w:eastAsia="ru-RU"/>
              </w:rPr>
              <w:t>913</w:t>
            </w:r>
          </w:p>
        </w:tc>
      </w:tr>
      <w:tr w:rsidR="00DD2C72" w:rsidRPr="00DD2C72" w14:paraId="54AB67A0" w14:textId="77777777" w:rsidTr="00DD2C72">
        <w:trPr>
          <w:trHeight w:val="70"/>
        </w:trPr>
        <w:tc>
          <w:tcPr>
            <w:tcW w:w="799" w:type="pct"/>
            <w:tcBorders>
              <w:top w:val="nil"/>
              <w:left w:val="single" w:sz="4" w:space="0" w:color="auto"/>
              <w:bottom w:val="single" w:sz="4" w:space="0" w:color="auto"/>
              <w:right w:val="single" w:sz="4" w:space="0" w:color="auto"/>
            </w:tcBorders>
            <w:shd w:val="clear" w:color="auto" w:fill="auto"/>
            <w:noWrap/>
            <w:vAlign w:val="center"/>
            <w:hideMark/>
          </w:tcPr>
          <w:p w14:paraId="08A8F5FE"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182</w:t>
            </w:r>
          </w:p>
        </w:tc>
        <w:tc>
          <w:tcPr>
            <w:tcW w:w="1311" w:type="pct"/>
            <w:tcBorders>
              <w:top w:val="nil"/>
              <w:left w:val="nil"/>
              <w:bottom w:val="single" w:sz="4" w:space="0" w:color="auto"/>
              <w:right w:val="single" w:sz="4" w:space="0" w:color="auto"/>
            </w:tcBorders>
            <w:shd w:val="clear" w:color="auto" w:fill="auto"/>
            <w:vAlign w:val="center"/>
            <w:hideMark/>
          </w:tcPr>
          <w:p w14:paraId="54F1CC3E"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1 01 02000 01 0000 110</w:t>
            </w:r>
          </w:p>
        </w:tc>
        <w:tc>
          <w:tcPr>
            <w:tcW w:w="2170" w:type="pct"/>
            <w:tcBorders>
              <w:top w:val="nil"/>
              <w:left w:val="nil"/>
              <w:bottom w:val="single" w:sz="4" w:space="0" w:color="auto"/>
              <w:right w:val="single" w:sz="4" w:space="0" w:color="auto"/>
            </w:tcBorders>
            <w:shd w:val="clear" w:color="auto" w:fill="auto"/>
            <w:vAlign w:val="center"/>
            <w:hideMark/>
          </w:tcPr>
          <w:p w14:paraId="5B353E7D" w14:textId="77777777" w:rsidR="00DD2C72" w:rsidRPr="00DD2C72" w:rsidRDefault="00DD2C72" w:rsidP="00DD2C72">
            <w:pPr>
              <w:spacing w:after="0" w:line="240" w:lineRule="auto"/>
              <w:jc w:val="both"/>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 xml:space="preserve">Налог на доходы физических лиц </w:t>
            </w:r>
          </w:p>
        </w:tc>
        <w:tc>
          <w:tcPr>
            <w:tcW w:w="721" w:type="pct"/>
            <w:tcBorders>
              <w:top w:val="nil"/>
              <w:left w:val="nil"/>
              <w:bottom w:val="single" w:sz="4" w:space="0" w:color="auto"/>
              <w:right w:val="single" w:sz="4" w:space="0" w:color="auto"/>
            </w:tcBorders>
            <w:shd w:val="clear" w:color="auto" w:fill="auto"/>
            <w:vAlign w:val="center"/>
            <w:hideMark/>
          </w:tcPr>
          <w:p w14:paraId="24AB24B1"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240</w:t>
            </w:r>
          </w:p>
        </w:tc>
      </w:tr>
      <w:tr w:rsidR="00DD2C72" w:rsidRPr="00DD2C72" w14:paraId="032344F6" w14:textId="77777777" w:rsidTr="00DD2C72">
        <w:trPr>
          <w:trHeight w:val="70"/>
        </w:trPr>
        <w:tc>
          <w:tcPr>
            <w:tcW w:w="799" w:type="pct"/>
            <w:tcBorders>
              <w:top w:val="nil"/>
              <w:left w:val="single" w:sz="4" w:space="0" w:color="auto"/>
              <w:bottom w:val="single" w:sz="4" w:space="0" w:color="auto"/>
              <w:right w:val="single" w:sz="4" w:space="0" w:color="auto"/>
            </w:tcBorders>
            <w:shd w:val="clear" w:color="auto" w:fill="auto"/>
            <w:noWrap/>
            <w:vAlign w:val="center"/>
            <w:hideMark/>
          </w:tcPr>
          <w:p w14:paraId="4EB35059"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182</w:t>
            </w:r>
          </w:p>
        </w:tc>
        <w:tc>
          <w:tcPr>
            <w:tcW w:w="1311" w:type="pct"/>
            <w:tcBorders>
              <w:top w:val="nil"/>
              <w:left w:val="nil"/>
              <w:bottom w:val="single" w:sz="4" w:space="0" w:color="auto"/>
              <w:right w:val="single" w:sz="4" w:space="0" w:color="auto"/>
            </w:tcBorders>
            <w:shd w:val="clear" w:color="auto" w:fill="auto"/>
            <w:vAlign w:val="center"/>
            <w:hideMark/>
          </w:tcPr>
          <w:p w14:paraId="501E3D66"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1 05 03000 00 0000 110</w:t>
            </w:r>
          </w:p>
        </w:tc>
        <w:tc>
          <w:tcPr>
            <w:tcW w:w="2170" w:type="pct"/>
            <w:tcBorders>
              <w:top w:val="nil"/>
              <w:left w:val="nil"/>
              <w:bottom w:val="single" w:sz="4" w:space="0" w:color="auto"/>
              <w:right w:val="single" w:sz="4" w:space="0" w:color="auto"/>
            </w:tcBorders>
            <w:shd w:val="clear" w:color="auto" w:fill="auto"/>
            <w:vAlign w:val="center"/>
            <w:hideMark/>
          </w:tcPr>
          <w:p w14:paraId="33264E71" w14:textId="77777777" w:rsidR="00DD2C72" w:rsidRPr="00DD2C72" w:rsidRDefault="00DD2C72" w:rsidP="00DD2C72">
            <w:pPr>
              <w:spacing w:after="0" w:line="240" w:lineRule="auto"/>
              <w:jc w:val="both"/>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Единый селькохозяйственный налог</w:t>
            </w:r>
          </w:p>
        </w:tc>
        <w:tc>
          <w:tcPr>
            <w:tcW w:w="721" w:type="pct"/>
            <w:tcBorders>
              <w:top w:val="nil"/>
              <w:left w:val="nil"/>
              <w:bottom w:val="single" w:sz="4" w:space="0" w:color="auto"/>
              <w:right w:val="single" w:sz="4" w:space="0" w:color="auto"/>
            </w:tcBorders>
            <w:shd w:val="clear" w:color="auto" w:fill="auto"/>
            <w:vAlign w:val="center"/>
            <w:hideMark/>
          </w:tcPr>
          <w:p w14:paraId="5F9C1D77"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13</w:t>
            </w:r>
          </w:p>
        </w:tc>
      </w:tr>
      <w:tr w:rsidR="00DD2C72" w:rsidRPr="00DD2C72" w14:paraId="33860603" w14:textId="77777777" w:rsidTr="00DD2C72">
        <w:trPr>
          <w:trHeight w:val="70"/>
        </w:trPr>
        <w:tc>
          <w:tcPr>
            <w:tcW w:w="799" w:type="pct"/>
            <w:tcBorders>
              <w:top w:val="nil"/>
              <w:left w:val="single" w:sz="4" w:space="0" w:color="auto"/>
              <w:bottom w:val="single" w:sz="4" w:space="0" w:color="auto"/>
              <w:right w:val="single" w:sz="4" w:space="0" w:color="auto"/>
            </w:tcBorders>
            <w:shd w:val="clear" w:color="auto" w:fill="auto"/>
            <w:noWrap/>
            <w:vAlign w:val="center"/>
            <w:hideMark/>
          </w:tcPr>
          <w:p w14:paraId="7B1945F7"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182</w:t>
            </w:r>
          </w:p>
        </w:tc>
        <w:tc>
          <w:tcPr>
            <w:tcW w:w="1311" w:type="pct"/>
            <w:tcBorders>
              <w:top w:val="nil"/>
              <w:left w:val="nil"/>
              <w:bottom w:val="single" w:sz="4" w:space="0" w:color="auto"/>
              <w:right w:val="single" w:sz="4" w:space="0" w:color="auto"/>
            </w:tcBorders>
            <w:shd w:val="clear" w:color="auto" w:fill="auto"/>
            <w:vAlign w:val="center"/>
            <w:hideMark/>
          </w:tcPr>
          <w:p w14:paraId="139E0235"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1 06 01030 10 0000 110</w:t>
            </w:r>
          </w:p>
        </w:tc>
        <w:tc>
          <w:tcPr>
            <w:tcW w:w="2170" w:type="pct"/>
            <w:tcBorders>
              <w:top w:val="nil"/>
              <w:left w:val="nil"/>
              <w:bottom w:val="single" w:sz="4" w:space="0" w:color="auto"/>
              <w:right w:val="single" w:sz="4" w:space="0" w:color="auto"/>
            </w:tcBorders>
            <w:shd w:val="clear" w:color="auto" w:fill="auto"/>
            <w:vAlign w:val="center"/>
            <w:hideMark/>
          </w:tcPr>
          <w:p w14:paraId="2FC75DD5" w14:textId="77777777" w:rsidR="00DD2C72" w:rsidRPr="00DD2C72" w:rsidRDefault="00DD2C72" w:rsidP="00DD2C72">
            <w:pPr>
              <w:spacing w:after="0" w:line="240" w:lineRule="auto"/>
              <w:jc w:val="both"/>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21" w:type="pct"/>
            <w:tcBorders>
              <w:top w:val="nil"/>
              <w:left w:val="nil"/>
              <w:bottom w:val="single" w:sz="4" w:space="0" w:color="auto"/>
              <w:right w:val="single" w:sz="4" w:space="0" w:color="auto"/>
            </w:tcBorders>
            <w:shd w:val="clear" w:color="auto" w:fill="auto"/>
            <w:noWrap/>
            <w:vAlign w:val="center"/>
            <w:hideMark/>
          </w:tcPr>
          <w:p w14:paraId="0E677F29"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49</w:t>
            </w:r>
          </w:p>
        </w:tc>
      </w:tr>
      <w:tr w:rsidR="00DD2C72" w:rsidRPr="00DD2C72" w14:paraId="174A8CBF" w14:textId="77777777" w:rsidTr="00DD2C72">
        <w:trPr>
          <w:trHeight w:val="70"/>
        </w:trPr>
        <w:tc>
          <w:tcPr>
            <w:tcW w:w="799" w:type="pct"/>
            <w:tcBorders>
              <w:top w:val="nil"/>
              <w:left w:val="single" w:sz="4" w:space="0" w:color="auto"/>
              <w:bottom w:val="single" w:sz="4" w:space="0" w:color="auto"/>
              <w:right w:val="single" w:sz="4" w:space="0" w:color="auto"/>
            </w:tcBorders>
            <w:shd w:val="clear" w:color="auto" w:fill="auto"/>
            <w:noWrap/>
            <w:vAlign w:val="center"/>
            <w:hideMark/>
          </w:tcPr>
          <w:p w14:paraId="37A16AD2"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182</w:t>
            </w:r>
          </w:p>
        </w:tc>
        <w:tc>
          <w:tcPr>
            <w:tcW w:w="1311" w:type="pct"/>
            <w:tcBorders>
              <w:top w:val="nil"/>
              <w:left w:val="nil"/>
              <w:bottom w:val="single" w:sz="4" w:space="0" w:color="auto"/>
              <w:right w:val="single" w:sz="4" w:space="0" w:color="auto"/>
            </w:tcBorders>
            <w:shd w:val="clear" w:color="auto" w:fill="auto"/>
            <w:vAlign w:val="center"/>
            <w:hideMark/>
          </w:tcPr>
          <w:p w14:paraId="468BC9F0"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1 06 06000 00 0000 110</w:t>
            </w:r>
          </w:p>
        </w:tc>
        <w:tc>
          <w:tcPr>
            <w:tcW w:w="2170" w:type="pct"/>
            <w:tcBorders>
              <w:top w:val="nil"/>
              <w:left w:val="nil"/>
              <w:bottom w:val="single" w:sz="4" w:space="0" w:color="auto"/>
              <w:right w:val="single" w:sz="4" w:space="0" w:color="auto"/>
            </w:tcBorders>
            <w:shd w:val="clear" w:color="auto" w:fill="auto"/>
            <w:vAlign w:val="center"/>
            <w:hideMark/>
          </w:tcPr>
          <w:p w14:paraId="7BCED93F" w14:textId="77777777" w:rsidR="00DD2C72" w:rsidRPr="00DD2C72" w:rsidRDefault="00DD2C72" w:rsidP="00DD2C72">
            <w:pPr>
              <w:spacing w:after="0" w:line="240" w:lineRule="auto"/>
              <w:jc w:val="both"/>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Земельный налог</w:t>
            </w:r>
          </w:p>
        </w:tc>
        <w:tc>
          <w:tcPr>
            <w:tcW w:w="721" w:type="pct"/>
            <w:tcBorders>
              <w:top w:val="nil"/>
              <w:left w:val="nil"/>
              <w:bottom w:val="single" w:sz="4" w:space="0" w:color="auto"/>
              <w:right w:val="single" w:sz="4" w:space="0" w:color="auto"/>
            </w:tcBorders>
            <w:shd w:val="clear" w:color="auto" w:fill="auto"/>
            <w:noWrap/>
            <w:vAlign w:val="center"/>
            <w:hideMark/>
          </w:tcPr>
          <w:p w14:paraId="497136A7"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612</w:t>
            </w:r>
          </w:p>
        </w:tc>
      </w:tr>
      <w:tr w:rsidR="00DD2C72" w:rsidRPr="00DD2C72" w14:paraId="49ABBCF1" w14:textId="77777777" w:rsidTr="00DD2C72">
        <w:trPr>
          <w:trHeight w:val="70"/>
        </w:trPr>
        <w:tc>
          <w:tcPr>
            <w:tcW w:w="799" w:type="pct"/>
            <w:tcBorders>
              <w:top w:val="nil"/>
              <w:left w:val="single" w:sz="4" w:space="0" w:color="auto"/>
              <w:bottom w:val="single" w:sz="4" w:space="0" w:color="auto"/>
              <w:right w:val="single" w:sz="4" w:space="0" w:color="auto"/>
            </w:tcBorders>
            <w:shd w:val="clear" w:color="auto" w:fill="auto"/>
            <w:noWrap/>
            <w:vAlign w:val="center"/>
            <w:hideMark/>
          </w:tcPr>
          <w:p w14:paraId="22063A54" w14:textId="77777777" w:rsidR="00DD2C72" w:rsidRPr="00DD2C72" w:rsidRDefault="00DD2C72" w:rsidP="00DD2C72">
            <w:pPr>
              <w:spacing w:after="0" w:line="240" w:lineRule="auto"/>
              <w:jc w:val="center"/>
              <w:rPr>
                <w:rFonts w:ascii="Times New Roman" w:eastAsia="Times New Roman" w:hAnsi="Times New Roman" w:cs="Times New Roman"/>
                <w:b/>
                <w:bCs/>
                <w:sz w:val="12"/>
                <w:szCs w:val="12"/>
                <w:lang w:eastAsia="ru-RU"/>
              </w:rPr>
            </w:pPr>
            <w:r w:rsidRPr="00DD2C72">
              <w:rPr>
                <w:rFonts w:ascii="Times New Roman" w:eastAsia="Times New Roman" w:hAnsi="Times New Roman" w:cs="Times New Roman"/>
                <w:b/>
                <w:bCs/>
                <w:sz w:val="12"/>
                <w:szCs w:val="12"/>
                <w:lang w:eastAsia="ru-RU"/>
              </w:rPr>
              <w:t>429</w:t>
            </w:r>
          </w:p>
        </w:tc>
        <w:tc>
          <w:tcPr>
            <w:tcW w:w="3480" w:type="pct"/>
            <w:gridSpan w:val="2"/>
            <w:tcBorders>
              <w:top w:val="single" w:sz="4" w:space="0" w:color="auto"/>
              <w:left w:val="nil"/>
              <w:bottom w:val="single" w:sz="4" w:space="0" w:color="auto"/>
              <w:right w:val="single" w:sz="4" w:space="0" w:color="000000"/>
            </w:tcBorders>
            <w:shd w:val="clear" w:color="auto" w:fill="auto"/>
            <w:vAlign w:val="center"/>
            <w:hideMark/>
          </w:tcPr>
          <w:p w14:paraId="63F8722B" w14:textId="77777777" w:rsidR="00DD2C72" w:rsidRPr="00DD2C72" w:rsidRDefault="00DD2C72" w:rsidP="00DD2C72">
            <w:pPr>
              <w:spacing w:after="0" w:line="240" w:lineRule="auto"/>
              <w:jc w:val="center"/>
              <w:rPr>
                <w:rFonts w:ascii="Times New Roman" w:eastAsia="Times New Roman" w:hAnsi="Times New Roman" w:cs="Times New Roman"/>
                <w:b/>
                <w:bCs/>
                <w:sz w:val="12"/>
                <w:szCs w:val="12"/>
                <w:lang w:eastAsia="ru-RU"/>
              </w:rPr>
            </w:pPr>
            <w:r w:rsidRPr="00DD2C72">
              <w:rPr>
                <w:rFonts w:ascii="Times New Roman" w:eastAsia="Times New Roman" w:hAnsi="Times New Roman" w:cs="Times New Roman"/>
                <w:b/>
                <w:bCs/>
                <w:sz w:val="12"/>
                <w:szCs w:val="12"/>
                <w:lang w:eastAsia="ru-RU"/>
              </w:rPr>
              <w:t>Администрация селького поселения Липовка муниципального района Сергиевский Самарской области</w:t>
            </w:r>
          </w:p>
        </w:tc>
        <w:tc>
          <w:tcPr>
            <w:tcW w:w="721" w:type="pct"/>
            <w:tcBorders>
              <w:top w:val="nil"/>
              <w:left w:val="nil"/>
              <w:bottom w:val="single" w:sz="4" w:space="0" w:color="auto"/>
              <w:right w:val="single" w:sz="4" w:space="0" w:color="auto"/>
            </w:tcBorders>
            <w:shd w:val="clear" w:color="auto" w:fill="auto"/>
            <w:noWrap/>
            <w:vAlign w:val="center"/>
            <w:hideMark/>
          </w:tcPr>
          <w:p w14:paraId="4D40CAAA" w14:textId="77777777" w:rsidR="00DD2C72" w:rsidRPr="00DD2C72" w:rsidRDefault="00DD2C72" w:rsidP="00DD2C72">
            <w:pPr>
              <w:spacing w:after="0" w:line="240" w:lineRule="auto"/>
              <w:jc w:val="center"/>
              <w:rPr>
                <w:rFonts w:ascii="Times New Roman" w:eastAsia="Times New Roman" w:hAnsi="Times New Roman" w:cs="Times New Roman"/>
                <w:b/>
                <w:bCs/>
                <w:sz w:val="12"/>
                <w:szCs w:val="12"/>
                <w:lang w:eastAsia="ru-RU"/>
              </w:rPr>
            </w:pPr>
            <w:r w:rsidRPr="00DD2C72">
              <w:rPr>
                <w:rFonts w:ascii="Times New Roman" w:eastAsia="Times New Roman" w:hAnsi="Times New Roman" w:cs="Times New Roman"/>
                <w:b/>
                <w:bCs/>
                <w:sz w:val="12"/>
                <w:szCs w:val="12"/>
                <w:lang w:eastAsia="ru-RU"/>
              </w:rPr>
              <w:t>3290</w:t>
            </w:r>
          </w:p>
        </w:tc>
      </w:tr>
      <w:tr w:rsidR="00DD2C72" w:rsidRPr="00DD2C72" w14:paraId="28D30C7B" w14:textId="77777777" w:rsidTr="00DD2C72">
        <w:trPr>
          <w:trHeight w:val="70"/>
        </w:trPr>
        <w:tc>
          <w:tcPr>
            <w:tcW w:w="799" w:type="pct"/>
            <w:tcBorders>
              <w:top w:val="nil"/>
              <w:left w:val="single" w:sz="4" w:space="0" w:color="auto"/>
              <w:bottom w:val="single" w:sz="4" w:space="0" w:color="auto"/>
              <w:right w:val="single" w:sz="4" w:space="0" w:color="auto"/>
            </w:tcBorders>
            <w:shd w:val="clear" w:color="auto" w:fill="auto"/>
            <w:noWrap/>
            <w:vAlign w:val="center"/>
            <w:hideMark/>
          </w:tcPr>
          <w:p w14:paraId="5C7C3394"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429</w:t>
            </w:r>
          </w:p>
        </w:tc>
        <w:tc>
          <w:tcPr>
            <w:tcW w:w="1311" w:type="pct"/>
            <w:tcBorders>
              <w:top w:val="nil"/>
              <w:left w:val="nil"/>
              <w:bottom w:val="single" w:sz="4" w:space="0" w:color="auto"/>
              <w:right w:val="nil"/>
            </w:tcBorders>
            <w:shd w:val="clear" w:color="auto" w:fill="auto"/>
            <w:vAlign w:val="center"/>
            <w:hideMark/>
          </w:tcPr>
          <w:p w14:paraId="23D3A04A"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1 13 02065 10 0000 130</w:t>
            </w:r>
          </w:p>
        </w:tc>
        <w:tc>
          <w:tcPr>
            <w:tcW w:w="2170" w:type="pct"/>
            <w:tcBorders>
              <w:top w:val="nil"/>
              <w:left w:val="single" w:sz="4" w:space="0" w:color="auto"/>
              <w:bottom w:val="single" w:sz="4" w:space="0" w:color="auto"/>
              <w:right w:val="single" w:sz="4" w:space="0" w:color="auto"/>
            </w:tcBorders>
            <w:shd w:val="clear" w:color="auto" w:fill="auto"/>
            <w:vAlign w:val="center"/>
            <w:hideMark/>
          </w:tcPr>
          <w:p w14:paraId="08B90377" w14:textId="77777777" w:rsidR="00DD2C72" w:rsidRPr="00DD2C72" w:rsidRDefault="00DD2C72" w:rsidP="00DD2C72">
            <w:pPr>
              <w:spacing w:after="0" w:line="240" w:lineRule="auto"/>
              <w:jc w:val="both"/>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поселений</w:t>
            </w:r>
          </w:p>
        </w:tc>
        <w:tc>
          <w:tcPr>
            <w:tcW w:w="721" w:type="pct"/>
            <w:tcBorders>
              <w:top w:val="nil"/>
              <w:left w:val="nil"/>
              <w:bottom w:val="single" w:sz="4" w:space="0" w:color="auto"/>
              <w:right w:val="single" w:sz="4" w:space="0" w:color="auto"/>
            </w:tcBorders>
            <w:shd w:val="clear" w:color="auto" w:fill="auto"/>
            <w:noWrap/>
            <w:vAlign w:val="center"/>
            <w:hideMark/>
          </w:tcPr>
          <w:p w14:paraId="3CC691C5"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25</w:t>
            </w:r>
          </w:p>
        </w:tc>
      </w:tr>
      <w:tr w:rsidR="00DD2C72" w:rsidRPr="00DD2C72" w14:paraId="44F3F410" w14:textId="77777777" w:rsidTr="00DD2C72">
        <w:trPr>
          <w:trHeight w:val="70"/>
        </w:trPr>
        <w:tc>
          <w:tcPr>
            <w:tcW w:w="799" w:type="pct"/>
            <w:tcBorders>
              <w:top w:val="nil"/>
              <w:left w:val="single" w:sz="4" w:space="0" w:color="auto"/>
              <w:bottom w:val="single" w:sz="4" w:space="0" w:color="auto"/>
              <w:right w:val="single" w:sz="4" w:space="0" w:color="auto"/>
            </w:tcBorders>
            <w:shd w:val="clear" w:color="auto" w:fill="auto"/>
            <w:noWrap/>
            <w:vAlign w:val="center"/>
            <w:hideMark/>
          </w:tcPr>
          <w:p w14:paraId="4392A353"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429</w:t>
            </w:r>
          </w:p>
        </w:tc>
        <w:tc>
          <w:tcPr>
            <w:tcW w:w="1311" w:type="pct"/>
            <w:tcBorders>
              <w:top w:val="nil"/>
              <w:left w:val="nil"/>
              <w:bottom w:val="single" w:sz="4" w:space="0" w:color="auto"/>
              <w:right w:val="single" w:sz="4" w:space="0" w:color="auto"/>
            </w:tcBorders>
            <w:shd w:val="clear" w:color="auto" w:fill="auto"/>
            <w:vAlign w:val="center"/>
            <w:hideMark/>
          </w:tcPr>
          <w:p w14:paraId="6B907C6B"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2 02 10000 00 0000 150</w:t>
            </w:r>
          </w:p>
        </w:tc>
        <w:tc>
          <w:tcPr>
            <w:tcW w:w="2170" w:type="pct"/>
            <w:tcBorders>
              <w:top w:val="nil"/>
              <w:left w:val="nil"/>
              <w:bottom w:val="single" w:sz="4" w:space="0" w:color="auto"/>
              <w:right w:val="single" w:sz="4" w:space="0" w:color="auto"/>
            </w:tcBorders>
            <w:shd w:val="clear" w:color="auto" w:fill="auto"/>
            <w:vAlign w:val="center"/>
            <w:hideMark/>
          </w:tcPr>
          <w:p w14:paraId="210209D6" w14:textId="77777777" w:rsidR="00DD2C72" w:rsidRPr="00DD2C72" w:rsidRDefault="00DD2C72" w:rsidP="00DD2C72">
            <w:pPr>
              <w:spacing w:after="0" w:line="240" w:lineRule="auto"/>
              <w:jc w:val="both"/>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Дотации бюджетам бюджетной системы Российской Федерации</w:t>
            </w:r>
          </w:p>
        </w:tc>
        <w:tc>
          <w:tcPr>
            <w:tcW w:w="721" w:type="pct"/>
            <w:tcBorders>
              <w:top w:val="nil"/>
              <w:left w:val="nil"/>
              <w:bottom w:val="single" w:sz="4" w:space="0" w:color="auto"/>
              <w:right w:val="single" w:sz="4" w:space="0" w:color="auto"/>
            </w:tcBorders>
            <w:shd w:val="clear" w:color="auto" w:fill="auto"/>
            <w:noWrap/>
            <w:vAlign w:val="center"/>
            <w:hideMark/>
          </w:tcPr>
          <w:p w14:paraId="66401F0C"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810</w:t>
            </w:r>
          </w:p>
        </w:tc>
      </w:tr>
      <w:tr w:rsidR="00DD2C72" w:rsidRPr="00DD2C72" w14:paraId="48051286" w14:textId="77777777" w:rsidTr="00DD2C72">
        <w:trPr>
          <w:trHeight w:val="70"/>
        </w:trPr>
        <w:tc>
          <w:tcPr>
            <w:tcW w:w="799" w:type="pct"/>
            <w:tcBorders>
              <w:top w:val="nil"/>
              <w:left w:val="single" w:sz="4" w:space="0" w:color="auto"/>
              <w:bottom w:val="single" w:sz="4" w:space="0" w:color="auto"/>
              <w:right w:val="single" w:sz="4" w:space="0" w:color="auto"/>
            </w:tcBorders>
            <w:shd w:val="clear" w:color="auto" w:fill="auto"/>
            <w:noWrap/>
            <w:vAlign w:val="center"/>
            <w:hideMark/>
          </w:tcPr>
          <w:p w14:paraId="5DE6E872"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429</w:t>
            </w:r>
          </w:p>
        </w:tc>
        <w:tc>
          <w:tcPr>
            <w:tcW w:w="1311" w:type="pct"/>
            <w:tcBorders>
              <w:top w:val="nil"/>
              <w:left w:val="nil"/>
              <w:bottom w:val="single" w:sz="4" w:space="0" w:color="auto"/>
              <w:right w:val="single" w:sz="4" w:space="0" w:color="auto"/>
            </w:tcBorders>
            <w:shd w:val="clear" w:color="auto" w:fill="auto"/>
            <w:vAlign w:val="center"/>
            <w:hideMark/>
          </w:tcPr>
          <w:p w14:paraId="7E70470F"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2 02 20000 00 0000 150</w:t>
            </w:r>
          </w:p>
        </w:tc>
        <w:tc>
          <w:tcPr>
            <w:tcW w:w="2170" w:type="pct"/>
            <w:tcBorders>
              <w:top w:val="nil"/>
              <w:left w:val="nil"/>
              <w:bottom w:val="single" w:sz="4" w:space="0" w:color="auto"/>
              <w:right w:val="single" w:sz="4" w:space="0" w:color="auto"/>
            </w:tcBorders>
            <w:shd w:val="clear" w:color="auto" w:fill="auto"/>
            <w:vAlign w:val="center"/>
            <w:hideMark/>
          </w:tcPr>
          <w:p w14:paraId="34630F00" w14:textId="77777777" w:rsidR="00DD2C72" w:rsidRPr="00DD2C72" w:rsidRDefault="00DD2C72" w:rsidP="00DD2C72">
            <w:pPr>
              <w:spacing w:after="0" w:line="240" w:lineRule="auto"/>
              <w:jc w:val="both"/>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Субсидии бюджетам бюджетной системы Российской Федерации (межбюджетные субсидии)</w:t>
            </w:r>
          </w:p>
        </w:tc>
        <w:tc>
          <w:tcPr>
            <w:tcW w:w="721" w:type="pct"/>
            <w:tcBorders>
              <w:top w:val="nil"/>
              <w:left w:val="nil"/>
              <w:bottom w:val="single" w:sz="4" w:space="0" w:color="auto"/>
              <w:right w:val="single" w:sz="4" w:space="0" w:color="auto"/>
            </w:tcBorders>
            <w:shd w:val="clear" w:color="auto" w:fill="auto"/>
            <w:noWrap/>
            <w:vAlign w:val="center"/>
            <w:hideMark/>
          </w:tcPr>
          <w:p w14:paraId="574332EA"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1667</w:t>
            </w:r>
          </w:p>
        </w:tc>
      </w:tr>
      <w:tr w:rsidR="00DD2C72" w:rsidRPr="00DD2C72" w14:paraId="457B83CD" w14:textId="77777777" w:rsidTr="00DD2C72">
        <w:trPr>
          <w:trHeight w:val="70"/>
        </w:trPr>
        <w:tc>
          <w:tcPr>
            <w:tcW w:w="799" w:type="pct"/>
            <w:tcBorders>
              <w:top w:val="nil"/>
              <w:left w:val="single" w:sz="4" w:space="0" w:color="auto"/>
              <w:bottom w:val="single" w:sz="4" w:space="0" w:color="auto"/>
              <w:right w:val="single" w:sz="4" w:space="0" w:color="auto"/>
            </w:tcBorders>
            <w:shd w:val="clear" w:color="auto" w:fill="auto"/>
            <w:noWrap/>
            <w:vAlign w:val="center"/>
            <w:hideMark/>
          </w:tcPr>
          <w:p w14:paraId="05A47E84"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429</w:t>
            </w:r>
          </w:p>
        </w:tc>
        <w:tc>
          <w:tcPr>
            <w:tcW w:w="1311" w:type="pct"/>
            <w:tcBorders>
              <w:top w:val="nil"/>
              <w:left w:val="nil"/>
              <w:bottom w:val="single" w:sz="4" w:space="0" w:color="auto"/>
              <w:right w:val="single" w:sz="4" w:space="0" w:color="auto"/>
            </w:tcBorders>
            <w:shd w:val="clear" w:color="auto" w:fill="auto"/>
            <w:vAlign w:val="center"/>
            <w:hideMark/>
          </w:tcPr>
          <w:p w14:paraId="12964DA5"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2 02 30000 00 0000 150</w:t>
            </w:r>
          </w:p>
        </w:tc>
        <w:tc>
          <w:tcPr>
            <w:tcW w:w="2170" w:type="pct"/>
            <w:tcBorders>
              <w:top w:val="nil"/>
              <w:left w:val="nil"/>
              <w:bottom w:val="single" w:sz="4" w:space="0" w:color="auto"/>
              <w:right w:val="single" w:sz="4" w:space="0" w:color="auto"/>
            </w:tcBorders>
            <w:shd w:val="clear" w:color="auto" w:fill="auto"/>
            <w:vAlign w:val="center"/>
            <w:hideMark/>
          </w:tcPr>
          <w:p w14:paraId="2B2D758E" w14:textId="77777777" w:rsidR="00DD2C72" w:rsidRPr="00DD2C72" w:rsidRDefault="00DD2C72" w:rsidP="00DD2C72">
            <w:pPr>
              <w:spacing w:after="0" w:line="240" w:lineRule="auto"/>
              <w:jc w:val="both"/>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Субвенции бюджетам бюджетной системы Российской Федерации</w:t>
            </w:r>
          </w:p>
        </w:tc>
        <w:tc>
          <w:tcPr>
            <w:tcW w:w="721" w:type="pct"/>
            <w:tcBorders>
              <w:top w:val="nil"/>
              <w:left w:val="nil"/>
              <w:bottom w:val="single" w:sz="4" w:space="0" w:color="auto"/>
              <w:right w:val="single" w:sz="4" w:space="0" w:color="auto"/>
            </w:tcBorders>
            <w:shd w:val="clear" w:color="auto" w:fill="auto"/>
            <w:noWrap/>
            <w:vAlign w:val="center"/>
            <w:hideMark/>
          </w:tcPr>
          <w:p w14:paraId="0A038E6C"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82</w:t>
            </w:r>
          </w:p>
        </w:tc>
      </w:tr>
      <w:tr w:rsidR="00DD2C72" w:rsidRPr="00DD2C72" w14:paraId="7A230BA6" w14:textId="77777777" w:rsidTr="00DD2C72">
        <w:trPr>
          <w:trHeight w:val="70"/>
        </w:trPr>
        <w:tc>
          <w:tcPr>
            <w:tcW w:w="799" w:type="pct"/>
            <w:tcBorders>
              <w:top w:val="nil"/>
              <w:left w:val="single" w:sz="4" w:space="0" w:color="auto"/>
              <w:bottom w:val="single" w:sz="4" w:space="0" w:color="auto"/>
              <w:right w:val="single" w:sz="4" w:space="0" w:color="auto"/>
            </w:tcBorders>
            <w:shd w:val="clear" w:color="auto" w:fill="auto"/>
            <w:noWrap/>
            <w:vAlign w:val="center"/>
            <w:hideMark/>
          </w:tcPr>
          <w:p w14:paraId="2E7C1CA6"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429</w:t>
            </w:r>
          </w:p>
        </w:tc>
        <w:tc>
          <w:tcPr>
            <w:tcW w:w="1311" w:type="pct"/>
            <w:tcBorders>
              <w:top w:val="nil"/>
              <w:left w:val="nil"/>
              <w:bottom w:val="single" w:sz="4" w:space="0" w:color="auto"/>
              <w:right w:val="single" w:sz="4" w:space="0" w:color="auto"/>
            </w:tcBorders>
            <w:shd w:val="clear" w:color="auto" w:fill="auto"/>
            <w:vAlign w:val="center"/>
            <w:hideMark/>
          </w:tcPr>
          <w:p w14:paraId="6A63E997"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2 02 40000 00 0000 150</w:t>
            </w:r>
          </w:p>
        </w:tc>
        <w:tc>
          <w:tcPr>
            <w:tcW w:w="2170" w:type="pct"/>
            <w:tcBorders>
              <w:top w:val="nil"/>
              <w:left w:val="nil"/>
              <w:bottom w:val="single" w:sz="4" w:space="0" w:color="auto"/>
              <w:right w:val="single" w:sz="4" w:space="0" w:color="auto"/>
            </w:tcBorders>
            <w:shd w:val="clear" w:color="auto" w:fill="auto"/>
            <w:vAlign w:val="center"/>
            <w:hideMark/>
          </w:tcPr>
          <w:p w14:paraId="1605252B" w14:textId="77777777" w:rsidR="00DD2C72" w:rsidRPr="00DD2C72" w:rsidRDefault="00DD2C72" w:rsidP="00DD2C72">
            <w:pPr>
              <w:spacing w:after="0" w:line="240" w:lineRule="auto"/>
              <w:jc w:val="both"/>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Иные межбюджетные трансферты</w:t>
            </w:r>
          </w:p>
        </w:tc>
        <w:tc>
          <w:tcPr>
            <w:tcW w:w="721" w:type="pct"/>
            <w:tcBorders>
              <w:top w:val="nil"/>
              <w:left w:val="nil"/>
              <w:bottom w:val="single" w:sz="4" w:space="0" w:color="auto"/>
              <w:right w:val="single" w:sz="4" w:space="0" w:color="auto"/>
            </w:tcBorders>
            <w:shd w:val="clear" w:color="auto" w:fill="auto"/>
            <w:noWrap/>
            <w:vAlign w:val="center"/>
            <w:hideMark/>
          </w:tcPr>
          <w:p w14:paraId="5E6F97E5"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620</w:t>
            </w:r>
          </w:p>
        </w:tc>
      </w:tr>
      <w:tr w:rsidR="00DD2C72" w:rsidRPr="00DD2C72" w14:paraId="02E8549A" w14:textId="77777777" w:rsidTr="00DD2C72">
        <w:trPr>
          <w:trHeight w:val="70"/>
        </w:trPr>
        <w:tc>
          <w:tcPr>
            <w:tcW w:w="799" w:type="pct"/>
            <w:tcBorders>
              <w:top w:val="nil"/>
              <w:left w:val="single" w:sz="4" w:space="0" w:color="auto"/>
              <w:bottom w:val="single" w:sz="4" w:space="0" w:color="auto"/>
              <w:right w:val="single" w:sz="4" w:space="0" w:color="auto"/>
            </w:tcBorders>
            <w:shd w:val="clear" w:color="auto" w:fill="auto"/>
            <w:noWrap/>
            <w:vAlign w:val="center"/>
            <w:hideMark/>
          </w:tcPr>
          <w:p w14:paraId="2D82C8E1"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429</w:t>
            </w:r>
          </w:p>
        </w:tc>
        <w:tc>
          <w:tcPr>
            <w:tcW w:w="1311" w:type="pct"/>
            <w:tcBorders>
              <w:top w:val="nil"/>
              <w:left w:val="nil"/>
              <w:bottom w:val="single" w:sz="4" w:space="0" w:color="auto"/>
              <w:right w:val="single" w:sz="4" w:space="0" w:color="auto"/>
            </w:tcBorders>
            <w:shd w:val="clear" w:color="auto" w:fill="auto"/>
            <w:vAlign w:val="center"/>
            <w:hideMark/>
          </w:tcPr>
          <w:p w14:paraId="0D613708"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2 07 05000 00 0000 000</w:t>
            </w:r>
          </w:p>
        </w:tc>
        <w:tc>
          <w:tcPr>
            <w:tcW w:w="2170" w:type="pct"/>
            <w:tcBorders>
              <w:top w:val="nil"/>
              <w:left w:val="nil"/>
              <w:bottom w:val="single" w:sz="4" w:space="0" w:color="auto"/>
              <w:right w:val="single" w:sz="4" w:space="0" w:color="auto"/>
            </w:tcBorders>
            <w:shd w:val="clear" w:color="auto" w:fill="auto"/>
            <w:vAlign w:val="center"/>
            <w:hideMark/>
          </w:tcPr>
          <w:p w14:paraId="6588F8D5" w14:textId="77777777" w:rsidR="00DD2C72" w:rsidRPr="00DD2C72" w:rsidRDefault="00DD2C72" w:rsidP="00DD2C72">
            <w:pPr>
              <w:spacing w:after="0" w:line="240" w:lineRule="auto"/>
              <w:jc w:val="both"/>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Прочие безвозмездные поступления</w:t>
            </w:r>
          </w:p>
        </w:tc>
        <w:tc>
          <w:tcPr>
            <w:tcW w:w="721" w:type="pct"/>
            <w:tcBorders>
              <w:top w:val="nil"/>
              <w:left w:val="nil"/>
              <w:bottom w:val="single" w:sz="4" w:space="0" w:color="auto"/>
              <w:right w:val="single" w:sz="4" w:space="0" w:color="auto"/>
            </w:tcBorders>
            <w:shd w:val="clear" w:color="auto" w:fill="auto"/>
            <w:noWrap/>
            <w:vAlign w:val="center"/>
            <w:hideMark/>
          </w:tcPr>
          <w:p w14:paraId="52BEF5CB"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85</w:t>
            </w:r>
          </w:p>
        </w:tc>
      </w:tr>
      <w:tr w:rsidR="00DD2C72" w:rsidRPr="00DD2C72" w14:paraId="7D0C1374" w14:textId="77777777" w:rsidTr="00DD2C72">
        <w:trPr>
          <w:trHeight w:val="70"/>
        </w:trPr>
        <w:tc>
          <w:tcPr>
            <w:tcW w:w="799" w:type="pct"/>
            <w:tcBorders>
              <w:top w:val="nil"/>
              <w:left w:val="single" w:sz="4" w:space="0" w:color="auto"/>
              <w:bottom w:val="single" w:sz="4" w:space="0" w:color="auto"/>
              <w:right w:val="single" w:sz="4" w:space="0" w:color="auto"/>
            </w:tcBorders>
            <w:shd w:val="clear" w:color="auto" w:fill="auto"/>
            <w:noWrap/>
            <w:vAlign w:val="center"/>
            <w:hideMark/>
          </w:tcPr>
          <w:p w14:paraId="260241FB" w14:textId="77777777" w:rsidR="00DD2C72" w:rsidRPr="00DD2C72" w:rsidRDefault="00DD2C72" w:rsidP="00DD2C72">
            <w:pPr>
              <w:spacing w:after="0" w:line="240" w:lineRule="auto"/>
              <w:jc w:val="center"/>
              <w:rPr>
                <w:rFonts w:ascii="Times New Roman" w:eastAsia="Times New Roman" w:hAnsi="Times New Roman" w:cs="Times New Roman"/>
                <w:b/>
                <w:bCs/>
                <w:sz w:val="12"/>
                <w:szCs w:val="12"/>
                <w:lang w:eastAsia="ru-RU"/>
              </w:rPr>
            </w:pPr>
            <w:r w:rsidRPr="00DD2C72">
              <w:rPr>
                <w:rFonts w:ascii="Times New Roman" w:eastAsia="Times New Roman" w:hAnsi="Times New Roman" w:cs="Times New Roman"/>
                <w:b/>
                <w:bCs/>
                <w:sz w:val="12"/>
                <w:szCs w:val="12"/>
                <w:lang w:eastAsia="ru-RU"/>
              </w:rPr>
              <w:t>608</w:t>
            </w:r>
          </w:p>
        </w:tc>
        <w:tc>
          <w:tcPr>
            <w:tcW w:w="3480" w:type="pct"/>
            <w:gridSpan w:val="2"/>
            <w:tcBorders>
              <w:top w:val="single" w:sz="4" w:space="0" w:color="auto"/>
              <w:left w:val="nil"/>
              <w:bottom w:val="single" w:sz="4" w:space="0" w:color="auto"/>
              <w:right w:val="single" w:sz="4" w:space="0" w:color="000000"/>
            </w:tcBorders>
            <w:shd w:val="clear" w:color="auto" w:fill="auto"/>
            <w:vAlign w:val="center"/>
            <w:hideMark/>
          </w:tcPr>
          <w:p w14:paraId="3FAA1034" w14:textId="77777777" w:rsidR="00DD2C72" w:rsidRPr="00DD2C72" w:rsidRDefault="00DD2C72" w:rsidP="00DD2C72">
            <w:pPr>
              <w:spacing w:after="0" w:line="240" w:lineRule="auto"/>
              <w:jc w:val="center"/>
              <w:rPr>
                <w:rFonts w:ascii="Times New Roman" w:eastAsia="Times New Roman" w:hAnsi="Times New Roman" w:cs="Times New Roman"/>
                <w:b/>
                <w:bCs/>
                <w:sz w:val="12"/>
                <w:szCs w:val="12"/>
                <w:lang w:eastAsia="ru-RU"/>
              </w:rPr>
            </w:pPr>
            <w:r w:rsidRPr="00DD2C72">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1" w:type="pct"/>
            <w:tcBorders>
              <w:top w:val="nil"/>
              <w:left w:val="nil"/>
              <w:bottom w:val="single" w:sz="4" w:space="0" w:color="auto"/>
              <w:right w:val="single" w:sz="4" w:space="0" w:color="auto"/>
            </w:tcBorders>
            <w:shd w:val="clear" w:color="auto" w:fill="auto"/>
            <w:noWrap/>
            <w:vAlign w:val="center"/>
            <w:hideMark/>
          </w:tcPr>
          <w:p w14:paraId="7A3C7972" w14:textId="77777777" w:rsidR="00DD2C72" w:rsidRPr="00DD2C72" w:rsidRDefault="00DD2C72" w:rsidP="00DD2C72">
            <w:pPr>
              <w:spacing w:after="0" w:line="240" w:lineRule="auto"/>
              <w:jc w:val="center"/>
              <w:rPr>
                <w:rFonts w:ascii="Times New Roman" w:eastAsia="Times New Roman" w:hAnsi="Times New Roman" w:cs="Times New Roman"/>
                <w:b/>
                <w:bCs/>
                <w:sz w:val="12"/>
                <w:szCs w:val="12"/>
                <w:lang w:eastAsia="ru-RU"/>
              </w:rPr>
            </w:pPr>
            <w:r w:rsidRPr="00DD2C72">
              <w:rPr>
                <w:rFonts w:ascii="Times New Roman" w:eastAsia="Times New Roman" w:hAnsi="Times New Roman" w:cs="Times New Roman"/>
                <w:b/>
                <w:bCs/>
                <w:sz w:val="12"/>
                <w:szCs w:val="12"/>
                <w:lang w:eastAsia="ru-RU"/>
              </w:rPr>
              <w:t>118</w:t>
            </w:r>
          </w:p>
        </w:tc>
      </w:tr>
      <w:tr w:rsidR="00DD2C72" w:rsidRPr="00DD2C72" w14:paraId="37C1CFD0" w14:textId="77777777" w:rsidTr="00DD2C72">
        <w:trPr>
          <w:trHeight w:val="70"/>
        </w:trPr>
        <w:tc>
          <w:tcPr>
            <w:tcW w:w="799" w:type="pct"/>
            <w:tcBorders>
              <w:top w:val="nil"/>
              <w:left w:val="single" w:sz="4" w:space="0" w:color="auto"/>
              <w:bottom w:val="single" w:sz="4" w:space="0" w:color="auto"/>
              <w:right w:val="single" w:sz="4" w:space="0" w:color="auto"/>
            </w:tcBorders>
            <w:shd w:val="clear" w:color="auto" w:fill="auto"/>
            <w:noWrap/>
            <w:vAlign w:val="center"/>
            <w:hideMark/>
          </w:tcPr>
          <w:p w14:paraId="535351E2"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608</w:t>
            </w:r>
          </w:p>
        </w:tc>
        <w:tc>
          <w:tcPr>
            <w:tcW w:w="1311" w:type="pct"/>
            <w:tcBorders>
              <w:top w:val="nil"/>
              <w:left w:val="nil"/>
              <w:bottom w:val="single" w:sz="4" w:space="0" w:color="auto"/>
              <w:right w:val="single" w:sz="4" w:space="0" w:color="auto"/>
            </w:tcBorders>
            <w:shd w:val="clear" w:color="auto" w:fill="auto"/>
            <w:vAlign w:val="center"/>
            <w:hideMark/>
          </w:tcPr>
          <w:p w14:paraId="3E7937F9"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1 11 09045 10 0003 120</w:t>
            </w:r>
          </w:p>
        </w:tc>
        <w:tc>
          <w:tcPr>
            <w:tcW w:w="2170" w:type="pct"/>
            <w:tcBorders>
              <w:top w:val="nil"/>
              <w:left w:val="nil"/>
              <w:bottom w:val="single" w:sz="4" w:space="0" w:color="auto"/>
              <w:right w:val="single" w:sz="4" w:space="0" w:color="auto"/>
            </w:tcBorders>
            <w:shd w:val="clear" w:color="auto" w:fill="auto"/>
            <w:vAlign w:val="center"/>
            <w:hideMark/>
          </w:tcPr>
          <w:p w14:paraId="4B652260" w14:textId="77777777" w:rsidR="00DD2C72" w:rsidRPr="00DD2C72" w:rsidRDefault="00DD2C72" w:rsidP="00DD2C72">
            <w:pPr>
              <w:spacing w:after="0" w:line="240" w:lineRule="auto"/>
              <w:jc w:val="both"/>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1" w:type="pct"/>
            <w:tcBorders>
              <w:top w:val="nil"/>
              <w:left w:val="nil"/>
              <w:bottom w:val="single" w:sz="4" w:space="0" w:color="auto"/>
              <w:right w:val="single" w:sz="4" w:space="0" w:color="auto"/>
            </w:tcBorders>
            <w:shd w:val="clear" w:color="auto" w:fill="auto"/>
            <w:noWrap/>
            <w:vAlign w:val="center"/>
            <w:hideMark/>
          </w:tcPr>
          <w:p w14:paraId="01E48B54"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44</w:t>
            </w:r>
          </w:p>
        </w:tc>
      </w:tr>
      <w:tr w:rsidR="00DD2C72" w:rsidRPr="00DD2C72" w14:paraId="16DF86E4" w14:textId="77777777" w:rsidTr="00DD2C72">
        <w:trPr>
          <w:trHeight w:val="70"/>
        </w:trPr>
        <w:tc>
          <w:tcPr>
            <w:tcW w:w="799" w:type="pct"/>
            <w:tcBorders>
              <w:top w:val="nil"/>
              <w:left w:val="single" w:sz="4" w:space="0" w:color="auto"/>
              <w:bottom w:val="single" w:sz="4" w:space="0" w:color="auto"/>
              <w:right w:val="single" w:sz="4" w:space="0" w:color="auto"/>
            </w:tcBorders>
            <w:shd w:val="clear" w:color="auto" w:fill="auto"/>
            <w:noWrap/>
            <w:vAlign w:val="center"/>
            <w:hideMark/>
          </w:tcPr>
          <w:p w14:paraId="214E1E2E"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608</w:t>
            </w:r>
          </w:p>
        </w:tc>
        <w:tc>
          <w:tcPr>
            <w:tcW w:w="1311" w:type="pct"/>
            <w:tcBorders>
              <w:top w:val="nil"/>
              <w:left w:val="nil"/>
              <w:bottom w:val="single" w:sz="4" w:space="0" w:color="auto"/>
              <w:right w:val="single" w:sz="4" w:space="0" w:color="auto"/>
            </w:tcBorders>
            <w:shd w:val="clear" w:color="auto" w:fill="auto"/>
            <w:vAlign w:val="center"/>
            <w:hideMark/>
          </w:tcPr>
          <w:p w14:paraId="4CE89D5B"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1 14 06025 10 0000 430</w:t>
            </w:r>
          </w:p>
        </w:tc>
        <w:tc>
          <w:tcPr>
            <w:tcW w:w="2170" w:type="pct"/>
            <w:tcBorders>
              <w:top w:val="nil"/>
              <w:left w:val="nil"/>
              <w:bottom w:val="single" w:sz="4" w:space="0" w:color="auto"/>
              <w:right w:val="single" w:sz="4" w:space="0" w:color="auto"/>
            </w:tcBorders>
            <w:shd w:val="clear" w:color="auto" w:fill="auto"/>
            <w:vAlign w:val="center"/>
            <w:hideMark/>
          </w:tcPr>
          <w:p w14:paraId="12E99350" w14:textId="77777777" w:rsidR="00DD2C72" w:rsidRPr="00DD2C72" w:rsidRDefault="00DD2C72" w:rsidP="00DD2C72">
            <w:pPr>
              <w:spacing w:after="0" w:line="240" w:lineRule="auto"/>
              <w:jc w:val="both"/>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21" w:type="pct"/>
            <w:tcBorders>
              <w:top w:val="nil"/>
              <w:left w:val="nil"/>
              <w:bottom w:val="single" w:sz="4" w:space="0" w:color="auto"/>
              <w:right w:val="single" w:sz="4" w:space="0" w:color="auto"/>
            </w:tcBorders>
            <w:shd w:val="clear" w:color="auto" w:fill="auto"/>
            <w:noWrap/>
            <w:vAlign w:val="center"/>
            <w:hideMark/>
          </w:tcPr>
          <w:p w14:paraId="25C52314" w14:textId="77777777" w:rsidR="00DD2C72" w:rsidRPr="00DD2C72" w:rsidRDefault="00DD2C72" w:rsidP="00DD2C72">
            <w:pPr>
              <w:spacing w:after="0" w:line="240" w:lineRule="auto"/>
              <w:jc w:val="center"/>
              <w:rPr>
                <w:rFonts w:ascii="Times New Roman" w:eastAsia="Times New Roman" w:hAnsi="Times New Roman" w:cs="Times New Roman"/>
                <w:sz w:val="12"/>
                <w:szCs w:val="12"/>
                <w:lang w:eastAsia="ru-RU"/>
              </w:rPr>
            </w:pPr>
            <w:r w:rsidRPr="00DD2C72">
              <w:rPr>
                <w:rFonts w:ascii="Times New Roman" w:eastAsia="Times New Roman" w:hAnsi="Times New Roman" w:cs="Times New Roman"/>
                <w:sz w:val="12"/>
                <w:szCs w:val="12"/>
                <w:lang w:eastAsia="ru-RU"/>
              </w:rPr>
              <w:t>74</w:t>
            </w:r>
          </w:p>
        </w:tc>
      </w:tr>
      <w:tr w:rsidR="00DD2C72" w:rsidRPr="00DD2C72" w14:paraId="65B69B2F" w14:textId="77777777" w:rsidTr="00DD2C72">
        <w:trPr>
          <w:trHeight w:val="70"/>
        </w:trPr>
        <w:tc>
          <w:tcPr>
            <w:tcW w:w="427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469D64" w14:textId="77777777" w:rsidR="00DD2C72" w:rsidRPr="00DD2C72" w:rsidRDefault="00DD2C72" w:rsidP="00DD2C72">
            <w:pPr>
              <w:spacing w:after="0" w:line="240" w:lineRule="auto"/>
              <w:rPr>
                <w:rFonts w:ascii="Times New Roman" w:eastAsia="Times New Roman" w:hAnsi="Times New Roman" w:cs="Times New Roman"/>
                <w:b/>
                <w:bCs/>
                <w:sz w:val="12"/>
                <w:szCs w:val="12"/>
                <w:lang w:eastAsia="ru-RU"/>
              </w:rPr>
            </w:pPr>
            <w:r w:rsidRPr="00DD2C72">
              <w:rPr>
                <w:rFonts w:ascii="Times New Roman" w:eastAsia="Times New Roman" w:hAnsi="Times New Roman" w:cs="Times New Roman"/>
                <w:b/>
                <w:bCs/>
                <w:sz w:val="12"/>
                <w:szCs w:val="12"/>
                <w:lang w:eastAsia="ru-RU"/>
              </w:rPr>
              <w:t xml:space="preserve">    ВСЕГО ДОХОДОВ</w:t>
            </w:r>
          </w:p>
        </w:tc>
        <w:tc>
          <w:tcPr>
            <w:tcW w:w="721" w:type="pct"/>
            <w:tcBorders>
              <w:top w:val="nil"/>
              <w:left w:val="nil"/>
              <w:bottom w:val="single" w:sz="4" w:space="0" w:color="auto"/>
              <w:right w:val="single" w:sz="4" w:space="0" w:color="auto"/>
            </w:tcBorders>
            <w:shd w:val="clear" w:color="auto" w:fill="auto"/>
            <w:noWrap/>
            <w:vAlign w:val="center"/>
            <w:hideMark/>
          </w:tcPr>
          <w:p w14:paraId="6810C085" w14:textId="77777777" w:rsidR="00DD2C72" w:rsidRPr="00DD2C72" w:rsidRDefault="00DD2C72" w:rsidP="00DD2C72">
            <w:pPr>
              <w:spacing w:after="0" w:line="240" w:lineRule="auto"/>
              <w:jc w:val="center"/>
              <w:rPr>
                <w:rFonts w:ascii="Times New Roman" w:eastAsia="Times New Roman" w:hAnsi="Times New Roman" w:cs="Times New Roman"/>
                <w:b/>
                <w:bCs/>
                <w:sz w:val="12"/>
                <w:szCs w:val="12"/>
                <w:lang w:eastAsia="ru-RU"/>
              </w:rPr>
            </w:pPr>
            <w:r w:rsidRPr="00DD2C72">
              <w:rPr>
                <w:rFonts w:ascii="Times New Roman" w:eastAsia="Times New Roman" w:hAnsi="Times New Roman" w:cs="Times New Roman"/>
                <w:b/>
                <w:bCs/>
                <w:sz w:val="12"/>
                <w:szCs w:val="12"/>
                <w:lang w:eastAsia="ru-RU"/>
              </w:rPr>
              <w:t>4779</w:t>
            </w:r>
          </w:p>
        </w:tc>
      </w:tr>
    </w:tbl>
    <w:p w14:paraId="296C575B" w14:textId="77777777" w:rsidR="00DD2C72" w:rsidRDefault="00DD2C72" w:rsidP="00DD2C72">
      <w:pPr>
        <w:spacing w:after="0"/>
        <w:ind w:firstLine="284"/>
        <w:jc w:val="center"/>
        <w:rPr>
          <w:rFonts w:ascii="Times New Roman" w:eastAsia="Calibri" w:hAnsi="Times New Roman" w:cs="Times New Roman"/>
          <w:bCs/>
          <w:sz w:val="12"/>
          <w:szCs w:val="12"/>
        </w:rPr>
      </w:pPr>
    </w:p>
    <w:p w14:paraId="3C600C82" w14:textId="77777777" w:rsidR="00DD2C72" w:rsidRDefault="00DD2C72" w:rsidP="00DD2C72">
      <w:pPr>
        <w:spacing w:after="0"/>
        <w:ind w:firstLine="284"/>
        <w:jc w:val="right"/>
        <w:rPr>
          <w:rFonts w:ascii="Times New Roman" w:eastAsia="Calibri" w:hAnsi="Times New Roman" w:cs="Times New Roman"/>
          <w:bCs/>
          <w:sz w:val="12"/>
          <w:szCs w:val="12"/>
        </w:rPr>
      </w:pPr>
      <w:r w:rsidRPr="00DD2C72">
        <w:rPr>
          <w:rFonts w:ascii="Times New Roman" w:eastAsia="Calibri" w:hAnsi="Times New Roman" w:cs="Times New Roman"/>
          <w:bCs/>
          <w:sz w:val="12"/>
          <w:szCs w:val="12"/>
        </w:rPr>
        <w:t>Приложение № 2</w:t>
      </w:r>
    </w:p>
    <w:p w14:paraId="4BCCB7E2" w14:textId="77777777" w:rsidR="00DD2C72" w:rsidRDefault="00DD2C72" w:rsidP="00DD2C72">
      <w:pPr>
        <w:spacing w:after="0"/>
        <w:ind w:firstLine="284"/>
        <w:jc w:val="right"/>
        <w:rPr>
          <w:rFonts w:ascii="Times New Roman" w:eastAsia="Calibri" w:hAnsi="Times New Roman" w:cs="Times New Roman"/>
          <w:bCs/>
          <w:sz w:val="12"/>
          <w:szCs w:val="12"/>
        </w:rPr>
      </w:pPr>
      <w:r w:rsidRPr="00DD2C72">
        <w:rPr>
          <w:rFonts w:ascii="Times New Roman" w:eastAsia="Calibri" w:hAnsi="Times New Roman" w:cs="Times New Roman"/>
          <w:bCs/>
          <w:sz w:val="12"/>
          <w:szCs w:val="12"/>
        </w:rPr>
        <w:t xml:space="preserve">к Решению Собрания представителей сельского поселения Липовка </w:t>
      </w:r>
    </w:p>
    <w:p w14:paraId="07B73F15" w14:textId="77777777" w:rsidR="00DD2C72" w:rsidRDefault="00DD2C72" w:rsidP="00DD2C72">
      <w:pPr>
        <w:spacing w:after="0"/>
        <w:ind w:firstLine="284"/>
        <w:jc w:val="right"/>
        <w:rPr>
          <w:rFonts w:ascii="Times New Roman" w:eastAsia="Calibri" w:hAnsi="Times New Roman" w:cs="Times New Roman"/>
          <w:bCs/>
          <w:sz w:val="12"/>
          <w:szCs w:val="12"/>
        </w:rPr>
      </w:pPr>
      <w:r w:rsidRPr="00DD2C72">
        <w:rPr>
          <w:rFonts w:ascii="Times New Roman" w:eastAsia="Calibri" w:hAnsi="Times New Roman" w:cs="Times New Roman"/>
          <w:bCs/>
          <w:sz w:val="12"/>
          <w:szCs w:val="12"/>
        </w:rPr>
        <w:t xml:space="preserve">муниципального района Сергиевский "Об исполнении бюджета сельского поселения Липовка </w:t>
      </w:r>
    </w:p>
    <w:p w14:paraId="1BFBC446" w14:textId="77777777" w:rsidR="00DD2C72" w:rsidRDefault="00DD2C72" w:rsidP="00DD2C72">
      <w:pPr>
        <w:spacing w:after="0"/>
        <w:ind w:firstLine="284"/>
        <w:jc w:val="right"/>
        <w:rPr>
          <w:rFonts w:ascii="Times New Roman" w:eastAsia="Calibri" w:hAnsi="Times New Roman" w:cs="Times New Roman"/>
          <w:bCs/>
          <w:sz w:val="12"/>
          <w:szCs w:val="12"/>
        </w:rPr>
      </w:pPr>
      <w:r w:rsidRPr="00DD2C72">
        <w:rPr>
          <w:rFonts w:ascii="Times New Roman" w:eastAsia="Calibri" w:hAnsi="Times New Roman" w:cs="Times New Roman"/>
          <w:bCs/>
          <w:sz w:val="12"/>
          <w:szCs w:val="12"/>
        </w:rPr>
        <w:t>муниципального района Сергиевск</w:t>
      </w:r>
      <w:r>
        <w:rPr>
          <w:rFonts w:ascii="Times New Roman" w:eastAsia="Calibri" w:hAnsi="Times New Roman" w:cs="Times New Roman"/>
          <w:bCs/>
          <w:sz w:val="12"/>
          <w:szCs w:val="12"/>
        </w:rPr>
        <w:t>ий за 2019 год"</w:t>
      </w:r>
      <w:r w:rsidRPr="00DD2C72">
        <w:rPr>
          <w:rFonts w:ascii="Times New Roman" w:eastAsia="Calibri" w:hAnsi="Times New Roman" w:cs="Times New Roman"/>
          <w:bCs/>
          <w:sz w:val="12"/>
          <w:szCs w:val="12"/>
        </w:rPr>
        <w:t xml:space="preserve"> № ___ от "___"_______2020 г.</w:t>
      </w:r>
    </w:p>
    <w:p w14:paraId="24A57B63" w14:textId="77777777" w:rsidR="00DD2C72" w:rsidRDefault="00DD2C72" w:rsidP="00DD2C72">
      <w:pPr>
        <w:spacing w:after="0"/>
        <w:ind w:firstLine="284"/>
        <w:jc w:val="center"/>
        <w:rPr>
          <w:rFonts w:ascii="Times New Roman" w:eastAsia="Calibri" w:hAnsi="Times New Roman" w:cs="Times New Roman"/>
          <w:bCs/>
          <w:sz w:val="12"/>
          <w:szCs w:val="12"/>
        </w:rPr>
      </w:pPr>
      <w:r w:rsidRPr="00DD2C72">
        <w:rPr>
          <w:rFonts w:ascii="Times New Roman" w:eastAsia="Calibri" w:hAnsi="Times New Roman" w:cs="Times New Roman"/>
          <w:bCs/>
          <w:sz w:val="12"/>
          <w:szCs w:val="12"/>
        </w:rPr>
        <w:t>Ведомственная структура расходов бюджета сельского поселения Липовка муниципально</w:t>
      </w:r>
      <w:r>
        <w:rPr>
          <w:rFonts w:ascii="Times New Roman" w:eastAsia="Calibri" w:hAnsi="Times New Roman" w:cs="Times New Roman"/>
          <w:bCs/>
          <w:sz w:val="12"/>
          <w:szCs w:val="12"/>
        </w:rPr>
        <w:t xml:space="preserve">го района Сергиевский </w:t>
      </w:r>
      <w:r w:rsidRPr="00DD2C72">
        <w:rPr>
          <w:rFonts w:ascii="Times New Roman" w:eastAsia="Calibri" w:hAnsi="Times New Roman" w:cs="Times New Roman"/>
          <w:bCs/>
          <w:sz w:val="12"/>
          <w:szCs w:val="12"/>
        </w:rPr>
        <w:t>за  2019 год</w:t>
      </w:r>
    </w:p>
    <w:p w14:paraId="7B7B4327" w14:textId="77777777" w:rsidR="00DD2C72" w:rsidRDefault="00DD2C72" w:rsidP="00DD2C72">
      <w:pPr>
        <w:spacing w:after="0"/>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Единица измерения: тыс. руб.</w:t>
      </w:r>
    </w:p>
    <w:tbl>
      <w:tblPr>
        <w:tblW w:w="5000" w:type="pct"/>
        <w:tblLook w:val="04A0" w:firstRow="1" w:lastRow="0" w:firstColumn="1" w:lastColumn="0" w:noHBand="0" w:noVBand="1"/>
      </w:tblPr>
      <w:tblGrid>
        <w:gridCol w:w="2774"/>
        <w:gridCol w:w="544"/>
        <w:gridCol w:w="338"/>
        <w:gridCol w:w="383"/>
        <w:gridCol w:w="336"/>
        <w:gridCol w:w="276"/>
        <w:gridCol w:w="336"/>
        <w:gridCol w:w="516"/>
        <w:gridCol w:w="396"/>
        <w:gridCol w:w="812"/>
        <w:gridCol w:w="1018"/>
      </w:tblGrid>
      <w:tr w:rsidR="00DD2C72" w:rsidRPr="003A2FED" w14:paraId="603DE0C2" w14:textId="77777777" w:rsidTr="003A2FED">
        <w:trPr>
          <w:trHeight w:val="60"/>
        </w:trPr>
        <w:tc>
          <w:tcPr>
            <w:tcW w:w="1795" w:type="pct"/>
            <w:tcBorders>
              <w:top w:val="single" w:sz="8" w:space="0" w:color="auto"/>
              <w:left w:val="single" w:sz="4" w:space="0" w:color="auto"/>
              <w:bottom w:val="single" w:sz="4" w:space="0" w:color="auto"/>
              <w:right w:val="single" w:sz="8" w:space="0" w:color="auto"/>
            </w:tcBorders>
            <w:shd w:val="clear" w:color="000000" w:fill="FFFFFF"/>
            <w:vAlign w:val="center"/>
            <w:hideMark/>
          </w:tcPr>
          <w:p w14:paraId="42CC263B"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352" w:type="pct"/>
            <w:tcBorders>
              <w:top w:val="single" w:sz="8" w:space="0" w:color="auto"/>
              <w:left w:val="single" w:sz="8" w:space="0" w:color="auto"/>
              <w:bottom w:val="single" w:sz="4" w:space="0" w:color="auto"/>
              <w:right w:val="nil"/>
            </w:tcBorders>
            <w:shd w:val="clear" w:color="000000" w:fill="FFFFFF"/>
            <w:noWrap/>
            <w:vAlign w:val="center"/>
            <w:hideMark/>
          </w:tcPr>
          <w:p w14:paraId="2CE3710A"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000000" w:fill="FFFFFF"/>
            <w:noWrap/>
            <w:vAlign w:val="center"/>
            <w:hideMark/>
          </w:tcPr>
          <w:p w14:paraId="2C744AAD"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Рз</w:t>
            </w:r>
          </w:p>
        </w:tc>
        <w:tc>
          <w:tcPr>
            <w:tcW w:w="248" w:type="pct"/>
            <w:tcBorders>
              <w:top w:val="single" w:sz="8" w:space="0" w:color="auto"/>
              <w:left w:val="single" w:sz="8" w:space="0" w:color="auto"/>
              <w:bottom w:val="single" w:sz="4" w:space="0" w:color="auto"/>
              <w:right w:val="nil"/>
            </w:tcBorders>
            <w:shd w:val="clear" w:color="000000" w:fill="FFFFFF"/>
            <w:noWrap/>
            <w:vAlign w:val="center"/>
            <w:hideMark/>
          </w:tcPr>
          <w:p w14:paraId="0461919D"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2E1BE171"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000000" w:fill="FFFFFF"/>
            <w:noWrap/>
            <w:vAlign w:val="center"/>
            <w:hideMark/>
          </w:tcPr>
          <w:p w14:paraId="7EA488BC"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000000" w:fill="FFFFFF"/>
            <w:vAlign w:val="center"/>
            <w:hideMark/>
          </w:tcPr>
          <w:p w14:paraId="091E8897"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000000" w:fill="FFFFFF"/>
            <w:vAlign w:val="center"/>
            <w:hideMark/>
          </w:tcPr>
          <w:p w14:paraId="736AB8BB"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в т.ч. за счет безвозмездных поступлений</w:t>
            </w:r>
          </w:p>
        </w:tc>
      </w:tr>
      <w:tr w:rsidR="00DD2C72" w:rsidRPr="003A2FED" w14:paraId="757DB1E9"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0E45203"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000000" w:fill="FFFFFF"/>
            <w:noWrap/>
            <w:vAlign w:val="center"/>
            <w:hideMark/>
          </w:tcPr>
          <w:p w14:paraId="122B0746"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14:paraId="17C2B52A"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3ACD098"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37CB23DF"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14:paraId="072BF4E3"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3C5E57E5"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0A5EC536"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0C053FF"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D63645C"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625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90DE7AE"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495</w:t>
            </w:r>
          </w:p>
        </w:tc>
      </w:tr>
      <w:tr w:rsidR="00DD2C72" w:rsidRPr="003A2FED" w14:paraId="650BCBDB"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21F1E38"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2ED73DCF"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14:paraId="126B0498"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E9BFF41"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319C37C2"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113CA78"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F4B31E2"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2C5B892"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6466A1D"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661D9C5"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625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2EC0F17"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495</w:t>
            </w:r>
          </w:p>
        </w:tc>
      </w:tr>
      <w:tr w:rsidR="00DD2C72" w:rsidRPr="003A2FED" w14:paraId="3B359AEF" w14:textId="77777777" w:rsidTr="003A2FE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0987CFC" w14:textId="77777777" w:rsidR="00DD2C72" w:rsidRPr="003A2FED" w:rsidRDefault="00DD2C72" w:rsidP="00DD2C72">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4FF7CA7"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85DF9D9"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846B1E0"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B22D97B"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02FE2E3C"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C4072A9"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F7BA671"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AD474B"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94E708"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625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26FEF21"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495</w:t>
            </w:r>
          </w:p>
        </w:tc>
      </w:tr>
      <w:tr w:rsidR="00DD2C72" w:rsidRPr="003A2FED" w14:paraId="28282A01" w14:textId="77777777" w:rsidTr="003A2FED">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1285836A"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000000" w:fill="FFFFFF"/>
            <w:noWrap/>
            <w:vAlign w:val="center"/>
            <w:hideMark/>
          </w:tcPr>
          <w:p w14:paraId="270F4304"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14:paraId="0F8AAB33"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55D68696"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21F61823"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908C2EA"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02A80CB"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599BDA44"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4B113978"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6ED69778"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828</w:t>
            </w:r>
          </w:p>
        </w:tc>
        <w:tc>
          <w:tcPr>
            <w:tcW w:w="659" w:type="pct"/>
            <w:tcBorders>
              <w:top w:val="nil"/>
              <w:left w:val="single" w:sz="4" w:space="0" w:color="auto"/>
              <w:bottom w:val="nil"/>
              <w:right w:val="single" w:sz="8" w:space="0" w:color="auto"/>
            </w:tcBorders>
            <w:shd w:val="clear" w:color="000000" w:fill="FFFFFF"/>
            <w:noWrap/>
            <w:vAlign w:val="center"/>
            <w:hideMark/>
          </w:tcPr>
          <w:p w14:paraId="397DBF7E"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203</w:t>
            </w:r>
          </w:p>
        </w:tc>
      </w:tr>
      <w:tr w:rsidR="00DD2C72" w:rsidRPr="003A2FED" w14:paraId="0C6299D5"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7E02B0D"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5DE05E86"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14:paraId="03971B7E"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570657F6"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29695222"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4880AD0E"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B7BCF9A"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7D7EE6F"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1E2E79A"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8DBB92B"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760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05B5F44"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203</w:t>
            </w:r>
          </w:p>
        </w:tc>
      </w:tr>
      <w:tr w:rsidR="00DD2C72" w:rsidRPr="003A2FED" w14:paraId="5ABA5799"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DB449F5" w14:textId="77777777" w:rsidR="00DD2C72" w:rsidRPr="003A2FED" w:rsidRDefault="00DD2C72" w:rsidP="00DD2C72">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000000" w:fill="FFFFFF"/>
            <w:noWrap/>
            <w:vAlign w:val="center"/>
            <w:hideMark/>
          </w:tcPr>
          <w:p w14:paraId="48862414"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14:paraId="5D22F891"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1A6C2B2"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1587EF59"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1AF5E427"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63E7632"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54947B1"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74FF783"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1D74EDC"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616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BF90179"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198</w:t>
            </w:r>
          </w:p>
        </w:tc>
      </w:tr>
      <w:tr w:rsidR="00DD2C72" w:rsidRPr="003A2FED" w14:paraId="71C0BAE8"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9BF74DB" w14:textId="77777777" w:rsidR="00DD2C72" w:rsidRPr="003A2FED" w:rsidRDefault="00DD2C72" w:rsidP="00DD2C72">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00F2BB19"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14:paraId="7B0050C5"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56279997"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483C1D2E"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45385A0F"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DE3BDF4"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4FAFE93"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C052B6F"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D603FF5"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125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0824C95"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5</w:t>
            </w:r>
          </w:p>
        </w:tc>
      </w:tr>
      <w:tr w:rsidR="00DD2C72" w:rsidRPr="003A2FED" w14:paraId="51A518E3"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9CF3AC4" w14:textId="77777777" w:rsidR="00DD2C72" w:rsidRPr="003A2FED" w:rsidRDefault="00DD2C72" w:rsidP="00DD2C72">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000000" w:fill="FFFFFF"/>
            <w:noWrap/>
            <w:vAlign w:val="center"/>
            <w:hideMark/>
          </w:tcPr>
          <w:p w14:paraId="6E0E14A4"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14:paraId="2D3AD48F"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44F94AE4"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2ABAD79C"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CEE39C9"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A2BC41D"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C0F5C2F"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4505423"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8B88D1F"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18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B0A9FE7"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r>
      <w:tr w:rsidR="00DD2C72" w:rsidRPr="003A2FED" w14:paraId="0EADEF64" w14:textId="77777777" w:rsidTr="003A2FE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5B8B09B" w14:textId="77777777" w:rsidR="00DD2C72" w:rsidRPr="003A2FED" w:rsidRDefault="00DD2C72" w:rsidP="00DD2C72">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95BF29D"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77755BD"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821124B"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7C7B0E6"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32DA1F87"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4F84BD1"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4817F98"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08CF00"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F9F251"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AD1D38E"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r>
      <w:tr w:rsidR="00DD2C72" w:rsidRPr="003A2FED" w14:paraId="4F32489F"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1C58C18"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529C5A78"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14:paraId="5347A10F"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7DFA92C3"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10DD4CA3"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14D1BE31"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4D7A2163"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615FA6A8"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2D89771D"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DAB6596"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68</w:t>
            </w:r>
          </w:p>
        </w:tc>
        <w:tc>
          <w:tcPr>
            <w:tcW w:w="659" w:type="pct"/>
            <w:tcBorders>
              <w:top w:val="nil"/>
              <w:left w:val="single" w:sz="4" w:space="0" w:color="auto"/>
              <w:bottom w:val="nil"/>
              <w:right w:val="single" w:sz="8" w:space="0" w:color="auto"/>
            </w:tcBorders>
            <w:shd w:val="clear" w:color="000000" w:fill="FFFFFF"/>
            <w:noWrap/>
            <w:vAlign w:val="center"/>
            <w:hideMark/>
          </w:tcPr>
          <w:p w14:paraId="0364DB00"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r>
      <w:tr w:rsidR="00DD2C72" w:rsidRPr="003A2FED" w14:paraId="19B30866" w14:textId="77777777" w:rsidTr="003A2FE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718C963" w14:textId="77777777" w:rsidR="00DD2C72" w:rsidRPr="003A2FED" w:rsidRDefault="00DD2C72" w:rsidP="00DD2C72">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CF2BBB2"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717889C"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CE0A6B6"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1684604"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4853069B"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4314B97"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22DAD2E"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59A8F0"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B2AFE4"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68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9129A37"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r>
      <w:tr w:rsidR="00DD2C72" w:rsidRPr="003A2FED" w14:paraId="355CFB60" w14:textId="77777777" w:rsidTr="003A2FED">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0455F16C"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000000" w:fill="FFFFFF"/>
            <w:noWrap/>
            <w:vAlign w:val="center"/>
            <w:hideMark/>
          </w:tcPr>
          <w:p w14:paraId="701B70D5"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14:paraId="67C488D9"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79C2D534"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14:paraId="427A2D11"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641FC4B5"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1CA444C"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7AAEAB5"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2FAE617"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E59CD01"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60</w:t>
            </w:r>
          </w:p>
        </w:tc>
        <w:tc>
          <w:tcPr>
            <w:tcW w:w="659" w:type="pct"/>
            <w:tcBorders>
              <w:top w:val="nil"/>
              <w:left w:val="single" w:sz="4" w:space="0" w:color="auto"/>
              <w:bottom w:val="nil"/>
              <w:right w:val="single" w:sz="8" w:space="0" w:color="auto"/>
            </w:tcBorders>
            <w:shd w:val="clear" w:color="000000" w:fill="FFFFFF"/>
            <w:noWrap/>
            <w:vAlign w:val="center"/>
            <w:hideMark/>
          </w:tcPr>
          <w:p w14:paraId="361A9899"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r>
      <w:tr w:rsidR="00DD2C72" w:rsidRPr="003A2FED" w14:paraId="60DEB863"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B246AE4"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4F257E93"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14:paraId="6C75ADC2"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7997DBF1"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14:paraId="51DD9F1E"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3E2E1166"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85E452F"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390C85C"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4633250"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C8DE613"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60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AC05DE4"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r>
      <w:tr w:rsidR="00DD2C72" w:rsidRPr="003A2FED" w14:paraId="26FEE377" w14:textId="77777777" w:rsidTr="003A2FE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B548F85" w14:textId="77777777" w:rsidR="00DD2C72" w:rsidRPr="003A2FED" w:rsidRDefault="00DD2C72" w:rsidP="00DD2C72">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612CE30"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A7CDE5B"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36B1783"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E71B6E3"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3B81E214"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0CAFB47"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6167663"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C87229"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D044B9"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60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AE9661B"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r>
      <w:tr w:rsidR="00DD2C72" w:rsidRPr="003A2FED" w14:paraId="4370A34D" w14:textId="77777777" w:rsidTr="003A2FED">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1B6914EA"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Обеспечение проведения выборов и референдумов</w:t>
            </w:r>
          </w:p>
        </w:tc>
        <w:tc>
          <w:tcPr>
            <w:tcW w:w="352" w:type="pct"/>
            <w:tcBorders>
              <w:top w:val="nil"/>
              <w:left w:val="single" w:sz="4" w:space="0" w:color="auto"/>
              <w:bottom w:val="nil"/>
              <w:right w:val="nil"/>
            </w:tcBorders>
            <w:shd w:val="clear" w:color="000000" w:fill="FFFFFF"/>
            <w:noWrap/>
            <w:vAlign w:val="center"/>
            <w:hideMark/>
          </w:tcPr>
          <w:p w14:paraId="29540FD4"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14:paraId="18F0020C"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4A8B4B85"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14:paraId="5CDCF9E4"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246B9219"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DD07CA2"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524A2B7E"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273560C"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DB8B299"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127</w:t>
            </w:r>
          </w:p>
        </w:tc>
        <w:tc>
          <w:tcPr>
            <w:tcW w:w="659" w:type="pct"/>
            <w:tcBorders>
              <w:top w:val="nil"/>
              <w:left w:val="single" w:sz="4" w:space="0" w:color="auto"/>
              <w:bottom w:val="nil"/>
              <w:right w:val="single" w:sz="8" w:space="0" w:color="auto"/>
            </w:tcBorders>
            <w:shd w:val="clear" w:color="000000" w:fill="FFFFFF"/>
            <w:noWrap/>
            <w:vAlign w:val="center"/>
            <w:hideMark/>
          </w:tcPr>
          <w:p w14:paraId="51A85FD1"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r>
      <w:tr w:rsidR="00DD2C72" w:rsidRPr="003A2FED" w14:paraId="080EDAB4"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3359AA9"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4A7B2F7E"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14:paraId="72D9D667"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A032142"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14:paraId="551FB3EC"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3C46417F"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E4B7A07"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0955707"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C388461"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F3B5919"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127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2D60873"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r>
      <w:tr w:rsidR="00DD2C72" w:rsidRPr="003A2FED" w14:paraId="6D4A1398" w14:textId="77777777" w:rsidTr="003A2FE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CE8E456" w14:textId="77777777" w:rsidR="00DD2C72" w:rsidRPr="003A2FED" w:rsidRDefault="00DD2C72" w:rsidP="00DD2C72">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Специальные расходы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D8C92E1"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4EBA133"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E93E4BC"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ABAFDE1"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42AA64B3"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DE5F734"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A494702"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35C549"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880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DE45C8"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127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727CF58"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r>
      <w:tr w:rsidR="00DD2C72" w:rsidRPr="003A2FED" w14:paraId="75797AC8" w14:textId="77777777" w:rsidTr="003A2FED">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4DDEAA00"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000000" w:fill="FFFFFF"/>
            <w:noWrap/>
            <w:vAlign w:val="center"/>
            <w:hideMark/>
          </w:tcPr>
          <w:p w14:paraId="722C9E89"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14:paraId="34CAD41F"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643887E5"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67C245D7"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22FE274B"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B362817"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7ACA48A"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5312616"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98EFFAB"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654</w:t>
            </w:r>
          </w:p>
        </w:tc>
        <w:tc>
          <w:tcPr>
            <w:tcW w:w="659" w:type="pct"/>
            <w:tcBorders>
              <w:top w:val="nil"/>
              <w:left w:val="single" w:sz="4" w:space="0" w:color="auto"/>
              <w:bottom w:val="nil"/>
              <w:right w:val="single" w:sz="8" w:space="0" w:color="auto"/>
            </w:tcBorders>
            <w:shd w:val="clear" w:color="000000" w:fill="FFFFFF"/>
            <w:noWrap/>
            <w:vAlign w:val="center"/>
            <w:hideMark/>
          </w:tcPr>
          <w:p w14:paraId="7DF32FB0"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67</w:t>
            </w:r>
          </w:p>
        </w:tc>
      </w:tr>
      <w:tr w:rsidR="00DD2C72" w:rsidRPr="003A2FED" w14:paraId="3FF93550"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06830A2"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481E98EF"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14:paraId="58DDD9BF"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51F754D2"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187DCD5D"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2D3C30CB"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928A493"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73E8A86"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554F88B"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7CFB95F"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235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707594B"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r>
      <w:tr w:rsidR="00DD2C72" w:rsidRPr="003A2FED" w14:paraId="19354202"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67F1833" w14:textId="77777777" w:rsidR="00DD2C72" w:rsidRPr="003A2FED" w:rsidRDefault="00DD2C72" w:rsidP="00DD2C72">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64D04A12"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14:paraId="25B683CF"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65EB6BEC"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139820C4"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4E2DC57C"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CFE0E6C"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97C200C"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9E64BE5"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2FA5A5F"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177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969C19B"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r>
      <w:tr w:rsidR="00DD2C72" w:rsidRPr="003A2FED" w14:paraId="7DFE79AF" w14:textId="77777777" w:rsidTr="003A2FE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B321361" w14:textId="77777777" w:rsidR="00DD2C72" w:rsidRPr="003A2FED" w:rsidRDefault="00DD2C72" w:rsidP="00DD2C72">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B1E431C"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3015EF8"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6A502BF"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3672B21"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57EE97B5"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73EEB5E"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3D87593"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236F21"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6B1FF5"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58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CB59AC0"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r>
      <w:tr w:rsidR="00DD2C72" w:rsidRPr="003A2FED" w14:paraId="30E14392"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68F28C9"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5D1C6462"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14:paraId="2543FABD"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3BF6F728"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0C7492D9"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6F325616"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791D803A"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7BCD232F"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07CBB47E"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CD80756"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260</w:t>
            </w:r>
          </w:p>
        </w:tc>
        <w:tc>
          <w:tcPr>
            <w:tcW w:w="659" w:type="pct"/>
            <w:tcBorders>
              <w:top w:val="nil"/>
              <w:left w:val="single" w:sz="4" w:space="0" w:color="auto"/>
              <w:bottom w:val="nil"/>
              <w:right w:val="single" w:sz="8" w:space="0" w:color="auto"/>
            </w:tcBorders>
            <w:shd w:val="clear" w:color="000000" w:fill="FFFFFF"/>
            <w:noWrap/>
            <w:vAlign w:val="center"/>
            <w:hideMark/>
          </w:tcPr>
          <w:p w14:paraId="769E459B"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r>
      <w:tr w:rsidR="00DD2C72" w:rsidRPr="003A2FED" w14:paraId="150EB285" w14:textId="77777777" w:rsidTr="003A2FE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CEA000B" w14:textId="77777777" w:rsidR="00DD2C72" w:rsidRPr="003A2FED" w:rsidRDefault="00DD2C72" w:rsidP="00DD2C72">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8109531"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F38418E"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C37CCBC"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3B63492"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700B8AA5"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5D2D255"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3DBBA0F"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7D8740"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BA65C3"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260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2DEB691"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r>
      <w:tr w:rsidR="00DD2C72" w:rsidRPr="003A2FED" w14:paraId="52ECA82E"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FE3439F"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7CA62A83"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14:paraId="0DB9D842"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2DAA0869"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6F1172F7"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14:paraId="0B74713C"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0D28B5E2"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6DD66395"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54B74C14"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6EE8C56"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159</w:t>
            </w:r>
          </w:p>
        </w:tc>
        <w:tc>
          <w:tcPr>
            <w:tcW w:w="659" w:type="pct"/>
            <w:tcBorders>
              <w:top w:val="nil"/>
              <w:left w:val="single" w:sz="4" w:space="0" w:color="auto"/>
              <w:bottom w:val="nil"/>
              <w:right w:val="single" w:sz="8" w:space="0" w:color="auto"/>
            </w:tcBorders>
            <w:shd w:val="clear" w:color="000000" w:fill="FFFFFF"/>
            <w:noWrap/>
            <w:vAlign w:val="center"/>
            <w:hideMark/>
          </w:tcPr>
          <w:p w14:paraId="588A7663"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67</w:t>
            </w:r>
          </w:p>
        </w:tc>
      </w:tr>
      <w:tr w:rsidR="00DD2C72" w:rsidRPr="003A2FED" w14:paraId="33E4F6C7" w14:textId="77777777" w:rsidTr="003A2FE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BFCBBFC" w14:textId="77777777" w:rsidR="00DD2C72" w:rsidRPr="003A2FED" w:rsidRDefault="00DD2C72" w:rsidP="00DD2C72">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9C49322"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54D37FF"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E6A17C4"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71E83C9"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14:paraId="08B277BC"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1A8263D"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ACFBBD0"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65099B"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2E60A4"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159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F3E4B8C"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67</w:t>
            </w:r>
          </w:p>
        </w:tc>
      </w:tr>
      <w:tr w:rsidR="00DD2C72" w:rsidRPr="003A2FED" w14:paraId="33C55471"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1DBFD9E"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000000" w:fill="FFFFFF"/>
            <w:noWrap/>
            <w:vAlign w:val="center"/>
            <w:hideMark/>
          </w:tcPr>
          <w:p w14:paraId="1F9D81A0"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14:paraId="788287E6"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14:paraId="42A48C46"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3DA62DE0"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2B3AB90D"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6D9F6ED"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72E29559"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9885A75"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F0346B1"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82</w:t>
            </w:r>
          </w:p>
        </w:tc>
        <w:tc>
          <w:tcPr>
            <w:tcW w:w="659" w:type="pct"/>
            <w:tcBorders>
              <w:top w:val="nil"/>
              <w:left w:val="single" w:sz="4" w:space="0" w:color="auto"/>
              <w:bottom w:val="nil"/>
              <w:right w:val="single" w:sz="8" w:space="0" w:color="auto"/>
            </w:tcBorders>
            <w:shd w:val="clear" w:color="000000" w:fill="FFFFFF"/>
            <w:noWrap/>
            <w:vAlign w:val="center"/>
            <w:hideMark/>
          </w:tcPr>
          <w:p w14:paraId="3BBBEECF"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82</w:t>
            </w:r>
          </w:p>
        </w:tc>
      </w:tr>
      <w:tr w:rsidR="00DD2C72" w:rsidRPr="003A2FED" w14:paraId="43DAB80A"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4453357"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5DCF6499"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14:paraId="7853332C"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14:paraId="2ADF06E9"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4918F016"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CBF54DB"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3273FBC"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3C4D18A"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0A73E20"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B0724CC"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82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C1B7169"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82</w:t>
            </w:r>
          </w:p>
        </w:tc>
      </w:tr>
      <w:tr w:rsidR="00DD2C72" w:rsidRPr="003A2FED" w14:paraId="5EA0609F" w14:textId="77777777" w:rsidTr="003A2FE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8D32AE1" w14:textId="77777777" w:rsidR="00DD2C72" w:rsidRPr="003A2FED" w:rsidRDefault="00DD2C72" w:rsidP="00DD2C72">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820CC03"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D3F5380"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173291F"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9FD5902"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074C9E43"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1601F9F"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FA9E1D6"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9CF18"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9AAB67"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82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5AE6689"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82</w:t>
            </w:r>
          </w:p>
        </w:tc>
      </w:tr>
      <w:tr w:rsidR="00DD2C72" w:rsidRPr="003A2FED" w14:paraId="086051F4"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9A79F35"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Сельское хозяйство и рыболовство</w:t>
            </w:r>
          </w:p>
        </w:tc>
        <w:tc>
          <w:tcPr>
            <w:tcW w:w="352" w:type="pct"/>
            <w:tcBorders>
              <w:top w:val="nil"/>
              <w:left w:val="single" w:sz="4" w:space="0" w:color="auto"/>
              <w:bottom w:val="nil"/>
              <w:right w:val="nil"/>
            </w:tcBorders>
            <w:shd w:val="clear" w:color="000000" w:fill="FFFFFF"/>
            <w:noWrap/>
            <w:vAlign w:val="center"/>
            <w:hideMark/>
          </w:tcPr>
          <w:p w14:paraId="3E93A03A"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14:paraId="4076A118"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220EEF43"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14:paraId="31FD9324"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68028F96"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54B6095"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77C50DF7"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5DB5B4C4"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EE49CBF"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109</w:t>
            </w:r>
          </w:p>
        </w:tc>
        <w:tc>
          <w:tcPr>
            <w:tcW w:w="659" w:type="pct"/>
            <w:tcBorders>
              <w:top w:val="nil"/>
              <w:left w:val="single" w:sz="4" w:space="0" w:color="auto"/>
              <w:bottom w:val="nil"/>
              <w:right w:val="single" w:sz="8" w:space="0" w:color="auto"/>
            </w:tcBorders>
            <w:shd w:val="clear" w:color="000000" w:fill="FFFFFF"/>
            <w:noWrap/>
            <w:vAlign w:val="center"/>
            <w:hideMark/>
          </w:tcPr>
          <w:p w14:paraId="435E012F"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109</w:t>
            </w:r>
          </w:p>
        </w:tc>
      </w:tr>
      <w:tr w:rsidR="00DD2C72" w:rsidRPr="003A2FED" w14:paraId="6905DD0B"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234A400"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52" w:type="pct"/>
            <w:tcBorders>
              <w:top w:val="single" w:sz="4" w:space="0" w:color="auto"/>
              <w:left w:val="single" w:sz="4" w:space="0" w:color="auto"/>
              <w:bottom w:val="nil"/>
              <w:right w:val="nil"/>
            </w:tcBorders>
            <w:shd w:val="clear" w:color="000000" w:fill="FFFFFF"/>
            <w:noWrap/>
            <w:vAlign w:val="center"/>
            <w:hideMark/>
          </w:tcPr>
          <w:p w14:paraId="68849433"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14:paraId="413660A3"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5E262D92"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14:paraId="79AF2A81"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47</w:t>
            </w:r>
          </w:p>
        </w:tc>
        <w:tc>
          <w:tcPr>
            <w:tcW w:w="179" w:type="pct"/>
            <w:tcBorders>
              <w:top w:val="single" w:sz="4" w:space="0" w:color="auto"/>
              <w:left w:val="nil"/>
              <w:bottom w:val="nil"/>
              <w:right w:val="nil"/>
            </w:tcBorders>
            <w:shd w:val="clear" w:color="000000" w:fill="FFFFFF"/>
            <w:noWrap/>
            <w:vAlign w:val="center"/>
            <w:hideMark/>
          </w:tcPr>
          <w:p w14:paraId="4FFE895A"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2E83083"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09A043B"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FA121FA"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3A145CB"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109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CFF4BA4"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109</w:t>
            </w:r>
          </w:p>
        </w:tc>
      </w:tr>
      <w:tr w:rsidR="00DD2C72" w:rsidRPr="003A2FED" w14:paraId="5E510B4F" w14:textId="77777777" w:rsidTr="003A2FE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0FDE29D" w14:textId="77777777" w:rsidR="00DD2C72" w:rsidRPr="003A2FED" w:rsidRDefault="00DD2C72" w:rsidP="00DD2C72">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6EB5EED"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EA58549"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EF71D88"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934C658"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14:paraId="68A9F2EF"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AD9BA47"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DCC0E81"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556D77"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810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5538CA"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109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0704698"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109</w:t>
            </w:r>
          </w:p>
        </w:tc>
      </w:tr>
      <w:tr w:rsidR="00DD2C72" w:rsidRPr="003A2FED" w14:paraId="737D13E7" w14:textId="77777777" w:rsidTr="003A2FED">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662BCA96"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000000" w:fill="FFFFFF"/>
            <w:noWrap/>
            <w:vAlign w:val="center"/>
            <w:hideMark/>
          </w:tcPr>
          <w:p w14:paraId="3907C41E"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14:paraId="79FB94C0"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4386927F"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1CAED8A6"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ABA08DB"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DF2AE5F"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7218533E"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2A3E5E79"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5BAFFA1"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425</w:t>
            </w:r>
          </w:p>
        </w:tc>
        <w:tc>
          <w:tcPr>
            <w:tcW w:w="659" w:type="pct"/>
            <w:tcBorders>
              <w:top w:val="nil"/>
              <w:left w:val="single" w:sz="4" w:space="0" w:color="auto"/>
              <w:bottom w:val="nil"/>
              <w:right w:val="single" w:sz="8" w:space="0" w:color="auto"/>
            </w:tcBorders>
            <w:shd w:val="clear" w:color="000000" w:fill="FFFFFF"/>
            <w:noWrap/>
            <w:vAlign w:val="center"/>
            <w:hideMark/>
          </w:tcPr>
          <w:p w14:paraId="61ED9BC1"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r>
      <w:tr w:rsidR="00DD2C72" w:rsidRPr="003A2FED" w14:paraId="0B0DC00D"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0716820"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39B459FC"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14:paraId="56ECE187"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5894CEBC"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5FCBE234"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14:paraId="2BB1D1EA"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FCEBC7F"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92240B6"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2194129"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DE5A0D5"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342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D57C42C"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r>
      <w:tr w:rsidR="00DD2C72" w:rsidRPr="003A2FED" w14:paraId="26B1356B" w14:textId="77777777" w:rsidTr="003A2FE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98D7410" w14:textId="77777777" w:rsidR="00DD2C72" w:rsidRPr="003A2FED" w:rsidRDefault="00DD2C72" w:rsidP="00DD2C72">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2AA4C46"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A3CF7B0"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FF7081C"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2FEE699"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14:paraId="67E15FE9"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C294FCD"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7E7435D"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102319"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1F4788"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342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707F0E5"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r>
      <w:tr w:rsidR="00DD2C72" w:rsidRPr="003A2FED" w14:paraId="42249586"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75B147F"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14:paraId="7C2E490A"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14:paraId="16B4FD0C"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385C64F1"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4B993223"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000000" w:fill="FFFFFF"/>
            <w:noWrap/>
            <w:vAlign w:val="center"/>
            <w:hideMark/>
          </w:tcPr>
          <w:p w14:paraId="4F255895"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66C42D3C"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0F084039"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4A9493FD"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0FE1D1D"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83</w:t>
            </w:r>
          </w:p>
        </w:tc>
        <w:tc>
          <w:tcPr>
            <w:tcW w:w="659" w:type="pct"/>
            <w:tcBorders>
              <w:top w:val="nil"/>
              <w:left w:val="single" w:sz="4" w:space="0" w:color="auto"/>
              <w:bottom w:val="nil"/>
              <w:right w:val="single" w:sz="8" w:space="0" w:color="auto"/>
            </w:tcBorders>
            <w:shd w:val="clear" w:color="000000" w:fill="FFFFFF"/>
            <w:noWrap/>
            <w:vAlign w:val="center"/>
            <w:hideMark/>
          </w:tcPr>
          <w:p w14:paraId="6FAFB0F5"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r>
      <w:tr w:rsidR="00DD2C72" w:rsidRPr="003A2FED" w14:paraId="27C07E9B" w14:textId="77777777" w:rsidTr="003A2FE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0890C86" w14:textId="77777777" w:rsidR="00DD2C72" w:rsidRPr="003A2FED" w:rsidRDefault="00DD2C72" w:rsidP="00DD2C72">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4B23829"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42161AC"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FACE92A"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779B677"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14:paraId="4359D4A3"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83F5026"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FF2A0F6"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15F16E"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DBF0AA"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83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EAC6C38"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r>
      <w:tr w:rsidR="00DD2C72" w:rsidRPr="003A2FED" w14:paraId="78D5FE67" w14:textId="77777777" w:rsidTr="003A2FED">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1EC5C71E"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000000" w:fill="FFFFFF"/>
            <w:noWrap/>
            <w:vAlign w:val="center"/>
            <w:hideMark/>
          </w:tcPr>
          <w:p w14:paraId="24749654"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14:paraId="27B7D27C"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52129AD7"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000000" w:fill="FFFFFF"/>
            <w:noWrap/>
            <w:vAlign w:val="center"/>
            <w:hideMark/>
          </w:tcPr>
          <w:p w14:paraId="2ECB01FF"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D186FF3"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D8B8EB9"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DEF3A0F"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D9305D2"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C534839"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663</w:t>
            </w:r>
          </w:p>
        </w:tc>
        <w:tc>
          <w:tcPr>
            <w:tcW w:w="659" w:type="pct"/>
            <w:tcBorders>
              <w:top w:val="nil"/>
              <w:left w:val="single" w:sz="4" w:space="0" w:color="auto"/>
              <w:bottom w:val="nil"/>
              <w:right w:val="single" w:sz="8" w:space="0" w:color="auto"/>
            </w:tcBorders>
            <w:shd w:val="clear" w:color="000000" w:fill="FFFFFF"/>
            <w:noWrap/>
            <w:vAlign w:val="center"/>
            <w:hideMark/>
          </w:tcPr>
          <w:p w14:paraId="72065ACA"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497</w:t>
            </w:r>
          </w:p>
        </w:tc>
      </w:tr>
      <w:tr w:rsidR="00DD2C72" w:rsidRPr="003A2FED" w14:paraId="67177C35"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48D9B8C"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07951385"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14:paraId="7D1A77A1"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7B6C6308"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000000" w:fill="FFFFFF"/>
            <w:noWrap/>
            <w:vAlign w:val="center"/>
            <w:hideMark/>
          </w:tcPr>
          <w:p w14:paraId="08201A61"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2A0A114"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7504BB0"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E748D75"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8639859"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FD855D0"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663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960F158"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497</w:t>
            </w:r>
          </w:p>
        </w:tc>
      </w:tr>
      <w:tr w:rsidR="00DD2C72" w:rsidRPr="003A2FED" w14:paraId="5B6D7F0E" w14:textId="77777777" w:rsidTr="003A2FE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B04E2C9" w14:textId="77777777" w:rsidR="00DD2C72" w:rsidRPr="003A2FED" w:rsidRDefault="00DD2C72" w:rsidP="00DD2C72">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57CF137"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53EADA9"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0990EB3"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AD5CEDB"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076D7BA2"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E2CA1B0"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1439A61"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8652FA"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2A358F"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663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B5588CA"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497</w:t>
            </w:r>
          </w:p>
        </w:tc>
      </w:tr>
      <w:tr w:rsidR="00DD2C72" w:rsidRPr="003A2FED" w14:paraId="4961099C"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2B0157A"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000000" w:fill="FFFFFF"/>
            <w:noWrap/>
            <w:vAlign w:val="center"/>
            <w:hideMark/>
          </w:tcPr>
          <w:p w14:paraId="0834B78D"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14:paraId="6972419C"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5F4BF003"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7F4383F8"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C2ABBFA"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E7A3B76"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62480F4F"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18023D8"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BEBB64A"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664</w:t>
            </w:r>
          </w:p>
        </w:tc>
        <w:tc>
          <w:tcPr>
            <w:tcW w:w="659" w:type="pct"/>
            <w:tcBorders>
              <w:top w:val="nil"/>
              <w:left w:val="single" w:sz="4" w:space="0" w:color="auto"/>
              <w:bottom w:val="nil"/>
              <w:right w:val="single" w:sz="8" w:space="0" w:color="auto"/>
            </w:tcBorders>
            <w:shd w:val="clear" w:color="000000" w:fill="FFFFFF"/>
            <w:noWrap/>
            <w:vAlign w:val="center"/>
            <w:hideMark/>
          </w:tcPr>
          <w:p w14:paraId="0CBCFDCB"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296</w:t>
            </w:r>
          </w:p>
        </w:tc>
      </w:tr>
      <w:tr w:rsidR="00DD2C72" w:rsidRPr="003A2FED" w14:paraId="10648106"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ABA71FD"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4DB3BDA4"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14:paraId="037F2867"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403DB981"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1B026BA6"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46E8745B"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EC4919C"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613039C"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27E4DC5"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27A26BB"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664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32C9531"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296</w:t>
            </w:r>
          </w:p>
        </w:tc>
      </w:tr>
      <w:tr w:rsidR="00DD2C72" w:rsidRPr="003A2FED" w14:paraId="5DECD056" w14:textId="77777777" w:rsidTr="003A2FE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AB67F58" w14:textId="77777777" w:rsidR="00DD2C72" w:rsidRPr="003A2FED" w:rsidRDefault="00DD2C72" w:rsidP="00DD2C72">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6404DB4"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BF1BA40"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382E424"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F77306F"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1A8A202B"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000BF41"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7B5EBD7"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257F09"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872D59"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664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2E38833"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296</w:t>
            </w:r>
          </w:p>
        </w:tc>
      </w:tr>
      <w:tr w:rsidR="00DD2C72" w:rsidRPr="003A2FED" w14:paraId="75AD09E2"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1015BD7"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352" w:type="pct"/>
            <w:tcBorders>
              <w:top w:val="nil"/>
              <w:left w:val="single" w:sz="4" w:space="0" w:color="auto"/>
              <w:bottom w:val="nil"/>
              <w:right w:val="nil"/>
            </w:tcBorders>
            <w:shd w:val="clear" w:color="000000" w:fill="FFFFFF"/>
            <w:noWrap/>
            <w:vAlign w:val="center"/>
            <w:hideMark/>
          </w:tcPr>
          <w:p w14:paraId="0C2D36D4"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14:paraId="3D9D0FD3"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14:paraId="4D74DCF4"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174D6B8A"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10233A05"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2757DBA"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60650CFA"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1FAFCCCE"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650C996"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46</w:t>
            </w:r>
          </w:p>
        </w:tc>
        <w:tc>
          <w:tcPr>
            <w:tcW w:w="659" w:type="pct"/>
            <w:tcBorders>
              <w:top w:val="nil"/>
              <w:left w:val="single" w:sz="4" w:space="0" w:color="auto"/>
              <w:bottom w:val="nil"/>
              <w:right w:val="single" w:sz="8" w:space="0" w:color="auto"/>
            </w:tcBorders>
            <w:shd w:val="clear" w:color="000000" w:fill="FFFFFF"/>
            <w:noWrap/>
            <w:vAlign w:val="center"/>
            <w:hideMark/>
          </w:tcPr>
          <w:p w14:paraId="545255A9"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r>
      <w:tr w:rsidR="00DD2C72" w:rsidRPr="003A2FED" w14:paraId="0ED1118E"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A612CF9"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4D070853"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14:paraId="21D73704"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14:paraId="58664647"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66A309FA"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17C2A326"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0F9AECA"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5B347E3"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9D99466"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B1EEB17"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C2DA99F"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r>
      <w:tr w:rsidR="00DD2C72" w:rsidRPr="003A2FED" w14:paraId="25427C6B" w14:textId="77777777" w:rsidTr="003A2FE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59B316E" w14:textId="77777777" w:rsidR="00DD2C72" w:rsidRPr="003A2FED" w:rsidRDefault="00DD2C72" w:rsidP="00DD2C72">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DC40F52"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58C85C5"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AF4AD43"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7A79CE2"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243A7720"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1F8C51D"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FAED61B"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58AB4B"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B01BDC"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C29A8EE"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r>
      <w:tr w:rsidR="00DD2C72" w:rsidRPr="003A2FED" w14:paraId="47566AE3"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2ABD311"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000000" w:fill="FFFFFF"/>
            <w:noWrap/>
            <w:vAlign w:val="center"/>
            <w:hideMark/>
          </w:tcPr>
          <w:p w14:paraId="14CCDD83"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14:paraId="125AB61F"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14:paraId="3D099156"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14:paraId="3319746C"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2942773"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8BA6D46"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62FEF211"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99955A2"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A77116D"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11</w:t>
            </w:r>
          </w:p>
        </w:tc>
        <w:tc>
          <w:tcPr>
            <w:tcW w:w="659" w:type="pct"/>
            <w:tcBorders>
              <w:top w:val="nil"/>
              <w:left w:val="single" w:sz="4" w:space="0" w:color="auto"/>
              <w:bottom w:val="nil"/>
              <w:right w:val="single" w:sz="8" w:space="0" w:color="auto"/>
            </w:tcBorders>
            <w:shd w:val="clear" w:color="000000" w:fill="FFFFFF"/>
            <w:noWrap/>
            <w:vAlign w:val="center"/>
            <w:hideMark/>
          </w:tcPr>
          <w:p w14:paraId="04E459D1"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r>
      <w:tr w:rsidR="00DD2C72" w:rsidRPr="003A2FED" w14:paraId="0AD3EF02"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94F56A3"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53BB92B1"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14:paraId="5DF76438"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14:paraId="76CCA2F7"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14:paraId="2394C9C7"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1E0DAE70"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DE9BBAF"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AD1D681"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F1EF9F7"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268502D"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11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6D880DA"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r>
      <w:tr w:rsidR="00DD2C72" w:rsidRPr="003A2FED" w14:paraId="456BC70F" w14:textId="77777777" w:rsidTr="003A2FE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F84E1F6" w14:textId="77777777" w:rsidR="00DD2C72" w:rsidRPr="003A2FED" w:rsidRDefault="00DD2C72" w:rsidP="00DD2C72">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7DD8A16"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907413C"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65E936F"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54ACDE3"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71C938A8"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F8F71E7"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D1181E9"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B19D10"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E34B59"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11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DCE7BB0"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r>
      <w:tr w:rsidR="00DD2C72" w:rsidRPr="003A2FED" w14:paraId="7F8D77FA"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2C06629"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000000" w:fill="FFFFFF"/>
            <w:noWrap/>
            <w:vAlign w:val="center"/>
            <w:hideMark/>
          </w:tcPr>
          <w:p w14:paraId="3A1C1952"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nil"/>
              <w:left w:val="single" w:sz="4" w:space="0" w:color="auto"/>
              <w:bottom w:val="nil"/>
              <w:right w:val="nil"/>
            </w:tcBorders>
            <w:shd w:val="clear" w:color="000000" w:fill="FFFFFF"/>
            <w:vAlign w:val="center"/>
            <w:hideMark/>
          </w:tcPr>
          <w:p w14:paraId="6304443D"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14:paraId="35BAD61E"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14:paraId="5BB4FD56"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967AE2C"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2991B756"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5633208D"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274B7EA"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2C034B1"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406</w:t>
            </w:r>
          </w:p>
        </w:tc>
        <w:tc>
          <w:tcPr>
            <w:tcW w:w="659" w:type="pct"/>
            <w:tcBorders>
              <w:top w:val="nil"/>
              <w:left w:val="single" w:sz="4" w:space="0" w:color="auto"/>
              <w:bottom w:val="nil"/>
              <w:right w:val="single" w:sz="8" w:space="0" w:color="auto"/>
            </w:tcBorders>
            <w:shd w:val="clear" w:color="000000" w:fill="FFFFFF"/>
            <w:noWrap/>
            <w:vAlign w:val="center"/>
            <w:hideMark/>
          </w:tcPr>
          <w:p w14:paraId="32B25C58"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r>
      <w:tr w:rsidR="00DD2C72" w:rsidRPr="003A2FED" w14:paraId="3F61AA95"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140B41E"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5A4ADE4E"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14:paraId="053F3679"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65197527"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1CB05806"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342DA583"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633696E"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D608ECF"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C53599D" w14:textId="77777777" w:rsidR="00DD2C72" w:rsidRPr="003A2FED" w:rsidRDefault="00DD2C72" w:rsidP="00DD2C72">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4A1C1A4"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406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C8E6FBE"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r>
      <w:tr w:rsidR="00DD2C72" w:rsidRPr="003A2FED" w14:paraId="4BF4060A" w14:textId="77777777" w:rsidTr="003A2FE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0D9F8D0" w14:textId="77777777" w:rsidR="00DD2C72" w:rsidRPr="003A2FED" w:rsidRDefault="00DD2C72" w:rsidP="00DD2C72">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652AFF81"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nil"/>
              <w:right w:val="nil"/>
            </w:tcBorders>
            <w:shd w:val="clear" w:color="000000" w:fill="FFFFFF"/>
            <w:vAlign w:val="center"/>
            <w:hideMark/>
          </w:tcPr>
          <w:p w14:paraId="3D98DDB1"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2C7DA35F"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6AF145B5"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450C148F"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B7D89B0"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A1819AE"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99DDBB0"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801C09C"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646FA0F"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r>
      <w:tr w:rsidR="00DD2C72" w:rsidRPr="003A2FED" w14:paraId="25E1F06C" w14:textId="77777777" w:rsidTr="003A2FE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B987962" w14:textId="77777777" w:rsidR="00DD2C72" w:rsidRPr="003A2FED" w:rsidRDefault="00DD2C72" w:rsidP="00DD2C72">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37596F1"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12C7C95"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2B44297"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86B41E4"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25CBBA06"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3AC3BC5"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17DA1E6"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B8CA45" w14:textId="77777777" w:rsidR="00DD2C72" w:rsidRPr="003A2FED" w:rsidRDefault="00DD2C72" w:rsidP="00DD2C72">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34B17A"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361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F896B31" w14:textId="77777777" w:rsidR="00DD2C72" w:rsidRPr="003A2FED" w:rsidRDefault="00DD2C72" w:rsidP="00DD2C72">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w:t>
            </w:r>
          </w:p>
        </w:tc>
      </w:tr>
      <w:tr w:rsidR="00DD2C72" w:rsidRPr="003A2FED" w14:paraId="1485C563" w14:textId="77777777" w:rsidTr="003A2FED">
        <w:trPr>
          <w:trHeight w:val="70"/>
        </w:trPr>
        <w:tc>
          <w:tcPr>
            <w:tcW w:w="1795" w:type="pct"/>
            <w:tcBorders>
              <w:top w:val="nil"/>
              <w:left w:val="single" w:sz="4" w:space="0" w:color="auto"/>
              <w:bottom w:val="single" w:sz="8" w:space="0" w:color="auto"/>
              <w:right w:val="single" w:sz="4" w:space="0" w:color="auto"/>
            </w:tcBorders>
            <w:shd w:val="clear" w:color="000000" w:fill="FFFFFF"/>
            <w:noWrap/>
            <w:vAlign w:val="bottom"/>
            <w:hideMark/>
          </w:tcPr>
          <w:p w14:paraId="67D12CDC"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000000" w:fill="FFFFFF"/>
            <w:noWrap/>
            <w:vAlign w:val="bottom"/>
            <w:hideMark/>
          </w:tcPr>
          <w:p w14:paraId="5EB2D4A7"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14:paraId="0D94F79E"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14:paraId="26EC1FEC"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14:paraId="4B916B10"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14:paraId="24C525D9"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14:paraId="3A49B1ED"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14:paraId="383B9E80" w14:textId="77777777" w:rsidR="00DD2C72" w:rsidRPr="003A2FED" w:rsidRDefault="00DD2C72" w:rsidP="00DD2C72">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14:paraId="623C6053" w14:textId="77777777" w:rsidR="00DD2C72" w:rsidRPr="003A2FED" w:rsidRDefault="00DD2C72" w:rsidP="00DD2C72">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14:paraId="41484976"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4 700</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14:paraId="0D3710A2" w14:textId="77777777" w:rsidR="00DD2C72" w:rsidRPr="003A2FED" w:rsidRDefault="00DD2C72" w:rsidP="00DD2C72">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1 749</w:t>
            </w:r>
          </w:p>
        </w:tc>
      </w:tr>
    </w:tbl>
    <w:p w14:paraId="6AF212B8" w14:textId="77777777" w:rsidR="00DD2C72" w:rsidRDefault="00DD2C72" w:rsidP="00DD2C72">
      <w:pPr>
        <w:spacing w:after="0"/>
        <w:ind w:firstLine="284"/>
        <w:rPr>
          <w:rFonts w:ascii="Times New Roman" w:eastAsia="Calibri" w:hAnsi="Times New Roman" w:cs="Times New Roman"/>
          <w:bCs/>
          <w:sz w:val="12"/>
          <w:szCs w:val="12"/>
        </w:rPr>
      </w:pPr>
    </w:p>
    <w:p w14:paraId="63C5200B" w14:textId="77777777" w:rsidR="003A2FED" w:rsidRPr="003A2FED" w:rsidRDefault="003A2FED" w:rsidP="003A2FED">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 3</w:t>
      </w:r>
    </w:p>
    <w:p w14:paraId="1C6B21F0" w14:textId="77777777" w:rsidR="003A2FED" w:rsidRDefault="003A2FED" w:rsidP="003A2FED">
      <w:pPr>
        <w:spacing w:after="0"/>
        <w:ind w:firstLine="284"/>
        <w:jc w:val="right"/>
        <w:rPr>
          <w:rFonts w:ascii="Times New Roman" w:eastAsia="Calibri" w:hAnsi="Times New Roman" w:cs="Times New Roman"/>
          <w:bCs/>
          <w:sz w:val="12"/>
          <w:szCs w:val="12"/>
        </w:rPr>
      </w:pPr>
      <w:r w:rsidRPr="003A2FED">
        <w:rPr>
          <w:rFonts w:ascii="Times New Roman" w:eastAsia="Calibri" w:hAnsi="Times New Roman" w:cs="Times New Roman"/>
          <w:bCs/>
          <w:sz w:val="12"/>
          <w:szCs w:val="12"/>
        </w:rPr>
        <w:t xml:space="preserve">к Решению Собрания представителей сельского поселения Липовка </w:t>
      </w:r>
    </w:p>
    <w:p w14:paraId="5501A2CB" w14:textId="77777777" w:rsidR="003A2FED" w:rsidRDefault="003A2FED" w:rsidP="003A2FED">
      <w:pPr>
        <w:spacing w:after="0"/>
        <w:ind w:firstLine="284"/>
        <w:jc w:val="right"/>
        <w:rPr>
          <w:rFonts w:ascii="Times New Roman" w:eastAsia="Calibri" w:hAnsi="Times New Roman" w:cs="Times New Roman"/>
          <w:bCs/>
          <w:sz w:val="12"/>
          <w:szCs w:val="12"/>
        </w:rPr>
      </w:pPr>
      <w:r w:rsidRPr="003A2FED">
        <w:rPr>
          <w:rFonts w:ascii="Times New Roman" w:eastAsia="Calibri" w:hAnsi="Times New Roman" w:cs="Times New Roman"/>
          <w:bCs/>
          <w:sz w:val="12"/>
          <w:szCs w:val="12"/>
        </w:rPr>
        <w:t>муниципального района Сергиевский "Об исполнении бюджета сельского поселения Липовка</w:t>
      </w:r>
    </w:p>
    <w:p w14:paraId="3ACF1ED6" w14:textId="77777777" w:rsidR="003A2FED" w:rsidRDefault="003A2FED" w:rsidP="003A2FED">
      <w:pPr>
        <w:spacing w:after="0"/>
        <w:ind w:firstLine="284"/>
        <w:jc w:val="right"/>
        <w:rPr>
          <w:rFonts w:ascii="Times New Roman" w:eastAsia="Calibri" w:hAnsi="Times New Roman" w:cs="Times New Roman"/>
          <w:bCs/>
          <w:sz w:val="12"/>
          <w:szCs w:val="12"/>
        </w:rPr>
      </w:pPr>
      <w:r w:rsidRPr="003A2FED">
        <w:rPr>
          <w:rFonts w:ascii="Times New Roman" w:eastAsia="Calibri" w:hAnsi="Times New Roman" w:cs="Times New Roman"/>
          <w:bCs/>
          <w:sz w:val="12"/>
          <w:szCs w:val="12"/>
        </w:rPr>
        <w:t>муниципального района Сергиевский за 2019 год</w:t>
      </w:r>
      <w:r>
        <w:rPr>
          <w:rFonts w:ascii="Times New Roman" w:eastAsia="Calibri" w:hAnsi="Times New Roman" w:cs="Times New Roman"/>
          <w:bCs/>
          <w:sz w:val="12"/>
          <w:szCs w:val="12"/>
        </w:rPr>
        <w:t>"  № ___ от "___"_______2020 г.</w:t>
      </w:r>
    </w:p>
    <w:p w14:paraId="36DED075" w14:textId="77777777" w:rsidR="003A2FED" w:rsidRDefault="003A2FED" w:rsidP="003A2FED">
      <w:pPr>
        <w:spacing w:after="0"/>
        <w:ind w:firstLine="284"/>
        <w:jc w:val="center"/>
        <w:rPr>
          <w:rFonts w:ascii="Times New Roman" w:eastAsia="Calibri" w:hAnsi="Times New Roman" w:cs="Times New Roman"/>
          <w:bCs/>
          <w:sz w:val="12"/>
          <w:szCs w:val="12"/>
        </w:rPr>
      </w:pPr>
      <w:r w:rsidRPr="003A2FED">
        <w:rPr>
          <w:rFonts w:ascii="Times New Roman" w:eastAsia="Calibri" w:hAnsi="Times New Roman" w:cs="Times New Roman"/>
          <w:bCs/>
          <w:sz w:val="12"/>
          <w:szCs w:val="12"/>
        </w:rPr>
        <w:t>Распределение бюджетных ассигнований за 2019 год по разделам и подразделам классификации расходов бюджета сельского поселения Липовка муниципального района С</w:t>
      </w:r>
      <w:r>
        <w:rPr>
          <w:rFonts w:ascii="Times New Roman" w:eastAsia="Calibri" w:hAnsi="Times New Roman" w:cs="Times New Roman"/>
          <w:bCs/>
          <w:sz w:val="12"/>
          <w:szCs w:val="12"/>
        </w:rPr>
        <w:t>ергиевский Самарской области</w:t>
      </w:r>
    </w:p>
    <w:p w14:paraId="1CEFF4BE" w14:textId="77777777" w:rsidR="003A2FED" w:rsidRDefault="003A2FED" w:rsidP="003A2FED">
      <w:pPr>
        <w:spacing w:after="0"/>
        <w:ind w:firstLine="284"/>
        <w:rPr>
          <w:rFonts w:ascii="Times New Roman" w:eastAsia="Calibri" w:hAnsi="Times New Roman" w:cs="Times New Roman"/>
          <w:bCs/>
          <w:sz w:val="12"/>
          <w:szCs w:val="12"/>
        </w:rPr>
      </w:pPr>
      <w:r w:rsidRPr="003A2FED">
        <w:rPr>
          <w:rFonts w:ascii="Times New Roman" w:eastAsia="Calibri" w:hAnsi="Times New Roman" w:cs="Times New Roman"/>
          <w:bCs/>
          <w:sz w:val="12"/>
          <w:szCs w:val="12"/>
        </w:rPr>
        <w:t>Единица измерения: тыс. руб.</w:t>
      </w:r>
      <w:r w:rsidRPr="003A2FED">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5037"/>
        <w:gridCol w:w="338"/>
        <w:gridCol w:w="383"/>
        <w:gridCol w:w="953"/>
        <w:gridCol w:w="1018"/>
      </w:tblGrid>
      <w:tr w:rsidR="003A2FED" w:rsidRPr="003A2FED" w14:paraId="5E7937C8" w14:textId="77777777" w:rsidTr="003A2FED">
        <w:trPr>
          <w:trHeight w:val="60"/>
        </w:trPr>
        <w:tc>
          <w:tcPr>
            <w:tcW w:w="3347"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3C8CE781"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Наименование показателя</w:t>
            </w:r>
          </w:p>
        </w:tc>
        <w:tc>
          <w:tcPr>
            <w:tcW w:w="161" w:type="pct"/>
            <w:tcBorders>
              <w:top w:val="single" w:sz="8" w:space="0" w:color="auto"/>
              <w:left w:val="single" w:sz="8" w:space="0" w:color="auto"/>
              <w:bottom w:val="single" w:sz="4" w:space="0" w:color="auto"/>
              <w:right w:val="nil"/>
            </w:tcBorders>
            <w:shd w:val="clear" w:color="auto" w:fill="auto"/>
            <w:noWrap/>
            <w:vAlign w:val="center"/>
            <w:hideMark/>
          </w:tcPr>
          <w:p w14:paraId="049A0879"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Рз</w:t>
            </w:r>
          </w:p>
        </w:tc>
        <w:tc>
          <w:tcPr>
            <w:tcW w:w="163" w:type="pct"/>
            <w:tcBorders>
              <w:top w:val="single" w:sz="8" w:space="0" w:color="auto"/>
              <w:left w:val="single" w:sz="8" w:space="0" w:color="auto"/>
              <w:bottom w:val="single" w:sz="4" w:space="0" w:color="auto"/>
              <w:right w:val="nil"/>
            </w:tcBorders>
            <w:shd w:val="clear" w:color="auto" w:fill="auto"/>
            <w:noWrap/>
            <w:vAlign w:val="center"/>
            <w:hideMark/>
          </w:tcPr>
          <w:p w14:paraId="2443BDCF"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ПР</w:t>
            </w:r>
          </w:p>
        </w:tc>
        <w:tc>
          <w:tcPr>
            <w:tcW w:w="705"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55D57C59"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Исполнено</w:t>
            </w:r>
          </w:p>
        </w:tc>
        <w:tc>
          <w:tcPr>
            <w:tcW w:w="624" w:type="pct"/>
            <w:tcBorders>
              <w:top w:val="single" w:sz="8" w:space="0" w:color="auto"/>
              <w:left w:val="nil"/>
              <w:bottom w:val="single" w:sz="4" w:space="0" w:color="auto"/>
              <w:right w:val="single" w:sz="8" w:space="0" w:color="auto"/>
            </w:tcBorders>
            <w:shd w:val="clear" w:color="auto" w:fill="auto"/>
            <w:vAlign w:val="center"/>
            <w:hideMark/>
          </w:tcPr>
          <w:p w14:paraId="7A104D7A"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в т.ч. за счет безвозмездных поступлений</w:t>
            </w:r>
          </w:p>
        </w:tc>
      </w:tr>
      <w:tr w:rsidR="003A2FED" w:rsidRPr="003A2FED" w14:paraId="0567BCE7" w14:textId="77777777" w:rsidTr="003A2FED">
        <w:trPr>
          <w:trHeight w:val="70"/>
        </w:trPr>
        <w:tc>
          <w:tcPr>
            <w:tcW w:w="33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B5DD43D"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Общегосударственные вопросы</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09A4072C"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4B3E2BF"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7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0EA955"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2 294</w:t>
            </w:r>
          </w:p>
        </w:tc>
        <w:tc>
          <w:tcPr>
            <w:tcW w:w="6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182E3BE"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765</w:t>
            </w:r>
          </w:p>
        </w:tc>
      </w:tr>
      <w:tr w:rsidR="003A2FED" w:rsidRPr="003A2FED" w14:paraId="55C4741B" w14:textId="77777777" w:rsidTr="003A2FED">
        <w:trPr>
          <w:trHeight w:val="70"/>
        </w:trPr>
        <w:tc>
          <w:tcPr>
            <w:tcW w:w="33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7C6AB54"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1BA7A550"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97DA1D7"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02</w:t>
            </w:r>
          </w:p>
        </w:tc>
        <w:tc>
          <w:tcPr>
            <w:tcW w:w="7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B67C4A"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625</w:t>
            </w:r>
          </w:p>
        </w:tc>
        <w:tc>
          <w:tcPr>
            <w:tcW w:w="6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ACAEBC9"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495</w:t>
            </w:r>
          </w:p>
        </w:tc>
      </w:tr>
      <w:tr w:rsidR="003A2FED" w:rsidRPr="003A2FED" w14:paraId="50DBB72E" w14:textId="77777777" w:rsidTr="003A2FED">
        <w:trPr>
          <w:trHeight w:val="70"/>
        </w:trPr>
        <w:tc>
          <w:tcPr>
            <w:tcW w:w="33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CA713D6"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60B0E563"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D5CEF7D"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04</w:t>
            </w:r>
          </w:p>
        </w:tc>
        <w:tc>
          <w:tcPr>
            <w:tcW w:w="7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5C7728"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828</w:t>
            </w:r>
          </w:p>
        </w:tc>
        <w:tc>
          <w:tcPr>
            <w:tcW w:w="6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3543757"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203</w:t>
            </w:r>
          </w:p>
        </w:tc>
      </w:tr>
      <w:tr w:rsidR="003A2FED" w:rsidRPr="003A2FED" w14:paraId="23AB56CD" w14:textId="77777777" w:rsidTr="003A2FED">
        <w:trPr>
          <w:trHeight w:val="70"/>
        </w:trPr>
        <w:tc>
          <w:tcPr>
            <w:tcW w:w="33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80F50DC"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1E9DB6AE"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375F1E0"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06</w:t>
            </w:r>
          </w:p>
        </w:tc>
        <w:tc>
          <w:tcPr>
            <w:tcW w:w="7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CCEED8"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60</w:t>
            </w:r>
          </w:p>
        </w:tc>
        <w:tc>
          <w:tcPr>
            <w:tcW w:w="6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6F3D7D2"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r>
      <w:tr w:rsidR="003A2FED" w:rsidRPr="003A2FED" w14:paraId="2B8522A5" w14:textId="77777777" w:rsidTr="003A2FED">
        <w:trPr>
          <w:trHeight w:val="70"/>
        </w:trPr>
        <w:tc>
          <w:tcPr>
            <w:tcW w:w="33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F2DC332"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Обеспечение проведения выборов и референдумов</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19A6555E"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D25C8E6"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07</w:t>
            </w:r>
          </w:p>
        </w:tc>
        <w:tc>
          <w:tcPr>
            <w:tcW w:w="7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98D98C"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127</w:t>
            </w:r>
          </w:p>
        </w:tc>
        <w:tc>
          <w:tcPr>
            <w:tcW w:w="6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BDEC053"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r>
      <w:tr w:rsidR="003A2FED" w:rsidRPr="003A2FED" w14:paraId="4A906055" w14:textId="77777777" w:rsidTr="003A2FED">
        <w:trPr>
          <w:trHeight w:val="70"/>
        </w:trPr>
        <w:tc>
          <w:tcPr>
            <w:tcW w:w="33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D8EDC66"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Другие общегосударственные вопросы</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5CAA0155"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101F047"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13</w:t>
            </w:r>
          </w:p>
        </w:tc>
        <w:tc>
          <w:tcPr>
            <w:tcW w:w="7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6B7177"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654</w:t>
            </w:r>
          </w:p>
        </w:tc>
        <w:tc>
          <w:tcPr>
            <w:tcW w:w="6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EECB960"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67</w:t>
            </w:r>
          </w:p>
        </w:tc>
      </w:tr>
      <w:tr w:rsidR="003A2FED" w:rsidRPr="003A2FED" w14:paraId="2D9A8F28" w14:textId="77777777" w:rsidTr="003A2FED">
        <w:trPr>
          <w:trHeight w:val="70"/>
        </w:trPr>
        <w:tc>
          <w:tcPr>
            <w:tcW w:w="33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FCC6928"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Национальная оборона</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7FEAF9EC"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02</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482BD21"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7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9E987E"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82</w:t>
            </w:r>
          </w:p>
        </w:tc>
        <w:tc>
          <w:tcPr>
            <w:tcW w:w="6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D4CFD35"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82</w:t>
            </w:r>
          </w:p>
        </w:tc>
      </w:tr>
      <w:tr w:rsidR="003A2FED" w:rsidRPr="003A2FED" w14:paraId="7BC41270" w14:textId="77777777" w:rsidTr="003A2FED">
        <w:trPr>
          <w:trHeight w:val="70"/>
        </w:trPr>
        <w:tc>
          <w:tcPr>
            <w:tcW w:w="33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D72AE27"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Мобилизационная и вневойсковая подготовка</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538FBF9F"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02</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CB70C1B"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03</w:t>
            </w:r>
          </w:p>
        </w:tc>
        <w:tc>
          <w:tcPr>
            <w:tcW w:w="7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583D61"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82</w:t>
            </w:r>
          </w:p>
        </w:tc>
        <w:tc>
          <w:tcPr>
            <w:tcW w:w="6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5377659"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82</w:t>
            </w:r>
          </w:p>
        </w:tc>
      </w:tr>
      <w:tr w:rsidR="003A2FED" w:rsidRPr="003A2FED" w14:paraId="6897CAB7" w14:textId="77777777" w:rsidTr="003A2FED">
        <w:trPr>
          <w:trHeight w:val="70"/>
        </w:trPr>
        <w:tc>
          <w:tcPr>
            <w:tcW w:w="33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C045849"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Национальная экономика</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3DBBBD44"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04</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6589DE3"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7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ADF28A"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1 197</w:t>
            </w:r>
          </w:p>
        </w:tc>
        <w:tc>
          <w:tcPr>
            <w:tcW w:w="6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C3E999C"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606</w:t>
            </w:r>
          </w:p>
        </w:tc>
      </w:tr>
      <w:tr w:rsidR="003A2FED" w:rsidRPr="003A2FED" w14:paraId="291FB228" w14:textId="77777777" w:rsidTr="003A2FED">
        <w:trPr>
          <w:trHeight w:val="70"/>
        </w:trPr>
        <w:tc>
          <w:tcPr>
            <w:tcW w:w="33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248AE8A"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Сельское хозяйство и рыболовство</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595CB8BA"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04</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527942E"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05</w:t>
            </w:r>
          </w:p>
        </w:tc>
        <w:tc>
          <w:tcPr>
            <w:tcW w:w="7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6C9607"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109</w:t>
            </w:r>
          </w:p>
        </w:tc>
        <w:tc>
          <w:tcPr>
            <w:tcW w:w="6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2C48B45"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109</w:t>
            </w:r>
          </w:p>
        </w:tc>
      </w:tr>
      <w:tr w:rsidR="003A2FED" w:rsidRPr="003A2FED" w14:paraId="1ECE3A8A" w14:textId="77777777" w:rsidTr="003A2FED">
        <w:trPr>
          <w:trHeight w:val="70"/>
        </w:trPr>
        <w:tc>
          <w:tcPr>
            <w:tcW w:w="33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0026513"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Дорожное хозяйство (дорожные фонды)</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36EC5AC0"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04</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4625137"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09</w:t>
            </w:r>
          </w:p>
        </w:tc>
        <w:tc>
          <w:tcPr>
            <w:tcW w:w="7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D2802C"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425</w:t>
            </w:r>
          </w:p>
        </w:tc>
        <w:tc>
          <w:tcPr>
            <w:tcW w:w="6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88C05FB"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r>
      <w:tr w:rsidR="003A2FED" w:rsidRPr="003A2FED" w14:paraId="7106B4E6" w14:textId="77777777" w:rsidTr="003A2FED">
        <w:trPr>
          <w:trHeight w:val="70"/>
        </w:trPr>
        <w:tc>
          <w:tcPr>
            <w:tcW w:w="33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8A87721"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21EF1344"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04</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BC2EF38"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12</w:t>
            </w:r>
          </w:p>
        </w:tc>
        <w:tc>
          <w:tcPr>
            <w:tcW w:w="7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60172E"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663</w:t>
            </w:r>
          </w:p>
        </w:tc>
        <w:tc>
          <w:tcPr>
            <w:tcW w:w="6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165FF79"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497</w:t>
            </w:r>
          </w:p>
        </w:tc>
      </w:tr>
      <w:tr w:rsidR="003A2FED" w:rsidRPr="003A2FED" w14:paraId="1488E121" w14:textId="77777777" w:rsidTr="003A2FED">
        <w:trPr>
          <w:trHeight w:val="70"/>
        </w:trPr>
        <w:tc>
          <w:tcPr>
            <w:tcW w:w="33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956C3C8"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Жилищно-коммунальное хозяйство</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00A19C9D"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05</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301D50D"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7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573F66"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664</w:t>
            </w:r>
          </w:p>
        </w:tc>
        <w:tc>
          <w:tcPr>
            <w:tcW w:w="6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627EBAC"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296</w:t>
            </w:r>
          </w:p>
        </w:tc>
      </w:tr>
      <w:tr w:rsidR="003A2FED" w:rsidRPr="003A2FED" w14:paraId="051BE92F" w14:textId="77777777" w:rsidTr="003A2FED">
        <w:trPr>
          <w:trHeight w:val="70"/>
        </w:trPr>
        <w:tc>
          <w:tcPr>
            <w:tcW w:w="33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23178F1"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Благоустройство</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1EF99A1B"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05</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899CE81"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03</w:t>
            </w:r>
          </w:p>
        </w:tc>
        <w:tc>
          <w:tcPr>
            <w:tcW w:w="7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941CC0"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664</w:t>
            </w:r>
          </w:p>
        </w:tc>
        <w:tc>
          <w:tcPr>
            <w:tcW w:w="6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01FF58D"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296</w:t>
            </w:r>
          </w:p>
        </w:tc>
      </w:tr>
      <w:tr w:rsidR="003A2FED" w:rsidRPr="003A2FED" w14:paraId="743E7EE2" w14:textId="77777777" w:rsidTr="003A2FED">
        <w:trPr>
          <w:trHeight w:val="70"/>
        </w:trPr>
        <w:tc>
          <w:tcPr>
            <w:tcW w:w="33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ACD6414"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Охрана окружающей среды</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548508FD"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06</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EB6B4D2"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7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4386C7"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46</w:t>
            </w:r>
          </w:p>
        </w:tc>
        <w:tc>
          <w:tcPr>
            <w:tcW w:w="6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3963365"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r>
      <w:tr w:rsidR="003A2FED" w:rsidRPr="003A2FED" w14:paraId="3770B6D2" w14:textId="77777777" w:rsidTr="003A2FED">
        <w:trPr>
          <w:trHeight w:val="70"/>
        </w:trPr>
        <w:tc>
          <w:tcPr>
            <w:tcW w:w="33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C969219"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576F956F"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06</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EC4A0AF"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03</w:t>
            </w:r>
          </w:p>
        </w:tc>
        <w:tc>
          <w:tcPr>
            <w:tcW w:w="7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553FDB"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46</w:t>
            </w:r>
          </w:p>
        </w:tc>
        <w:tc>
          <w:tcPr>
            <w:tcW w:w="6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97F65C9"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r>
      <w:tr w:rsidR="003A2FED" w:rsidRPr="003A2FED" w14:paraId="62C699AC" w14:textId="77777777" w:rsidTr="003A2FED">
        <w:trPr>
          <w:trHeight w:val="70"/>
        </w:trPr>
        <w:tc>
          <w:tcPr>
            <w:tcW w:w="33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A227838"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Образование</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176AE5B2"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07</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AFAA01F"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7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DDC9E2"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11</w:t>
            </w:r>
          </w:p>
        </w:tc>
        <w:tc>
          <w:tcPr>
            <w:tcW w:w="6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696D06D"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r>
      <w:tr w:rsidR="003A2FED" w:rsidRPr="003A2FED" w14:paraId="3468BC8A" w14:textId="77777777" w:rsidTr="003A2FED">
        <w:trPr>
          <w:trHeight w:val="70"/>
        </w:trPr>
        <w:tc>
          <w:tcPr>
            <w:tcW w:w="33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8023E89"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Молодежная политика</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092612EC"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07</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4B092AC"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07</w:t>
            </w:r>
          </w:p>
        </w:tc>
        <w:tc>
          <w:tcPr>
            <w:tcW w:w="7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F78708"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11</w:t>
            </w:r>
          </w:p>
        </w:tc>
        <w:tc>
          <w:tcPr>
            <w:tcW w:w="6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70420BD"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r>
      <w:tr w:rsidR="003A2FED" w:rsidRPr="003A2FED" w14:paraId="46731FD9" w14:textId="77777777" w:rsidTr="003A2FED">
        <w:trPr>
          <w:trHeight w:val="70"/>
        </w:trPr>
        <w:tc>
          <w:tcPr>
            <w:tcW w:w="33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115D7B8"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КУЛЬТУРА, КИНЕМАТОГРАФИЯ</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2E0182AA"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08</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AFE7EEA"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7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57919A"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406</w:t>
            </w:r>
          </w:p>
        </w:tc>
        <w:tc>
          <w:tcPr>
            <w:tcW w:w="6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A799C6F"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r>
      <w:tr w:rsidR="003A2FED" w:rsidRPr="003A2FED" w14:paraId="1586C335" w14:textId="77777777" w:rsidTr="003A2FED">
        <w:trPr>
          <w:trHeight w:val="70"/>
        </w:trPr>
        <w:tc>
          <w:tcPr>
            <w:tcW w:w="334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9999349"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Культура</w:t>
            </w:r>
          </w:p>
        </w:tc>
        <w:tc>
          <w:tcPr>
            <w:tcW w:w="161" w:type="pct"/>
            <w:tcBorders>
              <w:top w:val="single" w:sz="4" w:space="0" w:color="auto"/>
              <w:left w:val="single" w:sz="4" w:space="0" w:color="auto"/>
              <w:bottom w:val="single" w:sz="4" w:space="0" w:color="auto"/>
              <w:right w:val="nil"/>
            </w:tcBorders>
            <w:shd w:val="clear" w:color="000000" w:fill="FFFFFF"/>
            <w:vAlign w:val="center"/>
            <w:hideMark/>
          </w:tcPr>
          <w:p w14:paraId="23B42DFD"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08</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2550DEA"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w:t>
            </w:r>
          </w:p>
        </w:tc>
        <w:tc>
          <w:tcPr>
            <w:tcW w:w="70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039D08"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406</w:t>
            </w:r>
          </w:p>
        </w:tc>
        <w:tc>
          <w:tcPr>
            <w:tcW w:w="624"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9ABF946"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w:t>
            </w:r>
          </w:p>
        </w:tc>
      </w:tr>
      <w:tr w:rsidR="003A2FED" w:rsidRPr="003A2FED" w14:paraId="3AFF385F" w14:textId="77777777" w:rsidTr="003A2FED">
        <w:trPr>
          <w:trHeight w:val="70"/>
        </w:trPr>
        <w:tc>
          <w:tcPr>
            <w:tcW w:w="3347"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6DFB7462"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Итого</w:t>
            </w:r>
          </w:p>
        </w:tc>
        <w:tc>
          <w:tcPr>
            <w:tcW w:w="161" w:type="pct"/>
            <w:tcBorders>
              <w:top w:val="single" w:sz="4" w:space="0" w:color="auto"/>
              <w:left w:val="nil"/>
              <w:bottom w:val="single" w:sz="8" w:space="0" w:color="auto"/>
              <w:right w:val="single" w:sz="4" w:space="0" w:color="auto"/>
            </w:tcBorders>
            <w:shd w:val="clear" w:color="000000" w:fill="FFFFFF"/>
            <w:noWrap/>
            <w:vAlign w:val="bottom"/>
            <w:hideMark/>
          </w:tcPr>
          <w:p w14:paraId="62ACD347"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163" w:type="pct"/>
            <w:tcBorders>
              <w:top w:val="single" w:sz="4" w:space="0" w:color="auto"/>
              <w:left w:val="nil"/>
              <w:bottom w:val="single" w:sz="8" w:space="0" w:color="auto"/>
              <w:right w:val="nil"/>
            </w:tcBorders>
            <w:shd w:val="clear" w:color="000000" w:fill="FFFFFF"/>
            <w:noWrap/>
            <w:vAlign w:val="bottom"/>
            <w:hideMark/>
          </w:tcPr>
          <w:p w14:paraId="1B32386A"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w:t>
            </w:r>
          </w:p>
        </w:tc>
        <w:tc>
          <w:tcPr>
            <w:tcW w:w="705"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70AB0A61"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4 700</w:t>
            </w:r>
          </w:p>
        </w:tc>
        <w:tc>
          <w:tcPr>
            <w:tcW w:w="624"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6CBA1D34"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1 749</w:t>
            </w:r>
          </w:p>
        </w:tc>
      </w:tr>
    </w:tbl>
    <w:p w14:paraId="6C225E50" w14:textId="77777777" w:rsidR="003A2FED" w:rsidRPr="003A2FED" w:rsidRDefault="003A2FED" w:rsidP="003A2FED">
      <w:pPr>
        <w:spacing w:after="0"/>
        <w:ind w:firstLine="284"/>
        <w:rPr>
          <w:rFonts w:ascii="Times New Roman" w:eastAsia="Calibri" w:hAnsi="Times New Roman" w:cs="Times New Roman"/>
          <w:bCs/>
          <w:sz w:val="12"/>
          <w:szCs w:val="12"/>
        </w:rPr>
      </w:pPr>
    </w:p>
    <w:p w14:paraId="7D89200A" w14:textId="77777777" w:rsidR="003A2FED" w:rsidRPr="003A2FED" w:rsidRDefault="003A2FED" w:rsidP="003A2FED">
      <w:pPr>
        <w:spacing w:after="0"/>
        <w:ind w:firstLine="284"/>
        <w:jc w:val="right"/>
        <w:rPr>
          <w:rFonts w:ascii="Times New Roman" w:eastAsia="Calibri" w:hAnsi="Times New Roman" w:cs="Times New Roman"/>
          <w:bCs/>
          <w:sz w:val="12"/>
          <w:szCs w:val="12"/>
        </w:rPr>
      </w:pPr>
      <w:r w:rsidRPr="003A2FED">
        <w:rPr>
          <w:rFonts w:ascii="Times New Roman" w:eastAsia="Calibri" w:hAnsi="Times New Roman" w:cs="Times New Roman"/>
          <w:bCs/>
          <w:sz w:val="12"/>
          <w:szCs w:val="12"/>
        </w:rPr>
        <w:tab/>
      </w:r>
      <w:r w:rsidRPr="003A2FED">
        <w:rPr>
          <w:rFonts w:ascii="Times New Roman" w:eastAsia="Calibri" w:hAnsi="Times New Roman" w:cs="Times New Roman"/>
          <w:bCs/>
          <w:sz w:val="12"/>
          <w:szCs w:val="12"/>
        </w:rPr>
        <w:tab/>
      </w:r>
      <w:r>
        <w:rPr>
          <w:rFonts w:ascii="Times New Roman" w:eastAsia="Calibri" w:hAnsi="Times New Roman" w:cs="Times New Roman"/>
          <w:bCs/>
          <w:sz w:val="12"/>
          <w:szCs w:val="12"/>
        </w:rPr>
        <w:t>Приложение № 4</w:t>
      </w:r>
    </w:p>
    <w:p w14:paraId="109F1EF0" w14:textId="77777777" w:rsidR="003A2FED" w:rsidRDefault="003A2FED" w:rsidP="003A2FED">
      <w:pPr>
        <w:spacing w:after="0"/>
        <w:ind w:firstLine="284"/>
        <w:jc w:val="right"/>
        <w:rPr>
          <w:rFonts w:ascii="Times New Roman" w:eastAsia="Calibri" w:hAnsi="Times New Roman" w:cs="Times New Roman"/>
          <w:bCs/>
          <w:sz w:val="12"/>
          <w:szCs w:val="12"/>
        </w:rPr>
      </w:pPr>
      <w:r w:rsidRPr="003A2FED">
        <w:rPr>
          <w:rFonts w:ascii="Times New Roman" w:eastAsia="Calibri" w:hAnsi="Times New Roman" w:cs="Times New Roman"/>
          <w:bCs/>
          <w:sz w:val="12"/>
          <w:szCs w:val="12"/>
        </w:rPr>
        <w:t>к Решению Собрания Представителей сельского поселения Липовка</w:t>
      </w:r>
    </w:p>
    <w:p w14:paraId="4372A80A" w14:textId="77777777" w:rsidR="003A2FED" w:rsidRDefault="003A2FED" w:rsidP="003A2FED">
      <w:pPr>
        <w:spacing w:after="0"/>
        <w:ind w:firstLine="284"/>
        <w:jc w:val="right"/>
        <w:rPr>
          <w:rFonts w:ascii="Times New Roman" w:eastAsia="Calibri" w:hAnsi="Times New Roman" w:cs="Times New Roman"/>
          <w:bCs/>
          <w:sz w:val="12"/>
          <w:szCs w:val="12"/>
        </w:rPr>
      </w:pPr>
      <w:r w:rsidRPr="003A2FED">
        <w:rPr>
          <w:rFonts w:ascii="Times New Roman" w:eastAsia="Calibri" w:hAnsi="Times New Roman" w:cs="Times New Roman"/>
          <w:bCs/>
          <w:sz w:val="12"/>
          <w:szCs w:val="12"/>
        </w:rPr>
        <w:t xml:space="preserve"> муниципального района Сергиевский "Об исполнении бюджета сельского поселения Липовка </w:t>
      </w:r>
    </w:p>
    <w:p w14:paraId="20A57315" w14:textId="77777777" w:rsidR="003A2FED" w:rsidRDefault="003A2FED" w:rsidP="003A2FED">
      <w:pPr>
        <w:spacing w:after="0"/>
        <w:ind w:firstLine="284"/>
        <w:jc w:val="right"/>
        <w:rPr>
          <w:rFonts w:ascii="Times New Roman" w:eastAsia="Calibri" w:hAnsi="Times New Roman" w:cs="Times New Roman"/>
          <w:bCs/>
          <w:sz w:val="12"/>
          <w:szCs w:val="12"/>
        </w:rPr>
      </w:pPr>
      <w:r w:rsidRPr="003A2FED">
        <w:rPr>
          <w:rFonts w:ascii="Times New Roman" w:eastAsia="Calibri" w:hAnsi="Times New Roman" w:cs="Times New Roman"/>
          <w:bCs/>
          <w:sz w:val="12"/>
          <w:szCs w:val="12"/>
        </w:rPr>
        <w:t xml:space="preserve">муниципального </w:t>
      </w:r>
      <w:r>
        <w:rPr>
          <w:rFonts w:ascii="Times New Roman" w:eastAsia="Calibri" w:hAnsi="Times New Roman" w:cs="Times New Roman"/>
          <w:bCs/>
          <w:sz w:val="12"/>
          <w:szCs w:val="12"/>
        </w:rPr>
        <w:t>района Сергиевский за 2019 год"</w:t>
      </w:r>
    </w:p>
    <w:p w14:paraId="063CB23E" w14:textId="77777777" w:rsidR="003A2FED" w:rsidRDefault="003A2FED" w:rsidP="003A2FED">
      <w:pPr>
        <w:spacing w:after="0"/>
        <w:ind w:firstLine="284"/>
        <w:jc w:val="center"/>
        <w:rPr>
          <w:rFonts w:ascii="Times New Roman" w:eastAsia="Calibri" w:hAnsi="Times New Roman" w:cs="Times New Roman"/>
          <w:bCs/>
          <w:sz w:val="12"/>
          <w:szCs w:val="12"/>
        </w:rPr>
      </w:pPr>
      <w:r w:rsidRPr="003A2FED">
        <w:rPr>
          <w:rFonts w:ascii="Times New Roman" w:eastAsia="Calibri" w:hAnsi="Times New Roman" w:cs="Times New Roman"/>
          <w:bCs/>
          <w:sz w:val="12"/>
          <w:szCs w:val="12"/>
        </w:rPr>
        <w:t>Источники финансирования дефицита бюджета сельского поселения Липовка в 2019 году по кодам классификации источников финансирования дефицитов бюджетов</w:t>
      </w:r>
    </w:p>
    <w:tbl>
      <w:tblPr>
        <w:tblW w:w="5000" w:type="pct"/>
        <w:tblLayout w:type="fixed"/>
        <w:tblLook w:val="04A0" w:firstRow="1" w:lastRow="0" w:firstColumn="1" w:lastColumn="0" w:noHBand="0" w:noVBand="1"/>
      </w:tblPr>
      <w:tblGrid>
        <w:gridCol w:w="1241"/>
        <w:gridCol w:w="1417"/>
        <w:gridCol w:w="4395"/>
        <w:gridCol w:w="676"/>
      </w:tblGrid>
      <w:tr w:rsidR="003A2FED" w:rsidRPr="003A2FED" w14:paraId="4715415C" w14:textId="77777777" w:rsidTr="00C0062E">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8E9E2F"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74A9D"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D64533"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97909"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Сумма,              тыс. рублей</w:t>
            </w:r>
          </w:p>
        </w:tc>
      </w:tr>
      <w:tr w:rsidR="003A2FED" w:rsidRPr="003A2FED" w14:paraId="630CBA65" w14:textId="77777777" w:rsidTr="00C0062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5794044"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917" w:type="pct"/>
            <w:tcBorders>
              <w:top w:val="nil"/>
              <w:left w:val="nil"/>
              <w:bottom w:val="single" w:sz="4" w:space="0" w:color="auto"/>
              <w:right w:val="single" w:sz="4" w:space="0" w:color="auto"/>
            </w:tcBorders>
            <w:shd w:val="clear" w:color="auto" w:fill="auto"/>
            <w:noWrap/>
            <w:vAlign w:val="bottom"/>
            <w:hideMark/>
          </w:tcPr>
          <w:p w14:paraId="67A31C02"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14:paraId="7776787A"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16F8D4E9"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-79</w:t>
            </w:r>
          </w:p>
        </w:tc>
      </w:tr>
      <w:tr w:rsidR="003A2FED" w:rsidRPr="003A2FED" w14:paraId="76E1E747" w14:textId="77777777" w:rsidTr="00C0062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A57A707"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917" w:type="pct"/>
            <w:tcBorders>
              <w:top w:val="nil"/>
              <w:left w:val="nil"/>
              <w:bottom w:val="single" w:sz="4" w:space="0" w:color="auto"/>
              <w:right w:val="single" w:sz="4" w:space="0" w:color="auto"/>
            </w:tcBorders>
            <w:shd w:val="clear" w:color="auto" w:fill="auto"/>
            <w:noWrap/>
            <w:vAlign w:val="bottom"/>
            <w:hideMark/>
          </w:tcPr>
          <w:p w14:paraId="0FAFBECB"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14:paraId="64371FFA"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14:paraId="31D2966F"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-79</w:t>
            </w:r>
          </w:p>
        </w:tc>
      </w:tr>
      <w:tr w:rsidR="003A2FED" w:rsidRPr="003A2FED" w14:paraId="54C7E99C" w14:textId="77777777" w:rsidTr="00C0062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53728F85"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917" w:type="pct"/>
            <w:tcBorders>
              <w:top w:val="nil"/>
              <w:left w:val="nil"/>
              <w:bottom w:val="single" w:sz="4" w:space="0" w:color="auto"/>
              <w:right w:val="single" w:sz="4" w:space="0" w:color="auto"/>
            </w:tcBorders>
            <w:shd w:val="clear" w:color="auto" w:fill="auto"/>
            <w:noWrap/>
            <w:vAlign w:val="bottom"/>
            <w:hideMark/>
          </w:tcPr>
          <w:p w14:paraId="6CF8BD8D"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1D8CBB11"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3AF143EF"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-4779</w:t>
            </w:r>
          </w:p>
        </w:tc>
      </w:tr>
      <w:tr w:rsidR="003A2FED" w:rsidRPr="003A2FED" w14:paraId="3F107292" w14:textId="77777777" w:rsidTr="00C0062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459F1F2" w14:textId="77777777" w:rsidR="003A2FED" w:rsidRPr="003A2FED" w:rsidRDefault="003A2FED" w:rsidP="003A2FED">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917" w:type="pct"/>
            <w:tcBorders>
              <w:top w:val="nil"/>
              <w:left w:val="nil"/>
              <w:bottom w:val="single" w:sz="4" w:space="0" w:color="auto"/>
              <w:right w:val="single" w:sz="4" w:space="0" w:color="auto"/>
            </w:tcBorders>
            <w:shd w:val="clear" w:color="auto" w:fill="auto"/>
            <w:noWrap/>
            <w:vAlign w:val="bottom"/>
            <w:hideMark/>
          </w:tcPr>
          <w:p w14:paraId="59A39672" w14:textId="77777777" w:rsidR="003A2FED" w:rsidRPr="003A2FED" w:rsidRDefault="003A2FED" w:rsidP="003A2FED">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73CF82D4" w14:textId="77777777" w:rsidR="003A2FED" w:rsidRPr="003A2FED" w:rsidRDefault="003A2FED" w:rsidP="003A2FED">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7ADB0309" w14:textId="77777777" w:rsidR="003A2FED" w:rsidRPr="003A2FED" w:rsidRDefault="003A2FED" w:rsidP="003A2FED">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-4779</w:t>
            </w:r>
          </w:p>
        </w:tc>
      </w:tr>
      <w:tr w:rsidR="003A2FED" w:rsidRPr="003A2FED" w14:paraId="4BC7ED8E" w14:textId="77777777" w:rsidTr="00C0062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5082014" w14:textId="77777777" w:rsidR="003A2FED" w:rsidRPr="003A2FED" w:rsidRDefault="003A2FED" w:rsidP="003A2FED">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917" w:type="pct"/>
            <w:tcBorders>
              <w:top w:val="nil"/>
              <w:left w:val="nil"/>
              <w:bottom w:val="single" w:sz="4" w:space="0" w:color="auto"/>
              <w:right w:val="single" w:sz="4" w:space="0" w:color="auto"/>
            </w:tcBorders>
            <w:shd w:val="clear" w:color="auto" w:fill="auto"/>
            <w:noWrap/>
            <w:vAlign w:val="bottom"/>
            <w:hideMark/>
          </w:tcPr>
          <w:p w14:paraId="53C3A5B0" w14:textId="77777777" w:rsidR="003A2FED" w:rsidRPr="003A2FED" w:rsidRDefault="003A2FED" w:rsidP="003A2FED">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14:paraId="13B825AF" w14:textId="77777777" w:rsidR="003A2FED" w:rsidRPr="003A2FED" w:rsidRDefault="003A2FED" w:rsidP="003A2FED">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1A8A6EC3" w14:textId="77777777" w:rsidR="003A2FED" w:rsidRPr="003A2FED" w:rsidRDefault="003A2FED" w:rsidP="003A2FED">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-4779</w:t>
            </w:r>
          </w:p>
        </w:tc>
      </w:tr>
      <w:tr w:rsidR="003A2FED" w:rsidRPr="003A2FED" w14:paraId="1F9AE9B4" w14:textId="77777777" w:rsidTr="00C0062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FF13BB3" w14:textId="77777777" w:rsidR="003A2FED" w:rsidRPr="003A2FED" w:rsidRDefault="003A2FED" w:rsidP="003A2FED">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917" w:type="pct"/>
            <w:tcBorders>
              <w:top w:val="nil"/>
              <w:left w:val="nil"/>
              <w:bottom w:val="single" w:sz="4" w:space="0" w:color="auto"/>
              <w:right w:val="single" w:sz="4" w:space="0" w:color="auto"/>
            </w:tcBorders>
            <w:shd w:val="clear" w:color="auto" w:fill="auto"/>
            <w:noWrap/>
            <w:vAlign w:val="bottom"/>
            <w:hideMark/>
          </w:tcPr>
          <w:p w14:paraId="748C1711" w14:textId="77777777" w:rsidR="003A2FED" w:rsidRPr="003A2FED" w:rsidRDefault="003A2FED" w:rsidP="003A2FED">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14:paraId="3D5DED99" w14:textId="77777777" w:rsidR="003A2FED" w:rsidRPr="003A2FED" w:rsidRDefault="003A2FED" w:rsidP="003A2FED">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5770DB53" w14:textId="77777777" w:rsidR="003A2FED" w:rsidRPr="003A2FED" w:rsidRDefault="003A2FED" w:rsidP="003A2FED">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-4779</w:t>
            </w:r>
          </w:p>
        </w:tc>
      </w:tr>
      <w:tr w:rsidR="003A2FED" w:rsidRPr="003A2FED" w14:paraId="62C9A84A" w14:textId="77777777" w:rsidTr="00C0062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5045D1C" w14:textId="77777777" w:rsidR="003A2FED" w:rsidRPr="003A2FED" w:rsidRDefault="003A2FED" w:rsidP="003A2FED">
            <w:pPr>
              <w:spacing w:after="0" w:line="240" w:lineRule="auto"/>
              <w:jc w:val="center"/>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429</w:t>
            </w:r>
          </w:p>
        </w:tc>
        <w:tc>
          <w:tcPr>
            <w:tcW w:w="917" w:type="pct"/>
            <w:tcBorders>
              <w:top w:val="nil"/>
              <w:left w:val="nil"/>
              <w:bottom w:val="single" w:sz="4" w:space="0" w:color="auto"/>
              <w:right w:val="single" w:sz="4" w:space="0" w:color="auto"/>
            </w:tcBorders>
            <w:shd w:val="clear" w:color="auto" w:fill="auto"/>
            <w:noWrap/>
            <w:vAlign w:val="bottom"/>
            <w:hideMark/>
          </w:tcPr>
          <w:p w14:paraId="6374AFEB"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0E8DC5C8" w14:textId="77777777" w:rsidR="003A2FED" w:rsidRPr="003A2FED" w:rsidRDefault="003A2FED" w:rsidP="003A2FED">
            <w:pPr>
              <w:spacing w:after="0" w:line="240" w:lineRule="auto"/>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6FE94359" w14:textId="77777777" w:rsidR="003A2FED" w:rsidRPr="003A2FED" w:rsidRDefault="003A2FED" w:rsidP="003A2FED">
            <w:pPr>
              <w:spacing w:after="0" w:line="240" w:lineRule="auto"/>
              <w:jc w:val="right"/>
              <w:rPr>
                <w:rFonts w:ascii="Times New Roman" w:eastAsia="Times New Roman" w:hAnsi="Times New Roman" w:cs="Times New Roman"/>
                <w:b/>
                <w:bCs/>
                <w:sz w:val="12"/>
                <w:szCs w:val="12"/>
                <w:lang w:eastAsia="ru-RU"/>
              </w:rPr>
            </w:pPr>
            <w:r w:rsidRPr="003A2FED">
              <w:rPr>
                <w:rFonts w:ascii="Times New Roman" w:eastAsia="Times New Roman" w:hAnsi="Times New Roman" w:cs="Times New Roman"/>
                <w:b/>
                <w:bCs/>
                <w:sz w:val="12"/>
                <w:szCs w:val="12"/>
                <w:lang w:eastAsia="ru-RU"/>
              </w:rPr>
              <w:t>4700</w:t>
            </w:r>
          </w:p>
        </w:tc>
      </w:tr>
      <w:tr w:rsidR="003A2FED" w:rsidRPr="003A2FED" w14:paraId="644AC4C1" w14:textId="77777777" w:rsidTr="00C0062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6D49FB91" w14:textId="77777777" w:rsidR="003A2FED" w:rsidRPr="003A2FED" w:rsidRDefault="003A2FED" w:rsidP="003A2FED">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917" w:type="pct"/>
            <w:tcBorders>
              <w:top w:val="nil"/>
              <w:left w:val="nil"/>
              <w:bottom w:val="single" w:sz="4" w:space="0" w:color="auto"/>
              <w:right w:val="single" w:sz="4" w:space="0" w:color="auto"/>
            </w:tcBorders>
            <w:shd w:val="clear" w:color="auto" w:fill="auto"/>
            <w:noWrap/>
            <w:vAlign w:val="bottom"/>
            <w:hideMark/>
          </w:tcPr>
          <w:p w14:paraId="4A44DDF7" w14:textId="77777777" w:rsidR="003A2FED" w:rsidRPr="003A2FED" w:rsidRDefault="003A2FED" w:rsidP="003A2FED">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4F0422F9" w14:textId="77777777" w:rsidR="003A2FED" w:rsidRPr="003A2FED" w:rsidRDefault="003A2FED" w:rsidP="003A2FED">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6CBE86EB" w14:textId="77777777" w:rsidR="003A2FED" w:rsidRPr="003A2FED" w:rsidRDefault="003A2FED" w:rsidP="003A2FED">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4700</w:t>
            </w:r>
          </w:p>
        </w:tc>
      </w:tr>
      <w:tr w:rsidR="003A2FED" w:rsidRPr="003A2FED" w14:paraId="3BDED071" w14:textId="77777777" w:rsidTr="00C0062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236B02CC" w14:textId="77777777" w:rsidR="003A2FED" w:rsidRPr="003A2FED" w:rsidRDefault="003A2FED" w:rsidP="003A2FED">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917" w:type="pct"/>
            <w:tcBorders>
              <w:top w:val="nil"/>
              <w:left w:val="nil"/>
              <w:bottom w:val="single" w:sz="4" w:space="0" w:color="auto"/>
              <w:right w:val="single" w:sz="4" w:space="0" w:color="auto"/>
            </w:tcBorders>
            <w:shd w:val="clear" w:color="auto" w:fill="auto"/>
            <w:noWrap/>
            <w:vAlign w:val="bottom"/>
            <w:hideMark/>
          </w:tcPr>
          <w:p w14:paraId="5B57080D" w14:textId="77777777" w:rsidR="003A2FED" w:rsidRPr="003A2FED" w:rsidRDefault="003A2FED" w:rsidP="003A2FED">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14:paraId="34DCC08D" w14:textId="77777777" w:rsidR="003A2FED" w:rsidRPr="003A2FED" w:rsidRDefault="003A2FED" w:rsidP="003A2FED">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13D3B54C" w14:textId="77777777" w:rsidR="003A2FED" w:rsidRPr="003A2FED" w:rsidRDefault="003A2FED" w:rsidP="003A2FED">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4700</w:t>
            </w:r>
          </w:p>
        </w:tc>
      </w:tr>
      <w:tr w:rsidR="003A2FED" w:rsidRPr="003A2FED" w14:paraId="7BD5EAF4" w14:textId="77777777" w:rsidTr="00C0062E">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6DEF62DA" w14:textId="77777777" w:rsidR="003A2FED" w:rsidRPr="003A2FED" w:rsidRDefault="003A2FED" w:rsidP="003A2FED">
            <w:pPr>
              <w:spacing w:after="0" w:line="240" w:lineRule="auto"/>
              <w:jc w:val="center"/>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429</w:t>
            </w:r>
          </w:p>
        </w:tc>
        <w:tc>
          <w:tcPr>
            <w:tcW w:w="917" w:type="pct"/>
            <w:tcBorders>
              <w:top w:val="nil"/>
              <w:left w:val="nil"/>
              <w:bottom w:val="single" w:sz="4" w:space="0" w:color="auto"/>
              <w:right w:val="single" w:sz="4" w:space="0" w:color="auto"/>
            </w:tcBorders>
            <w:shd w:val="clear" w:color="auto" w:fill="auto"/>
            <w:noWrap/>
            <w:vAlign w:val="bottom"/>
            <w:hideMark/>
          </w:tcPr>
          <w:p w14:paraId="13B0434D" w14:textId="77777777" w:rsidR="003A2FED" w:rsidRPr="003A2FED" w:rsidRDefault="003A2FED" w:rsidP="003A2FED">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14:paraId="6C12AF6C" w14:textId="77777777" w:rsidR="003A2FED" w:rsidRPr="003A2FED" w:rsidRDefault="003A2FED" w:rsidP="003A2FED">
            <w:pPr>
              <w:spacing w:after="0" w:line="240" w:lineRule="auto"/>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23E0A2E5" w14:textId="77777777" w:rsidR="003A2FED" w:rsidRPr="003A2FED" w:rsidRDefault="003A2FED" w:rsidP="003A2FED">
            <w:pPr>
              <w:spacing w:after="0" w:line="240" w:lineRule="auto"/>
              <w:jc w:val="right"/>
              <w:rPr>
                <w:rFonts w:ascii="Times New Roman" w:eastAsia="Times New Roman" w:hAnsi="Times New Roman" w:cs="Times New Roman"/>
                <w:sz w:val="12"/>
                <w:szCs w:val="12"/>
                <w:lang w:eastAsia="ru-RU"/>
              </w:rPr>
            </w:pPr>
            <w:r w:rsidRPr="003A2FED">
              <w:rPr>
                <w:rFonts w:ascii="Times New Roman" w:eastAsia="Times New Roman" w:hAnsi="Times New Roman" w:cs="Times New Roman"/>
                <w:sz w:val="12"/>
                <w:szCs w:val="12"/>
                <w:lang w:eastAsia="ru-RU"/>
              </w:rPr>
              <w:t>4700</w:t>
            </w:r>
          </w:p>
        </w:tc>
      </w:tr>
    </w:tbl>
    <w:p w14:paraId="58A38295" w14:textId="77777777" w:rsidR="003A2FED" w:rsidRDefault="003A2FED" w:rsidP="003A2FED">
      <w:pPr>
        <w:spacing w:after="0"/>
        <w:ind w:firstLine="284"/>
        <w:jc w:val="center"/>
        <w:rPr>
          <w:rFonts w:ascii="Times New Roman" w:eastAsia="Calibri" w:hAnsi="Times New Roman" w:cs="Times New Roman"/>
          <w:bCs/>
          <w:sz w:val="12"/>
          <w:szCs w:val="12"/>
        </w:rPr>
      </w:pPr>
    </w:p>
    <w:p w14:paraId="13D5765B" w14:textId="77777777" w:rsidR="00465DFC" w:rsidRDefault="00465DFC" w:rsidP="00C0062E">
      <w:pPr>
        <w:spacing w:after="0"/>
        <w:ind w:firstLine="284"/>
        <w:jc w:val="right"/>
        <w:rPr>
          <w:rFonts w:ascii="Times New Roman" w:eastAsia="Calibri" w:hAnsi="Times New Roman" w:cs="Times New Roman"/>
          <w:bCs/>
          <w:sz w:val="12"/>
          <w:szCs w:val="12"/>
        </w:rPr>
      </w:pPr>
    </w:p>
    <w:p w14:paraId="7F2A4DEE" w14:textId="77777777" w:rsidR="00465DFC" w:rsidRDefault="00465DFC" w:rsidP="00C0062E">
      <w:pPr>
        <w:spacing w:after="0"/>
        <w:ind w:firstLine="284"/>
        <w:jc w:val="right"/>
        <w:rPr>
          <w:rFonts w:ascii="Times New Roman" w:eastAsia="Calibri" w:hAnsi="Times New Roman" w:cs="Times New Roman"/>
          <w:bCs/>
          <w:sz w:val="12"/>
          <w:szCs w:val="12"/>
        </w:rPr>
      </w:pPr>
    </w:p>
    <w:p w14:paraId="14FCB19A" w14:textId="77777777" w:rsidR="00C0062E" w:rsidRDefault="00C0062E" w:rsidP="00C0062E">
      <w:pPr>
        <w:spacing w:after="0"/>
        <w:ind w:firstLine="284"/>
        <w:jc w:val="right"/>
        <w:rPr>
          <w:rFonts w:ascii="Times New Roman" w:eastAsia="Calibri" w:hAnsi="Times New Roman" w:cs="Times New Roman"/>
          <w:bCs/>
          <w:sz w:val="12"/>
          <w:szCs w:val="12"/>
        </w:rPr>
      </w:pPr>
      <w:r w:rsidRPr="00C0062E">
        <w:rPr>
          <w:rFonts w:ascii="Times New Roman" w:eastAsia="Calibri" w:hAnsi="Times New Roman" w:cs="Times New Roman"/>
          <w:bCs/>
          <w:sz w:val="12"/>
          <w:szCs w:val="12"/>
        </w:rPr>
        <w:t xml:space="preserve">Приложение №5          </w:t>
      </w:r>
    </w:p>
    <w:p w14:paraId="3D362A73" w14:textId="77777777" w:rsidR="00465DFC" w:rsidRDefault="00C0062E" w:rsidP="00C0062E">
      <w:pPr>
        <w:spacing w:after="0"/>
        <w:ind w:firstLine="284"/>
        <w:jc w:val="right"/>
        <w:rPr>
          <w:rFonts w:ascii="Times New Roman" w:eastAsia="Calibri" w:hAnsi="Times New Roman" w:cs="Times New Roman"/>
          <w:bCs/>
          <w:sz w:val="12"/>
          <w:szCs w:val="12"/>
        </w:rPr>
      </w:pPr>
      <w:r w:rsidRPr="00C0062E">
        <w:rPr>
          <w:rFonts w:ascii="Times New Roman" w:eastAsia="Calibri" w:hAnsi="Times New Roman" w:cs="Times New Roman"/>
          <w:bCs/>
          <w:sz w:val="12"/>
          <w:szCs w:val="12"/>
        </w:rPr>
        <w:t xml:space="preserve">                                                                                                        к Решению собрания представителей сельского поселения Липовка муниципального района Сергиевский "Об исполнении бюджета сельского поселения Липовка</w:t>
      </w:r>
    </w:p>
    <w:p w14:paraId="62075EE2" w14:textId="77777777" w:rsidR="00C0062E" w:rsidRDefault="00C0062E" w:rsidP="00C0062E">
      <w:pPr>
        <w:spacing w:after="0"/>
        <w:ind w:firstLine="284"/>
        <w:jc w:val="right"/>
        <w:rPr>
          <w:rFonts w:ascii="Times New Roman" w:eastAsia="Calibri" w:hAnsi="Times New Roman" w:cs="Times New Roman"/>
          <w:bCs/>
          <w:sz w:val="12"/>
          <w:szCs w:val="12"/>
        </w:rPr>
      </w:pPr>
      <w:r w:rsidRPr="00C0062E">
        <w:rPr>
          <w:rFonts w:ascii="Times New Roman" w:eastAsia="Calibri" w:hAnsi="Times New Roman" w:cs="Times New Roman"/>
          <w:bCs/>
          <w:sz w:val="12"/>
          <w:szCs w:val="12"/>
        </w:rPr>
        <w:t xml:space="preserve">   муниципального района Сергиевский за 2019 год" № ___ "___"___________2020г.</w:t>
      </w:r>
    </w:p>
    <w:p w14:paraId="4FCFED86" w14:textId="77777777" w:rsidR="00465DFC" w:rsidRDefault="00465DFC" w:rsidP="00465DFC">
      <w:pPr>
        <w:spacing w:after="0"/>
        <w:ind w:firstLine="284"/>
        <w:jc w:val="center"/>
        <w:rPr>
          <w:rFonts w:ascii="Times New Roman" w:eastAsia="Calibri" w:hAnsi="Times New Roman" w:cs="Times New Roman"/>
          <w:bCs/>
          <w:sz w:val="12"/>
          <w:szCs w:val="12"/>
        </w:rPr>
      </w:pPr>
      <w:r w:rsidRPr="00465DFC">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Липовка  муниципального района Сергиевский Самарской области за 2019 год</w:t>
      </w:r>
    </w:p>
    <w:tbl>
      <w:tblPr>
        <w:tblW w:w="5000" w:type="pct"/>
        <w:tblLook w:val="04A0" w:firstRow="1" w:lastRow="0" w:firstColumn="1" w:lastColumn="0" w:noHBand="0" w:noVBand="1"/>
      </w:tblPr>
      <w:tblGrid>
        <w:gridCol w:w="4648"/>
        <w:gridCol w:w="1082"/>
        <w:gridCol w:w="1999"/>
      </w:tblGrid>
      <w:tr w:rsidR="00465DFC" w:rsidRPr="00465DFC" w14:paraId="1CA65413" w14:textId="77777777" w:rsidTr="00465DFC">
        <w:trPr>
          <w:trHeight w:val="70"/>
        </w:trPr>
        <w:tc>
          <w:tcPr>
            <w:tcW w:w="30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D81D52" w14:textId="77777777" w:rsidR="00465DFC" w:rsidRPr="00465DFC" w:rsidRDefault="00465DFC" w:rsidP="00465DFC">
            <w:pPr>
              <w:spacing w:after="0" w:line="240" w:lineRule="auto"/>
              <w:jc w:val="center"/>
              <w:rPr>
                <w:rFonts w:ascii="Times New Roman" w:eastAsia="Times New Roman" w:hAnsi="Times New Roman" w:cs="Times New Roman"/>
                <w:sz w:val="12"/>
                <w:szCs w:val="12"/>
                <w:lang w:eastAsia="ru-RU"/>
              </w:rPr>
            </w:pPr>
            <w:r w:rsidRPr="00465DFC">
              <w:rPr>
                <w:rFonts w:ascii="Times New Roman" w:eastAsia="Times New Roman" w:hAnsi="Times New Roman" w:cs="Times New Roman"/>
                <w:sz w:val="12"/>
                <w:szCs w:val="12"/>
                <w:lang w:eastAsia="ru-RU"/>
              </w:rPr>
              <w:t>Наименование</w:t>
            </w:r>
          </w:p>
        </w:tc>
        <w:tc>
          <w:tcPr>
            <w:tcW w:w="700" w:type="pct"/>
            <w:tcBorders>
              <w:top w:val="single" w:sz="4" w:space="0" w:color="auto"/>
              <w:left w:val="nil"/>
              <w:bottom w:val="single" w:sz="4" w:space="0" w:color="auto"/>
              <w:right w:val="single" w:sz="4" w:space="0" w:color="auto"/>
            </w:tcBorders>
            <w:shd w:val="clear" w:color="auto" w:fill="auto"/>
            <w:vAlign w:val="center"/>
            <w:hideMark/>
          </w:tcPr>
          <w:p w14:paraId="5BE9C55A" w14:textId="77777777" w:rsidR="00465DFC" w:rsidRPr="00465DFC" w:rsidRDefault="00465DFC" w:rsidP="00465DFC">
            <w:pPr>
              <w:spacing w:after="0" w:line="240" w:lineRule="auto"/>
              <w:jc w:val="center"/>
              <w:rPr>
                <w:rFonts w:ascii="Times New Roman" w:eastAsia="Times New Roman" w:hAnsi="Times New Roman" w:cs="Times New Roman"/>
                <w:sz w:val="12"/>
                <w:szCs w:val="12"/>
                <w:lang w:eastAsia="ru-RU"/>
              </w:rPr>
            </w:pPr>
            <w:r w:rsidRPr="00465DFC">
              <w:rPr>
                <w:rFonts w:ascii="Times New Roman" w:eastAsia="Times New Roman" w:hAnsi="Times New Roman" w:cs="Times New Roman"/>
                <w:sz w:val="12"/>
                <w:szCs w:val="12"/>
                <w:lang w:eastAsia="ru-RU"/>
              </w:rPr>
              <w:t>Численность (чел.)</w:t>
            </w:r>
          </w:p>
        </w:tc>
        <w:tc>
          <w:tcPr>
            <w:tcW w:w="1293" w:type="pct"/>
            <w:tcBorders>
              <w:top w:val="single" w:sz="4" w:space="0" w:color="auto"/>
              <w:left w:val="nil"/>
              <w:bottom w:val="single" w:sz="4" w:space="0" w:color="auto"/>
              <w:right w:val="single" w:sz="4" w:space="0" w:color="auto"/>
            </w:tcBorders>
            <w:shd w:val="clear" w:color="auto" w:fill="auto"/>
            <w:vAlign w:val="center"/>
            <w:hideMark/>
          </w:tcPr>
          <w:p w14:paraId="3245038F" w14:textId="77777777" w:rsidR="00465DFC" w:rsidRPr="00465DFC" w:rsidRDefault="00465DFC" w:rsidP="00465DFC">
            <w:pPr>
              <w:spacing w:after="0" w:line="240" w:lineRule="auto"/>
              <w:jc w:val="center"/>
              <w:rPr>
                <w:rFonts w:ascii="Times New Roman" w:eastAsia="Times New Roman" w:hAnsi="Times New Roman" w:cs="Times New Roman"/>
                <w:sz w:val="12"/>
                <w:szCs w:val="12"/>
                <w:lang w:eastAsia="ru-RU"/>
              </w:rPr>
            </w:pPr>
            <w:r w:rsidRPr="00465DFC">
              <w:rPr>
                <w:rFonts w:ascii="Times New Roman" w:eastAsia="Times New Roman" w:hAnsi="Times New Roman" w:cs="Times New Roman"/>
                <w:sz w:val="12"/>
                <w:szCs w:val="12"/>
                <w:lang w:eastAsia="ru-RU"/>
              </w:rPr>
              <w:t>Расходы на денежное содержание (тыс.рублей)</w:t>
            </w:r>
          </w:p>
        </w:tc>
      </w:tr>
      <w:tr w:rsidR="00465DFC" w:rsidRPr="00465DFC" w14:paraId="6EB2A9D8" w14:textId="77777777" w:rsidTr="00465DFC">
        <w:trPr>
          <w:trHeight w:val="70"/>
        </w:trPr>
        <w:tc>
          <w:tcPr>
            <w:tcW w:w="3007" w:type="pct"/>
            <w:tcBorders>
              <w:top w:val="nil"/>
              <w:left w:val="single" w:sz="4" w:space="0" w:color="auto"/>
              <w:bottom w:val="single" w:sz="4" w:space="0" w:color="auto"/>
              <w:right w:val="single" w:sz="4" w:space="0" w:color="auto"/>
            </w:tcBorders>
            <w:shd w:val="clear" w:color="auto" w:fill="auto"/>
            <w:vAlign w:val="center"/>
            <w:hideMark/>
          </w:tcPr>
          <w:p w14:paraId="33F42F8D" w14:textId="77777777" w:rsidR="00465DFC" w:rsidRPr="00465DFC" w:rsidRDefault="00465DFC" w:rsidP="00465DFC">
            <w:pPr>
              <w:spacing w:after="0" w:line="240" w:lineRule="auto"/>
              <w:rPr>
                <w:rFonts w:ascii="Times New Roman" w:eastAsia="Times New Roman" w:hAnsi="Times New Roman" w:cs="Times New Roman"/>
                <w:sz w:val="12"/>
                <w:szCs w:val="12"/>
                <w:lang w:eastAsia="ru-RU"/>
              </w:rPr>
            </w:pPr>
            <w:r w:rsidRPr="00465DFC">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700" w:type="pct"/>
            <w:tcBorders>
              <w:top w:val="nil"/>
              <w:left w:val="nil"/>
              <w:bottom w:val="single" w:sz="4" w:space="0" w:color="auto"/>
              <w:right w:val="single" w:sz="4" w:space="0" w:color="auto"/>
            </w:tcBorders>
            <w:shd w:val="clear" w:color="auto" w:fill="auto"/>
            <w:vAlign w:val="center"/>
            <w:hideMark/>
          </w:tcPr>
          <w:p w14:paraId="39D0F51C" w14:textId="77777777" w:rsidR="00465DFC" w:rsidRPr="00465DFC" w:rsidRDefault="00465DFC" w:rsidP="00465DFC">
            <w:pPr>
              <w:spacing w:after="0" w:line="240" w:lineRule="auto"/>
              <w:jc w:val="right"/>
              <w:rPr>
                <w:rFonts w:ascii="Times New Roman" w:eastAsia="Times New Roman" w:hAnsi="Times New Roman" w:cs="Times New Roman"/>
                <w:sz w:val="12"/>
                <w:szCs w:val="12"/>
                <w:lang w:eastAsia="ru-RU"/>
              </w:rPr>
            </w:pPr>
            <w:r w:rsidRPr="00465DFC">
              <w:rPr>
                <w:rFonts w:ascii="Times New Roman" w:eastAsia="Times New Roman" w:hAnsi="Times New Roman" w:cs="Times New Roman"/>
                <w:sz w:val="12"/>
                <w:szCs w:val="12"/>
                <w:lang w:eastAsia="ru-RU"/>
              </w:rPr>
              <w:t>2</w:t>
            </w:r>
          </w:p>
        </w:tc>
        <w:tc>
          <w:tcPr>
            <w:tcW w:w="1293" w:type="pct"/>
            <w:tcBorders>
              <w:top w:val="nil"/>
              <w:left w:val="nil"/>
              <w:bottom w:val="single" w:sz="4" w:space="0" w:color="auto"/>
              <w:right w:val="single" w:sz="4" w:space="0" w:color="auto"/>
            </w:tcBorders>
            <w:shd w:val="clear" w:color="000000" w:fill="FFFFFF"/>
            <w:vAlign w:val="center"/>
            <w:hideMark/>
          </w:tcPr>
          <w:p w14:paraId="2058188D" w14:textId="77777777" w:rsidR="00465DFC" w:rsidRPr="00465DFC" w:rsidRDefault="00465DFC" w:rsidP="00465DFC">
            <w:pPr>
              <w:spacing w:after="0" w:line="240" w:lineRule="auto"/>
              <w:jc w:val="right"/>
              <w:rPr>
                <w:rFonts w:ascii="Times New Roman" w:eastAsia="Times New Roman" w:hAnsi="Times New Roman" w:cs="Times New Roman"/>
                <w:sz w:val="12"/>
                <w:szCs w:val="12"/>
                <w:lang w:eastAsia="ru-RU"/>
              </w:rPr>
            </w:pPr>
            <w:r w:rsidRPr="00465DFC">
              <w:rPr>
                <w:rFonts w:ascii="Times New Roman" w:eastAsia="Times New Roman" w:hAnsi="Times New Roman" w:cs="Times New Roman"/>
                <w:sz w:val="12"/>
                <w:szCs w:val="12"/>
                <w:lang w:eastAsia="ru-RU"/>
              </w:rPr>
              <w:t>538</w:t>
            </w:r>
          </w:p>
        </w:tc>
      </w:tr>
      <w:tr w:rsidR="00465DFC" w:rsidRPr="00465DFC" w14:paraId="0F42DE45" w14:textId="77777777" w:rsidTr="00465DFC">
        <w:trPr>
          <w:trHeight w:val="70"/>
        </w:trPr>
        <w:tc>
          <w:tcPr>
            <w:tcW w:w="3007" w:type="pct"/>
            <w:tcBorders>
              <w:top w:val="nil"/>
              <w:left w:val="single" w:sz="4" w:space="0" w:color="auto"/>
              <w:bottom w:val="single" w:sz="4" w:space="0" w:color="auto"/>
              <w:right w:val="single" w:sz="4" w:space="0" w:color="auto"/>
            </w:tcBorders>
            <w:shd w:val="clear" w:color="auto" w:fill="auto"/>
            <w:vAlign w:val="center"/>
            <w:hideMark/>
          </w:tcPr>
          <w:p w14:paraId="572AAE64" w14:textId="77777777" w:rsidR="00465DFC" w:rsidRPr="00465DFC" w:rsidRDefault="00465DFC" w:rsidP="00465DFC">
            <w:pPr>
              <w:spacing w:after="0" w:line="240" w:lineRule="auto"/>
              <w:rPr>
                <w:rFonts w:ascii="Times New Roman" w:eastAsia="Times New Roman" w:hAnsi="Times New Roman" w:cs="Times New Roman"/>
                <w:sz w:val="12"/>
                <w:szCs w:val="12"/>
                <w:lang w:eastAsia="ru-RU"/>
              </w:rPr>
            </w:pPr>
            <w:r w:rsidRPr="00465DFC">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700" w:type="pct"/>
            <w:tcBorders>
              <w:top w:val="nil"/>
              <w:left w:val="nil"/>
              <w:bottom w:val="single" w:sz="4" w:space="0" w:color="auto"/>
              <w:right w:val="single" w:sz="4" w:space="0" w:color="auto"/>
            </w:tcBorders>
            <w:shd w:val="clear" w:color="auto" w:fill="auto"/>
            <w:vAlign w:val="center"/>
            <w:hideMark/>
          </w:tcPr>
          <w:p w14:paraId="1B7113F6" w14:textId="77777777" w:rsidR="00465DFC" w:rsidRPr="00465DFC" w:rsidRDefault="00465DFC" w:rsidP="00465DFC">
            <w:pPr>
              <w:spacing w:after="0" w:line="240" w:lineRule="auto"/>
              <w:jc w:val="right"/>
              <w:rPr>
                <w:rFonts w:ascii="Times New Roman" w:eastAsia="Times New Roman" w:hAnsi="Times New Roman" w:cs="Times New Roman"/>
                <w:sz w:val="12"/>
                <w:szCs w:val="12"/>
                <w:lang w:eastAsia="ru-RU"/>
              </w:rPr>
            </w:pPr>
            <w:r w:rsidRPr="00465DFC">
              <w:rPr>
                <w:rFonts w:ascii="Times New Roman" w:eastAsia="Times New Roman" w:hAnsi="Times New Roman" w:cs="Times New Roman"/>
                <w:sz w:val="12"/>
                <w:szCs w:val="12"/>
                <w:lang w:eastAsia="ru-RU"/>
              </w:rPr>
              <w:t>1</w:t>
            </w:r>
          </w:p>
        </w:tc>
        <w:tc>
          <w:tcPr>
            <w:tcW w:w="1293" w:type="pct"/>
            <w:tcBorders>
              <w:top w:val="nil"/>
              <w:left w:val="nil"/>
              <w:bottom w:val="single" w:sz="4" w:space="0" w:color="auto"/>
              <w:right w:val="single" w:sz="4" w:space="0" w:color="auto"/>
            </w:tcBorders>
            <w:shd w:val="clear" w:color="000000" w:fill="FFFFFF"/>
            <w:vAlign w:val="center"/>
            <w:hideMark/>
          </w:tcPr>
          <w:p w14:paraId="5C1791D7" w14:textId="77777777" w:rsidR="00465DFC" w:rsidRPr="00465DFC" w:rsidRDefault="00465DFC" w:rsidP="00465DFC">
            <w:pPr>
              <w:spacing w:after="0" w:line="240" w:lineRule="auto"/>
              <w:jc w:val="right"/>
              <w:rPr>
                <w:rFonts w:ascii="Times New Roman" w:eastAsia="Times New Roman" w:hAnsi="Times New Roman" w:cs="Times New Roman"/>
                <w:sz w:val="12"/>
                <w:szCs w:val="12"/>
                <w:lang w:eastAsia="ru-RU"/>
              </w:rPr>
            </w:pPr>
            <w:r w:rsidRPr="00465DFC">
              <w:rPr>
                <w:rFonts w:ascii="Times New Roman" w:eastAsia="Times New Roman" w:hAnsi="Times New Roman" w:cs="Times New Roman"/>
                <w:sz w:val="12"/>
                <w:szCs w:val="12"/>
                <w:lang w:eastAsia="ru-RU"/>
              </w:rPr>
              <w:t>481</w:t>
            </w:r>
          </w:p>
        </w:tc>
      </w:tr>
      <w:tr w:rsidR="00465DFC" w:rsidRPr="00465DFC" w14:paraId="4A853882" w14:textId="77777777" w:rsidTr="00465DFC">
        <w:trPr>
          <w:trHeight w:val="70"/>
        </w:trPr>
        <w:tc>
          <w:tcPr>
            <w:tcW w:w="3007" w:type="pct"/>
            <w:tcBorders>
              <w:top w:val="nil"/>
              <w:left w:val="single" w:sz="4" w:space="0" w:color="auto"/>
              <w:bottom w:val="single" w:sz="4" w:space="0" w:color="auto"/>
              <w:right w:val="single" w:sz="4" w:space="0" w:color="auto"/>
            </w:tcBorders>
            <w:shd w:val="clear" w:color="auto" w:fill="auto"/>
            <w:noWrap/>
            <w:vAlign w:val="bottom"/>
            <w:hideMark/>
          </w:tcPr>
          <w:p w14:paraId="1355A588" w14:textId="77777777" w:rsidR="00465DFC" w:rsidRPr="00465DFC" w:rsidRDefault="00465DFC" w:rsidP="00465DFC">
            <w:pPr>
              <w:spacing w:after="0" w:line="240" w:lineRule="auto"/>
              <w:rPr>
                <w:rFonts w:ascii="Times New Roman" w:eastAsia="Times New Roman" w:hAnsi="Times New Roman" w:cs="Times New Roman"/>
                <w:b/>
                <w:bCs/>
                <w:sz w:val="12"/>
                <w:szCs w:val="12"/>
                <w:lang w:eastAsia="ru-RU"/>
              </w:rPr>
            </w:pPr>
            <w:r w:rsidRPr="00465DFC">
              <w:rPr>
                <w:rFonts w:ascii="Times New Roman" w:eastAsia="Times New Roman" w:hAnsi="Times New Roman" w:cs="Times New Roman"/>
                <w:b/>
                <w:bCs/>
                <w:sz w:val="12"/>
                <w:szCs w:val="12"/>
                <w:lang w:eastAsia="ru-RU"/>
              </w:rPr>
              <w:t>И Т О Г О :</w:t>
            </w:r>
          </w:p>
        </w:tc>
        <w:tc>
          <w:tcPr>
            <w:tcW w:w="700" w:type="pct"/>
            <w:tcBorders>
              <w:top w:val="nil"/>
              <w:left w:val="nil"/>
              <w:bottom w:val="single" w:sz="4" w:space="0" w:color="auto"/>
              <w:right w:val="single" w:sz="4" w:space="0" w:color="auto"/>
            </w:tcBorders>
            <w:shd w:val="clear" w:color="auto" w:fill="auto"/>
            <w:noWrap/>
            <w:vAlign w:val="bottom"/>
            <w:hideMark/>
          </w:tcPr>
          <w:p w14:paraId="57BC092D" w14:textId="77777777" w:rsidR="00465DFC" w:rsidRPr="00465DFC" w:rsidRDefault="00465DFC" w:rsidP="00465DFC">
            <w:pPr>
              <w:spacing w:after="0" w:line="240" w:lineRule="auto"/>
              <w:jc w:val="right"/>
              <w:rPr>
                <w:rFonts w:ascii="Times New Roman" w:eastAsia="Times New Roman" w:hAnsi="Times New Roman" w:cs="Times New Roman"/>
                <w:b/>
                <w:bCs/>
                <w:sz w:val="12"/>
                <w:szCs w:val="12"/>
                <w:lang w:eastAsia="ru-RU"/>
              </w:rPr>
            </w:pPr>
            <w:r w:rsidRPr="00465DFC">
              <w:rPr>
                <w:rFonts w:ascii="Times New Roman" w:eastAsia="Times New Roman" w:hAnsi="Times New Roman" w:cs="Times New Roman"/>
                <w:b/>
                <w:bCs/>
                <w:sz w:val="12"/>
                <w:szCs w:val="12"/>
                <w:lang w:eastAsia="ru-RU"/>
              </w:rPr>
              <w:t>3</w:t>
            </w:r>
          </w:p>
        </w:tc>
        <w:tc>
          <w:tcPr>
            <w:tcW w:w="1293" w:type="pct"/>
            <w:tcBorders>
              <w:top w:val="nil"/>
              <w:left w:val="nil"/>
              <w:bottom w:val="single" w:sz="4" w:space="0" w:color="auto"/>
              <w:right w:val="single" w:sz="4" w:space="0" w:color="auto"/>
            </w:tcBorders>
            <w:shd w:val="clear" w:color="auto" w:fill="auto"/>
            <w:noWrap/>
            <w:vAlign w:val="bottom"/>
            <w:hideMark/>
          </w:tcPr>
          <w:p w14:paraId="63B8FB15" w14:textId="77777777" w:rsidR="00465DFC" w:rsidRPr="00465DFC" w:rsidRDefault="00465DFC" w:rsidP="00465DFC">
            <w:pPr>
              <w:spacing w:after="0" w:line="240" w:lineRule="auto"/>
              <w:jc w:val="right"/>
              <w:rPr>
                <w:rFonts w:ascii="Times New Roman" w:eastAsia="Times New Roman" w:hAnsi="Times New Roman" w:cs="Times New Roman"/>
                <w:b/>
                <w:bCs/>
                <w:sz w:val="12"/>
                <w:szCs w:val="12"/>
                <w:lang w:eastAsia="ru-RU"/>
              </w:rPr>
            </w:pPr>
            <w:r w:rsidRPr="00465DFC">
              <w:rPr>
                <w:rFonts w:ascii="Times New Roman" w:eastAsia="Times New Roman" w:hAnsi="Times New Roman" w:cs="Times New Roman"/>
                <w:b/>
                <w:bCs/>
                <w:sz w:val="12"/>
                <w:szCs w:val="12"/>
                <w:lang w:eastAsia="ru-RU"/>
              </w:rPr>
              <w:t>1019</w:t>
            </w:r>
          </w:p>
        </w:tc>
      </w:tr>
    </w:tbl>
    <w:p w14:paraId="73D5B1EF" w14:textId="77777777" w:rsidR="00465DFC" w:rsidRDefault="00465DFC" w:rsidP="00465DFC">
      <w:pPr>
        <w:spacing w:after="0"/>
        <w:ind w:firstLine="284"/>
        <w:jc w:val="center"/>
        <w:rPr>
          <w:rFonts w:ascii="Times New Roman" w:eastAsia="Calibri" w:hAnsi="Times New Roman" w:cs="Times New Roman"/>
          <w:bCs/>
          <w:sz w:val="12"/>
          <w:szCs w:val="12"/>
        </w:rPr>
      </w:pPr>
    </w:p>
    <w:p w14:paraId="68180E70" w14:textId="77777777" w:rsidR="00327040" w:rsidRPr="00AE7E72" w:rsidRDefault="00327040" w:rsidP="00AE7E72">
      <w:pPr>
        <w:spacing w:after="0"/>
        <w:ind w:firstLine="284"/>
        <w:jc w:val="center"/>
        <w:rPr>
          <w:rFonts w:ascii="Times New Roman" w:eastAsia="Calibri" w:hAnsi="Times New Roman" w:cs="Times New Roman"/>
          <w:bCs/>
          <w:sz w:val="12"/>
          <w:szCs w:val="12"/>
        </w:rPr>
      </w:pPr>
      <w:r w:rsidRPr="00327040">
        <w:rPr>
          <w:rFonts w:ascii="Times New Roman" w:eastAsia="Calibri" w:hAnsi="Times New Roman" w:cs="Times New Roman"/>
          <w:bCs/>
          <w:sz w:val="12"/>
          <w:szCs w:val="12"/>
          <w:lang w:val="x-none"/>
        </w:rPr>
        <w:t>Решение</w:t>
      </w:r>
    </w:p>
    <w:p w14:paraId="7DEEDF30" w14:textId="77777777" w:rsidR="00327040" w:rsidRPr="00AE7E72" w:rsidRDefault="00327040" w:rsidP="00AE7E72">
      <w:pPr>
        <w:spacing w:after="0"/>
        <w:ind w:firstLine="284"/>
        <w:jc w:val="both"/>
        <w:rPr>
          <w:rFonts w:ascii="Times New Roman" w:eastAsia="Calibri" w:hAnsi="Times New Roman" w:cs="Times New Roman"/>
          <w:bCs/>
          <w:sz w:val="12"/>
          <w:szCs w:val="12"/>
        </w:rPr>
      </w:pPr>
      <w:r w:rsidRPr="00327040">
        <w:rPr>
          <w:rFonts w:ascii="Times New Roman" w:eastAsia="Calibri" w:hAnsi="Times New Roman" w:cs="Times New Roman"/>
          <w:bCs/>
          <w:sz w:val="12"/>
          <w:szCs w:val="12"/>
          <w:lang w:val="x-none"/>
        </w:rPr>
        <w:t xml:space="preserve">№23 </w:t>
      </w:r>
      <w:r w:rsidR="00AE7E72">
        <w:rPr>
          <w:rFonts w:ascii="Times New Roman" w:eastAsia="Calibri" w:hAnsi="Times New Roman" w:cs="Times New Roman"/>
          <w:bCs/>
          <w:sz w:val="12"/>
          <w:szCs w:val="12"/>
        </w:rPr>
        <w:t xml:space="preserve">                                                                                                                                                                                              </w:t>
      </w:r>
      <w:r w:rsidR="00AE7E72">
        <w:rPr>
          <w:rFonts w:ascii="Times New Roman" w:eastAsia="Calibri" w:hAnsi="Times New Roman" w:cs="Times New Roman"/>
          <w:bCs/>
          <w:sz w:val="12"/>
          <w:szCs w:val="12"/>
          <w:lang w:val="x-none"/>
        </w:rPr>
        <w:t xml:space="preserve"> от «03»  августа  2020 г.</w:t>
      </w:r>
    </w:p>
    <w:p w14:paraId="4FF521FB" w14:textId="77777777" w:rsidR="00327040" w:rsidRPr="00AE7E72" w:rsidRDefault="00AE7E72" w:rsidP="00AE7E72">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lang w:val="x-none"/>
        </w:rPr>
        <w:t>«Об исполнении бюджета</w:t>
      </w:r>
      <w:r>
        <w:rPr>
          <w:rFonts w:ascii="Times New Roman" w:eastAsia="Calibri" w:hAnsi="Times New Roman" w:cs="Times New Roman"/>
          <w:bCs/>
          <w:sz w:val="12"/>
          <w:szCs w:val="12"/>
        </w:rPr>
        <w:t xml:space="preserve"> </w:t>
      </w:r>
      <w:r w:rsidR="00327040" w:rsidRPr="00327040">
        <w:rPr>
          <w:rFonts w:ascii="Times New Roman" w:eastAsia="Calibri" w:hAnsi="Times New Roman" w:cs="Times New Roman"/>
          <w:bCs/>
          <w:sz w:val="12"/>
          <w:szCs w:val="12"/>
          <w:lang w:val="x-none"/>
        </w:rPr>
        <w:t>с</w:t>
      </w:r>
      <w:r>
        <w:rPr>
          <w:rFonts w:ascii="Times New Roman" w:eastAsia="Calibri" w:hAnsi="Times New Roman" w:cs="Times New Roman"/>
          <w:bCs/>
          <w:sz w:val="12"/>
          <w:szCs w:val="12"/>
          <w:lang w:val="x-none"/>
        </w:rPr>
        <w:t>ельского поселения Светлодольск</w:t>
      </w:r>
      <w:r w:rsidR="00327040" w:rsidRPr="00327040">
        <w:rPr>
          <w:rFonts w:ascii="Times New Roman" w:eastAsia="Calibri" w:hAnsi="Times New Roman" w:cs="Times New Roman"/>
          <w:bCs/>
          <w:sz w:val="12"/>
          <w:szCs w:val="12"/>
          <w:lang w:val="x-none"/>
        </w:rPr>
        <w:t xml:space="preserve"> муниципального района Сергиевский за 2019 год»</w:t>
      </w:r>
    </w:p>
    <w:p w14:paraId="0A25899B" w14:textId="77777777" w:rsidR="00327040" w:rsidRPr="00327040" w:rsidRDefault="00327040" w:rsidP="00327040">
      <w:pPr>
        <w:spacing w:after="0"/>
        <w:ind w:firstLine="284"/>
        <w:jc w:val="both"/>
        <w:rPr>
          <w:rFonts w:ascii="Times New Roman" w:eastAsia="Calibri" w:hAnsi="Times New Roman" w:cs="Times New Roman"/>
          <w:bCs/>
          <w:sz w:val="12"/>
          <w:szCs w:val="12"/>
          <w:lang w:val="x-none"/>
        </w:rPr>
      </w:pPr>
      <w:r w:rsidRPr="00327040">
        <w:rPr>
          <w:rFonts w:ascii="Times New Roman" w:eastAsia="Calibri" w:hAnsi="Times New Roman" w:cs="Times New Roman"/>
          <w:bCs/>
          <w:sz w:val="12"/>
          <w:szCs w:val="12"/>
          <w:lang w:val="x-none"/>
        </w:rPr>
        <w:t xml:space="preserve">Принято Собранием Представителей </w:t>
      </w:r>
    </w:p>
    <w:p w14:paraId="5D1CB69B" w14:textId="77777777" w:rsidR="00327040" w:rsidRPr="00327040" w:rsidRDefault="00327040" w:rsidP="00327040">
      <w:pPr>
        <w:spacing w:after="0"/>
        <w:ind w:firstLine="284"/>
        <w:jc w:val="both"/>
        <w:rPr>
          <w:rFonts w:ascii="Times New Roman" w:eastAsia="Calibri" w:hAnsi="Times New Roman" w:cs="Times New Roman"/>
          <w:bCs/>
          <w:sz w:val="12"/>
          <w:szCs w:val="12"/>
          <w:lang w:val="x-none"/>
        </w:rPr>
      </w:pPr>
      <w:r w:rsidRPr="00327040">
        <w:rPr>
          <w:rFonts w:ascii="Times New Roman" w:eastAsia="Calibri" w:hAnsi="Times New Roman" w:cs="Times New Roman"/>
          <w:bCs/>
          <w:sz w:val="12"/>
          <w:szCs w:val="12"/>
          <w:lang w:val="x-none"/>
        </w:rPr>
        <w:t>сельского поселения Светлодольск</w:t>
      </w:r>
    </w:p>
    <w:p w14:paraId="31963419" w14:textId="77777777" w:rsidR="00327040" w:rsidRPr="00327040" w:rsidRDefault="00327040" w:rsidP="00327040">
      <w:pPr>
        <w:spacing w:after="0"/>
        <w:ind w:firstLine="284"/>
        <w:jc w:val="both"/>
        <w:rPr>
          <w:rFonts w:ascii="Times New Roman" w:eastAsia="Calibri" w:hAnsi="Times New Roman" w:cs="Times New Roman"/>
          <w:bCs/>
          <w:sz w:val="12"/>
          <w:szCs w:val="12"/>
          <w:lang w:val="x-none"/>
        </w:rPr>
      </w:pPr>
      <w:r w:rsidRPr="00327040">
        <w:rPr>
          <w:rFonts w:ascii="Times New Roman" w:eastAsia="Calibri" w:hAnsi="Times New Roman" w:cs="Times New Roman"/>
          <w:bCs/>
          <w:sz w:val="12"/>
          <w:szCs w:val="12"/>
          <w:lang w:val="x-none"/>
        </w:rPr>
        <w:t>муниципального района Сергиевский</w:t>
      </w:r>
    </w:p>
    <w:p w14:paraId="6A596A1D" w14:textId="77777777" w:rsidR="00327040" w:rsidRPr="00327040" w:rsidRDefault="00327040" w:rsidP="00327040">
      <w:pPr>
        <w:spacing w:after="0"/>
        <w:ind w:firstLine="284"/>
        <w:jc w:val="both"/>
        <w:rPr>
          <w:rFonts w:ascii="Times New Roman" w:eastAsia="Calibri" w:hAnsi="Times New Roman" w:cs="Times New Roman"/>
          <w:bCs/>
          <w:sz w:val="12"/>
          <w:szCs w:val="12"/>
          <w:lang w:val="x-none"/>
        </w:rPr>
      </w:pPr>
      <w:r w:rsidRPr="00327040">
        <w:rPr>
          <w:rFonts w:ascii="Times New Roman" w:eastAsia="Calibri" w:hAnsi="Times New Roman" w:cs="Times New Roman"/>
          <w:bCs/>
          <w:sz w:val="12"/>
          <w:szCs w:val="12"/>
          <w:lang w:val="x-none"/>
        </w:rPr>
        <w:t>Рассмотрев представленный Администрацией сельского поселения Светлодольск муниципального района Сергиевский отчет об исполнении бюджета сельского поселения Светлодольск за 2019 год, Собрание Представителей сельского поселения  Светлодольск</w:t>
      </w:r>
    </w:p>
    <w:p w14:paraId="0348BBDF" w14:textId="77777777" w:rsidR="00327040" w:rsidRPr="00327040" w:rsidRDefault="00327040" w:rsidP="00327040">
      <w:pPr>
        <w:spacing w:after="0"/>
        <w:ind w:firstLine="284"/>
        <w:jc w:val="both"/>
        <w:rPr>
          <w:rFonts w:ascii="Times New Roman" w:eastAsia="Calibri" w:hAnsi="Times New Roman" w:cs="Times New Roman"/>
          <w:bCs/>
          <w:sz w:val="12"/>
          <w:szCs w:val="12"/>
          <w:lang w:val="x-none"/>
        </w:rPr>
      </w:pPr>
      <w:r w:rsidRPr="00327040">
        <w:rPr>
          <w:rFonts w:ascii="Times New Roman" w:eastAsia="Calibri" w:hAnsi="Times New Roman" w:cs="Times New Roman"/>
          <w:bCs/>
          <w:sz w:val="12"/>
          <w:szCs w:val="12"/>
          <w:lang w:val="x-none"/>
        </w:rPr>
        <w:t>РЕШИЛО:</w:t>
      </w:r>
    </w:p>
    <w:p w14:paraId="185C0B9E" w14:textId="77777777" w:rsidR="00327040" w:rsidRPr="00327040" w:rsidRDefault="00327040" w:rsidP="00327040">
      <w:pPr>
        <w:spacing w:after="0"/>
        <w:ind w:firstLine="284"/>
        <w:jc w:val="both"/>
        <w:rPr>
          <w:rFonts w:ascii="Times New Roman" w:eastAsia="Calibri" w:hAnsi="Times New Roman" w:cs="Times New Roman"/>
          <w:bCs/>
          <w:sz w:val="12"/>
          <w:szCs w:val="12"/>
          <w:lang w:val="x-none"/>
        </w:rPr>
      </w:pPr>
      <w:r w:rsidRPr="00327040">
        <w:rPr>
          <w:rFonts w:ascii="Times New Roman" w:eastAsia="Calibri" w:hAnsi="Times New Roman" w:cs="Times New Roman"/>
          <w:bCs/>
          <w:sz w:val="12"/>
          <w:szCs w:val="12"/>
          <w:lang w:val="x-none"/>
        </w:rPr>
        <w:t>1.</w:t>
      </w:r>
      <w:r w:rsidR="00AE7E72" w:rsidRPr="00327040">
        <w:rPr>
          <w:rFonts w:ascii="Times New Roman" w:eastAsia="Calibri" w:hAnsi="Times New Roman" w:cs="Times New Roman"/>
          <w:bCs/>
          <w:sz w:val="12"/>
          <w:szCs w:val="12"/>
          <w:lang w:val="x-none"/>
        </w:rPr>
        <w:t xml:space="preserve"> </w:t>
      </w:r>
      <w:r w:rsidRPr="00327040">
        <w:rPr>
          <w:rFonts w:ascii="Times New Roman" w:eastAsia="Calibri" w:hAnsi="Times New Roman" w:cs="Times New Roman"/>
          <w:bCs/>
          <w:sz w:val="12"/>
          <w:szCs w:val="12"/>
          <w:lang w:val="x-none"/>
        </w:rPr>
        <w:t>Утвердить исполнение бюджета сельского поселения Светлодольск за 2019 год по доходам 8 956  тыс. рублей и по расходам в сумме 8 468 тыс. рублей с превышением доходов  над расходами в сумме 488 тыс. рублей.</w:t>
      </w:r>
    </w:p>
    <w:p w14:paraId="1E366952" w14:textId="77777777" w:rsidR="00327040" w:rsidRPr="00327040" w:rsidRDefault="00327040" w:rsidP="00327040">
      <w:pPr>
        <w:spacing w:after="0"/>
        <w:ind w:firstLine="284"/>
        <w:jc w:val="both"/>
        <w:rPr>
          <w:rFonts w:ascii="Times New Roman" w:eastAsia="Calibri" w:hAnsi="Times New Roman" w:cs="Times New Roman"/>
          <w:bCs/>
          <w:sz w:val="12"/>
          <w:szCs w:val="12"/>
          <w:lang w:val="x-none"/>
        </w:rPr>
      </w:pPr>
      <w:r w:rsidRPr="00327040">
        <w:rPr>
          <w:rFonts w:ascii="Times New Roman" w:eastAsia="Calibri" w:hAnsi="Times New Roman" w:cs="Times New Roman"/>
          <w:bCs/>
          <w:sz w:val="12"/>
          <w:szCs w:val="12"/>
          <w:lang w:val="x-none"/>
        </w:rPr>
        <w:t>2.</w:t>
      </w:r>
      <w:r w:rsidR="00AE7E72" w:rsidRPr="00327040">
        <w:rPr>
          <w:rFonts w:ascii="Times New Roman" w:eastAsia="Calibri" w:hAnsi="Times New Roman" w:cs="Times New Roman"/>
          <w:bCs/>
          <w:sz w:val="12"/>
          <w:szCs w:val="12"/>
          <w:lang w:val="x-none"/>
        </w:rPr>
        <w:t xml:space="preserve"> </w:t>
      </w:r>
      <w:r w:rsidRPr="00327040">
        <w:rPr>
          <w:rFonts w:ascii="Times New Roman" w:eastAsia="Calibri" w:hAnsi="Times New Roman" w:cs="Times New Roman"/>
          <w:bCs/>
          <w:sz w:val="12"/>
          <w:szCs w:val="12"/>
          <w:lang w:val="x-none"/>
        </w:rPr>
        <w:t>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14:paraId="28732CC2" w14:textId="77777777" w:rsidR="00327040" w:rsidRPr="00327040" w:rsidRDefault="00327040" w:rsidP="00327040">
      <w:pPr>
        <w:spacing w:after="0"/>
        <w:ind w:firstLine="284"/>
        <w:jc w:val="both"/>
        <w:rPr>
          <w:rFonts w:ascii="Times New Roman" w:eastAsia="Calibri" w:hAnsi="Times New Roman" w:cs="Times New Roman"/>
          <w:bCs/>
          <w:sz w:val="12"/>
          <w:szCs w:val="12"/>
          <w:lang w:val="x-none"/>
        </w:rPr>
      </w:pPr>
      <w:r w:rsidRPr="00327040">
        <w:rPr>
          <w:rFonts w:ascii="Times New Roman" w:eastAsia="Calibri" w:hAnsi="Times New Roman" w:cs="Times New Roman"/>
          <w:bCs/>
          <w:sz w:val="12"/>
          <w:szCs w:val="12"/>
          <w:lang w:val="x-none"/>
        </w:rPr>
        <w:t>3.</w:t>
      </w:r>
      <w:r w:rsidR="00AE7E72" w:rsidRPr="00327040">
        <w:rPr>
          <w:rFonts w:ascii="Times New Roman" w:eastAsia="Calibri" w:hAnsi="Times New Roman" w:cs="Times New Roman"/>
          <w:bCs/>
          <w:sz w:val="12"/>
          <w:szCs w:val="12"/>
          <w:lang w:val="x-none"/>
        </w:rPr>
        <w:t xml:space="preserve"> </w:t>
      </w:r>
      <w:r w:rsidRPr="00327040">
        <w:rPr>
          <w:rFonts w:ascii="Times New Roman" w:eastAsia="Calibri" w:hAnsi="Times New Roman" w:cs="Times New Roman"/>
          <w:bCs/>
          <w:sz w:val="12"/>
          <w:szCs w:val="12"/>
          <w:lang w:val="x-none"/>
        </w:rPr>
        <w:t>Утвердить расходы  бюджета по разделам и подразделам классификации расходов местного бюджета в соответствии с приложением 2.</w:t>
      </w:r>
    </w:p>
    <w:p w14:paraId="6588CA44" w14:textId="77777777" w:rsidR="00327040" w:rsidRPr="00327040" w:rsidRDefault="00327040" w:rsidP="00327040">
      <w:pPr>
        <w:spacing w:after="0"/>
        <w:ind w:firstLine="284"/>
        <w:jc w:val="both"/>
        <w:rPr>
          <w:rFonts w:ascii="Times New Roman" w:eastAsia="Calibri" w:hAnsi="Times New Roman" w:cs="Times New Roman"/>
          <w:bCs/>
          <w:sz w:val="12"/>
          <w:szCs w:val="12"/>
          <w:lang w:val="x-none"/>
        </w:rPr>
      </w:pPr>
      <w:r w:rsidRPr="00327040">
        <w:rPr>
          <w:rFonts w:ascii="Times New Roman" w:eastAsia="Calibri" w:hAnsi="Times New Roman" w:cs="Times New Roman"/>
          <w:bCs/>
          <w:sz w:val="12"/>
          <w:szCs w:val="12"/>
          <w:lang w:val="x-none"/>
        </w:rPr>
        <w:t>4.</w:t>
      </w:r>
      <w:r w:rsidR="00AE7E72" w:rsidRPr="00327040">
        <w:rPr>
          <w:rFonts w:ascii="Times New Roman" w:eastAsia="Calibri" w:hAnsi="Times New Roman" w:cs="Times New Roman"/>
          <w:bCs/>
          <w:sz w:val="12"/>
          <w:szCs w:val="12"/>
          <w:lang w:val="x-none"/>
        </w:rPr>
        <w:t xml:space="preserve"> </w:t>
      </w:r>
      <w:r w:rsidRPr="00327040">
        <w:rPr>
          <w:rFonts w:ascii="Times New Roman" w:eastAsia="Calibri" w:hAnsi="Times New Roman" w:cs="Times New Roman"/>
          <w:bCs/>
          <w:sz w:val="12"/>
          <w:szCs w:val="12"/>
          <w:lang w:val="x-none"/>
        </w:rPr>
        <w:t>Утвердить расходы бюджета по ведомственной структуре расходов местного бюджета  в соответствии с приложением 3.</w:t>
      </w:r>
    </w:p>
    <w:p w14:paraId="4BC490F5" w14:textId="77777777" w:rsidR="00327040" w:rsidRPr="00327040" w:rsidRDefault="00327040" w:rsidP="00327040">
      <w:pPr>
        <w:spacing w:after="0"/>
        <w:ind w:firstLine="284"/>
        <w:jc w:val="both"/>
        <w:rPr>
          <w:rFonts w:ascii="Times New Roman" w:eastAsia="Calibri" w:hAnsi="Times New Roman" w:cs="Times New Roman"/>
          <w:bCs/>
          <w:sz w:val="12"/>
          <w:szCs w:val="12"/>
          <w:lang w:val="x-none"/>
        </w:rPr>
      </w:pPr>
      <w:r w:rsidRPr="00327040">
        <w:rPr>
          <w:rFonts w:ascii="Times New Roman" w:eastAsia="Calibri" w:hAnsi="Times New Roman" w:cs="Times New Roman"/>
          <w:bCs/>
          <w:sz w:val="12"/>
          <w:szCs w:val="12"/>
          <w:lang w:val="x-none"/>
        </w:rPr>
        <w:t>5.</w:t>
      </w:r>
      <w:r w:rsidR="00AE7E72" w:rsidRPr="00327040">
        <w:rPr>
          <w:rFonts w:ascii="Times New Roman" w:eastAsia="Calibri" w:hAnsi="Times New Roman" w:cs="Times New Roman"/>
          <w:bCs/>
          <w:sz w:val="12"/>
          <w:szCs w:val="12"/>
          <w:lang w:val="x-none"/>
        </w:rPr>
        <w:t xml:space="preserve"> </w:t>
      </w:r>
      <w:r w:rsidRPr="00327040">
        <w:rPr>
          <w:rFonts w:ascii="Times New Roman" w:eastAsia="Calibri" w:hAnsi="Times New Roman" w:cs="Times New Roman"/>
          <w:bCs/>
          <w:sz w:val="12"/>
          <w:szCs w:val="12"/>
          <w:lang w:val="x-none"/>
        </w:rPr>
        <w:t>Утвердить источники внутреннего финансирования дефицита бюджета сельского поселения Светлодольск по кодам классификации источников финансирования дефицитов бюджетов  в соответствии с приложением 4.</w:t>
      </w:r>
    </w:p>
    <w:p w14:paraId="4EF9E351" w14:textId="77777777" w:rsidR="00327040" w:rsidRPr="00327040" w:rsidRDefault="00327040" w:rsidP="00327040">
      <w:pPr>
        <w:spacing w:after="0"/>
        <w:ind w:firstLine="284"/>
        <w:jc w:val="both"/>
        <w:rPr>
          <w:rFonts w:ascii="Times New Roman" w:eastAsia="Calibri" w:hAnsi="Times New Roman" w:cs="Times New Roman"/>
          <w:bCs/>
          <w:sz w:val="12"/>
          <w:szCs w:val="12"/>
          <w:lang w:val="x-none"/>
        </w:rPr>
      </w:pPr>
      <w:r w:rsidRPr="00327040">
        <w:rPr>
          <w:rFonts w:ascii="Times New Roman" w:eastAsia="Calibri" w:hAnsi="Times New Roman" w:cs="Times New Roman"/>
          <w:bCs/>
          <w:sz w:val="12"/>
          <w:szCs w:val="12"/>
          <w:lang w:val="x-none"/>
        </w:rPr>
        <w:t>6.</w:t>
      </w:r>
      <w:r w:rsidR="00AE7E72" w:rsidRPr="00327040">
        <w:rPr>
          <w:rFonts w:ascii="Times New Roman" w:eastAsia="Calibri" w:hAnsi="Times New Roman" w:cs="Times New Roman"/>
          <w:bCs/>
          <w:sz w:val="12"/>
          <w:szCs w:val="12"/>
          <w:lang w:val="x-none"/>
        </w:rPr>
        <w:t xml:space="preserve"> </w:t>
      </w:r>
      <w:r w:rsidRPr="00327040">
        <w:rPr>
          <w:rFonts w:ascii="Times New Roman" w:eastAsia="Calibri" w:hAnsi="Times New Roman" w:cs="Times New Roman"/>
          <w:bCs/>
          <w:sz w:val="12"/>
          <w:szCs w:val="12"/>
          <w:lang w:val="x-none"/>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Светлодольск муниципального района Сергиевский Самарской области за 2019 год в соответствии с приложением 5.</w:t>
      </w:r>
    </w:p>
    <w:p w14:paraId="63926BDF" w14:textId="77777777" w:rsidR="00327040" w:rsidRPr="00327040" w:rsidRDefault="00327040" w:rsidP="00327040">
      <w:pPr>
        <w:spacing w:after="0"/>
        <w:ind w:firstLine="284"/>
        <w:jc w:val="both"/>
        <w:rPr>
          <w:rFonts w:ascii="Times New Roman" w:eastAsia="Calibri" w:hAnsi="Times New Roman" w:cs="Times New Roman"/>
          <w:bCs/>
          <w:sz w:val="12"/>
          <w:szCs w:val="12"/>
          <w:lang w:val="x-none"/>
        </w:rPr>
      </w:pPr>
      <w:r w:rsidRPr="00327040">
        <w:rPr>
          <w:rFonts w:ascii="Times New Roman" w:eastAsia="Calibri" w:hAnsi="Times New Roman" w:cs="Times New Roman"/>
          <w:bCs/>
          <w:sz w:val="12"/>
          <w:szCs w:val="12"/>
          <w:lang w:val="x-none"/>
        </w:rPr>
        <w:t>7.</w:t>
      </w:r>
      <w:r w:rsidR="00AE7E72" w:rsidRPr="00327040">
        <w:rPr>
          <w:rFonts w:ascii="Times New Roman" w:eastAsia="Calibri" w:hAnsi="Times New Roman" w:cs="Times New Roman"/>
          <w:bCs/>
          <w:sz w:val="12"/>
          <w:szCs w:val="12"/>
          <w:lang w:val="x-none"/>
        </w:rPr>
        <w:t xml:space="preserve"> </w:t>
      </w:r>
      <w:r w:rsidRPr="00327040">
        <w:rPr>
          <w:rFonts w:ascii="Times New Roman" w:eastAsia="Calibri" w:hAnsi="Times New Roman" w:cs="Times New Roman"/>
          <w:bCs/>
          <w:sz w:val="12"/>
          <w:szCs w:val="12"/>
          <w:lang w:val="x-none"/>
        </w:rPr>
        <w:t>Настоящее решение опубликовать в газете «Сергиевский вестник».</w:t>
      </w:r>
    </w:p>
    <w:p w14:paraId="034134DD" w14:textId="77777777" w:rsidR="00327040" w:rsidRPr="00AE7E72" w:rsidRDefault="00327040" w:rsidP="00AE7E72">
      <w:pPr>
        <w:spacing w:after="0"/>
        <w:ind w:firstLine="284"/>
        <w:jc w:val="both"/>
        <w:rPr>
          <w:rFonts w:ascii="Times New Roman" w:eastAsia="Calibri" w:hAnsi="Times New Roman" w:cs="Times New Roman"/>
          <w:bCs/>
          <w:sz w:val="12"/>
          <w:szCs w:val="12"/>
        </w:rPr>
      </w:pPr>
      <w:r w:rsidRPr="00327040">
        <w:rPr>
          <w:rFonts w:ascii="Times New Roman" w:eastAsia="Calibri" w:hAnsi="Times New Roman" w:cs="Times New Roman"/>
          <w:bCs/>
          <w:sz w:val="12"/>
          <w:szCs w:val="12"/>
          <w:lang w:val="x-none"/>
        </w:rPr>
        <w:t>8.</w:t>
      </w:r>
      <w:r w:rsidR="00AE7E72" w:rsidRPr="00327040">
        <w:rPr>
          <w:rFonts w:ascii="Times New Roman" w:eastAsia="Calibri" w:hAnsi="Times New Roman" w:cs="Times New Roman"/>
          <w:bCs/>
          <w:sz w:val="12"/>
          <w:szCs w:val="12"/>
          <w:lang w:val="x-none"/>
        </w:rPr>
        <w:t xml:space="preserve"> </w:t>
      </w:r>
      <w:r w:rsidRPr="00327040">
        <w:rPr>
          <w:rFonts w:ascii="Times New Roman" w:eastAsia="Calibri" w:hAnsi="Times New Roman" w:cs="Times New Roman"/>
          <w:bCs/>
          <w:sz w:val="12"/>
          <w:szCs w:val="12"/>
          <w:lang w:val="x-none"/>
        </w:rPr>
        <w:t>Настоящее решение вступает в силу с момента его официального опубликован</w:t>
      </w:r>
      <w:r w:rsidR="00AE7E72">
        <w:rPr>
          <w:rFonts w:ascii="Times New Roman" w:eastAsia="Calibri" w:hAnsi="Times New Roman" w:cs="Times New Roman"/>
          <w:bCs/>
          <w:sz w:val="12"/>
          <w:szCs w:val="12"/>
          <w:lang w:val="x-none"/>
        </w:rPr>
        <w:t>ия.</w:t>
      </w:r>
    </w:p>
    <w:p w14:paraId="7795B682" w14:textId="77777777" w:rsidR="00327040" w:rsidRPr="00327040" w:rsidRDefault="00327040" w:rsidP="00AE7E72">
      <w:pPr>
        <w:spacing w:after="0"/>
        <w:ind w:firstLine="284"/>
        <w:jc w:val="right"/>
        <w:rPr>
          <w:rFonts w:ascii="Times New Roman" w:eastAsia="Calibri" w:hAnsi="Times New Roman" w:cs="Times New Roman"/>
          <w:bCs/>
          <w:sz w:val="12"/>
          <w:szCs w:val="12"/>
          <w:lang w:val="x-none"/>
        </w:rPr>
      </w:pPr>
      <w:r w:rsidRPr="00327040">
        <w:rPr>
          <w:rFonts w:ascii="Times New Roman" w:eastAsia="Calibri" w:hAnsi="Times New Roman" w:cs="Times New Roman"/>
          <w:bCs/>
          <w:sz w:val="12"/>
          <w:szCs w:val="12"/>
          <w:lang w:val="x-none"/>
        </w:rPr>
        <w:t>Председатель Собрания представителей</w:t>
      </w:r>
    </w:p>
    <w:p w14:paraId="45878A39" w14:textId="77777777" w:rsidR="00327040" w:rsidRPr="00327040" w:rsidRDefault="00327040" w:rsidP="00AE7E72">
      <w:pPr>
        <w:spacing w:after="0"/>
        <w:ind w:firstLine="284"/>
        <w:jc w:val="right"/>
        <w:rPr>
          <w:rFonts w:ascii="Times New Roman" w:eastAsia="Calibri" w:hAnsi="Times New Roman" w:cs="Times New Roman"/>
          <w:bCs/>
          <w:sz w:val="12"/>
          <w:szCs w:val="12"/>
          <w:lang w:val="x-none"/>
        </w:rPr>
      </w:pPr>
      <w:r w:rsidRPr="00327040">
        <w:rPr>
          <w:rFonts w:ascii="Times New Roman" w:eastAsia="Calibri" w:hAnsi="Times New Roman" w:cs="Times New Roman"/>
          <w:bCs/>
          <w:sz w:val="12"/>
          <w:szCs w:val="12"/>
          <w:lang w:val="x-none"/>
        </w:rPr>
        <w:t>сельского поселения Светлодольск</w:t>
      </w:r>
    </w:p>
    <w:p w14:paraId="7BCE73F6" w14:textId="77777777" w:rsidR="00AE7E72" w:rsidRDefault="00327040" w:rsidP="00AE7E72">
      <w:pPr>
        <w:spacing w:after="0"/>
        <w:ind w:firstLine="284"/>
        <w:jc w:val="right"/>
        <w:rPr>
          <w:rFonts w:ascii="Times New Roman" w:eastAsia="Calibri" w:hAnsi="Times New Roman" w:cs="Times New Roman"/>
          <w:bCs/>
          <w:sz w:val="12"/>
          <w:szCs w:val="12"/>
        </w:rPr>
      </w:pPr>
      <w:r w:rsidRPr="00327040">
        <w:rPr>
          <w:rFonts w:ascii="Times New Roman" w:eastAsia="Calibri" w:hAnsi="Times New Roman" w:cs="Times New Roman"/>
          <w:bCs/>
          <w:sz w:val="12"/>
          <w:szCs w:val="12"/>
          <w:lang w:val="x-none"/>
        </w:rPr>
        <w:t xml:space="preserve">муниципального района Сергиевский    </w:t>
      </w:r>
    </w:p>
    <w:p w14:paraId="3A439A9B" w14:textId="77777777" w:rsidR="00327040" w:rsidRPr="00AE7E72" w:rsidRDefault="00327040" w:rsidP="00AE7E72">
      <w:pPr>
        <w:spacing w:after="0"/>
        <w:ind w:firstLine="284"/>
        <w:jc w:val="right"/>
        <w:rPr>
          <w:rFonts w:ascii="Times New Roman" w:eastAsia="Calibri" w:hAnsi="Times New Roman" w:cs="Times New Roman"/>
          <w:bCs/>
          <w:sz w:val="12"/>
          <w:szCs w:val="12"/>
        </w:rPr>
      </w:pPr>
      <w:r w:rsidRPr="00327040">
        <w:rPr>
          <w:rFonts w:ascii="Times New Roman" w:eastAsia="Calibri" w:hAnsi="Times New Roman" w:cs="Times New Roman"/>
          <w:bCs/>
          <w:sz w:val="12"/>
          <w:szCs w:val="12"/>
          <w:lang w:val="x-none"/>
        </w:rPr>
        <w:t xml:space="preserve">                     </w:t>
      </w:r>
      <w:r w:rsidR="00AE7E72">
        <w:rPr>
          <w:rFonts w:ascii="Times New Roman" w:eastAsia="Calibri" w:hAnsi="Times New Roman" w:cs="Times New Roman"/>
          <w:bCs/>
          <w:sz w:val="12"/>
          <w:szCs w:val="12"/>
          <w:lang w:val="x-none"/>
        </w:rPr>
        <w:t xml:space="preserve">                  Н.А. Анцинова</w:t>
      </w:r>
    </w:p>
    <w:p w14:paraId="4E8EF80F" w14:textId="77777777" w:rsidR="00327040" w:rsidRPr="00327040" w:rsidRDefault="00327040" w:rsidP="00AE7E72">
      <w:pPr>
        <w:spacing w:after="0"/>
        <w:ind w:firstLine="284"/>
        <w:jc w:val="right"/>
        <w:rPr>
          <w:rFonts w:ascii="Times New Roman" w:eastAsia="Calibri" w:hAnsi="Times New Roman" w:cs="Times New Roman"/>
          <w:bCs/>
          <w:sz w:val="12"/>
          <w:szCs w:val="12"/>
          <w:lang w:val="x-none"/>
        </w:rPr>
      </w:pPr>
      <w:r w:rsidRPr="00327040">
        <w:rPr>
          <w:rFonts w:ascii="Times New Roman" w:eastAsia="Calibri" w:hAnsi="Times New Roman" w:cs="Times New Roman"/>
          <w:bCs/>
          <w:sz w:val="12"/>
          <w:szCs w:val="12"/>
          <w:lang w:val="x-none"/>
        </w:rPr>
        <w:t>Глава сельского поселения Светлодольск</w:t>
      </w:r>
    </w:p>
    <w:p w14:paraId="5DCF49CA" w14:textId="77777777" w:rsidR="00AE7E72" w:rsidRDefault="00327040" w:rsidP="00AE7E72">
      <w:pPr>
        <w:spacing w:after="0"/>
        <w:ind w:firstLine="284"/>
        <w:jc w:val="right"/>
        <w:rPr>
          <w:rFonts w:ascii="Times New Roman" w:eastAsia="Calibri" w:hAnsi="Times New Roman" w:cs="Times New Roman"/>
          <w:bCs/>
          <w:sz w:val="12"/>
          <w:szCs w:val="12"/>
        </w:rPr>
      </w:pPr>
      <w:r w:rsidRPr="00327040">
        <w:rPr>
          <w:rFonts w:ascii="Times New Roman" w:eastAsia="Calibri" w:hAnsi="Times New Roman" w:cs="Times New Roman"/>
          <w:bCs/>
          <w:sz w:val="12"/>
          <w:szCs w:val="12"/>
          <w:lang w:val="x-none"/>
        </w:rPr>
        <w:t xml:space="preserve">муниципального района Сергиевский     </w:t>
      </w:r>
    </w:p>
    <w:p w14:paraId="744EAB43" w14:textId="77777777" w:rsidR="00465DFC" w:rsidRDefault="00327040" w:rsidP="00AE7E72">
      <w:pPr>
        <w:spacing w:after="0"/>
        <w:ind w:firstLine="284"/>
        <w:jc w:val="right"/>
        <w:rPr>
          <w:rFonts w:ascii="Times New Roman" w:eastAsia="Calibri" w:hAnsi="Times New Roman" w:cs="Times New Roman"/>
          <w:bCs/>
          <w:sz w:val="12"/>
          <w:szCs w:val="12"/>
        </w:rPr>
      </w:pPr>
      <w:r w:rsidRPr="00327040">
        <w:rPr>
          <w:rFonts w:ascii="Times New Roman" w:eastAsia="Calibri" w:hAnsi="Times New Roman" w:cs="Times New Roman"/>
          <w:bCs/>
          <w:sz w:val="12"/>
          <w:szCs w:val="12"/>
          <w:lang w:val="x-none"/>
        </w:rPr>
        <w:t xml:space="preserve">                                      Н.В. Андрюхин     </w:t>
      </w:r>
    </w:p>
    <w:p w14:paraId="090D243A" w14:textId="77777777" w:rsidR="007E3936" w:rsidRDefault="007E3936" w:rsidP="00AE7E72">
      <w:pPr>
        <w:spacing w:after="0"/>
        <w:ind w:firstLine="284"/>
        <w:jc w:val="right"/>
        <w:rPr>
          <w:rFonts w:ascii="Times New Roman" w:eastAsia="Calibri" w:hAnsi="Times New Roman" w:cs="Times New Roman"/>
          <w:bCs/>
          <w:sz w:val="12"/>
          <w:szCs w:val="12"/>
        </w:rPr>
      </w:pPr>
    </w:p>
    <w:p w14:paraId="58337459" w14:textId="77777777" w:rsidR="007E3936" w:rsidRPr="007E3936" w:rsidRDefault="007E3936" w:rsidP="007E3936">
      <w:pPr>
        <w:spacing w:after="0"/>
        <w:ind w:firstLine="284"/>
        <w:jc w:val="right"/>
        <w:rPr>
          <w:rFonts w:ascii="Times New Roman" w:eastAsia="Calibri" w:hAnsi="Times New Roman" w:cs="Times New Roman"/>
          <w:bCs/>
          <w:sz w:val="12"/>
          <w:szCs w:val="12"/>
        </w:rPr>
      </w:pPr>
      <w:r w:rsidRPr="007E3936">
        <w:rPr>
          <w:rFonts w:ascii="Times New Roman" w:eastAsia="Calibri" w:hAnsi="Times New Roman" w:cs="Times New Roman"/>
          <w:bCs/>
          <w:sz w:val="12"/>
          <w:szCs w:val="12"/>
        </w:rPr>
        <w:tab/>
        <w:t>Приложение № 1</w:t>
      </w:r>
    </w:p>
    <w:p w14:paraId="49036BC6" w14:textId="77777777" w:rsidR="007E3936" w:rsidRDefault="007E3936" w:rsidP="007E3936">
      <w:pPr>
        <w:spacing w:after="0"/>
        <w:ind w:firstLine="284"/>
        <w:jc w:val="right"/>
        <w:rPr>
          <w:rFonts w:ascii="Times New Roman" w:eastAsia="Calibri" w:hAnsi="Times New Roman" w:cs="Times New Roman"/>
          <w:bCs/>
          <w:sz w:val="12"/>
          <w:szCs w:val="12"/>
        </w:rPr>
      </w:pPr>
      <w:r w:rsidRPr="007E3936">
        <w:rPr>
          <w:rFonts w:ascii="Times New Roman" w:eastAsia="Calibri" w:hAnsi="Times New Roman" w:cs="Times New Roman"/>
          <w:bCs/>
          <w:sz w:val="12"/>
          <w:szCs w:val="12"/>
        </w:rPr>
        <w:t xml:space="preserve">к Решению Собрания Представителей сельского поселения Светлодольск </w:t>
      </w:r>
    </w:p>
    <w:p w14:paraId="234A64EC" w14:textId="77777777" w:rsidR="007E3936" w:rsidRDefault="007E3936" w:rsidP="007E3936">
      <w:pPr>
        <w:spacing w:after="0"/>
        <w:ind w:firstLine="284"/>
        <w:jc w:val="right"/>
        <w:rPr>
          <w:rFonts w:ascii="Times New Roman" w:eastAsia="Calibri" w:hAnsi="Times New Roman" w:cs="Times New Roman"/>
          <w:bCs/>
          <w:sz w:val="12"/>
          <w:szCs w:val="12"/>
        </w:rPr>
      </w:pPr>
      <w:r w:rsidRPr="007E3936">
        <w:rPr>
          <w:rFonts w:ascii="Times New Roman" w:eastAsia="Calibri" w:hAnsi="Times New Roman" w:cs="Times New Roman"/>
          <w:bCs/>
          <w:sz w:val="12"/>
          <w:szCs w:val="12"/>
        </w:rPr>
        <w:t xml:space="preserve">муниципального района Сергиевский "Об исполнении бюджета сельского поселения Светлодольск </w:t>
      </w:r>
    </w:p>
    <w:p w14:paraId="780E6AFA" w14:textId="77777777" w:rsidR="007E3936" w:rsidRDefault="007E3936" w:rsidP="007E3936">
      <w:pPr>
        <w:spacing w:after="0"/>
        <w:ind w:firstLine="284"/>
        <w:jc w:val="right"/>
        <w:rPr>
          <w:rFonts w:ascii="Times New Roman" w:eastAsia="Calibri" w:hAnsi="Times New Roman" w:cs="Times New Roman"/>
          <w:bCs/>
          <w:sz w:val="12"/>
          <w:szCs w:val="12"/>
        </w:rPr>
      </w:pPr>
      <w:r w:rsidRPr="007E3936">
        <w:rPr>
          <w:rFonts w:ascii="Times New Roman" w:eastAsia="Calibri" w:hAnsi="Times New Roman" w:cs="Times New Roman"/>
          <w:bCs/>
          <w:sz w:val="12"/>
          <w:szCs w:val="12"/>
        </w:rPr>
        <w:t xml:space="preserve">муниципального </w:t>
      </w:r>
      <w:r>
        <w:rPr>
          <w:rFonts w:ascii="Times New Roman" w:eastAsia="Calibri" w:hAnsi="Times New Roman" w:cs="Times New Roman"/>
          <w:bCs/>
          <w:sz w:val="12"/>
          <w:szCs w:val="12"/>
        </w:rPr>
        <w:t>района Сергиевский за 2019 год"</w:t>
      </w:r>
    </w:p>
    <w:p w14:paraId="5C2AF054" w14:textId="77777777" w:rsidR="007E3936" w:rsidRDefault="007E3936" w:rsidP="007E393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14:paraId="7652BBED" w14:textId="77777777" w:rsidR="007E3936" w:rsidRDefault="007E3936" w:rsidP="007E3936">
      <w:pPr>
        <w:spacing w:after="0"/>
        <w:ind w:firstLine="284"/>
        <w:jc w:val="center"/>
        <w:rPr>
          <w:rFonts w:ascii="Times New Roman" w:eastAsia="Calibri" w:hAnsi="Times New Roman" w:cs="Times New Roman"/>
          <w:bCs/>
          <w:sz w:val="12"/>
          <w:szCs w:val="12"/>
        </w:rPr>
      </w:pPr>
      <w:r w:rsidRPr="007E3936">
        <w:rPr>
          <w:rFonts w:ascii="Times New Roman" w:eastAsia="Calibri" w:hAnsi="Times New Roman" w:cs="Times New Roman"/>
          <w:bCs/>
          <w:sz w:val="12"/>
          <w:szCs w:val="12"/>
        </w:rPr>
        <w:t>местного бюджета селького поселения С</w:t>
      </w:r>
      <w:r>
        <w:rPr>
          <w:rFonts w:ascii="Times New Roman" w:eastAsia="Calibri" w:hAnsi="Times New Roman" w:cs="Times New Roman"/>
          <w:bCs/>
          <w:sz w:val="12"/>
          <w:szCs w:val="12"/>
        </w:rPr>
        <w:t xml:space="preserve">ветлодольск за 2019 год </w:t>
      </w:r>
      <w:r w:rsidRPr="007E3936">
        <w:rPr>
          <w:rFonts w:ascii="Times New Roman" w:eastAsia="Calibri" w:hAnsi="Times New Roman" w:cs="Times New Roman"/>
          <w:bCs/>
          <w:sz w:val="12"/>
          <w:szCs w:val="12"/>
        </w:rPr>
        <w:t>по кодам классификации до</w:t>
      </w:r>
      <w:r>
        <w:rPr>
          <w:rFonts w:ascii="Times New Roman" w:eastAsia="Calibri" w:hAnsi="Times New Roman" w:cs="Times New Roman"/>
          <w:bCs/>
          <w:sz w:val="12"/>
          <w:szCs w:val="12"/>
        </w:rPr>
        <w:t xml:space="preserve">ходов бюджетов </w:t>
      </w:r>
      <w:r w:rsidRPr="007E3936">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01"/>
        <w:gridCol w:w="1931"/>
        <w:gridCol w:w="3710"/>
        <w:gridCol w:w="887"/>
      </w:tblGrid>
      <w:tr w:rsidR="007E3936" w:rsidRPr="007E3936" w14:paraId="48100B3A" w14:textId="77777777" w:rsidTr="007E3936">
        <w:trPr>
          <w:trHeight w:val="70"/>
        </w:trPr>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006523" w14:textId="77777777" w:rsidR="007E3936" w:rsidRPr="007E3936" w:rsidRDefault="007E3936" w:rsidP="007E3936">
            <w:pPr>
              <w:spacing w:after="0" w:line="240" w:lineRule="auto"/>
              <w:jc w:val="center"/>
              <w:rPr>
                <w:rFonts w:ascii="Times New Roman" w:eastAsia="Times New Roman" w:hAnsi="Times New Roman" w:cs="Times New Roman"/>
                <w:b/>
                <w:bCs/>
                <w:sz w:val="12"/>
                <w:szCs w:val="12"/>
                <w:lang w:eastAsia="ru-RU"/>
              </w:rPr>
            </w:pPr>
            <w:r w:rsidRPr="007E3936">
              <w:rPr>
                <w:rFonts w:ascii="Times New Roman" w:eastAsia="Times New Roman" w:hAnsi="Times New Roman" w:cs="Times New Roman"/>
                <w:b/>
                <w:bCs/>
                <w:sz w:val="12"/>
                <w:szCs w:val="12"/>
                <w:lang w:eastAsia="ru-RU"/>
              </w:rPr>
              <w:t>Код главного администратора</w:t>
            </w:r>
          </w:p>
        </w:tc>
        <w:tc>
          <w:tcPr>
            <w:tcW w:w="1249" w:type="pct"/>
            <w:tcBorders>
              <w:top w:val="single" w:sz="4" w:space="0" w:color="auto"/>
              <w:left w:val="nil"/>
              <w:bottom w:val="single" w:sz="4" w:space="0" w:color="auto"/>
              <w:right w:val="single" w:sz="4" w:space="0" w:color="auto"/>
            </w:tcBorders>
            <w:shd w:val="clear" w:color="auto" w:fill="auto"/>
            <w:vAlign w:val="center"/>
            <w:hideMark/>
          </w:tcPr>
          <w:p w14:paraId="2D34DB3D" w14:textId="77777777" w:rsidR="007E3936" w:rsidRPr="007E3936" w:rsidRDefault="007E3936" w:rsidP="007E3936">
            <w:pPr>
              <w:spacing w:after="0" w:line="240" w:lineRule="auto"/>
              <w:jc w:val="center"/>
              <w:rPr>
                <w:rFonts w:ascii="Times New Roman" w:eastAsia="Times New Roman" w:hAnsi="Times New Roman" w:cs="Times New Roman"/>
                <w:b/>
                <w:bCs/>
                <w:sz w:val="12"/>
                <w:szCs w:val="12"/>
                <w:lang w:eastAsia="ru-RU"/>
              </w:rPr>
            </w:pPr>
            <w:r w:rsidRPr="007E3936">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399" w:type="pct"/>
            <w:tcBorders>
              <w:top w:val="single" w:sz="4" w:space="0" w:color="auto"/>
              <w:left w:val="nil"/>
              <w:bottom w:val="single" w:sz="4" w:space="0" w:color="auto"/>
              <w:right w:val="single" w:sz="4" w:space="0" w:color="auto"/>
            </w:tcBorders>
            <w:shd w:val="clear" w:color="auto" w:fill="auto"/>
            <w:vAlign w:val="center"/>
            <w:hideMark/>
          </w:tcPr>
          <w:p w14:paraId="5FCB7FBC" w14:textId="77777777" w:rsidR="007E3936" w:rsidRPr="007E3936" w:rsidRDefault="007E3936" w:rsidP="007E3936">
            <w:pPr>
              <w:spacing w:after="0" w:line="240" w:lineRule="auto"/>
              <w:jc w:val="center"/>
              <w:rPr>
                <w:rFonts w:ascii="Times New Roman" w:eastAsia="Times New Roman" w:hAnsi="Times New Roman" w:cs="Times New Roman"/>
                <w:b/>
                <w:bCs/>
                <w:sz w:val="12"/>
                <w:szCs w:val="12"/>
                <w:lang w:eastAsia="ru-RU"/>
              </w:rPr>
            </w:pPr>
            <w:r w:rsidRPr="007E3936">
              <w:rPr>
                <w:rFonts w:ascii="Times New Roman" w:eastAsia="Times New Roman" w:hAnsi="Times New Roman" w:cs="Times New Roman"/>
                <w:b/>
                <w:bCs/>
                <w:sz w:val="12"/>
                <w:szCs w:val="12"/>
                <w:lang w:eastAsia="ru-RU"/>
              </w:rPr>
              <w:t>Наименование показателя</w:t>
            </w:r>
          </w:p>
        </w:tc>
        <w:tc>
          <w:tcPr>
            <w:tcW w:w="575" w:type="pct"/>
            <w:tcBorders>
              <w:top w:val="single" w:sz="4" w:space="0" w:color="auto"/>
              <w:left w:val="nil"/>
              <w:bottom w:val="single" w:sz="4" w:space="0" w:color="auto"/>
              <w:right w:val="single" w:sz="4" w:space="0" w:color="auto"/>
            </w:tcBorders>
            <w:shd w:val="clear" w:color="auto" w:fill="auto"/>
            <w:vAlign w:val="center"/>
            <w:hideMark/>
          </w:tcPr>
          <w:p w14:paraId="1CF04191" w14:textId="77777777" w:rsidR="007E3936" w:rsidRPr="007E3936" w:rsidRDefault="007E3936" w:rsidP="007E3936">
            <w:pPr>
              <w:spacing w:after="0" w:line="240" w:lineRule="auto"/>
              <w:jc w:val="center"/>
              <w:rPr>
                <w:rFonts w:ascii="Times New Roman" w:eastAsia="Times New Roman" w:hAnsi="Times New Roman" w:cs="Times New Roman"/>
                <w:b/>
                <w:bCs/>
                <w:sz w:val="12"/>
                <w:szCs w:val="12"/>
                <w:lang w:eastAsia="ru-RU"/>
              </w:rPr>
            </w:pPr>
            <w:r w:rsidRPr="007E3936">
              <w:rPr>
                <w:rFonts w:ascii="Times New Roman" w:eastAsia="Times New Roman" w:hAnsi="Times New Roman" w:cs="Times New Roman"/>
                <w:b/>
                <w:bCs/>
                <w:sz w:val="12"/>
                <w:szCs w:val="12"/>
                <w:lang w:eastAsia="ru-RU"/>
              </w:rPr>
              <w:t>Исполнено тыс. рублей</w:t>
            </w:r>
          </w:p>
        </w:tc>
      </w:tr>
      <w:tr w:rsidR="007E3936" w:rsidRPr="007E3936" w14:paraId="10EAF1E9" w14:textId="77777777" w:rsidTr="007E3936">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2A8B88B6" w14:textId="77777777" w:rsidR="007E3936" w:rsidRPr="007E3936" w:rsidRDefault="007E3936" w:rsidP="007E3936">
            <w:pPr>
              <w:spacing w:after="0" w:line="240" w:lineRule="auto"/>
              <w:jc w:val="center"/>
              <w:rPr>
                <w:rFonts w:ascii="Times New Roman" w:eastAsia="Times New Roman" w:hAnsi="Times New Roman" w:cs="Times New Roman"/>
                <w:b/>
                <w:bCs/>
                <w:sz w:val="12"/>
                <w:szCs w:val="12"/>
                <w:lang w:eastAsia="ru-RU"/>
              </w:rPr>
            </w:pPr>
            <w:r w:rsidRPr="007E3936">
              <w:rPr>
                <w:rFonts w:ascii="Times New Roman" w:eastAsia="Times New Roman" w:hAnsi="Times New Roman" w:cs="Times New Roman"/>
                <w:b/>
                <w:bCs/>
                <w:sz w:val="12"/>
                <w:szCs w:val="12"/>
                <w:lang w:eastAsia="ru-RU"/>
              </w:rPr>
              <w:t>100</w:t>
            </w:r>
          </w:p>
        </w:tc>
        <w:tc>
          <w:tcPr>
            <w:tcW w:w="3649" w:type="pct"/>
            <w:gridSpan w:val="2"/>
            <w:tcBorders>
              <w:top w:val="single" w:sz="4" w:space="0" w:color="auto"/>
              <w:left w:val="nil"/>
              <w:bottom w:val="single" w:sz="4" w:space="0" w:color="auto"/>
              <w:right w:val="single" w:sz="4" w:space="0" w:color="000000"/>
            </w:tcBorders>
            <w:shd w:val="clear" w:color="auto" w:fill="auto"/>
            <w:vAlign w:val="center"/>
            <w:hideMark/>
          </w:tcPr>
          <w:p w14:paraId="46088363" w14:textId="77777777" w:rsidR="007E3936" w:rsidRPr="007E3936" w:rsidRDefault="007E3936" w:rsidP="007E3936">
            <w:pPr>
              <w:spacing w:after="0" w:line="240" w:lineRule="auto"/>
              <w:jc w:val="center"/>
              <w:rPr>
                <w:rFonts w:ascii="Times New Roman" w:eastAsia="Times New Roman" w:hAnsi="Times New Roman" w:cs="Times New Roman"/>
                <w:b/>
                <w:bCs/>
                <w:sz w:val="12"/>
                <w:szCs w:val="12"/>
                <w:lang w:eastAsia="ru-RU"/>
              </w:rPr>
            </w:pPr>
            <w:r w:rsidRPr="007E3936">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575" w:type="pct"/>
            <w:tcBorders>
              <w:top w:val="nil"/>
              <w:left w:val="nil"/>
              <w:bottom w:val="single" w:sz="4" w:space="0" w:color="auto"/>
              <w:right w:val="single" w:sz="4" w:space="0" w:color="auto"/>
            </w:tcBorders>
            <w:shd w:val="clear" w:color="auto" w:fill="auto"/>
            <w:noWrap/>
            <w:vAlign w:val="center"/>
            <w:hideMark/>
          </w:tcPr>
          <w:p w14:paraId="4FA53B90" w14:textId="77777777" w:rsidR="007E3936" w:rsidRPr="007E3936" w:rsidRDefault="007E3936" w:rsidP="007E3936">
            <w:pPr>
              <w:spacing w:after="0" w:line="240" w:lineRule="auto"/>
              <w:jc w:val="center"/>
              <w:rPr>
                <w:rFonts w:ascii="Times New Roman" w:eastAsia="Times New Roman" w:hAnsi="Times New Roman" w:cs="Times New Roman"/>
                <w:b/>
                <w:bCs/>
                <w:sz w:val="12"/>
                <w:szCs w:val="12"/>
                <w:lang w:eastAsia="ru-RU"/>
              </w:rPr>
            </w:pPr>
            <w:r w:rsidRPr="007E3936">
              <w:rPr>
                <w:rFonts w:ascii="Times New Roman" w:eastAsia="Times New Roman" w:hAnsi="Times New Roman" w:cs="Times New Roman"/>
                <w:b/>
                <w:bCs/>
                <w:sz w:val="12"/>
                <w:szCs w:val="12"/>
                <w:lang w:eastAsia="ru-RU"/>
              </w:rPr>
              <w:t>820</w:t>
            </w:r>
          </w:p>
        </w:tc>
      </w:tr>
      <w:tr w:rsidR="007E3936" w:rsidRPr="007E3936" w14:paraId="0F5BBB33" w14:textId="77777777" w:rsidTr="007E3936">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204F2F05"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100</w:t>
            </w:r>
          </w:p>
        </w:tc>
        <w:tc>
          <w:tcPr>
            <w:tcW w:w="1249" w:type="pct"/>
            <w:tcBorders>
              <w:top w:val="nil"/>
              <w:left w:val="nil"/>
              <w:bottom w:val="single" w:sz="4" w:space="0" w:color="auto"/>
              <w:right w:val="single" w:sz="4" w:space="0" w:color="auto"/>
            </w:tcBorders>
            <w:shd w:val="clear" w:color="auto" w:fill="auto"/>
            <w:noWrap/>
            <w:vAlign w:val="center"/>
            <w:hideMark/>
          </w:tcPr>
          <w:p w14:paraId="18CB8F36"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1 03 02231 01 0000 110</w:t>
            </w:r>
          </w:p>
        </w:tc>
        <w:tc>
          <w:tcPr>
            <w:tcW w:w="2399" w:type="pct"/>
            <w:tcBorders>
              <w:top w:val="nil"/>
              <w:left w:val="nil"/>
              <w:bottom w:val="single" w:sz="4" w:space="0" w:color="auto"/>
              <w:right w:val="nil"/>
            </w:tcBorders>
            <w:shd w:val="clear" w:color="auto" w:fill="auto"/>
            <w:vAlign w:val="center"/>
            <w:hideMark/>
          </w:tcPr>
          <w:p w14:paraId="5441CD87" w14:textId="77777777" w:rsidR="007E3936" w:rsidRPr="007E3936" w:rsidRDefault="007E3936" w:rsidP="007E3936">
            <w:pPr>
              <w:spacing w:after="0" w:line="240" w:lineRule="auto"/>
              <w:jc w:val="both"/>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5" w:type="pct"/>
            <w:tcBorders>
              <w:top w:val="nil"/>
              <w:left w:val="single" w:sz="4" w:space="0" w:color="auto"/>
              <w:bottom w:val="single" w:sz="4" w:space="0" w:color="auto"/>
              <w:right w:val="single" w:sz="4" w:space="0" w:color="auto"/>
            </w:tcBorders>
            <w:shd w:val="clear" w:color="auto" w:fill="auto"/>
            <w:noWrap/>
            <w:vAlign w:val="center"/>
            <w:hideMark/>
          </w:tcPr>
          <w:p w14:paraId="7B7695BF"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373</w:t>
            </w:r>
          </w:p>
        </w:tc>
      </w:tr>
      <w:tr w:rsidR="007E3936" w:rsidRPr="007E3936" w14:paraId="5E3C2AE7" w14:textId="77777777" w:rsidTr="007E3936">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4D293BEA"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100</w:t>
            </w:r>
          </w:p>
        </w:tc>
        <w:tc>
          <w:tcPr>
            <w:tcW w:w="1249" w:type="pct"/>
            <w:tcBorders>
              <w:top w:val="nil"/>
              <w:left w:val="nil"/>
              <w:bottom w:val="single" w:sz="4" w:space="0" w:color="auto"/>
              <w:right w:val="single" w:sz="4" w:space="0" w:color="auto"/>
            </w:tcBorders>
            <w:shd w:val="clear" w:color="auto" w:fill="auto"/>
            <w:noWrap/>
            <w:vAlign w:val="center"/>
            <w:hideMark/>
          </w:tcPr>
          <w:p w14:paraId="41EC562D"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1 03 02241 01 0000 110</w:t>
            </w:r>
          </w:p>
        </w:tc>
        <w:tc>
          <w:tcPr>
            <w:tcW w:w="2399" w:type="pct"/>
            <w:tcBorders>
              <w:top w:val="nil"/>
              <w:left w:val="nil"/>
              <w:bottom w:val="single" w:sz="4" w:space="0" w:color="auto"/>
              <w:right w:val="single" w:sz="4" w:space="0" w:color="auto"/>
            </w:tcBorders>
            <w:shd w:val="clear" w:color="auto" w:fill="auto"/>
            <w:vAlign w:val="center"/>
            <w:hideMark/>
          </w:tcPr>
          <w:p w14:paraId="22B2D1D8" w14:textId="77777777" w:rsidR="007E3936" w:rsidRPr="007E3936" w:rsidRDefault="007E3936" w:rsidP="007E3936">
            <w:pPr>
              <w:spacing w:after="0" w:line="240" w:lineRule="auto"/>
              <w:jc w:val="both"/>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5" w:type="pct"/>
            <w:tcBorders>
              <w:top w:val="nil"/>
              <w:left w:val="nil"/>
              <w:bottom w:val="single" w:sz="4" w:space="0" w:color="auto"/>
              <w:right w:val="single" w:sz="4" w:space="0" w:color="auto"/>
            </w:tcBorders>
            <w:shd w:val="clear" w:color="auto" w:fill="auto"/>
            <w:noWrap/>
            <w:vAlign w:val="center"/>
            <w:hideMark/>
          </w:tcPr>
          <w:p w14:paraId="4129089C"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3</w:t>
            </w:r>
          </w:p>
        </w:tc>
      </w:tr>
      <w:tr w:rsidR="007E3936" w:rsidRPr="007E3936" w14:paraId="292761CE" w14:textId="77777777" w:rsidTr="007E3936">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4546BEC7"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100</w:t>
            </w:r>
          </w:p>
        </w:tc>
        <w:tc>
          <w:tcPr>
            <w:tcW w:w="1249" w:type="pct"/>
            <w:tcBorders>
              <w:top w:val="nil"/>
              <w:left w:val="nil"/>
              <w:bottom w:val="single" w:sz="4" w:space="0" w:color="auto"/>
              <w:right w:val="single" w:sz="4" w:space="0" w:color="auto"/>
            </w:tcBorders>
            <w:shd w:val="clear" w:color="auto" w:fill="auto"/>
            <w:noWrap/>
            <w:vAlign w:val="center"/>
            <w:hideMark/>
          </w:tcPr>
          <w:p w14:paraId="4611B07C"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1 03 02251 01 0000 110</w:t>
            </w:r>
          </w:p>
        </w:tc>
        <w:tc>
          <w:tcPr>
            <w:tcW w:w="2399" w:type="pct"/>
            <w:tcBorders>
              <w:top w:val="nil"/>
              <w:left w:val="nil"/>
              <w:bottom w:val="single" w:sz="4" w:space="0" w:color="auto"/>
              <w:right w:val="single" w:sz="4" w:space="0" w:color="auto"/>
            </w:tcBorders>
            <w:shd w:val="clear" w:color="auto" w:fill="auto"/>
            <w:vAlign w:val="center"/>
            <w:hideMark/>
          </w:tcPr>
          <w:p w14:paraId="2FAC56DF" w14:textId="77777777" w:rsidR="007E3936" w:rsidRPr="007E3936" w:rsidRDefault="007E3936" w:rsidP="007E3936">
            <w:pPr>
              <w:spacing w:after="0" w:line="240" w:lineRule="auto"/>
              <w:jc w:val="both"/>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5" w:type="pct"/>
            <w:tcBorders>
              <w:top w:val="nil"/>
              <w:left w:val="nil"/>
              <w:bottom w:val="single" w:sz="4" w:space="0" w:color="auto"/>
              <w:right w:val="single" w:sz="4" w:space="0" w:color="auto"/>
            </w:tcBorders>
            <w:shd w:val="clear" w:color="auto" w:fill="auto"/>
            <w:noWrap/>
            <w:vAlign w:val="center"/>
            <w:hideMark/>
          </w:tcPr>
          <w:p w14:paraId="018D69FB"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499</w:t>
            </w:r>
          </w:p>
        </w:tc>
      </w:tr>
      <w:tr w:rsidR="007E3936" w:rsidRPr="007E3936" w14:paraId="646D9E82" w14:textId="77777777" w:rsidTr="007E3936">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66DFE856"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100</w:t>
            </w:r>
          </w:p>
        </w:tc>
        <w:tc>
          <w:tcPr>
            <w:tcW w:w="1249" w:type="pct"/>
            <w:tcBorders>
              <w:top w:val="nil"/>
              <w:left w:val="nil"/>
              <w:bottom w:val="single" w:sz="4" w:space="0" w:color="auto"/>
              <w:right w:val="single" w:sz="4" w:space="0" w:color="auto"/>
            </w:tcBorders>
            <w:shd w:val="clear" w:color="auto" w:fill="auto"/>
            <w:noWrap/>
            <w:vAlign w:val="center"/>
            <w:hideMark/>
          </w:tcPr>
          <w:p w14:paraId="36E1220B"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1 03 02261 01 0000 110</w:t>
            </w:r>
          </w:p>
        </w:tc>
        <w:tc>
          <w:tcPr>
            <w:tcW w:w="2399" w:type="pct"/>
            <w:tcBorders>
              <w:top w:val="nil"/>
              <w:left w:val="nil"/>
              <w:bottom w:val="single" w:sz="4" w:space="0" w:color="auto"/>
              <w:right w:val="single" w:sz="4" w:space="0" w:color="auto"/>
            </w:tcBorders>
            <w:shd w:val="clear" w:color="auto" w:fill="auto"/>
            <w:vAlign w:val="center"/>
            <w:hideMark/>
          </w:tcPr>
          <w:p w14:paraId="75E3C647" w14:textId="77777777" w:rsidR="007E3936" w:rsidRPr="007E3936" w:rsidRDefault="007E3936" w:rsidP="007E3936">
            <w:pPr>
              <w:spacing w:after="0" w:line="240" w:lineRule="auto"/>
              <w:jc w:val="both"/>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75" w:type="pct"/>
            <w:tcBorders>
              <w:top w:val="nil"/>
              <w:left w:val="nil"/>
              <w:bottom w:val="single" w:sz="4" w:space="0" w:color="auto"/>
              <w:right w:val="single" w:sz="4" w:space="0" w:color="auto"/>
            </w:tcBorders>
            <w:shd w:val="clear" w:color="auto" w:fill="auto"/>
            <w:noWrap/>
            <w:vAlign w:val="center"/>
            <w:hideMark/>
          </w:tcPr>
          <w:p w14:paraId="3E3A7A2B"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-55</w:t>
            </w:r>
          </w:p>
        </w:tc>
      </w:tr>
      <w:tr w:rsidR="007E3936" w:rsidRPr="007E3936" w14:paraId="0EB81D5A" w14:textId="77777777" w:rsidTr="007E3936">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5C66C7BA" w14:textId="77777777" w:rsidR="007E3936" w:rsidRPr="007E3936" w:rsidRDefault="007E3936" w:rsidP="007E3936">
            <w:pPr>
              <w:spacing w:after="0" w:line="240" w:lineRule="auto"/>
              <w:jc w:val="center"/>
              <w:rPr>
                <w:rFonts w:ascii="Times New Roman" w:eastAsia="Times New Roman" w:hAnsi="Times New Roman" w:cs="Times New Roman"/>
                <w:b/>
                <w:bCs/>
                <w:sz w:val="12"/>
                <w:szCs w:val="12"/>
                <w:lang w:eastAsia="ru-RU"/>
              </w:rPr>
            </w:pPr>
            <w:r w:rsidRPr="007E3936">
              <w:rPr>
                <w:rFonts w:ascii="Times New Roman" w:eastAsia="Times New Roman" w:hAnsi="Times New Roman" w:cs="Times New Roman"/>
                <w:b/>
                <w:bCs/>
                <w:sz w:val="12"/>
                <w:szCs w:val="12"/>
                <w:lang w:eastAsia="ru-RU"/>
              </w:rPr>
              <w:t>182</w:t>
            </w:r>
          </w:p>
        </w:tc>
        <w:tc>
          <w:tcPr>
            <w:tcW w:w="3649" w:type="pct"/>
            <w:gridSpan w:val="2"/>
            <w:tcBorders>
              <w:top w:val="single" w:sz="4" w:space="0" w:color="auto"/>
              <w:left w:val="nil"/>
              <w:bottom w:val="single" w:sz="4" w:space="0" w:color="auto"/>
              <w:right w:val="single" w:sz="4" w:space="0" w:color="000000"/>
            </w:tcBorders>
            <w:shd w:val="clear" w:color="auto" w:fill="auto"/>
            <w:vAlign w:val="center"/>
            <w:hideMark/>
          </w:tcPr>
          <w:p w14:paraId="6E0916FD" w14:textId="77777777" w:rsidR="007E3936" w:rsidRPr="007E3936" w:rsidRDefault="007E3936" w:rsidP="007E3936">
            <w:pPr>
              <w:spacing w:after="0" w:line="240" w:lineRule="auto"/>
              <w:jc w:val="center"/>
              <w:rPr>
                <w:rFonts w:ascii="Times New Roman" w:eastAsia="Times New Roman" w:hAnsi="Times New Roman" w:cs="Times New Roman"/>
                <w:b/>
                <w:bCs/>
                <w:sz w:val="12"/>
                <w:szCs w:val="12"/>
                <w:lang w:eastAsia="ru-RU"/>
              </w:rPr>
            </w:pPr>
            <w:r w:rsidRPr="007E3936">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575" w:type="pct"/>
            <w:tcBorders>
              <w:top w:val="nil"/>
              <w:left w:val="nil"/>
              <w:bottom w:val="single" w:sz="4" w:space="0" w:color="auto"/>
              <w:right w:val="single" w:sz="4" w:space="0" w:color="auto"/>
            </w:tcBorders>
            <w:shd w:val="clear" w:color="auto" w:fill="auto"/>
            <w:noWrap/>
            <w:vAlign w:val="center"/>
            <w:hideMark/>
          </w:tcPr>
          <w:p w14:paraId="6DC3E1BE" w14:textId="77777777" w:rsidR="007E3936" w:rsidRPr="007E3936" w:rsidRDefault="007E3936" w:rsidP="007E3936">
            <w:pPr>
              <w:spacing w:after="0" w:line="240" w:lineRule="auto"/>
              <w:jc w:val="center"/>
              <w:rPr>
                <w:rFonts w:ascii="Times New Roman" w:eastAsia="Times New Roman" w:hAnsi="Times New Roman" w:cs="Times New Roman"/>
                <w:b/>
                <w:bCs/>
                <w:sz w:val="12"/>
                <w:szCs w:val="12"/>
                <w:lang w:eastAsia="ru-RU"/>
              </w:rPr>
            </w:pPr>
            <w:r w:rsidRPr="007E3936">
              <w:rPr>
                <w:rFonts w:ascii="Times New Roman" w:eastAsia="Times New Roman" w:hAnsi="Times New Roman" w:cs="Times New Roman"/>
                <w:b/>
                <w:bCs/>
                <w:sz w:val="12"/>
                <w:szCs w:val="12"/>
                <w:lang w:eastAsia="ru-RU"/>
              </w:rPr>
              <w:t>2041</w:t>
            </w:r>
          </w:p>
        </w:tc>
      </w:tr>
      <w:tr w:rsidR="007E3936" w:rsidRPr="007E3936" w14:paraId="7D29B2FF" w14:textId="77777777" w:rsidTr="007E3936">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484ACBC1"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182</w:t>
            </w:r>
          </w:p>
        </w:tc>
        <w:tc>
          <w:tcPr>
            <w:tcW w:w="1249" w:type="pct"/>
            <w:tcBorders>
              <w:top w:val="nil"/>
              <w:left w:val="nil"/>
              <w:bottom w:val="single" w:sz="4" w:space="0" w:color="auto"/>
              <w:right w:val="single" w:sz="4" w:space="0" w:color="auto"/>
            </w:tcBorders>
            <w:shd w:val="clear" w:color="auto" w:fill="auto"/>
            <w:vAlign w:val="center"/>
            <w:hideMark/>
          </w:tcPr>
          <w:p w14:paraId="78777E95"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1 01 02000 01 0000 110</w:t>
            </w:r>
          </w:p>
        </w:tc>
        <w:tc>
          <w:tcPr>
            <w:tcW w:w="2399" w:type="pct"/>
            <w:tcBorders>
              <w:top w:val="nil"/>
              <w:left w:val="nil"/>
              <w:bottom w:val="single" w:sz="4" w:space="0" w:color="auto"/>
              <w:right w:val="single" w:sz="4" w:space="0" w:color="auto"/>
            </w:tcBorders>
            <w:shd w:val="clear" w:color="auto" w:fill="auto"/>
            <w:vAlign w:val="center"/>
            <w:hideMark/>
          </w:tcPr>
          <w:p w14:paraId="1B40014F" w14:textId="77777777" w:rsidR="007E3936" w:rsidRPr="007E3936" w:rsidRDefault="007E3936" w:rsidP="007E3936">
            <w:pPr>
              <w:spacing w:after="0" w:line="240" w:lineRule="auto"/>
              <w:jc w:val="both"/>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 xml:space="preserve">Налог на доходы физических лиц </w:t>
            </w:r>
          </w:p>
        </w:tc>
        <w:tc>
          <w:tcPr>
            <w:tcW w:w="575" w:type="pct"/>
            <w:tcBorders>
              <w:top w:val="nil"/>
              <w:left w:val="nil"/>
              <w:bottom w:val="single" w:sz="4" w:space="0" w:color="auto"/>
              <w:right w:val="single" w:sz="4" w:space="0" w:color="auto"/>
            </w:tcBorders>
            <w:shd w:val="clear" w:color="auto" w:fill="auto"/>
            <w:vAlign w:val="center"/>
            <w:hideMark/>
          </w:tcPr>
          <w:p w14:paraId="017EEBD3"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417</w:t>
            </w:r>
          </w:p>
        </w:tc>
      </w:tr>
      <w:tr w:rsidR="007E3936" w:rsidRPr="007E3936" w14:paraId="31A844A5" w14:textId="77777777" w:rsidTr="007E3936">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43C4ED6E"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182</w:t>
            </w:r>
          </w:p>
        </w:tc>
        <w:tc>
          <w:tcPr>
            <w:tcW w:w="1249" w:type="pct"/>
            <w:tcBorders>
              <w:top w:val="nil"/>
              <w:left w:val="nil"/>
              <w:bottom w:val="single" w:sz="4" w:space="0" w:color="auto"/>
              <w:right w:val="single" w:sz="4" w:space="0" w:color="auto"/>
            </w:tcBorders>
            <w:shd w:val="clear" w:color="auto" w:fill="auto"/>
            <w:vAlign w:val="center"/>
            <w:hideMark/>
          </w:tcPr>
          <w:p w14:paraId="74D55FA9"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1 05 03000 00 0000 110</w:t>
            </w:r>
          </w:p>
        </w:tc>
        <w:tc>
          <w:tcPr>
            <w:tcW w:w="2399" w:type="pct"/>
            <w:tcBorders>
              <w:top w:val="nil"/>
              <w:left w:val="nil"/>
              <w:bottom w:val="single" w:sz="4" w:space="0" w:color="auto"/>
              <w:right w:val="single" w:sz="4" w:space="0" w:color="auto"/>
            </w:tcBorders>
            <w:shd w:val="clear" w:color="auto" w:fill="auto"/>
            <w:vAlign w:val="center"/>
            <w:hideMark/>
          </w:tcPr>
          <w:p w14:paraId="38C3DA45" w14:textId="77777777" w:rsidR="007E3936" w:rsidRPr="007E3936" w:rsidRDefault="007E3936" w:rsidP="007E3936">
            <w:pPr>
              <w:spacing w:after="0" w:line="240" w:lineRule="auto"/>
              <w:jc w:val="both"/>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Единый селькохозяйственный налог</w:t>
            </w:r>
          </w:p>
        </w:tc>
        <w:tc>
          <w:tcPr>
            <w:tcW w:w="575" w:type="pct"/>
            <w:tcBorders>
              <w:top w:val="nil"/>
              <w:left w:val="nil"/>
              <w:bottom w:val="single" w:sz="4" w:space="0" w:color="auto"/>
              <w:right w:val="single" w:sz="4" w:space="0" w:color="auto"/>
            </w:tcBorders>
            <w:shd w:val="clear" w:color="auto" w:fill="auto"/>
            <w:vAlign w:val="center"/>
            <w:hideMark/>
          </w:tcPr>
          <w:p w14:paraId="4C9956EB"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12</w:t>
            </w:r>
          </w:p>
        </w:tc>
      </w:tr>
      <w:tr w:rsidR="007E3936" w:rsidRPr="007E3936" w14:paraId="1CBCF810" w14:textId="77777777" w:rsidTr="007E3936">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1F5E4E87"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182</w:t>
            </w:r>
          </w:p>
        </w:tc>
        <w:tc>
          <w:tcPr>
            <w:tcW w:w="1249" w:type="pct"/>
            <w:tcBorders>
              <w:top w:val="nil"/>
              <w:left w:val="nil"/>
              <w:bottom w:val="single" w:sz="4" w:space="0" w:color="auto"/>
              <w:right w:val="single" w:sz="4" w:space="0" w:color="auto"/>
            </w:tcBorders>
            <w:shd w:val="clear" w:color="auto" w:fill="auto"/>
            <w:vAlign w:val="center"/>
            <w:hideMark/>
          </w:tcPr>
          <w:p w14:paraId="7FF749AF"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1 06 01030 10 0000 110</w:t>
            </w:r>
          </w:p>
        </w:tc>
        <w:tc>
          <w:tcPr>
            <w:tcW w:w="2399" w:type="pct"/>
            <w:tcBorders>
              <w:top w:val="nil"/>
              <w:left w:val="nil"/>
              <w:bottom w:val="single" w:sz="4" w:space="0" w:color="auto"/>
              <w:right w:val="single" w:sz="4" w:space="0" w:color="auto"/>
            </w:tcBorders>
            <w:shd w:val="clear" w:color="auto" w:fill="auto"/>
            <w:vAlign w:val="center"/>
            <w:hideMark/>
          </w:tcPr>
          <w:p w14:paraId="4CD2CB10" w14:textId="77777777" w:rsidR="007E3936" w:rsidRPr="007E3936" w:rsidRDefault="007E3936" w:rsidP="007E3936">
            <w:pPr>
              <w:spacing w:after="0" w:line="240" w:lineRule="auto"/>
              <w:jc w:val="both"/>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575" w:type="pct"/>
            <w:tcBorders>
              <w:top w:val="nil"/>
              <w:left w:val="nil"/>
              <w:bottom w:val="single" w:sz="4" w:space="0" w:color="auto"/>
              <w:right w:val="single" w:sz="4" w:space="0" w:color="auto"/>
            </w:tcBorders>
            <w:shd w:val="clear" w:color="auto" w:fill="auto"/>
            <w:noWrap/>
            <w:vAlign w:val="center"/>
            <w:hideMark/>
          </w:tcPr>
          <w:p w14:paraId="4DC514D4"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192</w:t>
            </w:r>
          </w:p>
        </w:tc>
      </w:tr>
      <w:tr w:rsidR="007E3936" w:rsidRPr="007E3936" w14:paraId="03B8C447" w14:textId="77777777" w:rsidTr="007E3936">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188538A2"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182</w:t>
            </w:r>
          </w:p>
        </w:tc>
        <w:tc>
          <w:tcPr>
            <w:tcW w:w="1249" w:type="pct"/>
            <w:tcBorders>
              <w:top w:val="nil"/>
              <w:left w:val="nil"/>
              <w:bottom w:val="single" w:sz="4" w:space="0" w:color="auto"/>
              <w:right w:val="single" w:sz="4" w:space="0" w:color="auto"/>
            </w:tcBorders>
            <w:shd w:val="clear" w:color="auto" w:fill="auto"/>
            <w:vAlign w:val="center"/>
            <w:hideMark/>
          </w:tcPr>
          <w:p w14:paraId="49DA68E1"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1 06 06000 00 0000 110</w:t>
            </w:r>
          </w:p>
        </w:tc>
        <w:tc>
          <w:tcPr>
            <w:tcW w:w="2399" w:type="pct"/>
            <w:tcBorders>
              <w:top w:val="nil"/>
              <w:left w:val="nil"/>
              <w:bottom w:val="single" w:sz="4" w:space="0" w:color="auto"/>
              <w:right w:val="single" w:sz="4" w:space="0" w:color="auto"/>
            </w:tcBorders>
            <w:shd w:val="clear" w:color="auto" w:fill="auto"/>
            <w:vAlign w:val="center"/>
            <w:hideMark/>
          </w:tcPr>
          <w:p w14:paraId="5AF66B42" w14:textId="77777777" w:rsidR="007E3936" w:rsidRPr="007E3936" w:rsidRDefault="007E3936" w:rsidP="007E3936">
            <w:pPr>
              <w:spacing w:after="0" w:line="240" w:lineRule="auto"/>
              <w:jc w:val="both"/>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Земельный налог</w:t>
            </w:r>
          </w:p>
        </w:tc>
        <w:tc>
          <w:tcPr>
            <w:tcW w:w="575" w:type="pct"/>
            <w:tcBorders>
              <w:top w:val="nil"/>
              <w:left w:val="nil"/>
              <w:bottom w:val="single" w:sz="4" w:space="0" w:color="auto"/>
              <w:right w:val="single" w:sz="4" w:space="0" w:color="auto"/>
            </w:tcBorders>
            <w:shd w:val="clear" w:color="auto" w:fill="auto"/>
            <w:noWrap/>
            <w:vAlign w:val="center"/>
            <w:hideMark/>
          </w:tcPr>
          <w:p w14:paraId="3A7DB5EB"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1421</w:t>
            </w:r>
          </w:p>
        </w:tc>
      </w:tr>
      <w:tr w:rsidR="007E3936" w:rsidRPr="007E3936" w14:paraId="27AF2C4D" w14:textId="77777777" w:rsidTr="007E3936">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624E8B58" w14:textId="77777777" w:rsidR="007E3936" w:rsidRPr="007E3936" w:rsidRDefault="007E3936" w:rsidP="007E3936">
            <w:pPr>
              <w:spacing w:after="0" w:line="240" w:lineRule="auto"/>
              <w:jc w:val="center"/>
              <w:rPr>
                <w:rFonts w:ascii="Times New Roman" w:eastAsia="Times New Roman" w:hAnsi="Times New Roman" w:cs="Times New Roman"/>
                <w:b/>
                <w:bCs/>
                <w:sz w:val="12"/>
                <w:szCs w:val="12"/>
                <w:lang w:eastAsia="ru-RU"/>
              </w:rPr>
            </w:pPr>
            <w:r w:rsidRPr="007E3936">
              <w:rPr>
                <w:rFonts w:ascii="Times New Roman" w:eastAsia="Times New Roman" w:hAnsi="Times New Roman" w:cs="Times New Roman"/>
                <w:b/>
                <w:bCs/>
                <w:sz w:val="12"/>
                <w:szCs w:val="12"/>
                <w:lang w:eastAsia="ru-RU"/>
              </w:rPr>
              <w:t>430</w:t>
            </w:r>
          </w:p>
        </w:tc>
        <w:tc>
          <w:tcPr>
            <w:tcW w:w="3649" w:type="pct"/>
            <w:gridSpan w:val="2"/>
            <w:tcBorders>
              <w:top w:val="single" w:sz="4" w:space="0" w:color="auto"/>
              <w:left w:val="nil"/>
              <w:bottom w:val="single" w:sz="4" w:space="0" w:color="auto"/>
              <w:right w:val="single" w:sz="4" w:space="0" w:color="000000"/>
            </w:tcBorders>
            <w:shd w:val="clear" w:color="auto" w:fill="auto"/>
            <w:vAlign w:val="center"/>
            <w:hideMark/>
          </w:tcPr>
          <w:p w14:paraId="7A44879B" w14:textId="77777777" w:rsidR="007E3936" w:rsidRPr="007E3936" w:rsidRDefault="007E3936" w:rsidP="007E3936">
            <w:pPr>
              <w:spacing w:after="0" w:line="240" w:lineRule="auto"/>
              <w:jc w:val="center"/>
              <w:rPr>
                <w:rFonts w:ascii="Times New Roman" w:eastAsia="Times New Roman" w:hAnsi="Times New Roman" w:cs="Times New Roman"/>
                <w:b/>
                <w:bCs/>
                <w:sz w:val="12"/>
                <w:szCs w:val="12"/>
                <w:lang w:eastAsia="ru-RU"/>
              </w:rPr>
            </w:pPr>
            <w:r w:rsidRPr="007E3936">
              <w:rPr>
                <w:rFonts w:ascii="Times New Roman" w:eastAsia="Times New Roman" w:hAnsi="Times New Roman" w:cs="Times New Roman"/>
                <w:b/>
                <w:bCs/>
                <w:sz w:val="12"/>
                <w:szCs w:val="12"/>
                <w:lang w:eastAsia="ru-RU"/>
              </w:rPr>
              <w:t>Администрация селького поселения Светлодольск муниципального района Сергиевский Самарской области</w:t>
            </w:r>
          </w:p>
        </w:tc>
        <w:tc>
          <w:tcPr>
            <w:tcW w:w="575" w:type="pct"/>
            <w:tcBorders>
              <w:top w:val="nil"/>
              <w:left w:val="nil"/>
              <w:bottom w:val="single" w:sz="4" w:space="0" w:color="auto"/>
              <w:right w:val="single" w:sz="4" w:space="0" w:color="auto"/>
            </w:tcBorders>
            <w:shd w:val="clear" w:color="auto" w:fill="auto"/>
            <w:noWrap/>
            <w:vAlign w:val="center"/>
            <w:hideMark/>
          </w:tcPr>
          <w:p w14:paraId="321340F1" w14:textId="77777777" w:rsidR="007E3936" w:rsidRPr="007E3936" w:rsidRDefault="007E3936" w:rsidP="007E3936">
            <w:pPr>
              <w:spacing w:after="0" w:line="240" w:lineRule="auto"/>
              <w:jc w:val="center"/>
              <w:rPr>
                <w:rFonts w:ascii="Times New Roman" w:eastAsia="Times New Roman" w:hAnsi="Times New Roman" w:cs="Times New Roman"/>
                <w:b/>
                <w:bCs/>
                <w:sz w:val="12"/>
                <w:szCs w:val="12"/>
                <w:lang w:eastAsia="ru-RU"/>
              </w:rPr>
            </w:pPr>
            <w:r w:rsidRPr="007E3936">
              <w:rPr>
                <w:rFonts w:ascii="Times New Roman" w:eastAsia="Times New Roman" w:hAnsi="Times New Roman" w:cs="Times New Roman"/>
                <w:b/>
                <w:bCs/>
                <w:sz w:val="12"/>
                <w:szCs w:val="12"/>
                <w:lang w:eastAsia="ru-RU"/>
              </w:rPr>
              <w:t>5123</w:t>
            </w:r>
          </w:p>
        </w:tc>
      </w:tr>
      <w:tr w:rsidR="007E3936" w:rsidRPr="007E3936" w14:paraId="7618FE80" w14:textId="77777777" w:rsidTr="007E3936">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06435C25"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430</w:t>
            </w:r>
          </w:p>
        </w:tc>
        <w:tc>
          <w:tcPr>
            <w:tcW w:w="1249" w:type="pct"/>
            <w:tcBorders>
              <w:top w:val="nil"/>
              <w:left w:val="nil"/>
              <w:bottom w:val="single" w:sz="4" w:space="0" w:color="auto"/>
              <w:right w:val="single" w:sz="4" w:space="0" w:color="auto"/>
            </w:tcBorders>
            <w:shd w:val="clear" w:color="auto" w:fill="auto"/>
            <w:vAlign w:val="center"/>
            <w:hideMark/>
          </w:tcPr>
          <w:p w14:paraId="6132A692"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2 02 10000 00 0000 150</w:t>
            </w:r>
          </w:p>
        </w:tc>
        <w:tc>
          <w:tcPr>
            <w:tcW w:w="2399" w:type="pct"/>
            <w:tcBorders>
              <w:top w:val="nil"/>
              <w:left w:val="nil"/>
              <w:bottom w:val="single" w:sz="4" w:space="0" w:color="auto"/>
              <w:right w:val="single" w:sz="4" w:space="0" w:color="auto"/>
            </w:tcBorders>
            <w:shd w:val="clear" w:color="auto" w:fill="auto"/>
            <w:vAlign w:val="center"/>
            <w:hideMark/>
          </w:tcPr>
          <w:p w14:paraId="6F2D128B" w14:textId="77777777" w:rsidR="007E3936" w:rsidRPr="007E3936" w:rsidRDefault="007E3936" w:rsidP="007E3936">
            <w:pPr>
              <w:spacing w:after="0" w:line="240" w:lineRule="auto"/>
              <w:jc w:val="both"/>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Дотации бюджетам бюджетной системы в Российской Федерации</w:t>
            </w:r>
          </w:p>
        </w:tc>
        <w:tc>
          <w:tcPr>
            <w:tcW w:w="575" w:type="pct"/>
            <w:tcBorders>
              <w:top w:val="nil"/>
              <w:left w:val="nil"/>
              <w:bottom w:val="single" w:sz="4" w:space="0" w:color="auto"/>
              <w:right w:val="single" w:sz="4" w:space="0" w:color="auto"/>
            </w:tcBorders>
            <w:shd w:val="clear" w:color="auto" w:fill="auto"/>
            <w:noWrap/>
            <w:vAlign w:val="center"/>
            <w:hideMark/>
          </w:tcPr>
          <w:p w14:paraId="2F2D40BA"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2059</w:t>
            </w:r>
          </w:p>
        </w:tc>
      </w:tr>
      <w:tr w:rsidR="007E3936" w:rsidRPr="007E3936" w14:paraId="79CA1CFE" w14:textId="77777777" w:rsidTr="007E3936">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37E87A06"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430</w:t>
            </w:r>
          </w:p>
        </w:tc>
        <w:tc>
          <w:tcPr>
            <w:tcW w:w="1249" w:type="pct"/>
            <w:tcBorders>
              <w:top w:val="nil"/>
              <w:left w:val="nil"/>
              <w:bottom w:val="single" w:sz="4" w:space="0" w:color="auto"/>
              <w:right w:val="single" w:sz="4" w:space="0" w:color="auto"/>
            </w:tcBorders>
            <w:shd w:val="clear" w:color="auto" w:fill="auto"/>
            <w:vAlign w:val="center"/>
            <w:hideMark/>
          </w:tcPr>
          <w:p w14:paraId="6C9E0607"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2 02 20000 00 0000 150</w:t>
            </w:r>
          </w:p>
        </w:tc>
        <w:tc>
          <w:tcPr>
            <w:tcW w:w="2399" w:type="pct"/>
            <w:tcBorders>
              <w:top w:val="nil"/>
              <w:left w:val="nil"/>
              <w:bottom w:val="single" w:sz="4" w:space="0" w:color="auto"/>
              <w:right w:val="single" w:sz="4" w:space="0" w:color="auto"/>
            </w:tcBorders>
            <w:shd w:val="clear" w:color="auto" w:fill="auto"/>
            <w:vAlign w:val="center"/>
            <w:hideMark/>
          </w:tcPr>
          <w:p w14:paraId="055A302F" w14:textId="77777777" w:rsidR="007E3936" w:rsidRPr="007E3936" w:rsidRDefault="007E3936" w:rsidP="007E3936">
            <w:pPr>
              <w:spacing w:after="0" w:line="240" w:lineRule="auto"/>
              <w:jc w:val="both"/>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Субсидии бюджетам бюджетной системы Российской Федерации (межбюджетные субсидии)</w:t>
            </w:r>
          </w:p>
        </w:tc>
        <w:tc>
          <w:tcPr>
            <w:tcW w:w="575" w:type="pct"/>
            <w:tcBorders>
              <w:top w:val="nil"/>
              <w:left w:val="nil"/>
              <w:bottom w:val="single" w:sz="4" w:space="0" w:color="auto"/>
              <w:right w:val="single" w:sz="4" w:space="0" w:color="auto"/>
            </w:tcBorders>
            <w:shd w:val="clear" w:color="auto" w:fill="auto"/>
            <w:noWrap/>
            <w:vAlign w:val="center"/>
            <w:hideMark/>
          </w:tcPr>
          <w:p w14:paraId="6FF73571"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1992</w:t>
            </w:r>
          </w:p>
        </w:tc>
      </w:tr>
      <w:tr w:rsidR="007E3936" w:rsidRPr="007E3936" w14:paraId="480D312A" w14:textId="77777777" w:rsidTr="007E3936">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59C740AC"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430</w:t>
            </w:r>
          </w:p>
        </w:tc>
        <w:tc>
          <w:tcPr>
            <w:tcW w:w="1249" w:type="pct"/>
            <w:tcBorders>
              <w:top w:val="nil"/>
              <w:left w:val="nil"/>
              <w:bottom w:val="single" w:sz="4" w:space="0" w:color="auto"/>
              <w:right w:val="single" w:sz="4" w:space="0" w:color="auto"/>
            </w:tcBorders>
            <w:shd w:val="clear" w:color="auto" w:fill="auto"/>
            <w:vAlign w:val="center"/>
            <w:hideMark/>
          </w:tcPr>
          <w:p w14:paraId="4C08DED3"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2 02 30000 00 0000 150</w:t>
            </w:r>
          </w:p>
        </w:tc>
        <w:tc>
          <w:tcPr>
            <w:tcW w:w="2399" w:type="pct"/>
            <w:tcBorders>
              <w:top w:val="nil"/>
              <w:left w:val="nil"/>
              <w:bottom w:val="single" w:sz="4" w:space="0" w:color="auto"/>
              <w:right w:val="single" w:sz="4" w:space="0" w:color="auto"/>
            </w:tcBorders>
            <w:shd w:val="clear" w:color="auto" w:fill="auto"/>
            <w:vAlign w:val="center"/>
            <w:hideMark/>
          </w:tcPr>
          <w:p w14:paraId="0B59246A" w14:textId="77777777" w:rsidR="007E3936" w:rsidRPr="007E3936" w:rsidRDefault="007E3936" w:rsidP="007E3936">
            <w:pPr>
              <w:spacing w:after="0" w:line="240" w:lineRule="auto"/>
              <w:jc w:val="both"/>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Субвенции бюджетам субъектов Российской Федерации и муниципальных образований</w:t>
            </w:r>
          </w:p>
        </w:tc>
        <w:tc>
          <w:tcPr>
            <w:tcW w:w="575" w:type="pct"/>
            <w:tcBorders>
              <w:top w:val="nil"/>
              <w:left w:val="nil"/>
              <w:bottom w:val="single" w:sz="4" w:space="0" w:color="auto"/>
              <w:right w:val="single" w:sz="4" w:space="0" w:color="auto"/>
            </w:tcBorders>
            <w:shd w:val="clear" w:color="auto" w:fill="auto"/>
            <w:noWrap/>
            <w:vAlign w:val="center"/>
            <w:hideMark/>
          </w:tcPr>
          <w:p w14:paraId="75D6AF3A"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82</w:t>
            </w:r>
          </w:p>
        </w:tc>
      </w:tr>
      <w:tr w:rsidR="007E3936" w:rsidRPr="007E3936" w14:paraId="5F7EECAA" w14:textId="77777777" w:rsidTr="007E3936">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3D240415"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430</w:t>
            </w:r>
          </w:p>
        </w:tc>
        <w:tc>
          <w:tcPr>
            <w:tcW w:w="1249" w:type="pct"/>
            <w:tcBorders>
              <w:top w:val="nil"/>
              <w:left w:val="nil"/>
              <w:bottom w:val="single" w:sz="4" w:space="0" w:color="auto"/>
              <w:right w:val="single" w:sz="4" w:space="0" w:color="auto"/>
            </w:tcBorders>
            <w:shd w:val="clear" w:color="auto" w:fill="auto"/>
            <w:vAlign w:val="center"/>
            <w:hideMark/>
          </w:tcPr>
          <w:p w14:paraId="29BD5BB8"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2 02 40000 00 0000 150</w:t>
            </w:r>
          </w:p>
        </w:tc>
        <w:tc>
          <w:tcPr>
            <w:tcW w:w="2399" w:type="pct"/>
            <w:tcBorders>
              <w:top w:val="nil"/>
              <w:left w:val="nil"/>
              <w:bottom w:val="single" w:sz="4" w:space="0" w:color="auto"/>
              <w:right w:val="single" w:sz="4" w:space="0" w:color="auto"/>
            </w:tcBorders>
            <w:shd w:val="clear" w:color="auto" w:fill="auto"/>
            <w:vAlign w:val="center"/>
            <w:hideMark/>
          </w:tcPr>
          <w:p w14:paraId="60745D43" w14:textId="77777777" w:rsidR="007E3936" w:rsidRPr="007E3936" w:rsidRDefault="007E3936" w:rsidP="007E3936">
            <w:pPr>
              <w:spacing w:after="0" w:line="240" w:lineRule="auto"/>
              <w:jc w:val="both"/>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Иные межбюджетные трансферты</w:t>
            </w:r>
          </w:p>
        </w:tc>
        <w:tc>
          <w:tcPr>
            <w:tcW w:w="575" w:type="pct"/>
            <w:tcBorders>
              <w:top w:val="nil"/>
              <w:left w:val="nil"/>
              <w:bottom w:val="single" w:sz="4" w:space="0" w:color="auto"/>
              <w:right w:val="single" w:sz="4" w:space="0" w:color="auto"/>
            </w:tcBorders>
            <w:shd w:val="clear" w:color="auto" w:fill="auto"/>
            <w:noWrap/>
            <w:vAlign w:val="center"/>
            <w:hideMark/>
          </w:tcPr>
          <w:p w14:paraId="6B2AAEC0"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990</w:t>
            </w:r>
          </w:p>
        </w:tc>
      </w:tr>
      <w:tr w:rsidR="007E3936" w:rsidRPr="007E3936" w14:paraId="41FFDDE7" w14:textId="77777777" w:rsidTr="007E3936">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234A2BC6" w14:textId="77777777" w:rsidR="007E3936" w:rsidRPr="007E3936" w:rsidRDefault="007E3936" w:rsidP="007E3936">
            <w:pPr>
              <w:spacing w:after="0" w:line="240" w:lineRule="auto"/>
              <w:jc w:val="center"/>
              <w:rPr>
                <w:rFonts w:ascii="Times New Roman" w:eastAsia="Times New Roman" w:hAnsi="Times New Roman" w:cs="Times New Roman"/>
                <w:b/>
                <w:bCs/>
                <w:sz w:val="12"/>
                <w:szCs w:val="12"/>
                <w:lang w:eastAsia="ru-RU"/>
              </w:rPr>
            </w:pPr>
            <w:r w:rsidRPr="007E3936">
              <w:rPr>
                <w:rFonts w:ascii="Times New Roman" w:eastAsia="Times New Roman" w:hAnsi="Times New Roman" w:cs="Times New Roman"/>
                <w:b/>
                <w:bCs/>
                <w:sz w:val="12"/>
                <w:szCs w:val="12"/>
                <w:lang w:eastAsia="ru-RU"/>
              </w:rPr>
              <w:t>608</w:t>
            </w:r>
          </w:p>
        </w:tc>
        <w:tc>
          <w:tcPr>
            <w:tcW w:w="3649" w:type="pct"/>
            <w:gridSpan w:val="2"/>
            <w:tcBorders>
              <w:top w:val="single" w:sz="4" w:space="0" w:color="auto"/>
              <w:left w:val="nil"/>
              <w:bottom w:val="single" w:sz="4" w:space="0" w:color="auto"/>
              <w:right w:val="single" w:sz="4" w:space="0" w:color="000000"/>
            </w:tcBorders>
            <w:shd w:val="clear" w:color="auto" w:fill="auto"/>
            <w:vAlign w:val="center"/>
            <w:hideMark/>
          </w:tcPr>
          <w:p w14:paraId="6F7E01A0" w14:textId="77777777" w:rsidR="007E3936" w:rsidRPr="007E3936" w:rsidRDefault="007E3936" w:rsidP="007E3936">
            <w:pPr>
              <w:spacing w:after="0" w:line="240" w:lineRule="auto"/>
              <w:jc w:val="center"/>
              <w:rPr>
                <w:rFonts w:ascii="Times New Roman" w:eastAsia="Times New Roman" w:hAnsi="Times New Roman" w:cs="Times New Roman"/>
                <w:b/>
                <w:bCs/>
                <w:sz w:val="12"/>
                <w:szCs w:val="12"/>
                <w:lang w:eastAsia="ru-RU"/>
              </w:rPr>
            </w:pPr>
            <w:r w:rsidRPr="007E3936">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575" w:type="pct"/>
            <w:tcBorders>
              <w:top w:val="nil"/>
              <w:left w:val="nil"/>
              <w:bottom w:val="single" w:sz="4" w:space="0" w:color="auto"/>
              <w:right w:val="single" w:sz="4" w:space="0" w:color="auto"/>
            </w:tcBorders>
            <w:shd w:val="clear" w:color="auto" w:fill="auto"/>
            <w:noWrap/>
            <w:vAlign w:val="center"/>
            <w:hideMark/>
          </w:tcPr>
          <w:p w14:paraId="501147E4" w14:textId="77777777" w:rsidR="007E3936" w:rsidRPr="007E3936" w:rsidRDefault="007E3936" w:rsidP="007E3936">
            <w:pPr>
              <w:spacing w:after="0" w:line="240" w:lineRule="auto"/>
              <w:jc w:val="center"/>
              <w:rPr>
                <w:rFonts w:ascii="Times New Roman" w:eastAsia="Times New Roman" w:hAnsi="Times New Roman" w:cs="Times New Roman"/>
                <w:b/>
                <w:bCs/>
                <w:sz w:val="12"/>
                <w:szCs w:val="12"/>
                <w:lang w:eastAsia="ru-RU"/>
              </w:rPr>
            </w:pPr>
            <w:r w:rsidRPr="007E3936">
              <w:rPr>
                <w:rFonts w:ascii="Times New Roman" w:eastAsia="Times New Roman" w:hAnsi="Times New Roman" w:cs="Times New Roman"/>
                <w:b/>
                <w:bCs/>
                <w:sz w:val="12"/>
                <w:szCs w:val="12"/>
                <w:lang w:eastAsia="ru-RU"/>
              </w:rPr>
              <w:t>971</w:t>
            </w:r>
          </w:p>
        </w:tc>
      </w:tr>
      <w:tr w:rsidR="007E3936" w:rsidRPr="007E3936" w14:paraId="20D0728A" w14:textId="77777777" w:rsidTr="007E3936">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0FF0CC39"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608</w:t>
            </w:r>
          </w:p>
        </w:tc>
        <w:tc>
          <w:tcPr>
            <w:tcW w:w="1249" w:type="pct"/>
            <w:tcBorders>
              <w:top w:val="nil"/>
              <w:left w:val="nil"/>
              <w:bottom w:val="single" w:sz="4" w:space="0" w:color="auto"/>
              <w:right w:val="single" w:sz="4" w:space="0" w:color="auto"/>
            </w:tcBorders>
            <w:shd w:val="clear" w:color="auto" w:fill="auto"/>
            <w:vAlign w:val="center"/>
            <w:hideMark/>
          </w:tcPr>
          <w:p w14:paraId="23D7705D"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1 11 05025 10 0000 120</w:t>
            </w:r>
          </w:p>
        </w:tc>
        <w:tc>
          <w:tcPr>
            <w:tcW w:w="2399" w:type="pct"/>
            <w:tcBorders>
              <w:top w:val="nil"/>
              <w:left w:val="nil"/>
              <w:bottom w:val="single" w:sz="4" w:space="0" w:color="auto"/>
              <w:right w:val="single" w:sz="4" w:space="0" w:color="auto"/>
            </w:tcBorders>
            <w:shd w:val="clear" w:color="auto" w:fill="auto"/>
            <w:vAlign w:val="center"/>
            <w:hideMark/>
          </w:tcPr>
          <w:p w14:paraId="1AFE6878" w14:textId="77777777" w:rsidR="007E3936" w:rsidRPr="007E3936" w:rsidRDefault="007E3936" w:rsidP="007E3936">
            <w:pPr>
              <w:spacing w:after="0" w:line="240" w:lineRule="auto"/>
              <w:jc w:val="both"/>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575" w:type="pct"/>
            <w:tcBorders>
              <w:top w:val="nil"/>
              <w:left w:val="nil"/>
              <w:bottom w:val="single" w:sz="4" w:space="0" w:color="auto"/>
              <w:right w:val="single" w:sz="4" w:space="0" w:color="auto"/>
            </w:tcBorders>
            <w:shd w:val="clear" w:color="auto" w:fill="auto"/>
            <w:noWrap/>
            <w:vAlign w:val="center"/>
            <w:hideMark/>
          </w:tcPr>
          <w:p w14:paraId="2CFA7E6A"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3</w:t>
            </w:r>
          </w:p>
        </w:tc>
      </w:tr>
      <w:tr w:rsidR="007E3936" w:rsidRPr="007E3936" w14:paraId="3FDFABEC" w14:textId="77777777" w:rsidTr="007E3936">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77C6DD4A"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608</w:t>
            </w:r>
          </w:p>
        </w:tc>
        <w:tc>
          <w:tcPr>
            <w:tcW w:w="1249" w:type="pct"/>
            <w:tcBorders>
              <w:top w:val="nil"/>
              <w:left w:val="nil"/>
              <w:bottom w:val="single" w:sz="4" w:space="0" w:color="auto"/>
              <w:right w:val="single" w:sz="4" w:space="0" w:color="auto"/>
            </w:tcBorders>
            <w:shd w:val="clear" w:color="auto" w:fill="auto"/>
            <w:vAlign w:val="center"/>
            <w:hideMark/>
          </w:tcPr>
          <w:p w14:paraId="232452D3"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1 11 05035 10 0000 120</w:t>
            </w:r>
          </w:p>
        </w:tc>
        <w:tc>
          <w:tcPr>
            <w:tcW w:w="2399" w:type="pct"/>
            <w:tcBorders>
              <w:top w:val="nil"/>
              <w:left w:val="nil"/>
              <w:bottom w:val="single" w:sz="4" w:space="0" w:color="auto"/>
              <w:right w:val="single" w:sz="4" w:space="0" w:color="auto"/>
            </w:tcBorders>
            <w:shd w:val="clear" w:color="auto" w:fill="auto"/>
            <w:vAlign w:val="center"/>
            <w:hideMark/>
          </w:tcPr>
          <w:p w14:paraId="438A34B4" w14:textId="77777777" w:rsidR="007E3936" w:rsidRPr="007E3936" w:rsidRDefault="007E3936" w:rsidP="007E3936">
            <w:pPr>
              <w:spacing w:after="0" w:line="240" w:lineRule="auto"/>
              <w:jc w:val="both"/>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75" w:type="pct"/>
            <w:tcBorders>
              <w:top w:val="nil"/>
              <w:left w:val="nil"/>
              <w:bottom w:val="single" w:sz="4" w:space="0" w:color="auto"/>
              <w:right w:val="single" w:sz="4" w:space="0" w:color="auto"/>
            </w:tcBorders>
            <w:shd w:val="clear" w:color="auto" w:fill="auto"/>
            <w:noWrap/>
            <w:vAlign w:val="center"/>
            <w:hideMark/>
          </w:tcPr>
          <w:p w14:paraId="2814C53E"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6</w:t>
            </w:r>
          </w:p>
        </w:tc>
      </w:tr>
      <w:tr w:rsidR="007E3936" w:rsidRPr="007E3936" w14:paraId="0BFA7B92" w14:textId="77777777" w:rsidTr="007E3936">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02D352C2"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608</w:t>
            </w:r>
          </w:p>
        </w:tc>
        <w:tc>
          <w:tcPr>
            <w:tcW w:w="1249" w:type="pct"/>
            <w:tcBorders>
              <w:top w:val="nil"/>
              <w:left w:val="nil"/>
              <w:bottom w:val="single" w:sz="4" w:space="0" w:color="auto"/>
              <w:right w:val="single" w:sz="4" w:space="0" w:color="auto"/>
            </w:tcBorders>
            <w:shd w:val="clear" w:color="auto" w:fill="auto"/>
            <w:vAlign w:val="center"/>
            <w:hideMark/>
          </w:tcPr>
          <w:p w14:paraId="001A7DAD"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1 11 09045 10 0003 120</w:t>
            </w:r>
          </w:p>
        </w:tc>
        <w:tc>
          <w:tcPr>
            <w:tcW w:w="2399" w:type="pct"/>
            <w:tcBorders>
              <w:top w:val="nil"/>
              <w:left w:val="nil"/>
              <w:bottom w:val="single" w:sz="4" w:space="0" w:color="auto"/>
              <w:right w:val="single" w:sz="4" w:space="0" w:color="auto"/>
            </w:tcBorders>
            <w:shd w:val="clear" w:color="auto" w:fill="auto"/>
            <w:vAlign w:val="center"/>
            <w:hideMark/>
          </w:tcPr>
          <w:p w14:paraId="1353F4E0" w14:textId="77777777" w:rsidR="007E3936" w:rsidRPr="007E3936" w:rsidRDefault="007E3936" w:rsidP="007E3936">
            <w:pPr>
              <w:spacing w:after="0" w:line="240" w:lineRule="auto"/>
              <w:jc w:val="both"/>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75" w:type="pct"/>
            <w:tcBorders>
              <w:top w:val="nil"/>
              <w:left w:val="nil"/>
              <w:bottom w:val="single" w:sz="4" w:space="0" w:color="auto"/>
              <w:right w:val="single" w:sz="4" w:space="0" w:color="auto"/>
            </w:tcBorders>
            <w:shd w:val="clear" w:color="auto" w:fill="auto"/>
            <w:noWrap/>
            <w:vAlign w:val="center"/>
            <w:hideMark/>
          </w:tcPr>
          <w:p w14:paraId="16E5E121"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56</w:t>
            </w:r>
          </w:p>
        </w:tc>
      </w:tr>
      <w:tr w:rsidR="007E3936" w:rsidRPr="007E3936" w14:paraId="362C0ED5" w14:textId="77777777" w:rsidTr="007E3936">
        <w:trPr>
          <w:trHeight w:val="70"/>
        </w:trPr>
        <w:tc>
          <w:tcPr>
            <w:tcW w:w="777" w:type="pct"/>
            <w:tcBorders>
              <w:top w:val="nil"/>
              <w:left w:val="single" w:sz="4" w:space="0" w:color="auto"/>
              <w:bottom w:val="single" w:sz="4" w:space="0" w:color="auto"/>
              <w:right w:val="single" w:sz="4" w:space="0" w:color="auto"/>
            </w:tcBorders>
            <w:shd w:val="clear" w:color="auto" w:fill="auto"/>
            <w:noWrap/>
            <w:vAlign w:val="center"/>
            <w:hideMark/>
          </w:tcPr>
          <w:p w14:paraId="23633595"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608</w:t>
            </w:r>
          </w:p>
        </w:tc>
        <w:tc>
          <w:tcPr>
            <w:tcW w:w="1249" w:type="pct"/>
            <w:tcBorders>
              <w:top w:val="nil"/>
              <w:left w:val="nil"/>
              <w:bottom w:val="single" w:sz="4" w:space="0" w:color="auto"/>
              <w:right w:val="single" w:sz="4" w:space="0" w:color="auto"/>
            </w:tcBorders>
            <w:shd w:val="clear" w:color="auto" w:fill="auto"/>
            <w:vAlign w:val="center"/>
            <w:hideMark/>
          </w:tcPr>
          <w:p w14:paraId="300B48AE"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1 14 06025 10 0000 430</w:t>
            </w:r>
          </w:p>
        </w:tc>
        <w:tc>
          <w:tcPr>
            <w:tcW w:w="2399" w:type="pct"/>
            <w:tcBorders>
              <w:top w:val="nil"/>
              <w:left w:val="nil"/>
              <w:bottom w:val="single" w:sz="4" w:space="0" w:color="auto"/>
              <w:right w:val="single" w:sz="4" w:space="0" w:color="auto"/>
            </w:tcBorders>
            <w:shd w:val="clear" w:color="auto" w:fill="auto"/>
            <w:vAlign w:val="center"/>
            <w:hideMark/>
          </w:tcPr>
          <w:p w14:paraId="3BF013DA" w14:textId="77777777" w:rsidR="007E3936" w:rsidRPr="007E3936" w:rsidRDefault="007E3936" w:rsidP="007E3936">
            <w:pPr>
              <w:spacing w:after="0" w:line="240" w:lineRule="auto"/>
              <w:jc w:val="both"/>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уреждений)</w:t>
            </w:r>
          </w:p>
        </w:tc>
        <w:tc>
          <w:tcPr>
            <w:tcW w:w="575" w:type="pct"/>
            <w:tcBorders>
              <w:top w:val="nil"/>
              <w:left w:val="nil"/>
              <w:bottom w:val="single" w:sz="4" w:space="0" w:color="auto"/>
              <w:right w:val="single" w:sz="4" w:space="0" w:color="auto"/>
            </w:tcBorders>
            <w:shd w:val="clear" w:color="auto" w:fill="auto"/>
            <w:noWrap/>
            <w:vAlign w:val="center"/>
            <w:hideMark/>
          </w:tcPr>
          <w:p w14:paraId="04366778" w14:textId="77777777" w:rsidR="007E3936" w:rsidRPr="007E3936" w:rsidRDefault="007E3936" w:rsidP="007E3936">
            <w:pPr>
              <w:spacing w:after="0" w:line="240" w:lineRule="auto"/>
              <w:jc w:val="center"/>
              <w:rPr>
                <w:rFonts w:ascii="Times New Roman" w:eastAsia="Times New Roman" w:hAnsi="Times New Roman" w:cs="Times New Roman"/>
                <w:sz w:val="12"/>
                <w:szCs w:val="12"/>
                <w:lang w:eastAsia="ru-RU"/>
              </w:rPr>
            </w:pPr>
            <w:r w:rsidRPr="007E3936">
              <w:rPr>
                <w:rFonts w:ascii="Times New Roman" w:eastAsia="Times New Roman" w:hAnsi="Times New Roman" w:cs="Times New Roman"/>
                <w:sz w:val="12"/>
                <w:szCs w:val="12"/>
                <w:lang w:eastAsia="ru-RU"/>
              </w:rPr>
              <w:t>906</w:t>
            </w:r>
          </w:p>
        </w:tc>
      </w:tr>
      <w:tr w:rsidR="007E3936" w:rsidRPr="007E3936" w14:paraId="3F86CF89" w14:textId="77777777" w:rsidTr="007E3936">
        <w:trPr>
          <w:trHeight w:val="70"/>
        </w:trPr>
        <w:tc>
          <w:tcPr>
            <w:tcW w:w="442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41C99C" w14:textId="77777777" w:rsidR="007E3936" w:rsidRPr="007E3936" w:rsidRDefault="007E3936" w:rsidP="007E3936">
            <w:pPr>
              <w:spacing w:after="0" w:line="240" w:lineRule="auto"/>
              <w:rPr>
                <w:rFonts w:ascii="Times New Roman" w:eastAsia="Times New Roman" w:hAnsi="Times New Roman" w:cs="Times New Roman"/>
                <w:b/>
                <w:bCs/>
                <w:sz w:val="12"/>
                <w:szCs w:val="12"/>
                <w:lang w:eastAsia="ru-RU"/>
              </w:rPr>
            </w:pPr>
            <w:r w:rsidRPr="007E3936">
              <w:rPr>
                <w:rFonts w:ascii="Times New Roman" w:eastAsia="Times New Roman" w:hAnsi="Times New Roman" w:cs="Times New Roman"/>
                <w:b/>
                <w:bCs/>
                <w:sz w:val="12"/>
                <w:szCs w:val="12"/>
                <w:lang w:eastAsia="ru-RU"/>
              </w:rPr>
              <w:t xml:space="preserve">    ВСЕГО ДОХОДОВ</w:t>
            </w:r>
          </w:p>
        </w:tc>
        <w:tc>
          <w:tcPr>
            <w:tcW w:w="575" w:type="pct"/>
            <w:tcBorders>
              <w:top w:val="nil"/>
              <w:left w:val="nil"/>
              <w:bottom w:val="single" w:sz="4" w:space="0" w:color="auto"/>
              <w:right w:val="single" w:sz="4" w:space="0" w:color="auto"/>
            </w:tcBorders>
            <w:shd w:val="clear" w:color="auto" w:fill="auto"/>
            <w:noWrap/>
            <w:vAlign w:val="center"/>
            <w:hideMark/>
          </w:tcPr>
          <w:p w14:paraId="1DE04369" w14:textId="77777777" w:rsidR="007E3936" w:rsidRPr="007E3936" w:rsidRDefault="007E3936" w:rsidP="007E3936">
            <w:pPr>
              <w:spacing w:after="0" w:line="240" w:lineRule="auto"/>
              <w:jc w:val="center"/>
              <w:rPr>
                <w:rFonts w:ascii="Times New Roman" w:eastAsia="Times New Roman" w:hAnsi="Times New Roman" w:cs="Times New Roman"/>
                <w:b/>
                <w:bCs/>
                <w:sz w:val="12"/>
                <w:szCs w:val="12"/>
                <w:lang w:eastAsia="ru-RU"/>
              </w:rPr>
            </w:pPr>
            <w:r w:rsidRPr="007E3936">
              <w:rPr>
                <w:rFonts w:ascii="Times New Roman" w:eastAsia="Times New Roman" w:hAnsi="Times New Roman" w:cs="Times New Roman"/>
                <w:b/>
                <w:bCs/>
                <w:sz w:val="12"/>
                <w:szCs w:val="12"/>
                <w:lang w:eastAsia="ru-RU"/>
              </w:rPr>
              <w:t>8956</w:t>
            </w:r>
          </w:p>
        </w:tc>
      </w:tr>
    </w:tbl>
    <w:p w14:paraId="31D4A40C" w14:textId="77777777" w:rsidR="007E3936" w:rsidRDefault="007E3936" w:rsidP="007E3936">
      <w:pPr>
        <w:spacing w:after="0"/>
        <w:ind w:firstLine="284"/>
        <w:jc w:val="center"/>
        <w:rPr>
          <w:rFonts w:ascii="Times New Roman" w:eastAsia="Calibri" w:hAnsi="Times New Roman" w:cs="Times New Roman"/>
          <w:bCs/>
          <w:sz w:val="12"/>
          <w:szCs w:val="12"/>
        </w:rPr>
      </w:pPr>
    </w:p>
    <w:p w14:paraId="45A61BB4" w14:textId="77777777" w:rsidR="007E3936" w:rsidRDefault="007E3936" w:rsidP="007E3936">
      <w:pPr>
        <w:spacing w:after="0"/>
        <w:ind w:firstLine="284"/>
        <w:jc w:val="right"/>
        <w:rPr>
          <w:rFonts w:ascii="Times New Roman" w:eastAsia="Calibri" w:hAnsi="Times New Roman" w:cs="Times New Roman"/>
          <w:bCs/>
          <w:sz w:val="12"/>
          <w:szCs w:val="12"/>
        </w:rPr>
      </w:pPr>
      <w:r w:rsidRPr="007E3936">
        <w:rPr>
          <w:rFonts w:ascii="Times New Roman" w:eastAsia="Calibri" w:hAnsi="Times New Roman" w:cs="Times New Roman"/>
          <w:bCs/>
          <w:sz w:val="12"/>
          <w:szCs w:val="12"/>
        </w:rPr>
        <w:t>Приложение № 2</w:t>
      </w:r>
    </w:p>
    <w:p w14:paraId="10819CD7" w14:textId="77777777" w:rsidR="007E3936" w:rsidRDefault="007E3936" w:rsidP="007E3936">
      <w:pPr>
        <w:spacing w:after="0"/>
        <w:ind w:firstLine="284"/>
        <w:jc w:val="right"/>
        <w:rPr>
          <w:rFonts w:ascii="Times New Roman" w:eastAsia="Calibri" w:hAnsi="Times New Roman" w:cs="Times New Roman"/>
          <w:bCs/>
          <w:sz w:val="12"/>
          <w:szCs w:val="12"/>
        </w:rPr>
      </w:pPr>
      <w:r w:rsidRPr="007E3936">
        <w:rPr>
          <w:rFonts w:ascii="Times New Roman" w:eastAsia="Calibri" w:hAnsi="Times New Roman" w:cs="Times New Roman"/>
          <w:bCs/>
          <w:sz w:val="12"/>
          <w:szCs w:val="12"/>
        </w:rPr>
        <w:t xml:space="preserve">к Решению Собрания представителей сельского поселения Светлодольск </w:t>
      </w:r>
    </w:p>
    <w:p w14:paraId="576A8C6A" w14:textId="77777777" w:rsidR="007E3936" w:rsidRDefault="007E3936" w:rsidP="007E3936">
      <w:pPr>
        <w:spacing w:after="0"/>
        <w:ind w:firstLine="284"/>
        <w:jc w:val="right"/>
        <w:rPr>
          <w:rFonts w:ascii="Times New Roman" w:eastAsia="Calibri" w:hAnsi="Times New Roman" w:cs="Times New Roman"/>
          <w:bCs/>
          <w:sz w:val="12"/>
          <w:szCs w:val="12"/>
        </w:rPr>
      </w:pPr>
      <w:r w:rsidRPr="007E3936">
        <w:rPr>
          <w:rFonts w:ascii="Times New Roman" w:eastAsia="Calibri" w:hAnsi="Times New Roman" w:cs="Times New Roman"/>
          <w:bCs/>
          <w:sz w:val="12"/>
          <w:szCs w:val="12"/>
        </w:rPr>
        <w:t>муниципального района Сергиевский "Об исполнении бюджета сельского поселения Светлодольск</w:t>
      </w:r>
    </w:p>
    <w:p w14:paraId="2D99B412" w14:textId="77777777" w:rsidR="007E3936" w:rsidRDefault="007E3936" w:rsidP="007E3936">
      <w:pPr>
        <w:spacing w:after="0"/>
        <w:ind w:firstLine="284"/>
        <w:jc w:val="right"/>
        <w:rPr>
          <w:rFonts w:ascii="Times New Roman" w:eastAsia="Calibri" w:hAnsi="Times New Roman" w:cs="Times New Roman"/>
          <w:bCs/>
          <w:sz w:val="12"/>
          <w:szCs w:val="12"/>
        </w:rPr>
      </w:pPr>
      <w:r w:rsidRPr="007E3936">
        <w:rPr>
          <w:rFonts w:ascii="Times New Roman" w:eastAsia="Calibri" w:hAnsi="Times New Roman" w:cs="Times New Roman"/>
          <w:bCs/>
          <w:sz w:val="12"/>
          <w:szCs w:val="12"/>
        </w:rPr>
        <w:t xml:space="preserve"> муниципального района Сергиевский за 2019 год"           </w:t>
      </w:r>
    </w:p>
    <w:p w14:paraId="7C9DF026" w14:textId="77777777" w:rsidR="00EE4FF7" w:rsidRDefault="007E3936" w:rsidP="00EE4FF7">
      <w:pPr>
        <w:spacing w:after="0"/>
        <w:ind w:firstLine="284"/>
        <w:jc w:val="center"/>
        <w:rPr>
          <w:rFonts w:ascii="Times New Roman" w:eastAsia="Calibri" w:hAnsi="Times New Roman" w:cs="Times New Roman"/>
          <w:bCs/>
          <w:sz w:val="12"/>
          <w:szCs w:val="12"/>
        </w:rPr>
      </w:pPr>
      <w:r w:rsidRPr="007E3936">
        <w:rPr>
          <w:rFonts w:ascii="Times New Roman" w:eastAsia="Calibri" w:hAnsi="Times New Roman" w:cs="Times New Roman"/>
          <w:bCs/>
          <w:sz w:val="12"/>
          <w:szCs w:val="12"/>
        </w:rPr>
        <w:t>Ведомственная структура расходов бюджета сельского поселения Светлодольск муниципально</w:t>
      </w:r>
      <w:r w:rsidR="00EE4FF7">
        <w:rPr>
          <w:rFonts w:ascii="Times New Roman" w:eastAsia="Calibri" w:hAnsi="Times New Roman" w:cs="Times New Roman"/>
          <w:bCs/>
          <w:sz w:val="12"/>
          <w:szCs w:val="12"/>
        </w:rPr>
        <w:t xml:space="preserve">го района Сергиевский </w:t>
      </w:r>
      <w:r w:rsidRPr="007E3936">
        <w:rPr>
          <w:rFonts w:ascii="Times New Roman" w:eastAsia="Calibri" w:hAnsi="Times New Roman" w:cs="Times New Roman"/>
          <w:bCs/>
          <w:sz w:val="12"/>
          <w:szCs w:val="12"/>
        </w:rPr>
        <w:t>за  2019 год</w:t>
      </w:r>
      <w:r w:rsidRPr="007E3936">
        <w:rPr>
          <w:rFonts w:ascii="Times New Roman" w:eastAsia="Calibri" w:hAnsi="Times New Roman" w:cs="Times New Roman"/>
          <w:bCs/>
          <w:sz w:val="12"/>
          <w:szCs w:val="12"/>
        </w:rPr>
        <w:tab/>
      </w:r>
    </w:p>
    <w:p w14:paraId="5212EB4C" w14:textId="77777777" w:rsidR="00EE4FF7" w:rsidRDefault="00EE4FF7" w:rsidP="00EE4FF7">
      <w:pPr>
        <w:spacing w:after="0"/>
        <w:ind w:firstLine="284"/>
        <w:rPr>
          <w:rFonts w:ascii="Times New Roman" w:eastAsia="Calibri" w:hAnsi="Times New Roman" w:cs="Times New Roman"/>
          <w:bCs/>
          <w:sz w:val="12"/>
          <w:szCs w:val="12"/>
        </w:rPr>
      </w:pPr>
      <w:r w:rsidRPr="00EE4FF7">
        <w:rPr>
          <w:rFonts w:ascii="Times New Roman" w:eastAsia="Calibri" w:hAnsi="Times New Roman" w:cs="Times New Roman"/>
          <w:bCs/>
          <w:sz w:val="12"/>
          <w:szCs w:val="12"/>
        </w:rPr>
        <w:t>Единица измерения: тыс. руб.</w:t>
      </w:r>
      <w:r w:rsidRPr="00EE4FF7">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2774"/>
        <w:gridCol w:w="544"/>
        <w:gridCol w:w="338"/>
        <w:gridCol w:w="383"/>
        <w:gridCol w:w="336"/>
        <w:gridCol w:w="276"/>
        <w:gridCol w:w="336"/>
        <w:gridCol w:w="516"/>
        <w:gridCol w:w="396"/>
        <w:gridCol w:w="812"/>
        <w:gridCol w:w="1018"/>
      </w:tblGrid>
      <w:tr w:rsidR="00715668" w:rsidRPr="00715668" w14:paraId="7481840D" w14:textId="77777777" w:rsidTr="00715668">
        <w:trPr>
          <w:trHeight w:val="60"/>
        </w:trPr>
        <w:tc>
          <w:tcPr>
            <w:tcW w:w="1795"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3AD9A870"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352" w:type="pct"/>
            <w:tcBorders>
              <w:top w:val="single" w:sz="8" w:space="0" w:color="auto"/>
              <w:left w:val="single" w:sz="8" w:space="0" w:color="auto"/>
              <w:bottom w:val="single" w:sz="4" w:space="0" w:color="auto"/>
              <w:right w:val="nil"/>
            </w:tcBorders>
            <w:shd w:val="clear" w:color="auto" w:fill="auto"/>
            <w:noWrap/>
            <w:vAlign w:val="center"/>
            <w:hideMark/>
          </w:tcPr>
          <w:p w14:paraId="4B1FA4C2"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14:paraId="180078AD"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Рз</w:t>
            </w:r>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14:paraId="65224249"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E55E89F"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14:paraId="70CA107F"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auto" w:fill="auto"/>
            <w:vAlign w:val="center"/>
            <w:hideMark/>
          </w:tcPr>
          <w:p w14:paraId="12E7D858"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auto" w:fill="auto"/>
            <w:vAlign w:val="center"/>
            <w:hideMark/>
          </w:tcPr>
          <w:p w14:paraId="6363535A"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в т.ч. за счет безвозмездных поступлений</w:t>
            </w:r>
          </w:p>
        </w:tc>
      </w:tr>
      <w:tr w:rsidR="00715668" w:rsidRPr="00715668" w14:paraId="375157D8"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7B3D731"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000000" w:fill="FFFFFF"/>
            <w:noWrap/>
            <w:vAlign w:val="center"/>
            <w:hideMark/>
          </w:tcPr>
          <w:p w14:paraId="39533F0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14:paraId="49A4D8C9"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541D858A"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0B98D5E7"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14:paraId="0152BF6F"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5E86C7DC"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73AE2826"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B472E5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4C8C4A5"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922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52CEB72"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262</w:t>
            </w:r>
          </w:p>
        </w:tc>
      </w:tr>
      <w:tr w:rsidR="00715668" w:rsidRPr="00715668" w14:paraId="6C04F3AA"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6A3D4BB"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1624ECE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14:paraId="21A1A4D3"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513D07FF"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2D689735"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207D905E"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C181DE6"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43FB96E"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BB95F44"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1889748"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922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0208E6F"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262</w:t>
            </w:r>
          </w:p>
        </w:tc>
      </w:tr>
      <w:tr w:rsidR="00715668" w:rsidRPr="00715668" w14:paraId="7998FC50" w14:textId="77777777" w:rsidTr="0071566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504BB91" w14:textId="77777777" w:rsidR="00715668" w:rsidRPr="00715668" w:rsidRDefault="00715668" w:rsidP="00715668">
            <w:pPr>
              <w:spacing w:after="0" w:line="240" w:lineRule="auto"/>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19C786C"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AC4C3C5"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9970BDA"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2AE4EEA"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74161AA1"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F089877"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7CDCF17"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8E9899"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80E6FF"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922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62A8E12"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262</w:t>
            </w:r>
          </w:p>
        </w:tc>
      </w:tr>
      <w:tr w:rsidR="00715668" w:rsidRPr="00715668" w14:paraId="0303C451" w14:textId="77777777" w:rsidTr="00715668">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7D14769B"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000000" w:fill="FFFFFF"/>
            <w:noWrap/>
            <w:vAlign w:val="center"/>
            <w:hideMark/>
          </w:tcPr>
          <w:p w14:paraId="151707B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14:paraId="2F90484F"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4D32BB17"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2E404AA2"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37BE43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2EE269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54BFD6C"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F45EE7A"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8DA9AC7"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1 391</w:t>
            </w:r>
          </w:p>
        </w:tc>
        <w:tc>
          <w:tcPr>
            <w:tcW w:w="659" w:type="pct"/>
            <w:tcBorders>
              <w:top w:val="nil"/>
              <w:left w:val="single" w:sz="4" w:space="0" w:color="auto"/>
              <w:bottom w:val="nil"/>
              <w:right w:val="single" w:sz="8" w:space="0" w:color="auto"/>
            </w:tcBorders>
            <w:shd w:val="clear" w:color="000000" w:fill="FFFFFF"/>
            <w:noWrap/>
            <w:vAlign w:val="center"/>
            <w:hideMark/>
          </w:tcPr>
          <w:p w14:paraId="7570CA09"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327</w:t>
            </w:r>
          </w:p>
        </w:tc>
      </w:tr>
      <w:tr w:rsidR="00715668" w:rsidRPr="00715668" w14:paraId="1036B4DC"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28F1372"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05E9C2DA"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14:paraId="73E4E5C8"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F501987"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2EF00ADD"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49DD8A50"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3100A95"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972E912"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864237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4B07FF6"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1 214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229FF5F"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327</w:t>
            </w:r>
          </w:p>
        </w:tc>
      </w:tr>
      <w:tr w:rsidR="00715668" w:rsidRPr="00715668" w14:paraId="7E6790CD"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DC50B21" w14:textId="77777777" w:rsidR="00715668" w:rsidRPr="00715668" w:rsidRDefault="00715668" w:rsidP="00715668">
            <w:pPr>
              <w:spacing w:after="0" w:line="240" w:lineRule="auto"/>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000000" w:fill="FFFFFF"/>
            <w:noWrap/>
            <w:vAlign w:val="center"/>
            <w:hideMark/>
          </w:tcPr>
          <w:p w14:paraId="2B48B51A"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14:paraId="1F585E32"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1C225D0A"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6D57F6F0"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62A938C4"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0F3A07B"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D604A06"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204C2FD"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BB932A9"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988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AD9538F"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327</w:t>
            </w:r>
          </w:p>
        </w:tc>
      </w:tr>
      <w:tr w:rsidR="00715668" w:rsidRPr="00715668" w14:paraId="0ACE3F9C"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62B126A" w14:textId="77777777" w:rsidR="00715668" w:rsidRPr="00715668" w:rsidRDefault="00715668" w:rsidP="00715668">
            <w:pPr>
              <w:spacing w:after="0" w:line="240" w:lineRule="auto"/>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1D6E55C9"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14:paraId="2CDDBB5D"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5169B33B"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5F0DAD1B"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2AB6DA5F"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3E44820"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7AFD6C2"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FCE8FDE"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27204C0"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174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B2D1010"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r>
      <w:tr w:rsidR="00715668" w:rsidRPr="00715668" w14:paraId="54D7C214"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56AF8A6" w14:textId="77777777" w:rsidR="00715668" w:rsidRPr="00715668" w:rsidRDefault="00715668" w:rsidP="00715668">
            <w:pPr>
              <w:spacing w:after="0" w:line="240" w:lineRule="auto"/>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000000" w:fill="FFFFFF"/>
            <w:noWrap/>
            <w:vAlign w:val="center"/>
            <w:hideMark/>
          </w:tcPr>
          <w:p w14:paraId="13D1BBE5"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14:paraId="7021ED85"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60A20365"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4269321A"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8B3E550"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8710E0D"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434AFFB"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4503748"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4658BD1"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50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6B18F6B"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r>
      <w:tr w:rsidR="00715668" w:rsidRPr="00715668" w14:paraId="6EBA2E91" w14:textId="77777777" w:rsidTr="0071566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43D5AAB" w14:textId="77777777" w:rsidR="00715668" w:rsidRPr="00715668" w:rsidRDefault="00715668" w:rsidP="00715668">
            <w:pPr>
              <w:spacing w:after="0" w:line="240" w:lineRule="auto"/>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0CC576A"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A42831A"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4AC778E"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77346C6"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5C6ED8A5"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37A0D0E"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C53A722"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3F7D0C"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AD09F4"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F63B241"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r>
      <w:tr w:rsidR="00715668" w:rsidRPr="00715668" w14:paraId="3A56DEFC"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7997166"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54A058A7"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14:paraId="2675EF96"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15751D12"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48E8EB45"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2A968498"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6B697C7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48D95C8A"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55BFFCAA"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14CDA21"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177</w:t>
            </w:r>
          </w:p>
        </w:tc>
        <w:tc>
          <w:tcPr>
            <w:tcW w:w="659" w:type="pct"/>
            <w:tcBorders>
              <w:top w:val="nil"/>
              <w:left w:val="single" w:sz="4" w:space="0" w:color="auto"/>
              <w:bottom w:val="nil"/>
              <w:right w:val="single" w:sz="8" w:space="0" w:color="auto"/>
            </w:tcBorders>
            <w:shd w:val="clear" w:color="000000" w:fill="FFFFFF"/>
            <w:noWrap/>
            <w:vAlign w:val="center"/>
            <w:hideMark/>
          </w:tcPr>
          <w:p w14:paraId="3C58EBB2"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r>
      <w:tr w:rsidR="00715668" w:rsidRPr="00715668" w14:paraId="2F75EF6D" w14:textId="77777777" w:rsidTr="0071566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1B542CA" w14:textId="77777777" w:rsidR="00715668" w:rsidRPr="00715668" w:rsidRDefault="00715668" w:rsidP="00715668">
            <w:pPr>
              <w:spacing w:after="0" w:line="240" w:lineRule="auto"/>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1CFFFAD"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3903D7A"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F9362E8"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4466C92"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2CBFF47B"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B12EB8C"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FE34407"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B5CF81"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E67794"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177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586624D"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r>
      <w:tr w:rsidR="00715668" w:rsidRPr="00715668" w14:paraId="7ADB110E" w14:textId="77777777" w:rsidTr="00715668">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5A6EFF10"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000000" w:fill="FFFFFF"/>
            <w:noWrap/>
            <w:vAlign w:val="center"/>
            <w:hideMark/>
          </w:tcPr>
          <w:p w14:paraId="6F3BFA2D"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14:paraId="6AF989B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0225AEA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14:paraId="7AAA809A"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A1493C6"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275FF35"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3CC338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4BE08586"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F6F5636"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157</w:t>
            </w:r>
          </w:p>
        </w:tc>
        <w:tc>
          <w:tcPr>
            <w:tcW w:w="659" w:type="pct"/>
            <w:tcBorders>
              <w:top w:val="nil"/>
              <w:left w:val="single" w:sz="4" w:space="0" w:color="auto"/>
              <w:bottom w:val="nil"/>
              <w:right w:val="single" w:sz="8" w:space="0" w:color="auto"/>
            </w:tcBorders>
            <w:shd w:val="clear" w:color="000000" w:fill="FFFFFF"/>
            <w:noWrap/>
            <w:vAlign w:val="center"/>
            <w:hideMark/>
          </w:tcPr>
          <w:p w14:paraId="6D4B3FCA"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r>
      <w:tr w:rsidR="00715668" w:rsidRPr="00715668" w14:paraId="7F69EFFB"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12A3CD9"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0C6D26EE"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14:paraId="527B209F"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589F5B63"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14:paraId="7481C6D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31B548AC"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2B1B4FF"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6794B3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6466540"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5A728E8"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157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8D93242"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r>
      <w:tr w:rsidR="00715668" w:rsidRPr="00715668" w14:paraId="2B313C8E" w14:textId="77777777" w:rsidTr="0071566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E286081" w14:textId="77777777" w:rsidR="00715668" w:rsidRPr="00715668" w:rsidRDefault="00715668" w:rsidP="00715668">
            <w:pPr>
              <w:spacing w:after="0" w:line="240" w:lineRule="auto"/>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E0AF322"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51E10A7"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D71C46F"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089DA80"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139023DD"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BBC9414"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C897EFC"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D95A78"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708E06"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157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B05739D"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r>
      <w:tr w:rsidR="00715668" w:rsidRPr="00715668" w14:paraId="6F02828A" w14:textId="77777777" w:rsidTr="00715668">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1AECEA5B"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000000" w:fill="FFFFFF"/>
            <w:noWrap/>
            <w:vAlign w:val="center"/>
            <w:hideMark/>
          </w:tcPr>
          <w:p w14:paraId="0DE76593"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14:paraId="01307AF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3BE92E6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7BA6818E"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DC52337"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EE4CDE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ABCA183"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18D031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9BB9345"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1 212</w:t>
            </w:r>
          </w:p>
        </w:tc>
        <w:tc>
          <w:tcPr>
            <w:tcW w:w="659" w:type="pct"/>
            <w:tcBorders>
              <w:top w:val="nil"/>
              <w:left w:val="single" w:sz="4" w:space="0" w:color="auto"/>
              <w:bottom w:val="nil"/>
              <w:right w:val="single" w:sz="8" w:space="0" w:color="auto"/>
            </w:tcBorders>
            <w:shd w:val="clear" w:color="000000" w:fill="FFFFFF"/>
            <w:noWrap/>
            <w:vAlign w:val="center"/>
            <w:hideMark/>
          </w:tcPr>
          <w:p w14:paraId="3C0D8DB7"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130</w:t>
            </w:r>
          </w:p>
        </w:tc>
      </w:tr>
      <w:tr w:rsidR="00715668" w:rsidRPr="00715668" w14:paraId="0C195A48"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E56D8E6"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74CBD7A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14:paraId="4B1C20CA"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1122D567"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0061991A"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3B3B3544"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9773BB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E3B6ED8"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9181C3F"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D009D8A"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534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BA88C3F"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r>
      <w:tr w:rsidR="00715668" w:rsidRPr="00715668" w14:paraId="71CF386C"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3A92657" w14:textId="77777777" w:rsidR="00715668" w:rsidRPr="00715668" w:rsidRDefault="00715668" w:rsidP="00715668">
            <w:pPr>
              <w:spacing w:after="0" w:line="240" w:lineRule="auto"/>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4B30BB8F"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14:paraId="279842A1"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1740E0A0"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2EF60E34"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308B9D95"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7293BE9"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3EC513C"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BF51A61"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501BBD4"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381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E8F7D85"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r>
      <w:tr w:rsidR="00715668" w:rsidRPr="00715668" w14:paraId="0C1F7F40" w14:textId="77777777" w:rsidTr="0071566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5B470A9" w14:textId="77777777" w:rsidR="00715668" w:rsidRPr="00715668" w:rsidRDefault="00715668" w:rsidP="00715668">
            <w:pPr>
              <w:spacing w:after="0" w:line="240" w:lineRule="auto"/>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652CCBF"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185B4EC"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17A8D09"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5818129"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3444FB81"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5715622"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802411F"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893C40"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D90BA2"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153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1A04262"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r>
      <w:tr w:rsidR="00715668" w:rsidRPr="00715668" w14:paraId="32D46D5B"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F615EF7"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458503B8"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14:paraId="1AEC8974"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7F61F849"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6C7EFDD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5EDDA5C8"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782DC0C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0E4A3578"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4FF1EAAD"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EC4BD87"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504</w:t>
            </w:r>
          </w:p>
        </w:tc>
        <w:tc>
          <w:tcPr>
            <w:tcW w:w="659" w:type="pct"/>
            <w:tcBorders>
              <w:top w:val="nil"/>
              <w:left w:val="single" w:sz="4" w:space="0" w:color="auto"/>
              <w:bottom w:val="nil"/>
              <w:right w:val="single" w:sz="8" w:space="0" w:color="auto"/>
            </w:tcBorders>
            <w:shd w:val="clear" w:color="000000" w:fill="FFFFFF"/>
            <w:noWrap/>
            <w:vAlign w:val="center"/>
            <w:hideMark/>
          </w:tcPr>
          <w:p w14:paraId="2CA78CE1"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r>
      <w:tr w:rsidR="00715668" w:rsidRPr="00715668" w14:paraId="74632DEB" w14:textId="77777777" w:rsidTr="0071566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A73F8D4" w14:textId="77777777" w:rsidR="00715668" w:rsidRPr="00715668" w:rsidRDefault="00715668" w:rsidP="00715668">
            <w:pPr>
              <w:spacing w:after="0" w:line="240" w:lineRule="auto"/>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E1D9C67"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1060EE3"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075CA7E"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1E62E2D"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16863098"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502EC32"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C2BFDC0"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B28272"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432522"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504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7F45B65"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r>
      <w:tr w:rsidR="00715668" w:rsidRPr="00715668" w14:paraId="70777940"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BE596DF"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51D99E49"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14:paraId="249A35F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4B15A165"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17DD76E9"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14:paraId="26278C9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5649E67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6C1BE428"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050CCCD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71A322F"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174</w:t>
            </w:r>
          </w:p>
        </w:tc>
        <w:tc>
          <w:tcPr>
            <w:tcW w:w="659" w:type="pct"/>
            <w:tcBorders>
              <w:top w:val="nil"/>
              <w:left w:val="single" w:sz="4" w:space="0" w:color="auto"/>
              <w:bottom w:val="nil"/>
              <w:right w:val="single" w:sz="8" w:space="0" w:color="auto"/>
            </w:tcBorders>
            <w:shd w:val="clear" w:color="000000" w:fill="FFFFFF"/>
            <w:noWrap/>
            <w:vAlign w:val="center"/>
            <w:hideMark/>
          </w:tcPr>
          <w:p w14:paraId="2304211F"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130</w:t>
            </w:r>
          </w:p>
        </w:tc>
      </w:tr>
      <w:tr w:rsidR="00715668" w:rsidRPr="00715668" w14:paraId="66D1414D" w14:textId="77777777" w:rsidTr="0071566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2738808" w14:textId="77777777" w:rsidR="00715668" w:rsidRPr="00715668" w:rsidRDefault="00715668" w:rsidP="00715668">
            <w:pPr>
              <w:spacing w:after="0" w:line="240" w:lineRule="auto"/>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5367772"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5911067"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92F1DE8"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F9B02A1"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14:paraId="28C0C0EB"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5B5B68A"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7288455"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696D32"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8EF978"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174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B05566D"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130</w:t>
            </w:r>
          </w:p>
        </w:tc>
      </w:tr>
      <w:tr w:rsidR="00715668" w:rsidRPr="00715668" w14:paraId="1F3EBD85"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4C31F89"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000000" w:fill="FFFFFF"/>
            <w:noWrap/>
            <w:vAlign w:val="center"/>
            <w:hideMark/>
          </w:tcPr>
          <w:p w14:paraId="4C9D8836"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14:paraId="527F575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14:paraId="7A4732C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187495CD"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BA39D48"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ED5BBC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4890CAD5"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5C2208C"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3678C87"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82</w:t>
            </w:r>
          </w:p>
        </w:tc>
        <w:tc>
          <w:tcPr>
            <w:tcW w:w="659" w:type="pct"/>
            <w:tcBorders>
              <w:top w:val="nil"/>
              <w:left w:val="single" w:sz="4" w:space="0" w:color="auto"/>
              <w:bottom w:val="nil"/>
              <w:right w:val="single" w:sz="8" w:space="0" w:color="auto"/>
            </w:tcBorders>
            <w:shd w:val="clear" w:color="000000" w:fill="FFFFFF"/>
            <w:noWrap/>
            <w:vAlign w:val="center"/>
            <w:hideMark/>
          </w:tcPr>
          <w:p w14:paraId="2686DFA6"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82</w:t>
            </w:r>
          </w:p>
        </w:tc>
      </w:tr>
      <w:tr w:rsidR="00715668" w:rsidRPr="00715668" w14:paraId="6AA718A3"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4F96577"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2EB6716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14:paraId="28286657"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14:paraId="30EAD1C0"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3B7D8AC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A4251A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D427D0F"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AC46DAF"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CB0A61F"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FE1BB0B"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82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1D16F49"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82</w:t>
            </w:r>
          </w:p>
        </w:tc>
      </w:tr>
      <w:tr w:rsidR="00715668" w:rsidRPr="00715668" w14:paraId="30BA81F5" w14:textId="77777777" w:rsidTr="0071566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7690C3E" w14:textId="77777777" w:rsidR="00715668" w:rsidRPr="00715668" w:rsidRDefault="00715668" w:rsidP="00715668">
            <w:pPr>
              <w:spacing w:after="0" w:line="240" w:lineRule="auto"/>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4077700"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D6CF1A0"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77E4A8F"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2FF3C12"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24B05C80"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CD96BCD"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C094E05"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02F8A5"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09C22F"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82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66B62D0"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82</w:t>
            </w:r>
          </w:p>
        </w:tc>
      </w:tr>
      <w:tr w:rsidR="00715668" w:rsidRPr="00715668" w14:paraId="6A407782"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E1856E9"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Сельское хозяйство и рыболовство</w:t>
            </w:r>
          </w:p>
        </w:tc>
        <w:tc>
          <w:tcPr>
            <w:tcW w:w="352" w:type="pct"/>
            <w:tcBorders>
              <w:top w:val="nil"/>
              <w:left w:val="single" w:sz="4" w:space="0" w:color="auto"/>
              <w:bottom w:val="nil"/>
              <w:right w:val="nil"/>
            </w:tcBorders>
            <w:shd w:val="clear" w:color="000000" w:fill="FFFFFF"/>
            <w:noWrap/>
            <w:vAlign w:val="center"/>
            <w:hideMark/>
          </w:tcPr>
          <w:p w14:paraId="06CB30B8"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14:paraId="3C18B0ED"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1A4842C6"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14:paraId="6136752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01384C9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7DF9313"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71A25A9"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1123769A"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88999E3"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14</w:t>
            </w:r>
          </w:p>
        </w:tc>
        <w:tc>
          <w:tcPr>
            <w:tcW w:w="659" w:type="pct"/>
            <w:tcBorders>
              <w:top w:val="nil"/>
              <w:left w:val="single" w:sz="4" w:space="0" w:color="auto"/>
              <w:bottom w:val="nil"/>
              <w:right w:val="single" w:sz="8" w:space="0" w:color="auto"/>
            </w:tcBorders>
            <w:shd w:val="clear" w:color="000000" w:fill="FFFFFF"/>
            <w:noWrap/>
            <w:vAlign w:val="center"/>
            <w:hideMark/>
          </w:tcPr>
          <w:p w14:paraId="71E145D2"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14</w:t>
            </w:r>
          </w:p>
        </w:tc>
      </w:tr>
      <w:tr w:rsidR="00715668" w:rsidRPr="00715668" w14:paraId="7E4D5C46"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635978F"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52" w:type="pct"/>
            <w:tcBorders>
              <w:top w:val="single" w:sz="4" w:space="0" w:color="auto"/>
              <w:left w:val="single" w:sz="4" w:space="0" w:color="auto"/>
              <w:bottom w:val="nil"/>
              <w:right w:val="nil"/>
            </w:tcBorders>
            <w:shd w:val="clear" w:color="000000" w:fill="FFFFFF"/>
            <w:noWrap/>
            <w:vAlign w:val="center"/>
            <w:hideMark/>
          </w:tcPr>
          <w:p w14:paraId="110420E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14:paraId="666F9449"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6198A835"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14:paraId="3879E47A"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47</w:t>
            </w:r>
          </w:p>
        </w:tc>
        <w:tc>
          <w:tcPr>
            <w:tcW w:w="179" w:type="pct"/>
            <w:tcBorders>
              <w:top w:val="single" w:sz="4" w:space="0" w:color="auto"/>
              <w:left w:val="nil"/>
              <w:bottom w:val="nil"/>
              <w:right w:val="nil"/>
            </w:tcBorders>
            <w:shd w:val="clear" w:color="000000" w:fill="FFFFFF"/>
            <w:noWrap/>
            <w:vAlign w:val="center"/>
            <w:hideMark/>
          </w:tcPr>
          <w:p w14:paraId="373EF363"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50BF95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769CA1D"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07B7AE5"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C26A484"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1824994"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14</w:t>
            </w:r>
          </w:p>
        </w:tc>
      </w:tr>
      <w:tr w:rsidR="00715668" w:rsidRPr="00715668" w14:paraId="30611080" w14:textId="77777777" w:rsidTr="0071566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8D9DB65" w14:textId="77777777" w:rsidR="00715668" w:rsidRPr="00715668" w:rsidRDefault="00715668" w:rsidP="00715668">
            <w:pPr>
              <w:spacing w:after="0" w:line="240" w:lineRule="auto"/>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8C2A1B5"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DC28BDF"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B7CD229"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E975B2B"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14:paraId="7F91463A"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3401576"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C84030B"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759928"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810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819468"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14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F2743CE"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14</w:t>
            </w:r>
          </w:p>
        </w:tc>
      </w:tr>
      <w:tr w:rsidR="00715668" w:rsidRPr="00715668" w14:paraId="3C8E4C0D" w14:textId="77777777" w:rsidTr="00715668">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16C2D01A"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000000" w:fill="FFFFFF"/>
            <w:noWrap/>
            <w:vAlign w:val="center"/>
            <w:hideMark/>
          </w:tcPr>
          <w:p w14:paraId="4AB6218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14:paraId="48302436"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79E9F6FE"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1FB56423"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0CCF61E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AEC27A0"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20B8E1E5"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FBECD94"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5E19A3C"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818</w:t>
            </w:r>
          </w:p>
        </w:tc>
        <w:tc>
          <w:tcPr>
            <w:tcW w:w="659" w:type="pct"/>
            <w:tcBorders>
              <w:top w:val="nil"/>
              <w:left w:val="single" w:sz="4" w:space="0" w:color="auto"/>
              <w:bottom w:val="nil"/>
              <w:right w:val="single" w:sz="8" w:space="0" w:color="auto"/>
            </w:tcBorders>
            <w:shd w:val="clear" w:color="000000" w:fill="FFFFFF"/>
            <w:noWrap/>
            <w:vAlign w:val="center"/>
            <w:hideMark/>
          </w:tcPr>
          <w:p w14:paraId="3AE69FD4"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r>
      <w:tr w:rsidR="00715668" w:rsidRPr="00715668" w14:paraId="36F4DF9C"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A0865DD"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6F38B2A3"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14:paraId="6D2A11DF"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01FC7F3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4EA832EC"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14:paraId="25B66373"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11209D8"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C107FDC"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005CCF9"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995532F"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753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0A50D1C"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r>
      <w:tr w:rsidR="00715668" w:rsidRPr="00715668" w14:paraId="24BFF637" w14:textId="77777777" w:rsidTr="0071566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B3347D9" w14:textId="77777777" w:rsidR="00715668" w:rsidRPr="00715668" w:rsidRDefault="00715668" w:rsidP="00715668">
            <w:pPr>
              <w:spacing w:after="0" w:line="240" w:lineRule="auto"/>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9584A6B"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B2BA4A4"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4580325"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F7D5492"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14:paraId="56222C5F"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80D0F5A"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812DD8B"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C9DC0F"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0C1EFD"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753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10DAD59"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r>
      <w:tr w:rsidR="00715668" w:rsidRPr="00715668" w14:paraId="30D800D6"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3556F5F"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14:paraId="2F9E9616"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14:paraId="71F08628"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3357A744"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44B8A38F"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000000" w:fill="FFFFFF"/>
            <w:noWrap/>
            <w:vAlign w:val="center"/>
            <w:hideMark/>
          </w:tcPr>
          <w:p w14:paraId="7A678634"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70947040"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09A32EB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54446990"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F92AAE7"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65</w:t>
            </w:r>
          </w:p>
        </w:tc>
        <w:tc>
          <w:tcPr>
            <w:tcW w:w="659" w:type="pct"/>
            <w:tcBorders>
              <w:top w:val="nil"/>
              <w:left w:val="single" w:sz="4" w:space="0" w:color="auto"/>
              <w:bottom w:val="nil"/>
              <w:right w:val="single" w:sz="8" w:space="0" w:color="auto"/>
            </w:tcBorders>
            <w:shd w:val="clear" w:color="000000" w:fill="FFFFFF"/>
            <w:noWrap/>
            <w:vAlign w:val="center"/>
            <w:hideMark/>
          </w:tcPr>
          <w:p w14:paraId="18B347D9"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r>
      <w:tr w:rsidR="00715668" w:rsidRPr="00715668" w14:paraId="06BED15B" w14:textId="77777777" w:rsidTr="0071566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9A4E3A3" w14:textId="77777777" w:rsidR="00715668" w:rsidRPr="00715668" w:rsidRDefault="00715668" w:rsidP="00715668">
            <w:pPr>
              <w:spacing w:after="0" w:line="240" w:lineRule="auto"/>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5BDD282"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E41AD75"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8A80818"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14B491A"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14:paraId="30402FC1"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974D9A1"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2CDB927"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44C178"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BEEA31"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65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02B433A"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r>
      <w:tr w:rsidR="00715668" w:rsidRPr="00715668" w14:paraId="408F7401" w14:textId="77777777" w:rsidTr="00715668">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617235E5"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000000" w:fill="FFFFFF"/>
            <w:noWrap/>
            <w:vAlign w:val="center"/>
            <w:hideMark/>
          </w:tcPr>
          <w:p w14:paraId="758A87FA"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14:paraId="5E8F7057"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3FD59073"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000000" w:fill="FFFFFF"/>
            <w:noWrap/>
            <w:vAlign w:val="center"/>
            <w:hideMark/>
          </w:tcPr>
          <w:p w14:paraId="7F13534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236DEFC2"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B93A4CA"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7A25C5E0"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1625232E"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9C3587B"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1 117</w:t>
            </w:r>
          </w:p>
        </w:tc>
        <w:tc>
          <w:tcPr>
            <w:tcW w:w="659" w:type="pct"/>
            <w:tcBorders>
              <w:top w:val="nil"/>
              <w:left w:val="single" w:sz="4" w:space="0" w:color="auto"/>
              <w:bottom w:val="nil"/>
              <w:right w:val="single" w:sz="8" w:space="0" w:color="auto"/>
            </w:tcBorders>
            <w:shd w:val="clear" w:color="000000" w:fill="FFFFFF"/>
            <w:noWrap/>
            <w:vAlign w:val="center"/>
            <w:hideMark/>
          </w:tcPr>
          <w:p w14:paraId="46262613"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850</w:t>
            </w:r>
          </w:p>
        </w:tc>
      </w:tr>
      <w:tr w:rsidR="00715668" w:rsidRPr="00715668" w14:paraId="4B728929"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A6220AE"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018C96A5"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14:paraId="097BECD8"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7239D716"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000000" w:fill="FFFFFF"/>
            <w:noWrap/>
            <w:vAlign w:val="center"/>
            <w:hideMark/>
          </w:tcPr>
          <w:p w14:paraId="2FFD4A50"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23189CB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2417838"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4ADBE5C"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86C83E0"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60BF88D"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1 117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44AFA57"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850</w:t>
            </w:r>
          </w:p>
        </w:tc>
      </w:tr>
      <w:tr w:rsidR="00715668" w:rsidRPr="00715668" w14:paraId="650D78AA" w14:textId="77777777" w:rsidTr="0071566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404D485" w14:textId="77777777" w:rsidR="00715668" w:rsidRPr="00715668" w:rsidRDefault="00715668" w:rsidP="00715668">
            <w:pPr>
              <w:spacing w:after="0" w:line="240" w:lineRule="auto"/>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859B800"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4F4AEFE"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9EA1BB2"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53531D7"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34C5C518"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2270835"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E728E9A"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D59060"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1071F6"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1 117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0F0E852"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850</w:t>
            </w:r>
          </w:p>
        </w:tc>
      </w:tr>
      <w:tr w:rsidR="00715668" w:rsidRPr="00715668" w14:paraId="65781B38"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0DAFABB"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000000" w:fill="FFFFFF"/>
            <w:noWrap/>
            <w:vAlign w:val="center"/>
            <w:hideMark/>
          </w:tcPr>
          <w:p w14:paraId="7BD1C420"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14:paraId="395E0AE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67D5A69F"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0A660605"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0701A2A5"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4C94997"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91901CC"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F669DB6"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EBD4E92"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2 124</w:t>
            </w:r>
          </w:p>
        </w:tc>
        <w:tc>
          <w:tcPr>
            <w:tcW w:w="659" w:type="pct"/>
            <w:tcBorders>
              <w:top w:val="nil"/>
              <w:left w:val="single" w:sz="4" w:space="0" w:color="auto"/>
              <w:bottom w:val="nil"/>
              <w:right w:val="single" w:sz="8" w:space="0" w:color="auto"/>
            </w:tcBorders>
            <w:shd w:val="clear" w:color="000000" w:fill="FFFFFF"/>
            <w:noWrap/>
            <w:vAlign w:val="center"/>
            <w:hideMark/>
          </w:tcPr>
          <w:p w14:paraId="4F7C0FD4"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410</w:t>
            </w:r>
          </w:p>
        </w:tc>
      </w:tr>
      <w:tr w:rsidR="00715668" w:rsidRPr="00715668" w14:paraId="6B3013D6"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BB92010"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180FF529"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14:paraId="373CD639"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33F3289E"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1269FC0F"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06F789F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173A8C2"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D1DFBE3"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254EC08"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EEFF46E"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2 069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680EDD0"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410</w:t>
            </w:r>
          </w:p>
        </w:tc>
      </w:tr>
      <w:tr w:rsidR="00715668" w:rsidRPr="00715668" w14:paraId="24D5F1C2" w14:textId="77777777" w:rsidTr="0071566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E75D953" w14:textId="77777777" w:rsidR="00715668" w:rsidRPr="00715668" w:rsidRDefault="00715668" w:rsidP="00715668">
            <w:pPr>
              <w:spacing w:after="0" w:line="240" w:lineRule="auto"/>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A1F243C"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7BDFEE5"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EE85CA6"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33734C1"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57EFB20B"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18E3959"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83ACDA4"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F00344"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BA16C1"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2 069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A07B5CA"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410</w:t>
            </w:r>
          </w:p>
        </w:tc>
      </w:tr>
      <w:tr w:rsidR="00715668" w:rsidRPr="00715668" w14:paraId="06A9CF80"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EA85E1E"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5C2F790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14:paraId="2443742A"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4ACC2894"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153D8DE2"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w:t>
            </w:r>
          </w:p>
        </w:tc>
        <w:tc>
          <w:tcPr>
            <w:tcW w:w="179" w:type="pct"/>
            <w:tcBorders>
              <w:top w:val="nil"/>
              <w:left w:val="nil"/>
              <w:bottom w:val="nil"/>
              <w:right w:val="nil"/>
            </w:tcBorders>
            <w:shd w:val="clear" w:color="000000" w:fill="FFFFFF"/>
            <w:noWrap/>
            <w:vAlign w:val="center"/>
            <w:hideMark/>
          </w:tcPr>
          <w:p w14:paraId="7578E1F4"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39813917"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2D77ED1D"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6CD04F7E"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E868C70"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55</w:t>
            </w:r>
          </w:p>
        </w:tc>
        <w:tc>
          <w:tcPr>
            <w:tcW w:w="659" w:type="pct"/>
            <w:tcBorders>
              <w:top w:val="nil"/>
              <w:left w:val="single" w:sz="4" w:space="0" w:color="auto"/>
              <w:bottom w:val="nil"/>
              <w:right w:val="single" w:sz="8" w:space="0" w:color="auto"/>
            </w:tcBorders>
            <w:shd w:val="clear" w:color="000000" w:fill="FFFFFF"/>
            <w:noWrap/>
            <w:vAlign w:val="center"/>
            <w:hideMark/>
          </w:tcPr>
          <w:p w14:paraId="5AC65B4F"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r>
      <w:tr w:rsidR="00715668" w:rsidRPr="00715668" w14:paraId="6DB14AE5" w14:textId="77777777" w:rsidTr="0071566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B8A2742" w14:textId="77777777" w:rsidR="00715668" w:rsidRPr="00715668" w:rsidRDefault="00715668" w:rsidP="00715668">
            <w:pPr>
              <w:spacing w:after="0" w:line="240" w:lineRule="auto"/>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E10ECF0"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A5E847D"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70D65F6"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80D4AD6"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14:paraId="20FCBDA0"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B035A5A"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AADDD26"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09EC53"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BBE6BF"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55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19008DF"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r>
      <w:tr w:rsidR="00715668" w:rsidRPr="00715668" w14:paraId="429BD794"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5932502"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352" w:type="pct"/>
            <w:tcBorders>
              <w:top w:val="nil"/>
              <w:left w:val="single" w:sz="4" w:space="0" w:color="auto"/>
              <w:bottom w:val="nil"/>
              <w:right w:val="nil"/>
            </w:tcBorders>
            <w:shd w:val="clear" w:color="000000" w:fill="FFFFFF"/>
            <w:noWrap/>
            <w:vAlign w:val="center"/>
            <w:hideMark/>
          </w:tcPr>
          <w:p w14:paraId="38FF9445"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14:paraId="3FE7ED0A"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14:paraId="3F7D6788"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48F9B083"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2DF55ED8"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944425C"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AB29E9D"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17BA2B0"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F1CEF82"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41</w:t>
            </w:r>
          </w:p>
        </w:tc>
        <w:tc>
          <w:tcPr>
            <w:tcW w:w="659" w:type="pct"/>
            <w:tcBorders>
              <w:top w:val="nil"/>
              <w:left w:val="single" w:sz="4" w:space="0" w:color="auto"/>
              <w:bottom w:val="nil"/>
              <w:right w:val="single" w:sz="8" w:space="0" w:color="auto"/>
            </w:tcBorders>
            <w:shd w:val="clear" w:color="000000" w:fill="FFFFFF"/>
            <w:noWrap/>
            <w:vAlign w:val="center"/>
            <w:hideMark/>
          </w:tcPr>
          <w:p w14:paraId="141D4990"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r>
      <w:tr w:rsidR="00715668" w:rsidRPr="00715668" w14:paraId="63B4F7A3"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FAA206E"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6CAB09BA"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14:paraId="78A128D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14:paraId="59A7CAB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1517D06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4DA1D82D"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4EF265D"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59FACD3"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9B62234"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B4AC8A2"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EFFBAFA"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r>
      <w:tr w:rsidR="00715668" w:rsidRPr="00715668" w14:paraId="0A400879"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08D1AEE" w14:textId="77777777" w:rsidR="00715668" w:rsidRPr="00715668" w:rsidRDefault="00715668" w:rsidP="00715668">
            <w:pPr>
              <w:spacing w:after="0" w:line="240" w:lineRule="auto"/>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304EF9D3"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14:paraId="60D2D391"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14:paraId="130B3932"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309DECA3"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358BE8E8"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372CEE4"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677ED06"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1CCE41B"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C57D36C"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056BA91"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r>
      <w:tr w:rsidR="00715668" w:rsidRPr="00715668" w14:paraId="2B9018FE" w14:textId="77777777" w:rsidTr="0071566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591BB7C" w14:textId="77777777" w:rsidR="00715668" w:rsidRPr="00715668" w:rsidRDefault="00715668" w:rsidP="00715668">
            <w:pPr>
              <w:spacing w:after="0" w:line="240" w:lineRule="auto"/>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2D2605C"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BC77ADE"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EC1817F"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091BFE0"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327ACCF1"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C1507DA"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DDB08EB"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F1E73B"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407D53"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A14D084"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r>
      <w:tr w:rsidR="00715668" w:rsidRPr="00715668" w14:paraId="11ABF5FA"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21B9539"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000000" w:fill="FFFFFF"/>
            <w:noWrap/>
            <w:vAlign w:val="center"/>
            <w:hideMark/>
          </w:tcPr>
          <w:p w14:paraId="07389A74"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14:paraId="218A1974"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14:paraId="49FF2B4A"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14:paraId="5D2C9FE8"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13FF61F3"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75D5283"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62333E02"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2DECB6F"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82F5311"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29</w:t>
            </w:r>
          </w:p>
        </w:tc>
        <w:tc>
          <w:tcPr>
            <w:tcW w:w="659" w:type="pct"/>
            <w:tcBorders>
              <w:top w:val="nil"/>
              <w:left w:val="single" w:sz="4" w:space="0" w:color="auto"/>
              <w:bottom w:val="nil"/>
              <w:right w:val="single" w:sz="8" w:space="0" w:color="auto"/>
            </w:tcBorders>
            <w:shd w:val="clear" w:color="000000" w:fill="FFFFFF"/>
            <w:noWrap/>
            <w:vAlign w:val="center"/>
            <w:hideMark/>
          </w:tcPr>
          <w:p w14:paraId="6A9282AC"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r>
      <w:tr w:rsidR="00715668" w:rsidRPr="00715668" w14:paraId="0435CA77"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D08241B"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0C5DE0B3"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14:paraId="0881F20C"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14:paraId="7C2F609E"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14:paraId="409A7852"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0106C36D"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B83D3B5"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B5DBFE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6984E73"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C064E78"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29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8FD3060"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r>
      <w:tr w:rsidR="00715668" w:rsidRPr="00715668" w14:paraId="4EEF19C1" w14:textId="77777777" w:rsidTr="0071566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EA4E6D0" w14:textId="77777777" w:rsidR="00715668" w:rsidRPr="00715668" w:rsidRDefault="00715668" w:rsidP="00715668">
            <w:pPr>
              <w:spacing w:after="0" w:line="240" w:lineRule="auto"/>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7377A27"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655F3AC"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A71EE98"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FDB0047"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1FA69370"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472FBE3"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A362940"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D96AC4"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E1DE56"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29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11B49E8"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r>
      <w:tr w:rsidR="00715668" w:rsidRPr="00715668" w14:paraId="0E66757F"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5BBDE19"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000000" w:fill="FFFFFF"/>
            <w:noWrap/>
            <w:vAlign w:val="center"/>
            <w:hideMark/>
          </w:tcPr>
          <w:p w14:paraId="53444EE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nil"/>
              <w:left w:val="single" w:sz="4" w:space="0" w:color="auto"/>
              <w:bottom w:val="nil"/>
              <w:right w:val="nil"/>
            </w:tcBorders>
            <w:shd w:val="clear" w:color="000000" w:fill="FFFFFF"/>
            <w:vAlign w:val="center"/>
            <w:hideMark/>
          </w:tcPr>
          <w:p w14:paraId="7E92F9D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14:paraId="67884AE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14:paraId="72AD918C"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07B592B6"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BCA047E"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701B2E56"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5DCD8DE7"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1C9D014"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561</w:t>
            </w:r>
          </w:p>
        </w:tc>
        <w:tc>
          <w:tcPr>
            <w:tcW w:w="659" w:type="pct"/>
            <w:tcBorders>
              <w:top w:val="nil"/>
              <w:left w:val="single" w:sz="4" w:space="0" w:color="auto"/>
              <w:bottom w:val="nil"/>
              <w:right w:val="single" w:sz="8" w:space="0" w:color="auto"/>
            </w:tcBorders>
            <w:shd w:val="clear" w:color="000000" w:fill="FFFFFF"/>
            <w:noWrap/>
            <w:vAlign w:val="center"/>
            <w:hideMark/>
          </w:tcPr>
          <w:p w14:paraId="26405E18"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r>
      <w:tr w:rsidR="00715668" w:rsidRPr="00715668" w14:paraId="08E44832"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BB63426"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67FB5352"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14:paraId="2FB84F80"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4CCEABC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2F9FE52E"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2427D5ED"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746B220"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E2C44F9"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35EEC02"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B90E39D"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561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078E48A"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r>
      <w:tr w:rsidR="00715668" w:rsidRPr="00715668" w14:paraId="69D52102" w14:textId="77777777" w:rsidTr="0071566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8B25346" w14:textId="77777777" w:rsidR="00715668" w:rsidRPr="00715668" w:rsidRDefault="00715668" w:rsidP="00715668">
            <w:pPr>
              <w:spacing w:after="0" w:line="240" w:lineRule="auto"/>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2C31653F"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nil"/>
              <w:right w:val="nil"/>
            </w:tcBorders>
            <w:shd w:val="clear" w:color="000000" w:fill="FFFFFF"/>
            <w:vAlign w:val="center"/>
            <w:hideMark/>
          </w:tcPr>
          <w:p w14:paraId="7E05D9EE"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41867A91"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5F18F74C"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5BD40AA8"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0A9A605"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7530999"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7A40F1F"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BE4D840"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70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548EDBC"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r>
      <w:tr w:rsidR="00715668" w:rsidRPr="00715668" w14:paraId="70C7304F" w14:textId="77777777" w:rsidTr="0071566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0603028" w14:textId="77777777" w:rsidR="00715668" w:rsidRPr="00715668" w:rsidRDefault="00715668" w:rsidP="00715668">
            <w:pPr>
              <w:spacing w:after="0" w:line="240" w:lineRule="auto"/>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5242D9E"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430</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7F7045B"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A6ED793"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950E4EF"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2F6BB06B"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15BBBA2"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73A099F"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8FF573" w14:textId="77777777" w:rsidR="00715668" w:rsidRPr="00715668" w:rsidRDefault="00715668" w:rsidP="00715668">
            <w:pPr>
              <w:spacing w:after="0" w:line="240" w:lineRule="auto"/>
              <w:jc w:val="center"/>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C80AB3"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491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64F71A2" w14:textId="77777777" w:rsidR="00715668" w:rsidRPr="00715668" w:rsidRDefault="00715668" w:rsidP="00715668">
            <w:pPr>
              <w:spacing w:after="0" w:line="240" w:lineRule="auto"/>
              <w:jc w:val="right"/>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0</w:t>
            </w:r>
          </w:p>
        </w:tc>
      </w:tr>
      <w:tr w:rsidR="00715668" w:rsidRPr="00715668" w14:paraId="27266521" w14:textId="77777777" w:rsidTr="00715668">
        <w:trPr>
          <w:trHeight w:val="70"/>
        </w:trPr>
        <w:tc>
          <w:tcPr>
            <w:tcW w:w="1795" w:type="pct"/>
            <w:tcBorders>
              <w:top w:val="nil"/>
              <w:left w:val="single" w:sz="4" w:space="0" w:color="auto"/>
              <w:bottom w:val="single" w:sz="8" w:space="0" w:color="auto"/>
              <w:right w:val="single" w:sz="4" w:space="0" w:color="auto"/>
            </w:tcBorders>
            <w:shd w:val="clear" w:color="000000" w:fill="FFFFFF"/>
            <w:noWrap/>
            <w:vAlign w:val="bottom"/>
            <w:hideMark/>
          </w:tcPr>
          <w:p w14:paraId="24954C73"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000000" w:fill="FFFFFF"/>
            <w:noWrap/>
            <w:vAlign w:val="bottom"/>
            <w:hideMark/>
          </w:tcPr>
          <w:p w14:paraId="0EA29419"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14:paraId="0E183F07"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14:paraId="5336AF02"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14:paraId="73E4B3CB"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14:paraId="27D26B4F"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14:paraId="4E6B7337"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14:paraId="0B2FE3B2" w14:textId="77777777" w:rsidR="00715668" w:rsidRPr="00715668" w:rsidRDefault="00715668" w:rsidP="00715668">
            <w:pPr>
              <w:spacing w:after="0" w:line="240" w:lineRule="auto"/>
              <w:rPr>
                <w:rFonts w:ascii="Times New Roman" w:eastAsia="Times New Roman" w:hAnsi="Times New Roman" w:cs="Times New Roman"/>
                <w:sz w:val="12"/>
                <w:szCs w:val="12"/>
                <w:lang w:eastAsia="ru-RU"/>
              </w:rPr>
            </w:pPr>
            <w:r w:rsidRPr="00715668">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14:paraId="473EC78E"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14:paraId="4E7A6CA6"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8 468</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14:paraId="49A702E2"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2 075</w:t>
            </w:r>
          </w:p>
        </w:tc>
      </w:tr>
    </w:tbl>
    <w:p w14:paraId="07027257" w14:textId="77777777" w:rsidR="00715668" w:rsidRDefault="00715668" w:rsidP="00EE4FF7">
      <w:pPr>
        <w:spacing w:after="0"/>
        <w:ind w:firstLine="284"/>
        <w:rPr>
          <w:rFonts w:ascii="Times New Roman" w:eastAsia="Calibri" w:hAnsi="Times New Roman" w:cs="Times New Roman"/>
          <w:bCs/>
          <w:sz w:val="12"/>
          <w:szCs w:val="12"/>
        </w:rPr>
      </w:pPr>
    </w:p>
    <w:p w14:paraId="03E934CC" w14:textId="77777777" w:rsidR="00715668" w:rsidRPr="00715668" w:rsidRDefault="00715668" w:rsidP="00715668">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 3</w:t>
      </w:r>
    </w:p>
    <w:p w14:paraId="249B2AA3" w14:textId="77777777" w:rsidR="00715668" w:rsidRDefault="00715668" w:rsidP="00715668">
      <w:pPr>
        <w:spacing w:after="0"/>
        <w:ind w:firstLine="284"/>
        <w:jc w:val="right"/>
        <w:rPr>
          <w:rFonts w:ascii="Times New Roman" w:eastAsia="Calibri" w:hAnsi="Times New Roman" w:cs="Times New Roman"/>
          <w:bCs/>
          <w:sz w:val="12"/>
          <w:szCs w:val="12"/>
        </w:rPr>
      </w:pPr>
      <w:r w:rsidRPr="00715668">
        <w:rPr>
          <w:rFonts w:ascii="Times New Roman" w:eastAsia="Calibri" w:hAnsi="Times New Roman" w:cs="Times New Roman"/>
          <w:bCs/>
          <w:sz w:val="12"/>
          <w:szCs w:val="12"/>
        </w:rPr>
        <w:t>к Решению Собрания представителей сельского поселения Светлодольск</w:t>
      </w:r>
    </w:p>
    <w:p w14:paraId="6FBF6F5A" w14:textId="77777777" w:rsidR="00715668" w:rsidRDefault="00715668" w:rsidP="00715668">
      <w:pPr>
        <w:spacing w:after="0"/>
        <w:ind w:firstLine="284"/>
        <w:jc w:val="right"/>
        <w:rPr>
          <w:rFonts w:ascii="Times New Roman" w:eastAsia="Calibri" w:hAnsi="Times New Roman" w:cs="Times New Roman"/>
          <w:bCs/>
          <w:sz w:val="12"/>
          <w:szCs w:val="12"/>
        </w:rPr>
      </w:pPr>
      <w:r w:rsidRPr="00715668">
        <w:rPr>
          <w:rFonts w:ascii="Times New Roman" w:eastAsia="Calibri" w:hAnsi="Times New Roman" w:cs="Times New Roman"/>
          <w:bCs/>
          <w:sz w:val="12"/>
          <w:szCs w:val="12"/>
        </w:rPr>
        <w:t xml:space="preserve"> муниципального района Сергиевский "Об исполнении бюджета сельского поселения Светлодольск </w:t>
      </w:r>
    </w:p>
    <w:p w14:paraId="1E1FBC1E" w14:textId="77777777" w:rsidR="00715668" w:rsidRDefault="00715668" w:rsidP="00715668">
      <w:pPr>
        <w:spacing w:after="0"/>
        <w:ind w:firstLine="284"/>
        <w:jc w:val="right"/>
        <w:rPr>
          <w:rFonts w:ascii="Times New Roman" w:eastAsia="Calibri" w:hAnsi="Times New Roman" w:cs="Times New Roman"/>
          <w:bCs/>
          <w:sz w:val="12"/>
          <w:szCs w:val="12"/>
        </w:rPr>
      </w:pPr>
      <w:r w:rsidRPr="00715668">
        <w:rPr>
          <w:rFonts w:ascii="Times New Roman" w:eastAsia="Calibri" w:hAnsi="Times New Roman" w:cs="Times New Roman"/>
          <w:bCs/>
          <w:sz w:val="12"/>
          <w:szCs w:val="12"/>
        </w:rPr>
        <w:t>муниципального района Сергиев</w:t>
      </w:r>
      <w:r>
        <w:rPr>
          <w:rFonts w:ascii="Times New Roman" w:eastAsia="Calibri" w:hAnsi="Times New Roman" w:cs="Times New Roman"/>
          <w:bCs/>
          <w:sz w:val="12"/>
          <w:szCs w:val="12"/>
        </w:rPr>
        <w:t xml:space="preserve">ский за 2019 год"              </w:t>
      </w:r>
    </w:p>
    <w:p w14:paraId="42809E72" w14:textId="77777777" w:rsidR="00715668" w:rsidRDefault="00715668" w:rsidP="00715668">
      <w:pPr>
        <w:spacing w:after="0"/>
        <w:ind w:firstLine="284"/>
        <w:jc w:val="center"/>
        <w:rPr>
          <w:rFonts w:ascii="Times New Roman" w:eastAsia="Calibri" w:hAnsi="Times New Roman" w:cs="Times New Roman"/>
          <w:bCs/>
          <w:sz w:val="12"/>
          <w:szCs w:val="12"/>
        </w:rPr>
      </w:pPr>
      <w:r w:rsidRPr="00715668">
        <w:rPr>
          <w:rFonts w:ascii="Times New Roman" w:eastAsia="Calibri" w:hAnsi="Times New Roman" w:cs="Times New Roman"/>
          <w:bCs/>
          <w:sz w:val="12"/>
          <w:szCs w:val="12"/>
        </w:rPr>
        <w:t>Распределение бюджетных ассигнований за 2019 год по разделам и подразделам классификации расходов бюджета  сельского поселения Светлодольск муниципального района С</w:t>
      </w:r>
      <w:r>
        <w:rPr>
          <w:rFonts w:ascii="Times New Roman" w:eastAsia="Calibri" w:hAnsi="Times New Roman" w:cs="Times New Roman"/>
          <w:bCs/>
          <w:sz w:val="12"/>
          <w:szCs w:val="12"/>
        </w:rPr>
        <w:t>ергиевский Самарской области</w:t>
      </w:r>
    </w:p>
    <w:p w14:paraId="5B4B4332" w14:textId="77777777" w:rsidR="00715668" w:rsidRDefault="00715668" w:rsidP="00715668">
      <w:pPr>
        <w:spacing w:after="0"/>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Единица измерения: тыс. руб.</w:t>
      </w:r>
    </w:p>
    <w:tbl>
      <w:tblPr>
        <w:tblW w:w="5000" w:type="pct"/>
        <w:tblLook w:val="04A0" w:firstRow="1" w:lastRow="0" w:firstColumn="1" w:lastColumn="0" w:noHBand="0" w:noVBand="1"/>
      </w:tblPr>
      <w:tblGrid>
        <w:gridCol w:w="5055"/>
        <w:gridCol w:w="338"/>
        <w:gridCol w:w="383"/>
        <w:gridCol w:w="935"/>
        <w:gridCol w:w="1018"/>
      </w:tblGrid>
      <w:tr w:rsidR="00715668" w:rsidRPr="00715668" w14:paraId="03AF4660" w14:textId="77777777" w:rsidTr="00715668">
        <w:trPr>
          <w:trHeight w:val="60"/>
        </w:trPr>
        <w:tc>
          <w:tcPr>
            <w:tcW w:w="3378"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715DAF73"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auto" w:fill="auto"/>
            <w:noWrap/>
            <w:vAlign w:val="center"/>
            <w:hideMark/>
          </w:tcPr>
          <w:p w14:paraId="3220CA43"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Рз</w:t>
            </w:r>
          </w:p>
        </w:tc>
        <w:tc>
          <w:tcPr>
            <w:tcW w:w="164" w:type="pct"/>
            <w:tcBorders>
              <w:top w:val="single" w:sz="8" w:space="0" w:color="auto"/>
              <w:left w:val="single" w:sz="8" w:space="0" w:color="auto"/>
              <w:bottom w:val="single" w:sz="4" w:space="0" w:color="auto"/>
              <w:right w:val="nil"/>
            </w:tcBorders>
            <w:shd w:val="clear" w:color="auto" w:fill="auto"/>
            <w:noWrap/>
            <w:vAlign w:val="center"/>
            <w:hideMark/>
          </w:tcPr>
          <w:p w14:paraId="2EFC2D0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ПР</w:t>
            </w:r>
          </w:p>
        </w:tc>
        <w:tc>
          <w:tcPr>
            <w:tcW w:w="712"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1B574FD7"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Исполнено</w:t>
            </w:r>
          </w:p>
        </w:tc>
        <w:tc>
          <w:tcPr>
            <w:tcW w:w="583" w:type="pct"/>
            <w:tcBorders>
              <w:top w:val="single" w:sz="8" w:space="0" w:color="auto"/>
              <w:left w:val="nil"/>
              <w:bottom w:val="single" w:sz="4" w:space="0" w:color="auto"/>
              <w:right w:val="single" w:sz="8" w:space="0" w:color="auto"/>
            </w:tcBorders>
            <w:shd w:val="clear" w:color="auto" w:fill="auto"/>
            <w:vAlign w:val="center"/>
            <w:hideMark/>
          </w:tcPr>
          <w:p w14:paraId="7F9EA1BA"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в т.ч. за счет безвозмездных поступлений</w:t>
            </w:r>
          </w:p>
        </w:tc>
      </w:tr>
      <w:tr w:rsidR="00715668" w:rsidRPr="00715668" w14:paraId="31D493D9" w14:textId="77777777" w:rsidTr="0071566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62B7044"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B7EE506"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4E250EFD"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BCEAD4"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3 682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089CEF0"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719</w:t>
            </w:r>
          </w:p>
        </w:tc>
      </w:tr>
      <w:tr w:rsidR="00715668" w:rsidRPr="00715668" w14:paraId="172FE064" w14:textId="77777777" w:rsidTr="0071566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338AA53"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FEAF85C"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446C2D5"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AD1DF3"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922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162D270"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262</w:t>
            </w:r>
          </w:p>
        </w:tc>
      </w:tr>
      <w:tr w:rsidR="00715668" w:rsidRPr="00715668" w14:paraId="72B31846" w14:textId="77777777" w:rsidTr="0071566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2C01DAB"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3F3EEB95"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BE09163"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67023"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1 391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078BB38"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327</w:t>
            </w:r>
          </w:p>
        </w:tc>
      </w:tr>
      <w:tr w:rsidR="00715668" w:rsidRPr="00715668" w14:paraId="44770E1C" w14:textId="77777777" w:rsidTr="0071566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BB739D4"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F32525C"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88E4CD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25CD03"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157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336B2D2"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r>
      <w:tr w:rsidR="00715668" w:rsidRPr="00715668" w14:paraId="34E59C8A" w14:textId="77777777" w:rsidTr="0071566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66530A0"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307258C"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43820E9"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535533"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1 212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FF8551A"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130</w:t>
            </w:r>
          </w:p>
        </w:tc>
      </w:tr>
      <w:tr w:rsidR="00715668" w:rsidRPr="00715668" w14:paraId="505A77A7" w14:textId="77777777" w:rsidTr="0071566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7B328A8"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Национальная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F2B9CA8"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725BAE4"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7F78D8"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82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E4BE344"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82</w:t>
            </w:r>
          </w:p>
        </w:tc>
      </w:tr>
      <w:tr w:rsidR="00715668" w:rsidRPr="00715668" w14:paraId="286E8A6F" w14:textId="77777777" w:rsidTr="0071566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9AD143D"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3FEE4871"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35E008D"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47F179"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82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B07770A"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82</w:t>
            </w:r>
          </w:p>
        </w:tc>
      </w:tr>
      <w:tr w:rsidR="00715668" w:rsidRPr="00715668" w14:paraId="1942435E" w14:textId="77777777" w:rsidTr="0071566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3C188F6"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2B00788"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61DAEC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C7790A"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1 949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E7B3F90"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864</w:t>
            </w:r>
          </w:p>
        </w:tc>
      </w:tr>
      <w:tr w:rsidR="00715668" w:rsidRPr="00715668" w14:paraId="4B986881" w14:textId="77777777" w:rsidTr="0071566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E1F2EA3"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Сельское хозяйство и рыболовство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D4CF39D"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C2AA40D"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05</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E474A5"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95BA366"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14</w:t>
            </w:r>
          </w:p>
        </w:tc>
      </w:tr>
      <w:tr w:rsidR="00715668" w:rsidRPr="00715668" w14:paraId="5851C38A" w14:textId="77777777" w:rsidTr="0071566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0EDFECC"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35549B19"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9CED066"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1D8303"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818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D37FF81"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r>
      <w:tr w:rsidR="00715668" w:rsidRPr="00715668" w14:paraId="4A64E5A2" w14:textId="77777777" w:rsidTr="0071566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3C77081"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533E9DE"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39FBDC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40EDE9"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1 117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FF3E353"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850</w:t>
            </w:r>
          </w:p>
        </w:tc>
      </w:tr>
      <w:tr w:rsidR="00715668" w:rsidRPr="00715668" w14:paraId="13114CA8" w14:textId="77777777" w:rsidTr="00715668">
        <w:trPr>
          <w:trHeight w:val="106"/>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BCA42B5"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396DDED7"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470AA3B7"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377380"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2 124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056F567"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410</w:t>
            </w:r>
          </w:p>
        </w:tc>
      </w:tr>
      <w:tr w:rsidR="00715668" w:rsidRPr="00715668" w14:paraId="23BDCD82" w14:textId="77777777" w:rsidTr="0071566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9B69383"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C45D133"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D774560"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AD6864"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2 124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E8A892F"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410</w:t>
            </w:r>
          </w:p>
        </w:tc>
      </w:tr>
      <w:tr w:rsidR="00715668" w:rsidRPr="00715668" w14:paraId="7245CF46" w14:textId="77777777" w:rsidTr="0071566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381AA66"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Охрана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072F168"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4A40144"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D1696B"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6C5EDF0"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r>
      <w:tr w:rsidR="00715668" w:rsidRPr="00715668" w14:paraId="326CC35C" w14:textId="77777777" w:rsidTr="0071566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B2DAE62"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287CC7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4EBC4D4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EE2272"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41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2AC2DFA"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r>
      <w:tr w:rsidR="00715668" w:rsidRPr="00715668" w14:paraId="1BE35EBB" w14:textId="77777777" w:rsidTr="0071566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18F7DB6"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8D66810"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4630973"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6E603C"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29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36EC760"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r>
      <w:tr w:rsidR="00715668" w:rsidRPr="00715668" w14:paraId="22A50509" w14:textId="77777777" w:rsidTr="0071566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CB5EFE4"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AC0F45D"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76B7B6A"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6A4D00"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29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618DB62"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r>
      <w:tr w:rsidR="00715668" w:rsidRPr="00715668" w14:paraId="6A84D359" w14:textId="77777777" w:rsidTr="0071566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FBEFA38"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C9208EA"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96CD94B"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D8D561"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561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C7EE0DA"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r>
      <w:tr w:rsidR="00715668" w:rsidRPr="00715668" w14:paraId="3F7091D3" w14:textId="77777777" w:rsidTr="0071566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4ACFA77"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B1167BE"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5C5CCEC" w14:textId="77777777" w:rsidR="00715668" w:rsidRPr="00715668" w:rsidRDefault="00715668" w:rsidP="00715668">
            <w:pPr>
              <w:spacing w:after="0" w:line="240" w:lineRule="auto"/>
              <w:jc w:val="center"/>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535EF6"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561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96EEC6B"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0</w:t>
            </w:r>
          </w:p>
        </w:tc>
      </w:tr>
      <w:tr w:rsidR="00715668" w:rsidRPr="00715668" w14:paraId="29634D74" w14:textId="77777777" w:rsidTr="00F86317">
        <w:trPr>
          <w:trHeight w:val="70"/>
        </w:trPr>
        <w:tc>
          <w:tcPr>
            <w:tcW w:w="337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5C971408"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14:paraId="2AE86294"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14:paraId="301AA248" w14:textId="77777777" w:rsidR="00715668" w:rsidRPr="00715668" w:rsidRDefault="00715668" w:rsidP="00715668">
            <w:pPr>
              <w:spacing w:after="0" w:line="240" w:lineRule="auto"/>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08D067D2"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8 468</w:t>
            </w:r>
          </w:p>
        </w:tc>
        <w:tc>
          <w:tcPr>
            <w:tcW w:w="58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3E2B9797" w14:textId="77777777" w:rsidR="00715668" w:rsidRPr="00715668" w:rsidRDefault="00715668" w:rsidP="00715668">
            <w:pPr>
              <w:spacing w:after="0" w:line="240" w:lineRule="auto"/>
              <w:jc w:val="right"/>
              <w:rPr>
                <w:rFonts w:ascii="Times New Roman" w:eastAsia="Times New Roman" w:hAnsi="Times New Roman" w:cs="Times New Roman"/>
                <w:b/>
                <w:bCs/>
                <w:sz w:val="12"/>
                <w:szCs w:val="12"/>
                <w:lang w:eastAsia="ru-RU"/>
              </w:rPr>
            </w:pPr>
            <w:r w:rsidRPr="00715668">
              <w:rPr>
                <w:rFonts w:ascii="Times New Roman" w:eastAsia="Times New Roman" w:hAnsi="Times New Roman" w:cs="Times New Roman"/>
                <w:b/>
                <w:bCs/>
                <w:sz w:val="12"/>
                <w:szCs w:val="12"/>
                <w:lang w:eastAsia="ru-RU"/>
              </w:rPr>
              <w:t>2 075</w:t>
            </w:r>
          </w:p>
        </w:tc>
      </w:tr>
    </w:tbl>
    <w:p w14:paraId="619F2D8F" w14:textId="77777777" w:rsidR="00715668" w:rsidRDefault="00715668" w:rsidP="00715668">
      <w:pPr>
        <w:spacing w:after="0"/>
        <w:ind w:firstLine="284"/>
        <w:rPr>
          <w:rFonts w:ascii="Times New Roman" w:eastAsia="Calibri" w:hAnsi="Times New Roman" w:cs="Times New Roman"/>
          <w:bCs/>
          <w:sz w:val="12"/>
          <w:szCs w:val="12"/>
        </w:rPr>
      </w:pPr>
    </w:p>
    <w:p w14:paraId="32A3BFA9" w14:textId="77777777" w:rsidR="00F86317" w:rsidRPr="00F86317" w:rsidRDefault="00F86317" w:rsidP="00F86317">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 4</w:t>
      </w:r>
    </w:p>
    <w:p w14:paraId="4EFC81C6" w14:textId="77777777" w:rsidR="00F86317" w:rsidRDefault="00F86317" w:rsidP="00F86317">
      <w:pPr>
        <w:spacing w:after="0"/>
        <w:ind w:firstLine="284"/>
        <w:jc w:val="right"/>
        <w:rPr>
          <w:rFonts w:ascii="Times New Roman" w:eastAsia="Calibri" w:hAnsi="Times New Roman" w:cs="Times New Roman"/>
          <w:bCs/>
          <w:sz w:val="12"/>
          <w:szCs w:val="12"/>
        </w:rPr>
      </w:pPr>
      <w:r w:rsidRPr="00F86317">
        <w:rPr>
          <w:rFonts w:ascii="Times New Roman" w:eastAsia="Calibri" w:hAnsi="Times New Roman" w:cs="Times New Roman"/>
          <w:bCs/>
          <w:sz w:val="12"/>
          <w:szCs w:val="12"/>
        </w:rPr>
        <w:t>к Решению Собрания Представителей сельского поселения Светлодольск</w:t>
      </w:r>
    </w:p>
    <w:p w14:paraId="480B586E" w14:textId="77777777" w:rsidR="00F86317" w:rsidRDefault="00F86317" w:rsidP="00F86317">
      <w:pPr>
        <w:spacing w:after="0"/>
        <w:ind w:firstLine="284"/>
        <w:jc w:val="right"/>
        <w:rPr>
          <w:rFonts w:ascii="Times New Roman" w:eastAsia="Calibri" w:hAnsi="Times New Roman" w:cs="Times New Roman"/>
          <w:bCs/>
          <w:sz w:val="12"/>
          <w:szCs w:val="12"/>
        </w:rPr>
      </w:pPr>
      <w:r w:rsidRPr="00F86317">
        <w:rPr>
          <w:rFonts w:ascii="Times New Roman" w:eastAsia="Calibri" w:hAnsi="Times New Roman" w:cs="Times New Roman"/>
          <w:bCs/>
          <w:sz w:val="12"/>
          <w:szCs w:val="12"/>
        </w:rPr>
        <w:t xml:space="preserve"> муниципального района Сергиевский "Об исполнении бюджета сельского поселения Светлодольск </w:t>
      </w:r>
    </w:p>
    <w:p w14:paraId="764C4315" w14:textId="77777777" w:rsidR="00F86317" w:rsidRDefault="00F86317" w:rsidP="00F86317">
      <w:pPr>
        <w:spacing w:after="0"/>
        <w:ind w:firstLine="284"/>
        <w:jc w:val="right"/>
        <w:rPr>
          <w:rFonts w:ascii="Times New Roman" w:eastAsia="Calibri" w:hAnsi="Times New Roman" w:cs="Times New Roman"/>
          <w:bCs/>
          <w:sz w:val="12"/>
          <w:szCs w:val="12"/>
        </w:rPr>
      </w:pPr>
      <w:r w:rsidRPr="00F86317">
        <w:rPr>
          <w:rFonts w:ascii="Times New Roman" w:eastAsia="Calibri" w:hAnsi="Times New Roman" w:cs="Times New Roman"/>
          <w:bCs/>
          <w:sz w:val="12"/>
          <w:szCs w:val="12"/>
        </w:rPr>
        <w:t xml:space="preserve">муниципального </w:t>
      </w:r>
      <w:r>
        <w:rPr>
          <w:rFonts w:ascii="Times New Roman" w:eastAsia="Calibri" w:hAnsi="Times New Roman" w:cs="Times New Roman"/>
          <w:bCs/>
          <w:sz w:val="12"/>
          <w:szCs w:val="12"/>
        </w:rPr>
        <w:t>района Сергиевский за 2019 год"</w:t>
      </w:r>
    </w:p>
    <w:p w14:paraId="66B675A3" w14:textId="77777777" w:rsidR="00F86317" w:rsidRDefault="00F86317" w:rsidP="00F86317">
      <w:pPr>
        <w:spacing w:after="0"/>
        <w:ind w:firstLine="284"/>
        <w:jc w:val="center"/>
        <w:rPr>
          <w:rFonts w:ascii="Times New Roman" w:eastAsia="Calibri" w:hAnsi="Times New Roman" w:cs="Times New Roman"/>
          <w:bCs/>
          <w:sz w:val="12"/>
          <w:szCs w:val="12"/>
        </w:rPr>
      </w:pPr>
      <w:r w:rsidRPr="00F86317">
        <w:rPr>
          <w:rFonts w:ascii="Times New Roman" w:eastAsia="Calibri" w:hAnsi="Times New Roman" w:cs="Times New Roman"/>
          <w:bCs/>
          <w:sz w:val="12"/>
          <w:szCs w:val="12"/>
        </w:rPr>
        <w:t>Источники финансирования дефицита бюджета сельского поселения Светлодольск в 2019 году по кодам классификации источников финансирования дефицитов бюджетов</w:t>
      </w:r>
    </w:p>
    <w:tbl>
      <w:tblPr>
        <w:tblW w:w="5000" w:type="pct"/>
        <w:tblLayout w:type="fixed"/>
        <w:tblLook w:val="04A0" w:firstRow="1" w:lastRow="0" w:firstColumn="1" w:lastColumn="0" w:noHBand="0" w:noVBand="1"/>
      </w:tblPr>
      <w:tblGrid>
        <w:gridCol w:w="1241"/>
        <w:gridCol w:w="1417"/>
        <w:gridCol w:w="4395"/>
        <w:gridCol w:w="676"/>
      </w:tblGrid>
      <w:tr w:rsidR="00F86317" w:rsidRPr="00F86317" w14:paraId="47C0EEBC" w14:textId="77777777" w:rsidTr="00F86317">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CBD58C" w14:textId="77777777" w:rsidR="00F86317" w:rsidRPr="00F86317" w:rsidRDefault="00F86317" w:rsidP="00F86317">
            <w:pPr>
              <w:spacing w:after="0" w:line="240" w:lineRule="auto"/>
              <w:jc w:val="center"/>
              <w:rPr>
                <w:rFonts w:ascii="Times New Roman" w:eastAsia="Times New Roman" w:hAnsi="Times New Roman" w:cs="Times New Roman"/>
                <w:b/>
                <w:bCs/>
                <w:sz w:val="12"/>
                <w:szCs w:val="12"/>
                <w:lang w:eastAsia="ru-RU"/>
              </w:rPr>
            </w:pPr>
            <w:r w:rsidRPr="00F86317">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CBFB7B" w14:textId="77777777" w:rsidR="00F86317" w:rsidRPr="00F86317" w:rsidRDefault="00F86317" w:rsidP="00F86317">
            <w:pPr>
              <w:spacing w:after="0" w:line="240" w:lineRule="auto"/>
              <w:jc w:val="center"/>
              <w:rPr>
                <w:rFonts w:ascii="Times New Roman" w:eastAsia="Times New Roman" w:hAnsi="Times New Roman" w:cs="Times New Roman"/>
                <w:b/>
                <w:bCs/>
                <w:sz w:val="12"/>
                <w:szCs w:val="12"/>
                <w:lang w:eastAsia="ru-RU"/>
              </w:rPr>
            </w:pPr>
            <w:r w:rsidRPr="00F86317">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7B6A2F" w14:textId="77777777" w:rsidR="00F86317" w:rsidRPr="00F86317" w:rsidRDefault="00F86317" w:rsidP="00F86317">
            <w:pPr>
              <w:spacing w:after="0" w:line="240" w:lineRule="auto"/>
              <w:jc w:val="center"/>
              <w:rPr>
                <w:rFonts w:ascii="Times New Roman" w:eastAsia="Times New Roman" w:hAnsi="Times New Roman" w:cs="Times New Roman"/>
                <w:b/>
                <w:bCs/>
                <w:sz w:val="12"/>
                <w:szCs w:val="12"/>
                <w:lang w:eastAsia="ru-RU"/>
              </w:rPr>
            </w:pPr>
            <w:r w:rsidRPr="00F86317">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A583DF" w14:textId="77777777" w:rsidR="00F86317" w:rsidRPr="00F86317" w:rsidRDefault="00F86317" w:rsidP="00F86317">
            <w:pPr>
              <w:spacing w:after="0" w:line="240" w:lineRule="auto"/>
              <w:jc w:val="center"/>
              <w:rPr>
                <w:rFonts w:ascii="Times New Roman" w:eastAsia="Times New Roman" w:hAnsi="Times New Roman" w:cs="Times New Roman"/>
                <w:b/>
                <w:bCs/>
                <w:sz w:val="12"/>
                <w:szCs w:val="12"/>
                <w:lang w:eastAsia="ru-RU"/>
              </w:rPr>
            </w:pPr>
            <w:r w:rsidRPr="00F86317">
              <w:rPr>
                <w:rFonts w:ascii="Times New Roman" w:eastAsia="Times New Roman" w:hAnsi="Times New Roman" w:cs="Times New Roman"/>
                <w:b/>
                <w:bCs/>
                <w:sz w:val="12"/>
                <w:szCs w:val="12"/>
                <w:lang w:eastAsia="ru-RU"/>
              </w:rPr>
              <w:t>Сумма,    тыс. рублей</w:t>
            </w:r>
          </w:p>
        </w:tc>
      </w:tr>
      <w:tr w:rsidR="00F86317" w:rsidRPr="00F86317" w14:paraId="7FD2499E" w14:textId="77777777" w:rsidTr="00F8631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F936B5A" w14:textId="77777777" w:rsidR="00F86317" w:rsidRPr="00F86317" w:rsidRDefault="00F86317" w:rsidP="00F86317">
            <w:pPr>
              <w:spacing w:after="0" w:line="240" w:lineRule="auto"/>
              <w:jc w:val="center"/>
              <w:rPr>
                <w:rFonts w:ascii="Times New Roman" w:eastAsia="Times New Roman" w:hAnsi="Times New Roman" w:cs="Times New Roman"/>
                <w:b/>
                <w:bCs/>
                <w:sz w:val="12"/>
                <w:szCs w:val="12"/>
                <w:lang w:eastAsia="ru-RU"/>
              </w:rPr>
            </w:pPr>
            <w:r w:rsidRPr="00F86317">
              <w:rPr>
                <w:rFonts w:ascii="Times New Roman" w:eastAsia="Times New Roman" w:hAnsi="Times New Roman" w:cs="Times New Roman"/>
                <w:b/>
                <w:bCs/>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bottom"/>
            <w:hideMark/>
          </w:tcPr>
          <w:p w14:paraId="658A395B" w14:textId="77777777" w:rsidR="00F86317" w:rsidRPr="00F86317" w:rsidRDefault="00F86317" w:rsidP="00F86317">
            <w:pPr>
              <w:spacing w:after="0" w:line="240" w:lineRule="auto"/>
              <w:rPr>
                <w:rFonts w:ascii="Times New Roman" w:eastAsia="Times New Roman" w:hAnsi="Times New Roman" w:cs="Times New Roman"/>
                <w:b/>
                <w:bCs/>
                <w:sz w:val="12"/>
                <w:szCs w:val="12"/>
                <w:lang w:eastAsia="ru-RU"/>
              </w:rPr>
            </w:pPr>
            <w:r w:rsidRPr="00F86317">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14:paraId="02C733DA" w14:textId="77777777" w:rsidR="00F86317" w:rsidRPr="00F86317" w:rsidRDefault="00F86317" w:rsidP="00F86317">
            <w:pPr>
              <w:spacing w:after="0" w:line="240" w:lineRule="auto"/>
              <w:rPr>
                <w:rFonts w:ascii="Times New Roman" w:eastAsia="Times New Roman" w:hAnsi="Times New Roman" w:cs="Times New Roman"/>
                <w:b/>
                <w:bCs/>
                <w:sz w:val="12"/>
                <w:szCs w:val="12"/>
                <w:lang w:eastAsia="ru-RU"/>
              </w:rPr>
            </w:pPr>
            <w:r w:rsidRPr="00F86317">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2F1CD2DE" w14:textId="77777777" w:rsidR="00F86317" w:rsidRPr="00F86317" w:rsidRDefault="00F86317" w:rsidP="00F86317">
            <w:pPr>
              <w:spacing w:after="0" w:line="240" w:lineRule="auto"/>
              <w:jc w:val="right"/>
              <w:rPr>
                <w:rFonts w:ascii="Times New Roman" w:eastAsia="Times New Roman" w:hAnsi="Times New Roman" w:cs="Times New Roman"/>
                <w:b/>
                <w:bCs/>
                <w:sz w:val="12"/>
                <w:szCs w:val="12"/>
                <w:lang w:eastAsia="ru-RU"/>
              </w:rPr>
            </w:pPr>
            <w:r w:rsidRPr="00F86317">
              <w:rPr>
                <w:rFonts w:ascii="Times New Roman" w:eastAsia="Times New Roman" w:hAnsi="Times New Roman" w:cs="Times New Roman"/>
                <w:b/>
                <w:bCs/>
                <w:sz w:val="12"/>
                <w:szCs w:val="12"/>
                <w:lang w:eastAsia="ru-RU"/>
              </w:rPr>
              <w:t>-488</w:t>
            </w:r>
          </w:p>
        </w:tc>
      </w:tr>
      <w:tr w:rsidR="00F86317" w:rsidRPr="00F86317" w14:paraId="6B7365C1" w14:textId="77777777" w:rsidTr="00F8631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15F215E" w14:textId="77777777" w:rsidR="00F86317" w:rsidRPr="00F86317" w:rsidRDefault="00F86317" w:rsidP="00F86317">
            <w:pPr>
              <w:spacing w:after="0" w:line="240" w:lineRule="auto"/>
              <w:jc w:val="center"/>
              <w:rPr>
                <w:rFonts w:ascii="Times New Roman" w:eastAsia="Times New Roman" w:hAnsi="Times New Roman" w:cs="Times New Roman"/>
                <w:b/>
                <w:bCs/>
                <w:sz w:val="12"/>
                <w:szCs w:val="12"/>
                <w:lang w:eastAsia="ru-RU"/>
              </w:rPr>
            </w:pPr>
            <w:r w:rsidRPr="00F86317">
              <w:rPr>
                <w:rFonts w:ascii="Times New Roman" w:eastAsia="Times New Roman" w:hAnsi="Times New Roman" w:cs="Times New Roman"/>
                <w:b/>
                <w:bCs/>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bottom"/>
            <w:hideMark/>
          </w:tcPr>
          <w:p w14:paraId="798FED6F" w14:textId="77777777" w:rsidR="00F86317" w:rsidRPr="00F86317" w:rsidRDefault="00F86317" w:rsidP="00F86317">
            <w:pPr>
              <w:spacing w:after="0" w:line="240" w:lineRule="auto"/>
              <w:rPr>
                <w:rFonts w:ascii="Times New Roman" w:eastAsia="Times New Roman" w:hAnsi="Times New Roman" w:cs="Times New Roman"/>
                <w:b/>
                <w:bCs/>
                <w:sz w:val="12"/>
                <w:szCs w:val="12"/>
                <w:lang w:eastAsia="ru-RU"/>
              </w:rPr>
            </w:pPr>
            <w:r w:rsidRPr="00F86317">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14:paraId="2194B6CF" w14:textId="77777777" w:rsidR="00F86317" w:rsidRPr="00F86317" w:rsidRDefault="00F86317" w:rsidP="00F86317">
            <w:pPr>
              <w:spacing w:after="0" w:line="240" w:lineRule="auto"/>
              <w:rPr>
                <w:rFonts w:ascii="Times New Roman" w:eastAsia="Times New Roman" w:hAnsi="Times New Roman" w:cs="Times New Roman"/>
                <w:b/>
                <w:bCs/>
                <w:sz w:val="12"/>
                <w:szCs w:val="12"/>
                <w:lang w:eastAsia="ru-RU"/>
              </w:rPr>
            </w:pPr>
            <w:r w:rsidRPr="00F86317">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14:paraId="6135E3DC" w14:textId="77777777" w:rsidR="00F86317" w:rsidRPr="00F86317" w:rsidRDefault="00F86317" w:rsidP="00F86317">
            <w:pPr>
              <w:spacing w:after="0" w:line="240" w:lineRule="auto"/>
              <w:jc w:val="right"/>
              <w:rPr>
                <w:rFonts w:ascii="Times New Roman" w:eastAsia="Times New Roman" w:hAnsi="Times New Roman" w:cs="Times New Roman"/>
                <w:b/>
                <w:bCs/>
                <w:sz w:val="12"/>
                <w:szCs w:val="12"/>
                <w:lang w:eastAsia="ru-RU"/>
              </w:rPr>
            </w:pPr>
            <w:r w:rsidRPr="00F86317">
              <w:rPr>
                <w:rFonts w:ascii="Times New Roman" w:eastAsia="Times New Roman" w:hAnsi="Times New Roman" w:cs="Times New Roman"/>
                <w:b/>
                <w:bCs/>
                <w:sz w:val="12"/>
                <w:szCs w:val="12"/>
                <w:lang w:eastAsia="ru-RU"/>
              </w:rPr>
              <w:t>-488</w:t>
            </w:r>
          </w:p>
        </w:tc>
      </w:tr>
      <w:tr w:rsidR="00F86317" w:rsidRPr="00F86317" w14:paraId="6DF2FA86" w14:textId="77777777" w:rsidTr="00F8631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513A076" w14:textId="77777777" w:rsidR="00F86317" w:rsidRPr="00F86317" w:rsidRDefault="00F86317" w:rsidP="00F86317">
            <w:pPr>
              <w:spacing w:after="0" w:line="240" w:lineRule="auto"/>
              <w:jc w:val="center"/>
              <w:rPr>
                <w:rFonts w:ascii="Times New Roman" w:eastAsia="Times New Roman" w:hAnsi="Times New Roman" w:cs="Times New Roman"/>
                <w:b/>
                <w:bCs/>
                <w:sz w:val="12"/>
                <w:szCs w:val="12"/>
                <w:lang w:eastAsia="ru-RU"/>
              </w:rPr>
            </w:pPr>
            <w:r w:rsidRPr="00F86317">
              <w:rPr>
                <w:rFonts w:ascii="Times New Roman" w:eastAsia="Times New Roman" w:hAnsi="Times New Roman" w:cs="Times New Roman"/>
                <w:b/>
                <w:bCs/>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bottom"/>
            <w:hideMark/>
          </w:tcPr>
          <w:p w14:paraId="1CFFB8BE" w14:textId="77777777" w:rsidR="00F86317" w:rsidRPr="00F86317" w:rsidRDefault="00F86317" w:rsidP="00F86317">
            <w:pPr>
              <w:spacing w:after="0" w:line="240" w:lineRule="auto"/>
              <w:rPr>
                <w:rFonts w:ascii="Times New Roman" w:eastAsia="Times New Roman" w:hAnsi="Times New Roman" w:cs="Times New Roman"/>
                <w:b/>
                <w:bCs/>
                <w:sz w:val="12"/>
                <w:szCs w:val="12"/>
                <w:lang w:eastAsia="ru-RU"/>
              </w:rPr>
            </w:pPr>
            <w:r w:rsidRPr="00F86317">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195F1DC1" w14:textId="77777777" w:rsidR="00F86317" w:rsidRPr="00F86317" w:rsidRDefault="00F86317" w:rsidP="00F86317">
            <w:pPr>
              <w:spacing w:after="0" w:line="240" w:lineRule="auto"/>
              <w:rPr>
                <w:rFonts w:ascii="Times New Roman" w:eastAsia="Times New Roman" w:hAnsi="Times New Roman" w:cs="Times New Roman"/>
                <w:b/>
                <w:bCs/>
                <w:sz w:val="12"/>
                <w:szCs w:val="12"/>
                <w:lang w:eastAsia="ru-RU"/>
              </w:rPr>
            </w:pPr>
            <w:r w:rsidRPr="00F86317">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71052896" w14:textId="77777777" w:rsidR="00F86317" w:rsidRPr="00F86317" w:rsidRDefault="00F86317" w:rsidP="00F86317">
            <w:pPr>
              <w:spacing w:after="0" w:line="240" w:lineRule="auto"/>
              <w:jc w:val="right"/>
              <w:rPr>
                <w:rFonts w:ascii="Times New Roman" w:eastAsia="Times New Roman" w:hAnsi="Times New Roman" w:cs="Times New Roman"/>
                <w:b/>
                <w:bCs/>
                <w:sz w:val="12"/>
                <w:szCs w:val="12"/>
                <w:lang w:eastAsia="ru-RU"/>
              </w:rPr>
            </w:pPr>
            <w:r w:rsidRPr="00F86317">
              <w:rPr>
                <w:rFonts w:ascii="Times New Roman" w:eastAsia="Times New Roman" w:hAnsi="Times New Roman" w:cs="Times New Roman"/>
                <w:b/>
                <w:bCs/>
                <w:sz w:val="12"/>
                <w:szCs w:val="12"/>
                <w:lang w:eastAsia="ru-RU"/>
              </w:rPr>
              <w:t>-8956</w:t>
            </w:r>
          </w:p>
        </w:tc>
      </w:tr>
      <w:tr w:rsidR="00F86317" w:rsidRPr="00F86317" w14:paraId="614FADEE" w14:textId="77777777" w:rsidTr="00F8631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D81E696" w14:textId="77777777" w:rsidR="00F86317" w:rsidRPr="00F86317" w:rsidRDefault="00F86317" w:rsidP="00F86317">
            <w:pPr>
              <w:spacing w:after="0" w:line="240" w:lineRule="auto"/>
              <w:jc w:val="center"/>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bottom"/>
            <w:hideMark/>
          </w:tcPr>
          <w:p w14:paraId="1B77BE5E" w14:textId="77777777" w:rsidR="00F86317" w:rsidRPr="00F86317" w:rsidRDefault="00F86317" w:rsidP="00F86317">
            <w:pPr>
              <w:spacing w:after="0" w:line="240" w:lineRule="auto"/>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5BCEE6A0" w14:textId="77777777" w:rsidR="00F86317" w:rsidRPr="00F86317" w:rsidRDefault="00F86317" w:rsidP="00F86317">
            <w:pPr>
              <w:spacing w:after="0" w:line="240" w:lineRule="auto"/>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2B727718" w14:textId="77777777" w:rsidR="00F86317" w:rsidRPr="00F86317" w:rsidRDefault="00F86317" w:rsidP="00F86317">
            <w:pPr>
              <w:spacing w:after="0" w:line="240" w:lineRule="auto"/>
              <w:jc w:val="right"/>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-8956</w:t>
            </w:r>
          </w:p>
        </w:tc>
      </w:tr>
      <w:tr w:rsidR="00F86317" w:rsidRPr="00F86317" w14:paraId="27C60064" w14:textId="77777777" w:rsidTr="00F8631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8D077F9" w14:textId="77777777" w:rsidR="00F86317" w:rsidRPr="00F86317" w:rsidRDefault="00F86317" w:rsidP="00F86317">
            <w:pPr>
              <w:spacing w:after="0" w:line="240" w:lineRule="auto"/>
              <w:jc w:val="center"/>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bottom"/>
            <w:hideMark/>
          </w:tcPr>
          <w:p w14:paraId="0097769C" w14:textId="77777777" w:rsidR="00F86317" w:rsidRPr="00F86317" w:rsidRDefault="00F86317" w:rsidP="00F86317">
            <w:pPr>
              <w:spacing w:after="0" w:line="240" w:lineRule="auto"/>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14:paraId="4DADE868" w14:textId="77777777" w:rsidR="00F86317" w:rsidRPr="00F86317" w:rsidRDefault="00F86317" w:rsidP="00F86317">
            <w:pPr>
              <w:spacing w:after="0" w:line="240" w:lineRule="auto"/>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23B9BE4B" w14:textId="77777777" w:rsidR="00F86317" w:rsidRPr="00F86317" w:rsidRDefault="00F86317" w:rsidP="00F86317">
            <w:pPr>
              <w:spacing w:after="0" w:line="240" w:lineRule="auto"/>
              <w:jc w:val="right"/>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-8956</w:t>
            </w:r>
          </w:p>
        </w:tc>
      </w:tr>
      <w:tr w:rsidR="00F86317" w:rsidRPr="00F86317" w14:paraId="13A6A4EF" w14:textId="77777777" w:rsidTr="00F8631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209B831" w14:textId="77777777" w:rsidR="00F86317" w:rsidRPr="00F86317" w:rsidRDefault="00F86317" w:rsidP="00F86317">
            <w:pPr>
              <w:spacing w:after="0" w:line="240" w:lineRule="auto"/>
              <w:jc w:val="center"/>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bottom"/>
            <w:hideMark/>
          </w:tcPr>
          <w:p w14:paraId="79EC3505" w14:textId="77777777" w:rsidR="00F86317" w:rsidRPr="00F86317" w:rsidRDefault="00F86317" w:rsidP="00F86317">
            <w:pPr>
              <w:spacing w:after="0" w:line="240" w:lineRule="auto"/>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14:paraId="75BAFF84" w14:textId="77777777" w:rsidR="00F86317" w:rsidRPr="00F86317" w:rsidRDefault="00F86317" w:rsidP="00F86317">
            <w:pPr>
              <w:spacing w:after="0" w:line="240" w:lineRule="auto"/>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21E97127" w14:textId="77777777" w:rsidR="00F86317" w:rsidRPr="00F86317" w:rsidRDefault="00F86317" w:rsidP="00F86317">
            <w:pPr>
              <w:spacing w:after="0" w:line="240" w:lineRule="auto"/>
              <w:jc w:val="right"/>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-8956</w:t>
            </w:r>
          </w:p>
        </w:tc>
      </w:tr>
      <w:tr w:rsidR="00F86317" w:rsidRPr="00F86317" w14:paraId="5B9FB84E" w14:textId="77777777" w:rsidTr="00F8631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B122E67" w14:textId="77777777" w:rsidR="00F86317" w:rsidRPr="00F86317" w:rsidRDefault="00F86317" w:rsidP="00F86317">
            <w:pPr>
              <w:spacing w:after="0" w:line="240" w:lineRule="auto"/>
              <w:jc w:val="center"/>
              <w:rPr>
                <w:rFonts w:ascii="Times New Roman" w:eastAsia="Times New Roman" w:hAnsi="Times New Roman" w:cs="Times New Roman"/>
                <w:b/>
                <w:bCs/>
                <w:sz w:val="12"/>
                <w:szCs w:val="12"/>
                <w:lang w:eastAsia="ru-RU"/>
              </w:rPr>
            </w:pPr>
            <w:r w:rsidRPr="00F86317">
              <w:rPr>
                <w:rFonts w:ascii="Times New Roman" w:eastAsia="Times New Roman" w:hAnsi="Times New Roman" w:cs="Times New Roman"/>
                <w:b/>
                <w:bCs/>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bottom"/>
            <w:hideMark/>
          </w:tcPr>
          <w:p w14:paraId="038B0D7F" w14:textId="77777777" w:rsidR="00F86317" w:rsidRPr="00F86317" w:rsidRDefault="00F86317" w:rsidP="00F86317">
            <w:pPr>
              <w:spacing w:after="0" w:line="240" w:lineRule="auto"/>
              <w:rPr>
                <w:rFonts w:ascii="Times New Roman" w:eastAsia="Times New Roman" w:hAnsi="Times New Roman" w:cs="Times New Roman"/>
                <w:b/>
                <w:bCs/>
                <w:sz w:val="12"/>
                <w:szCs w:val="12"/>
                <w:lang w:eastAsia="ru-RU"/>
              </w:rPr>
            </w:pPr>
            <w:r w:rsidRPr="00F86317">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08918028" w14:textId="77777777" w:rsidR="00F86317" w:rsidRPr="00F86317" w:rsidRDefault="00F86317" w:rsidP="00F86317">
            <w:pPr>
              <w:spacing w:after="0" w:line="240" w:lineRule="auto"/>
              <w:rPr>
                <w:rFonts w:ascii="Times New Roman" w:eastAsia="Times New Roman" w:hAnsi="Times New Roman" w:cs="Times New Roman"/>
                <w:b/>
                <w:bCs/>
                <w:sz w:val="12"/>
                <w:szCs w:val="12"/>
                <w:lang w:eastAsia="ru-RU"/>
              </w:rPr>
            </w:pPr>
            <w:r w:rsidRPr="00F86317">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50EE28CA" w14:textId="77777777" w:rsidR="00F86317" w:rsidRPr="00F86317" w:rsidRDefault="00F86317" w:rsidP="00F86317">
            <w:pPr>
              <w:spacing w:after="0" w:line="240" w:lineRule="auto"/>
              <w:jc w:val="right"/>
              <w:rPr>
                <w:rFonts w:ascii="Times New Roman" w:eastAsia="Times New Roman" w:hAnsi="Times New Roman" w:cs="Times New Roman"/>
                <w:b/>
                <w:bCs/>
                <w:sz w:val="12"/>
                <w:szCs w:val="12"/>
                <w:lang w:eastAsia="ru-RU"/>
              </w:rPr>
            </w:pPr>
            <w:r w:rsidRPr="00F86317">
              <w:rPr>
                <w:rFonts w:ascii="Times New Roman" w:eastAsia="Times New Roman" w:hAnsi="Times New Roman" w:cs="Times New Roman"/>
                <w:b/>
                <w:bCs/>
                <w:sz w:val="12"/>
                <w:szCs w:val="12"/>
                <w:lang w:eastAsia="ru-RU"/>
              </w:rPr>
              <w:t>8468</w:t>
            </w:r>
          </w:p>
        </w:tc>
      </w:tr>
      <w:tr w:rsidR="00F86317" w:rsidRPr="00F86317" w14:paraId="0BC93772" w14:textId="77777777" w:rsidTr="00F8631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96E69E5" w14:textId="77777777" w:rsidR="00F86317" w:rsidRPr="00F86317" w:rsidRDefault="00F86317" w:rsidP="00F86317">
            <w:pPr>
              <w:spacing w:after="0" w:line="240" w:lineRule="auto"/>
              <w:jc w:val="center"/>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bottom"/>
            <w:hideMark/>
          </w:tcPr>
          <w:p w14:paraId="3BE13CB3" w14:textId="77777777" w:rsidR="00F86317" w:rsidRPr="00F86317" w:rsidRDefault="00F86317" w:rsidP="00F86317">
            <w:pPr>
              <w:spacing w:after="0" w:line="240" w:lineRule="auto"/>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4AE275F2" w14:textId="77777777" w:rsidR="00F86317" w:rsidRPr="00F86317" w:rsidRDefault="00F86317" w:rsidP="00F86317">
            <w:pPr>
              <w:spacing w:after="0" w:line="240" w:lineRule="auto"/>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6CD3935D" w14:textId="77777777" w:rsidR="00F86317" w:rsidRPr="00F86317" w:rsidRDefault="00F86317" w:rsidP="00F86317">
            <w:pPr>
              <w:spacing w:after="0" w:line="240" w:lineRule="auto"/>
              <w:jc w:val="right"/>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8468</w:t>
            </w:r>
          </w:p>
        </w:tc>
      </w:tr>
      <w:tr w:rsidR="00F86317" w:rsidRPr="00F86317" w14:paraId="7CAEF05A" w14:textId="77777777" w:rsidTr="00F8631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160D02E" w14:textId="77777777" w:rsidR="00F86317" w:rsidRPr="00F86317" w:rsidRDefault="00F86317" w:rsidP="00F86317">
            <w:pPr>
              <w:spacing w:after="0" w:line="240" w:lineRule="auto"/>
              <w:jc w:val="center"/>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bottom"/>
            <w:hideMark/>
          </w:tcPr>
          <w:p w14:paraId="3A1F3E4B" w14:textId="77777777" w:rsidR="00F86317" w:rsidRPr="00F86317" w:rsidRDefault="00F86317" w:rsidP="00F86317">
            <w:pPr>
              <w:spacing w:after="0" w:line="240" w:lineRule="auto"/>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14:paraId="5BA584F5" w14:textId="77777777" w:rsidR="00F86317" w:rsidRPr="00F86317" w:rsidRDefault="00F86317" w:rsidP="00F86317">
            <w:pPr>
              <w:spacing w:after="0" w:line="240" w:lineRule="auto"/>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77EA904E" w14:textId="77777777" w:rsidR="00F86317" w:rsidRPr="00F86317" w:rsidRDefault="00F86317" w:rsidP="00F86317">
            <w:pPr>
              <w:spacing w:after="0" w:line="240" w:lineRule="auto"/>
              <w:jc w:val="right"/>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8468</w:t>
            </w:r>
          </w:p>
        </w:tc>
      </w:tr>
      <w:tr w:rsidR="00F86317" w:rsidRPr="00F86317" w14:paraId="2B3B4049" w14:textId="77777777" w:rsidTr="00F86317">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5E479BD0" w14:textId="77777777" w:rsidR="00F86317" w:rsidRPr="00F86317" w:rsidRDefault="00F86317" w:rsidP="00F86317">
            <w:pPr>
              <w:spacing w:after="0" w:line="240" w:lineRule="auto"/>
              <w:jc w:val="center"/>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430</w:t>
            </w:r>
          </w:p>
        </w:tc>
        <w:tc>
          <w:tcPr>
            <w:tcW w:w="917" w:type="pct"/>
            <w:tcBorders>
              <w:top w:val="nil"/>
              <w:left w:val="nil"/>
              <w:bottom w:val="single" w:sz="4" w:space="0" w:color="auto"/>
              <w:right w:val="single" w:sz="4" w:space="0" w:color="auto"/>
            </w:tcBorders>
            <w:shd w:val="clear" w:color="auto" w:fill="auto"/>
            <w:noWrap/>
            <w:vAlign w:val="bottom"/>
            <w:hideMark/>
          </w:tcPr>
          <w:p w14:paraId="7C3162C9" w14:textId="77777777" w:rsidR="00F86317" w:rsidRPr="00F86317" w:rsidRDefault="00F86317" w:rsidP="00F86317">
            <w:pPr>
              <w:spacing w:after="0" w:line="240" w:lineRule="auto"/>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14:paraId="0DA7AC43" w14:textId="77777777" w:rsidR="00F86317" w:rsidRPr="00F86317" w:rsidRDefault="00F86317" w:rsidP="00F86317">
            <w:pPr>
              <w:spacing w:after="0" w:line="240" w:lineRule="auto"/>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748847E6" w14:textId="77777777" w:rsidR="00F86317" w:rsidRPr="00F86317" w:rsidRDefault="00F86317" w:rsidP="00F86317">
            <w:pPr>
              <w:spacing w:after="0" w:line="240" w:lineRule="auto"/>
              <w:jc w:val="right"/>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8468</w:t>
            </w:r>
          </w:p>
        </w:tc>
      </w:tr>
    </w:tbl>
    <w:p w14:paraId="1B1E0292" w14:textId="77777777" w:rsidR="00F86317" w:rsidRDefault="00F86317" w:rsidP="00F86317">
      <w:pPr>
        <w:spacing w:after="0"/>
        <w:ind w:firstLine="284"/>
        <w:jc w:val="center"/>
        <w:rPr>
          <w:rFonts w:ascii="Times New Roman" w:eastAsia="Calibri" w:hAnsi="Times New Roman" w:cs="Times New Roman"/>
          <w:bCs/>
          <w:sz w:val="12"/>
          <w:szCs w:val="12"/>
        </w:rPr>
      </w:pPr>
    </w:p>
    <w:p w14:paraId="69554A8B" w14:textId="77777777" w:rsidR="00F86317" w:rsidRDefault="00F86317" w:rsidP="00F86317">
      <w:pPr>
        <w:spacing w:after="0"/>
        <w:ind w:firstLine="284"/>
        <w:jc w:val="right"/>
        <w:rPr>
          <w:rFonts w:ascii="Times New Roman" w:eastAsia="Calibri" w:hAnsi="Times New Roman" w:cs="Times New Roman"/>
          <w:bCs/>
          <w:sz w:val="12"/>
          <w:szCs w:val="12"/>
        </w:rPr>
      </w:pPr>
      <w:r w:rsidRPr="00F86317">
        <w:rPr>
          <w:rFonts w:ascii="Times New Roman" w:eastAsia="Calibri" w:hAnsi="Times New Roman" w:cs="Times New Roman"/>
          <w:bCs/>
          <w:sz w:val="12"/>
          <w:szCs w:val="12"/>
        </w:rPr>
        <w:t xml:space="preserve">Приложение №5                                 </w:t>
      </w:r>
    </w:p>
    <w:p w14:paraId="0819967C" w14:textId="77777777" w:rsidR="00F86317" w:rsidRDefault="00F86317" w:rsidP="00F86317">
      <w:pPr>
        <w:spacing w:after="0"/>
        <w:ind w:firstLine="284"/>
        <w:jc w:val="right"/>
        <w:rPr>
          <w:rFonts w:ascii="Times New Roman" w:eastAsia="Calibri" w:hAnsi="Times New Roman" w:cs="Times New Roman"/>
          <w:bCs/>
          <w:sz w:val="12"/>
          <w:szCs w:val="12"/>
        </w:rPr>
      </w:pPr>
      <w:r w:rsidRPr="00F86317">
        <w:rPr>
          <w:rFonts w:ascii="Times New Roman" w:eastAsia="Calibri" w:hAnsi="Times New Roman" w:cs="Times New Roman"/>
          <w:bCs/>
          <w:sz w:val="12"/>
          <w:szCs w:val="12"/>
        </w:rPr>
        <w:t xml:space="preserve">                                                                                 к Решению собрания представителей сельского поселения  Светлодольск муниципального района Сергиевский "Об исполнении бюджета сельского поселения  Светлодольск  </w:t>
      </w:r>
    </w:p>
    <w:p w14:paraId="58AEBA4F" w14:textId="77777777" w:rsidR="00F86317" w:rsidRDefault="00F86317" w:rsidP="00F86317">
      <w:pPr>
        <w:spacing w:after="0"/>
        <w:ind w:firstLine="284"/>
        <w:jc w:val="right"/>
        <w:rPr>
          <w:rFonts w:ascii="Times New Roman" w:eastAsia="Calibri" w:hAnsi="Times New Roman" w:cs="Times New Roman"/>
          <w:bCs/>
          <w:sz w:val="12"/>
          <w:szCs w:val="12"/>
        </w:rPr>
      </w:pPr>
      <w:r w:rsidRPr="00F86317">
        <w:rPr>
          <w:rFonts w:ascii="Times New Roman" w:eastAsia="Calibri" w:hAnsi="Times New Roman" w:cs="Times New Roman"/>
          <w:bCs/>
          <w:sz w:val="12"/>
          <w:szCs w:val="12"/>
        </w:rPr>
        <w:t>муниципального района Сергиевский за 2019 год"</w:t>
      </w:r>
    </w:p>
    <w:p w14:paraId="422E496F" w14:textId="77777777" w:rsidR="00F86317" w:rsidRDefault="00F86317" w:rsidP="00F86317">
      <w:pPr>
        <w:spacing w:after="0"/>
        <w:ind w:firstLine="284"/>
        <w:jc w:val="center"/>
        <w:rPr>
          <w:rFonts w:ascii="Times New Roman" w:eastAsia="Calibri" w:hAnsi="Times New Roman" w:cs="Times New Roman"/>
          <w:bCs/>
          <w:sz w:val="12"/>
          <w:szCs w:val="12"/>
        </w:rPr>
      </w:pPr>
      <w:r w:rsidRPr="00F86317">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Светлодольск муниципального района Сергиевский Самарской области за 2019 год</w:t>
      </w:r>
    </w:p>
    <w:tbl>
      <w:tblPr>
        <w:tblW w:w="5000" w:type="pct"/>
        <w:tblLook w:val="04A0" w:firstRow="1" w:lastRow="0" w:firstColumn="1" w:lastColumn="0" w:noHBand="0" w:noVBand="1"/>
      </w:tblPr>
      <w:tblGrid>
        <w:gridCol w:w="4503"/>
        <w:gridCol w:w="1560"/>
        <w:gridCol w:w="1666"/>
      </w:tblGrid>
      <w:tr w:rsidR="00F86317" w:rsidRPr="00F86317" w14:paraId="2CEB8D50" w14:textId="77777777" w:rsidTr="00F86317">
        <w:trPr>
          <w:trHeight w:val="70"/>
        </w:trPr>
        <w:tc>
          <w:tcPr>
            <w:tcW w:w="29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3EDE9" w14:textId="77777777" w:rsidR="00F86317" w:rsidRPr="00F86317" w:rsidRDefault="00F86317" w:rsidP="00F86317">
            <w:pPr>
              <w:spacing w:after="0" w:line="240" w:lineRule="auto"/>
              <w:jc w:val="center"/>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Наименование</w:t>
            </w:r>
          </w:p>
        </w:tc>
        <w:tc>
          <w:tcPr>
            <w:tcW w:w="1009" w:type="pct"/>
            <w:tcBorders>
              <w:top w:val="single" w:sz="4" w:space="0" w:color="auto"/>
              <w:left w:val="nil"/>
              <w:bottom w:val="single" w:sz="4" w:space="0" w:color="auto"/>
              <w:right w:val="single" w:sz="4" w:space="0" w:color="auto"/>
            </w:tcBorders>
            <w:shd w:val="clear" w:color="auto" w:fill="auto"/>
            <w:vAlign w:val="center"/>
            <w:hideMark/>
          </w:tcPr>
          <w:p w14:paraId="6B8ABB2A" w14:textId="77777777" w:rsidR="00F86317" w:rsidRPr="00F86317" w:rsidRDefault="00F86317" w:rsidP="00F86317">
            <w:pPr>
              <w:spacing w:after="0" w:line="240" w:lineRule="auto"/>
              <w:jc w:val="center"/>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Численность (чел.)</w:t>
            </w:r>
          </w:p>
        </w:tc>
        <w:tc>
          <w:tcPr>
            <w:tcW w:w="1078" w:type="pct"/>
            <w:tcBorders>
              <w:top w:val="single" w:sz="4" w:space="0" w:color="auto"/>
              <w:left w:val="nil"/>
              <w:bottom w:val="single" w:sz="4" w:space="0" w:color="auto"/>
              <w:right w:val="single" w:sz="4" w:space="0" w:color="auto"/>
            </w:tcBorders>
            <w:shd w:val="clear" w:color="auto" w:fill="auto"/>
            <w:vAlign w:val="center"/>
            <w:hideMark/>
          </w:tcPr>
          <w:p w14:paraId="443B2AF3" w14:textId="77777777" w:rsidR="00F86317" w:rsidRPr="00F86317" w:rsidRDefault="00F86317" w:rsidP="00F86317">
            <w:pPr>
              <w:spacing w:after="0" w:line="240" w:lineRule="auto"/>
              <w:jc w:val="center"/>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F86317">
              <w:rPr>
                <w:rFonts w:ascii="Times New Roman" w:eastAsia="Times New Roman" w:hAnsi="Times New Roman" w:cs="Times New Roman"/>
                <w:sz w:val="12"/>
                <w:szCs w:val="12"/>
                <w:lang w:eastAsia="ru-RU"/>
              </w:rPr>
              <w:t>рублей)</w:t>
            </w:r>
          </w:p>
        </w:tc>
      </w:tr>
      <w:tr w:rsidR="00F86317" w:rsidRPr="00F86317" w14:paraId="2EA3A29D" w14:textId="77777777" w:rsidTr="00F86317">
        <w:trPr>
          <w:trHeight w:val="70"/>
        </w:trPr>
        <w:tc>
          <w:tcPr>
            <w:tcW w:w="2913" w:type="pct"/>
            <w:tcBorders>
              <w:top w:val="nil"/>
              <w:left w:val="single" w:sz="4" w:space="0" w:color="auto"/>
              <w:bottom w:val="single" w:sz="4" w:space="0" w:color="auto"/>
              <w:right w:val="single" w:sz="4" w:space="0" w:color="auto"/>
            </w:tcBorders>
            <w:shd w:val="clear" w:color="auto" w:fill="auto"/>
            <w:vAlign w:val="center"/>
            <w:hideMark/>
          </w:tcPr>
          <w:p w14:paraId="6398F227" w14:textId="77777777" w:rsidR="00F86317" w:rsidRPr="00F86317" w:rsidRDefault="00F86317" w:rsidP="00F86317">
            <w:pPr>
              <w:spacing w:after="0" w:line="240" w:lineRule="auto"/>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1009" w:type="pct"/>
            <w:tcBorders>
              <w:top w:val="nil"/>
              <w:left w:val="nil"/>
              <w:bottom w:val="single" w:sz="4" w:space="0" w:color="auto"/>
              <w:right w:val="single" w:sz="4" w:space="0" w:color="auto"/>
            </w:tcBorders>
            <w:shd w:val="clear" w:color="auto" w:fill="auto"/>
            <w:vAlign w:val="center"/>
            <w:hideMark/>
          </w:tcPr>
          <w:p w14:paraId="7D8EB5EE" w14:textId="77777777" w:rsidR="00F86317" w:rsidRPr="00F86317" w:rsidRDefault="00F86317" w:rsidP="00F86317">
            <w:pPr>
              <w:spacing w:after="0" w:line="240" w:lineRule="auto"/>
              <w:jc w:val="right"/>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3</w:t>
            </w:r>
          </w:p>
        </w:tc>
        <w:tc>
          <w:tcPr>
            <w:tcW w:w="1078" w:type="pct"/>
            <w:tcBorders>
              <w:top w:val="nil"/>
              <w:left w:val="nil"/>
              <w:bottom w:val="single" w:sz="4" w:space="0" w:color="auto"/>
              <w:right w:val="single" w:sz="4" w:space="0" w:color="auto"/>
            </w:tcBorders>
            <w:shd w:val="clear" w:color="000000" w:fill="FFFFFF"/>
            <w:vAlign w:val="center"/>
            <w:hideMark/>
          </w:tcPr>
          <w:p w14:paraId="66E65DA6" w14:textId="77777777" w:rsidR="00F86317" w:rsidRPr="00F86317" w:rsidRDefault="00F86317" w:rsidP="00F86317">
            <w:pPr>
              <w:spacing w:after="0" w:line="240" w:lineRule="auto"/>
              <w:jc w:val="right"/>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825</w:t>
            </w:r>
          </w:p>
        </w:tc>
      </w:tr>
      <w:tr w:rsidR="00F86317" w:rsidRPr="00F86317" w14:paraId="4C9799E2" w14:textId="77777777" w:rsidTr="00F86317">
        <w:trPr>
          <w:trHeight w:val="70"/>
        </w:trPr>
        <w:tc>
          <w:tcPr>
            <w:tcW w:w="2913" w:type="pct"/>
            <w:tcBorders>
              <w:top w:val="nil"/>
              <w:left w:val="single" w:sz="4" w:space="0" w:color="auto"/>
              <w:bottom w:val="single" w:sz="4" w:space="0" w:color="auto"/>
              <w:right w:val="single" w:sz="4" w:space="0" w:color="auto"/>
            </w:tcBorders>
            <w:shd w:val="clear" w:color="auto" w:fill="auto"/>
            <w:vAlign w:val="center"/>
            <w:hideMark/>
          </w:tcPr>
          <w:p w14:paraId="56A23DCC" w14:textId="77777777" w:rsidR="00F86317" w:rsidRPr="00F86317" w:rsidRDefault="00F86317" w:rsidP="00F86317">
            <w:pPr>
              <w:spacing w:after="0" w:line="240" w:lineRule="auto"/>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1009" w:type="pct"/>
            <w:tcBorders>
              <w:top w:val="nil"/>
              <w:left w:val="nil"/>
              <w:bottom w:val="single" w:sz="4" w:space="0" w:color="auto"/>
              <w:right w:val="single" w:sz="4" w:space="0" w:color="auto"/>
            </w:tcBorders>
            <w:shd w:val="clear" w:color="auto" w:fill="auto"/>
            <w:vAlign w:val="center"/>
            <w:hideMark/>
          </w:tcPr>
          <w:p w14:paraId="29299001" w14:textId="77777777" w:rsidR="00F86317" w:rsidRPr="00F86317" w:rsidRDefault="00F86317" w:rsidP="00F86317">
            <w:pPr>
              <w:spacing w:after="0" w:line="240" w:lineRule="auto"/>
              <w:jc w:val="right"/>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1</w:t>
            </w:r>
          </w:p>
        </w:tc>
        <w:tc>
          <w:tcPr>
            <w:tcW w:w="1078" w:type="pct"/>
            <w:tcBorders>
              <w:top w:val="nil"/>
              <w:left w:val="nil"/>
              <w:bottom w:val="single" w:sz="4" w:space="0" w:color="auto"/>
              <w:right w:val="single" w:sz="4" w:space="0" w:color="auto"/>
            </w:tcBorders>
            <w:shd w:val="clear" w:color="000000" w:fill="FFFFFF"/>
            <w:vAlign w:val="center"/>
            <w:hideMark/>
          </w:tcPr>
          <w:p w14:paraId="3A86487C" w14:textId="77777777" w:rsidR="00F86317" w:rsidRPr="00F86317" w:rsidRDefault="00F86317" w:rsidP="00F86317">
            <w:pPr>
              <w:spacing w:after="0" w:line="240" w:lineRule="auto"/>
              <w:jc w:val="right"/>
              <w:rPr>
                <w:rFonts w:ascii="Times New Roman" w:eastAsia="Times New Roman" w:hAnsi="Times New Roman" w:cs="Times New Roman"/>
                <w:sz w:val="12"/>
                <w:szCs w:val="12"/>
                <w:lang w:eastAsia="ru-RU"/>
              </w:rPr>
            </w:pPr>
            <w:r w:rsidRPr="00F86317">
              <w:rPr>
                <w:rFonts w:ascii="Times New Roman" w:eastAsia="Times New Roman" w:hAnsi="Times New Roman" w:cs="Times New Roman"/>
                <w:sz w:val="12"/>
                <w:szCs w:val="12"/>
                <w:lang w:eastAsia="ru-RU"/>
              </w:rPr>
              <w:t>709</w:t>
            </w:r>
          </w:p>
        </w:tc>
      </w:tr>
      <w:tr w:rsidR="00F86317" w:rsidRPr="00F86317" w14:paraId="44D059A7" w14:textId="77777777" w:rsidTr="00F86317">
        <w:trPr>
          <w:trHeight w:val="70"/>
        </w:trPr>
        <w:tc>
          <w:tcPr>
            <w:tcW w:w="2913" w:type="pct"/>
            <w:tcBorders>
              <w:top w:val="nil"/>
              <w:left w:val="single" w:sz="4" w:space="0" w:color="auto"/>
              <w:bottom w:val="single" w:sz="4" w:space="0" w:color="auto"/>
              <w:right w:val="single" w:sz="4" w:space="0" w:color="auto"/>
            </w:tcBorders>
            <w:shd w:val="clear" w:color="auto" w:fill="auto"/>
            <w:noWrap/>
            <w:vAlign w:val="bottom"/>
            <w:hideMark/>
          </w:tcPr>
          <w:p w14:paraId="6EF74EF6" w14:textId="77777777" w:rsidR="00F86317" w:rsidRPr="00F86317" w:rsidRDefault="00F86317" w:rsidP="00F86317">
            <w:pPr>
              <w:spacing w:after="0" w:line="240" w:lineRule="auto"/>
              <w:rPr>
                <w:rFonts w:ascii="Times New Roman" w:eastAsia="Times New Roman" w:hAnsi="Times New Roman" w:cs="Times New Roman"/>
                <w:b/>
                <w:bCs/>
                <w:sz w:val="12"/>
                <w:szCs w:val="12"/>
                <w:lang w:eastAsia="ru-RU"/>
              </w:rPr>
            </w:pPr>
            <w:r w:rsidRPr="00F86317">
              <w:rPr>
                <w:rFonts w:ascii="Times New Roman" w:eastAsia="Times New Roman" w:hAnsi="Times New Roman" w:cs="Times New Roman"/>
                <w:b/>
                <w:bCs/>
                <w:sz w:val="12"/>
                <w:szCs w:val="12"/>
                <w:lang w:eastAsia="ru-RU"/>
              </w:rPr>
              <w:t>И Т О Г О :</w:t>
            </w:r>
          </w:p>
        </w:tc>
        <w:tc>
          <w:tcPr>
            <w:tcW w:w="1009" w:type="pct"/>
            <w:tcBorders>
              <w:top w:val="nil"/>
              <w:left w:val="nil"/>
              <w:bottom w:val="single" w:sz="4" w:space="0" w:color="auto"/>
              <w:right w:val="single" w:sz="4" w:space="0" w:color="auto"/>
            </w:tcBorders>
            <w:shd w:val="clear" w:color="auto" w:fill="auto"/>
            <w:noWrap/>
            <w:vAlign w:val="bottom"/>
            <w:hideMark/>
          </w:tcPr>
          <w:p w14:paraId="209D27BC" w14:textId="77777777" w:rsidR="00F86317" w:rsidRPr="00F86317" w:rsidRDefault="00F86317" w:rsidP="00F86317">
            <w:pPr>
              <w:spacing w:after="0" w:line="240" w:lineRule="auto"/>
              <w:jc w:val="right"/>
              <w:rPr>
                <w:rFonts w:ascii="Times New Roman" w:eastAsia="Times New Roman" w:hAnsi="Times New Roman" w:cs="Times New Roman"/>
                <w:b/>
                <w:bCs/>
                <w:sz w:val="12"/>
                <w:szCs w:val="12"/>
                <w:lang w:eastAsia="ru-RU"/>
              </w:rPr>
            </w:pPr>
            <w:r w:rsidRPr="00F86317">
              <w:rPr>
                <w:rFonts w:ascii="Times New Roman" w:eastAsia="Times New Roman" w:hAnsi="Times New Roman" w:cs="Times New Roman"/>
                <w:b/>
                <w:bCs/>
                <w:sz w:val="12"/>
                <w:szCs w:val="12"/>
                <w:lang w:eastAsia="ru-RU"/>
              </w:rPr>
              <w:t>3</w:t>
            </w:r>
          </w:p>
        </w:tc>
        <w:tc>
          <w:tcPr>
            <w:tcW w:w="1078" w:type="pct"/>
            <w:tcBorders>
              <w:top w:val="nil"/>
              <w:left w:val="nil"/>
              <w:bottom w:val="single" w:sz="4" w:space="0" w:color="auto"/>
              <w:right w:val="single" w:sz="4" w:space="0" w:color="auto"/>
            </w:tcBorders>
            <w:shd w:val="clear" w:color="auto" w:fill="auto"/>
            <w:noWrap/>
            <w:vAlign w:val="bottom"/>
            <w:hideMark/>
          </w:tcPr>
          <w:p w14:paraId="480A0E38" w14:textId="77777777" w:rsidR="00F86317" w:rsidRPr="00F86317" w:rsidRDefault="00F86317" w:rsidP="00F86317">
            <w:pPr>
              <w:spacing w:after="0" w:line="240" w:lineRule="auto"/>
              <w:jc w:val="right"/>
              <w:rPr>
                <w:rFonts w:ascii="Times New Roman" w:eastAsia="Times New Roman" w:hAnsi="Times New Roman" w:cs="Times New Roman"/>
                <w:b/>
                <w:bCs/>
                <w:sz w:val="12"/>
                <w:szCs w:val="12"/>
                <w:lang w:eastAsia="ru-RU"/>
              </w:rPr>
            </w:pPr>
            <w:r w:rsidRPr="00F86317">
              <w:rPr>
                <w:rFonts w:ascii="Times New Roman" w:eastAsia="Times New Roman" w:hAnsi="Times New Roman" w:cs="Times New Roman"/>
                <w:b/>
                <w:bCs/>
                <w:sz w:val="12"/>
                <w:szCs w:val="12"/>
                <w:lang w:eastAsia="ru-RU"/>
              </w:rPr>
              <w:t>1534</w:t>
            </w:r>
          </w:p>
        </w:tc>
      </w:tr>
    </w:tbl>
    <w:p w14:paraId="080C374F" w14:textId="77777777" w:rsidR="00F86317" w:rsidRPr="00715668" w:rsidRDefault="00F86317" w:rsidP="00F86317">
      <w:pPr>
        <w:spacing w:after="0"/>
        <w:ind w:firstLine="284"/>
        <w:jc w:val="center"/>
        <w:rPr>
          <w:rFonts w:ascii="Times New Roman" w:eastAsia="Calibri" w:hAnsi="Times New Roman" w:cs="Times New Roman"/>
          <w:bCs/>
          <w:sz w:val="12"/>
          <w:szCs w:val="12"/>
        </w:rPr>
      </w:pPr>
    </w:p>
    <w:p w14:paraId="57B28ACB" w14:textId="77777777" w:rsidR="00A41EA6" w:rsidRPr="00A41EA6" w:rsidRDefault="00A41EA6" w:rsidP="00A41EA6">
      <w:pPr>
        <w:spacing w:after="0"/>
        <w:ind w:firstLine="284"/>
        <w:jc w:val="center"/>
        <w:rPr>
          <w:rFonts w:ascii="Times New Roman" w:eastAsia="Calibri" w:hAnsi="Times New Roman" w:cs="Times New Roman"/>
          <w:bCs/>
          <w:sz w:val="12"/>
          <w:szCs w:val="12"/>
        </w:rPr>
      </w:pPr>
      <w:r w:rsidRPr="00A41EA6">
        <w:rPr>
          <w:rFonts w:ascii="Times New Roman" w:eastAsia="Calibri" w:hAnsi="Times New Roman" w:cs="Times New Roman"/>
          <w:bCs/>
          <w:sz w:val="12"/>
          <w:szCs w:val="12"/>
        </w:rPr>
        <w:t>Решение</w:t>
      </w:r>
    </w:p>
    <w:p w14:paraId="77837751" w14:textId="77777777" w:rsidR="00A41EA6" w:rsidRPr="00A41EA6" w:rsidRDefault="00A41EA6" w:rsidP="00A41EA6">
      <w:pPr>
        <w:spacing w:after="0"/>
        <w:ind w:firstLine="284"/>
        <w:jc w:val="both"/>
        <w:rPr>
          <w:rFonts w:ascii="Times New Roman" w:eastAsia="Calibri" w:hAnsi="Times New Roman" w:cs="Times New Roman"/>
          <w:bCs/>
          <w:sz w:val="12"/>
          <w:szCs w:val="12"/>
        </w:rPr>
      </w:pPr>
      <w:r w:rsidRPr="00A41EA6">
        <w:rPr>
          <w:rFonts w:ascii="Times New Roman" w:eastAsia="Calibri" w:hAnsi="Times New Roman" w:cs="Times New Roman"/>
          <w:bCs/>
          <w:sz w:val="12"/>
          <w:szCs w:val="12"/>
        </w:rPr>
        <w:t xml:space="preserve">№ 21  </w:t>
      </w:r>
      <w:r>
        <w:rPr>
          <w:rFonts w:ascii="Times New Roman" w:eastAsia="Calibri" w:hAnsi="Times New Roman" w:cs="Times New Roman"/>
          <w:bCs/>
          <w:sz w:val="12"/>
          <w:szCs w:val="12"/>
        </w:rPr>
        <w:t xml:space="preserve">                                                                                                                                                                                              от «03» августа  2020 г.</w:t>
      </w:r>
    </w:p>
    <w:p w14:paraId="09855C02" w14:textId="77777777" w:rsidR="00A41EA6" w:rsidRPr="00A41EA6" w:rsidRDefault="00A41EA6" w:rsidP="00A41EA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«Об исполнении бюджета сельского поселения Сергиевск</w:t>
      </w:r>
      <w:r w:rsidRPr="00A41EA6">
        <w:rPr>
          <w:rFonts w:ascii="Times New Roman" w:eastAsia="Calibri" w:hAnsi="Times New Roman" w:cs="Times New Roman"/>
          <w:bCs/>
          <w:sz w:val="12"/>
          <w:szCs w:val="12"/>
        </w:rPr>
        <w:t xml:space="preserve"> муниципального района Сергиевский за 2019 год»</w:t>
      </w:r>
    </w:p>
    <w:p w14:paraId="5C277CAF" w14:textId="77777777" w:rsidR="00A41EA6" w:rsidRPr="00A41EA6" w:rsidRDefault="00A41EA6" w:rsidP="00A41EA6">
      <w:pPr>
        <w:spacing w:after="0"/>
        <w:ind w:firstLine="284"/>
        <w:jc w:val="both"/>
        <w:rPr>
          <w:rFonts w:ascii="Times New Roman" w:eastAsia="Calibri" w:hAnsi="Times New Roman" w:cs="Times New Roman"/>
          <w:bCs/>
          <w:sz w:val="12"/>
          <w:szCs w:val="12"/>
        </w:rPr>
      </w:pPr>
      <w:r w:rsidRPr="00A41EA6">
        <w:rPr>
          <w:rFonts w:ascii="Times New Roman" w:eastAsia="Calibri" w:hAnsi="Times New Roman" w:cs="Times New Roman"/>
          <w:bCs/>
          <w:sz w:val="12"/>
          <w:szCs w:val="12"/>
        </w:rPr>
        <w:t xml:space="preserve">Принято Собранием Представителей </w:t>
      </w:r>
    </w:p>
    <w:p w14:paraId="71E73C1C" w14:textId="77777777" w:rsidR="00A41EA6" w:rsidRPr="00A41EA6" w:rsidRDefault="00A41EA6" w:rsidP="00A41EA6">
      <w:pPr>
        <w:spacing w:after="0"/>
        <w:ind w:firstLine="284"/>
        <w:jc w:val="both"/>
        <w:rPr>
          <w:rFonts w:ascii="Times New Roman" w:eastAsia="Calibri" w:hAnsi="Times New Roman" w:cs="Times New Roman"/>
          <w:bCs/>
          <w:sz w:val="12"/>
          <w:szCs w:val="12"/>
        </w:rPr>
      </w:pPr>
      <w:r w:rsidRPr="00A41EA6">
        <w:rPr>
          <w:rFonts w:ascii="Times New Roman" w:eastAsia="Calibri" w:hAnsi="Times New Roman" w:cs="Times New Roman"/>
          <w:bCs/>
          <w:sz w:val="12"/>
          <w:szCs w:val="12"/>
        </w:rPr>
        <w:t>сельского поселения Сергиевск</w:t>
      </w:r>
    </w:p>
    <w:p w14:paraId="4EF9E5A6" w14:textId="77777777" w:rsidR="00A41EA6" w:rsidRPr="00A41EA6" w:rsidRDefault="00A41EA6" w:rsidP="00A41EA6">
      <w:pPr>
        <w:spacing w:after="0"/>
        <w:ind w:firstLine="284"/>
        <w:jc w:val="both"/>
        <w:rPr>
          <w:rFonts w:ascii="Times New Roman" w:eastAsia="Calibri" w:hAnsi="Times New Roman" w:cs="Times New Roman"/>
          <w:bCs/>
          <w:sz w:val="12"/>
          <w:szCs w:val="12"/>
        </w:rPr>
      </w:pPr>
      <w:r w:rsidRPr="00A41EA6">
        <w:rPr>
          <w:rFonts w:ascii="Times New Roman" w:eastAsia="Calibri" w:hAnsi="Times New Roman" w:cs="Times New Roman"/>
          <w:bCs/>
          <w:sz w:val="12"/>
          <w:szCs w:val="12"/>
        </w:rPr>
        <w:t>муниципального района Сергиевский</w:t>
      </w:r>
    </w:p>
    <w:p w14:paraId="63EBE54C" w14:textId="77777777" w:rsidR="00A41EA6" w:rsidRPr="00A41EA6" w:rsidRDefault="00A41EA6" w:rsidP="00A41EA6">
      <w:pPr>
        <w:spacing w:after="0"/>
        <w:ind w:firstLine="284"/>
        <w:jc w:val="both"/>
        <w:rPr>
          <w:rFonts w:ascii="Times New Roman" w:eastAsia="Calibri" w:hAnsi="Times New Roman" w:cs="Times New Roman"/>
          <w:bCs/>
          <w:sz w:val="12"/>
          <w:szCs w:val="12"/>
        </w:rPr>
      </w:pPr>
      <w:r w:rsidRPr="00A41EA6">
        <w:rPr>
          <w:rFonts w:ascii="Times New Roman" w:eastAsia="Calibri" w:hAnsi="Times New Roman" w:cs="Times New Roman"/>
          <w:bCs/>
          <w:sz w:val="12"/>
          <w:szCs w:val="12"/>
        </w:rPr>
        <w:t>Рассмотрев представленный Администрацией сельского поселения Сергиевск муниципального района Сергиевский отчет об исполнении бюджета сельского поселения Сергиевск за 2019 год, Собрание Представителей сельского поселения  Сергиевск</w:t>
      </w:r>
    </w:p>
    <w:p w14:paraId="6BC88633" w14:textId="77777777" w:rsidR="00A41EA6" w:rsidRPr="00A41EA6" w:rsidRDefault="00A41EA6" w:rsidP="00A41EA6">
      <w:pPr>
        <w:spacing w:after="0"/>
        <w:ind w:firstLine="284"/>
        <w:jc w:val="both"/>
        <w:rPr>
          <w:rFonts w:ascii="Times New Roman" w:eastAsia="Calibri" w:hAnsi="Times New Roman" w:cs="Times New Roman"/>
          <w:bCs/>
          <w:sz w:val="12"/>
          <w:szCs w:val="12"/>
        </w:rPr>
      </w:pPr>
      <w:r w:rsidRPr="00A41EA6">
        <w:rPr>
          <w:rFonts w:ascii="Times New Roman" w:eastAsia="Calibri" w:hAnsi="Times New Roman" w:cs="Times New Roman"/>
          <w:bCs/>
          <w:sz w:val="12"/>
          <w:szCs w:val="12"/>
        </w:rPr>
        <w:t>РЕШИЛО:</w:t>
      </w:r>
    </w:p>
    <w:p w14:paraId="06D13A75" w14:textId="77777777" w:rsidR="00A41EA6" w:rsidRPr="00A41EA6" w:rsidRDefault="00A41EA6" w:rsidP="00A41EA6">
      <w:pPr>
        <w:spacing w:after="0"/>
        <w:ind w:firstLine="284"/>
        <w:jc w:val="both"/>
        <w:rPr>
          <w:rFonts w:ascii="Times New Roman" w:eastAsia="Calibri" w:hAnsi="Times New Roman" w:cs="Times New Roman"/>
          <w:bCs/>
          <w:sz w:val="12"/>
          <w:szCs w:val="12"/>
        </w:rPr>
      </w:pPr>
      <w:r w:rsidRPr="00A41EA6">
        <w:rPr>
          <w:rFonts w:ascii="Times New Roman" w:eastAsia="Calibri" w:hAnsi="Times New Roman" w:cs="Times New Roman"/>
          <w:bCs/>
          <w:sz w:val="12"/>
          <w:szCs w:val="12"/>
        </w:rPr>
        <w:t>1. Утвердить исполнение бюджета сельского поселения Сергиевск за 2019 год по доходам 54 928  тыс. рублей и по расходам в сумме 53 574 тыс. рублей с превышением доходов  над расходами в сумме 1 354 тыс. рублей.</w:t>
      </w:r>
    </w:p>
    <w:p w14:paraId="23BC4B96" w14:textId="77777777" w:rsidR="00A41EA6" w:rsidRPr="00A41EA6" w:rsidRDefault="00A41EA6" w:rsidP="00A41EA6">
      <w:pPr>
        <w:spacing w:after="0"/>
        <w:ind w:firstLine="284"/>
        <w:jc w:val="both"/>
        <w:rPr>
          <w:rFonts w:ascii="Times New Roman" w:eastAsia="Calibri" w:hAnsi="Times New Roman" w:cs="Times New Roman"/>
          <w:bCs/>
          <w:sz w:val="12"/>
          <w:szCs w:val="12"/>
        </w:rPr>
      </w:pPr>
      <w:r w:rsidRPr="00A41EA6">
        <w:rPr>
          <w:rFonts w:ascii="Times New Roman" w:eastAsia="Calibri" w:hAnsi="Times New Roman" w:cs="Times New Roman"/>
          <w:bCs/>
          <w:sz w:val="12"/>
          <w:szCs w:val="12"/>
        </w:rPr>
        <w:t>2. 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14:paraId="09AC6BFF" w14:textId="77777777" w:rsidR="00A41EA6" w:rsidRPr="00A41EA6" w:rsidRDefault="00A41EA6" w:rsidP="00A41EA6">
      <w:pPr>
        <w:spacing w:after="0"/>
        <w:ind w:firstLine="284"/>
        <w:jc w:val="both"/>
        <w:rPr>
          <w:rFonts w:ascii="Times New Roman" w:eastAsia="Calibri" w:hAnsi="Times New Roman" w:cs="Times New Roman"/>
          <w:bCs/>
          <w:sz w:val="12"/>
          <w:szCs w:val="12"/>
        </w:rPr>
      </w:pPr>
      <w:r w:rsidRPr="00A41EA6">
        <w:rPr>
          <w:rFonts w:ascii="Times New Roman" w:eastAsia="Calibri" w:hAnsi="Times New Roman" w:cs="Times New Roman"/>
          <w:bCs/>
          <w:sz w:val="12"/>
          <w:szCs w:val="12"/>
        </w:rPr>
        <w:t>3. Утвердить расходы  бюджета по разделам и подразделам классификации расходов местного бюджета в соответствии с приложением 2.</w:t>
      </w:r>
    </w:p>
    <w:p w14:paraId="36B7D973" w14:textId="77777777" w:rsidR="00A41EA6" w:rsidRPr="00A41EA6" w:rsidRDefault="00A41EA6" w:rsidP="00A41EA6">
      <w:pPr>
        <w:spacing w:after="0"/>
        <w:ind w:firstLine="284"/>
        <w:jc w:val="both"/>
        <w:rPr>
          <w:rFonts w:ascii="Times New Roman" w:eastAsia="Calibri" w:hAnsi="Times New Roman" w:cs="Times New Roman"/>
          <w:bCs/>
          <w:sz w:val="12"/>
          <w:szCs w:val="12"/>
        </w:rPr>
      </w:pPr>
      <w:r w:rsidRPr="00A41EA6">
        <w:rPr>
          <w:rFonts w:ascii="Times New Roman" w:eastAsia="Calibri" w:hAnsi="Times New Roman" w:cs="Times New Roman"/>
          <w:bCs/>
          <w:sz w:val="12"/>
          <w:szCs w:val="12"/>
        </w:rPr>
        <w:t>4. Утвердить расходы бюджета по ведомственной структуре расходов местного бюджета  в соответствии с приложением 3.</w:t>
      </w:r>
    </w:p>
    <w:p w14:paraId="461DD304" w14:textId="77777777" w:rsidR="00A41EA6" w:rsidRPr="00A41EA6" w:rsidRDefault="00A41EA6" w:rsidP="00A41EA6">
      <w:pPr>
        <w:spacing w:after="0"/>
        <w:ind w:firstLine="284"/>
        <w:jc w:val="both"/>
        <w:rPr>
          <w:rFonts w:ascii="Times New Roman" w:eastAsia="Calibri" w:hAnsi="Times New Roman" w:cs="Times New Roman"/>
          <w:bCs/>
          <w:sz w:val="12"/>
          <w:szCs w:val="12"/>
        </w:rPr>
      </w:pPr>
      <w:r w:rsidRPr="00A41EA6">
        <w:rPr>
          <w:rFonts w:ascii="Times New Roman" w:eastAsia="Calibri" w:hAnsi="Times New Roman" w:cs="Times New Roman"/>
          <w:bCs/>
          <w:sz w:val="12"/>
          <w:szCs w:val="12"/>
        </w:rPr>
        <w:t>5. Утвердить источники внутреннего финансирования дефицита бюджета сельского поселения Сергиевск по кодам классификации источников финансирования дефицитов бюджетов  в соответствии с приложением 4.</w:t>
      </w:r>
    </w:p>
    <w:p w14:paraId="013509D0" w14:textId="77777777" w:rsidR="00A41EA6" w:rsidRPr="00A41EA6" w:rsidRDefault="00A41EA6" w:rsidP="00A41EA6">
      <w:pPr>
        <w:spacing w:after="0"/>
        <w:ind w:firstLine="284"/>
        <w:jc w:val="both"/>
        <w:rPr>
          <w:rFonts w:ascii="Times New Roman" w:eastAsia="Calibri" w:hAnsi="Times New Roman" w:cs="Times New Roman"/>
          <w:bCs/>
          <w:sz w:val="12"/>
          <w:szCs w:val="12"/>
        </w:rPr>
      </w:pPr>
      <w:r w:rsidRPr="00A41EA6">
        <w:rPr>
          <w:rFonts w:ascii="Times New Roman" w:eastAsia="Calibri" w:hAnsi="Times New Roman" w:cs="Times New Roman"/>
          <w:bCs/>
          <w:sz w:val="12"/>
          <w:szCs w:val="12"/>
        </w:rPr>
        <w:t>6. 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Сергиевск муниципального района Сергиевский Самарской области за 2019 год в соответствии с приложением 5.</w:t>
      </w:r>
    </w:p>
    <w:p w14:paraId="6AC61D5E" w14:textId="77777777" w:rsidR="00A41EA6" w:rsidRPr="00A41EA6" w:rsidRDefault="00A41EA6" w:rsidP="00A41EA6">
      <w:pPr>
        <w:spacing w:after="0"/>
        <w:ind w:firstLine="284"/>
        <w:jc w:val="both"/>
        <w:rPr>
          <w:rFonts w:ascii="Times New Roman" w:eastAsia="Calibri" w:hAnsi="Times New Roman" w:cs="Times New Roman"/>
          <w:bCs/>
          <w:sz w:val="12"/>
          <w:szCs w:val="12"/>
        </w:rPr>
      </w:pPr>
      <w:r w:rsidRPr="00A41EA6">
        <w:rPr>
          <w:rFonts w:ascii="Times New Roman" w:eastAsia="Calibri" w:hAnsi="Times New Roman" w:cs="Times New Roman"/>
          <w:bCs/>
          <w:sz w:val="12"/>
          <w:szCs w:val="12"/>
        </w:rPr>
        <w:t>7. Настоящее решение опубликовать в газете «Сергиевский вестник».</w:t>
      </w:r>
    </w:p>
    <w:p w14:paraId="4D6190D1" w14:textId="77777777" w:rsidR="00A41EA6" w:rsidRPr="00A41EA6" w:rsidRDefault="00A41EA6" w:rsidP="00A41EA6">
      <w:pPr>
        <w:spacing w:after="0"/>
        <w:ind w:firstLine="284"/>
        <w:jc w:val="both"/>
        <w:rPr>
          <w:rFonts w:ascii="Times New Roman" w:eastAsia="Calibri" w:hAnsi="Times New Roman" w:cs="Times New Roman"/>
          <w:bCs/>
          <w:sz w:val="12"/>
          <w:szCs w:val="12"/>
        </w:rPr>
      </w:pPr>
      <w:r w:rsidRPr="00A41EA6">
        <w:rPr>
          <w:rFonts w:ascii="Times New Roman" w:eastAsia="Calibri" w:hAnsi="Times New Roman" w:cs="Times New Roman"/>
          <w:bCs/>
          <w:sz w:val="12"/>
          <w:szCs w:val="12"/>
        </w:rPr>
        <w:t xml:space="preserve">8. Настоящее решение вступает в силу с момента </w:t>
      </w:r>
      <w:r>
        <w:rPr>
          <w:rFonts w:ascii="Times New Roman" w:eastAsia="Calibri" w:hAnsi="Times New Roman" w:cs="Times New Roman"/>
          <w:bCs/>
          <w:sz w:val="12"/>
          <w:szCs w:val="12"/>
        </w:rPr>
        <w:t>его официального опубликования.</w:t>
      </w:r>
    </w:p>
    <w:p w14:paraId="32FD7612" w14:textId="77777777" w:rsidR="00A41EA6" w:rsidRPr="00A41EA6" w:rsidRDefault="00A41EA6" w:rsidP="00A41EA6">
      <w:pPr>
        <w:spacing w:after="0"/>
        <w:ind w:firstLine="284"/>
        <w:jc w:val="right"/>
        <w:rPr>
          <w:rFonts w:ascii="Times New Roman" w:eastAsia="Calibri" w:hAnsi="Times New Roman" w:cs="Times New Roman"/>
          <w:bCs/>
          <w:sz w:val="12"/>
          <w:szCs w:val="12"/>
        </w:rPr>
      </w:pPr>
      <w:r w:rsidRPr="00A41EA6">
        <w:rPr>
          <w:rFonts w:ascii="Times New Roman" w:eastAsia="Calibri" w:hAnsi="Times New Roman" w:cs="Times New Roman"/>
          <w:bCs/>
          <w:sz w:val="12"/>
          <w:szCs w:val="12"/>
        </w:rPr>
        <w:t>Председатель Собрания представителей</w:t>
      </w:r>
    </w:p>
    <w:p w14:paraId="40A769B4" w14:textId="77777777" w:rsidR="00A41EA6" w:rsidRPr="00A41EA6" w:rsidRDefault="00A41EA6" w:rsidP="00A41EA6">
      <w:pPr>
        <w:spacing w:after="0"/>
        <w:ind w:firstLine="284"/>
        <w:jc w:val="right"/>
        <w:rPr>
          <w:rFonts w:ascii="Times New Roman" w:eastAsia="Calibri" w:hAnsi="Times New Roman" w:cs="Times New Roman"/>
          <w:bCs/>
          <w:sz w:val="12"/>
          <w:szCs w:val="12"/>
        </w:rPr>
      </w:pPr>
      <w:r w:rsidRPr="00A41EA6">
        <w:rPr>
          <w:rFonts w:ascii="Times New Roman" w:eastAsia="Calibri" w:hAnsi="Times New Roman" w:cs="Times New Roman"/>
          <w:bCs/>
          <w:sz w:val="12"/>
          <w:szCs w:val="12"/>
        </w:rPr>
        <w:t>сельского поселения Сергиевск</w:t>
      </w:r>
    </w:p>
    <w:p w14:paraId="718EFE12" w14:textId="77777777" w:rsidR="00A41EA6" w:rsidRDefault="00A41EA6" w:rsidP="00A41EA6">
      <w:pPr>
        <w:spacing w:after="0"/>
        <w:ind w:firstLine="284"/>
        <w:jc w:val="right"/>
        <w:rPr>
          <w:rFonts w:ascii="Times New Roman" w:eastAsia="Calibri" w:hAnsi="Times New Roman" w:cs="Times New Roman"/>
          <w:bCs/>
          <w:sz w:val="12"/>
          <w:szCs w:val="12"/>
        </w:rPr>
      </w:pPr>
      <w:r w:rsidRPr="00A41EA6">
        <w:rPr>
          <w:rFonts w:ascii="Times New Roman" w:eastAsia="Calibri" w:hAnsi="Times New Roman" w:cs="Times New Roman"/>
          <w:bCs/>
          <w:sz w:val="12"/>
          <w:szCs w:val="12"/>
        </w:rPr>
        <w:t xml:space="preserve">муниципального района Сергиевский               </w:t>
      </w:r>
    </w:p>
    <w:p w14:paraId="15B5F705" w14:textId="77777777" w:rsidR="00A41EA6" w:rsidRPr="00A41EA6" w:rsidRDefault="00A41EA6" w:rsidP="00A41EA6">
      <w:pPr>
        <w:spacing w:after="0"/>
        <w:ind w:firstLine="284"/>
        <w:jc w:val="right"/>
        <w:rPr>
          <w:rFonts w:ascii="Times New Roman" w:eastAsia="Calibri" w:hAnsi="Times New Roman" w:cs="Times New Roman"/>
          <w:bCs/>
          <w:sz w:val="12"/>
          <w:szCs w:val="12"/>
        </w:rPr>
      </w:pPr>
      <w:r w:rsidRPr="00A41EA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В.Б. Куликов</w:t>
      </w:r>
    </w:p>
    <w:p w14:paraId="00D245AD" w14:textId="77777777" w:rsidR="00A41EA6" w:rsidRPr="00A41EA6" w:rsidRDefault="00A41EA6" w:rsidP="00A41EA6">
      <w:pPr>
        <w:spacing w:after="0"/>
        <w:ind w:firstLine="284"/>
        <w:jc w:val="right"/>
        <w:rPr>
          <w:rFonts w:ascii="Times New Roman" w:eastAsia="Calibri" w:hAnsi="Times New Roman" w:cs="Times New Roman"/>
          <w:bCs/>
          <w:sz w:val="12"/>
          <w:szCs w:val="12"/>
        </w:rPr>
      </w:pPr>
      <w:r w:rsidRPr="00A41EA6">
        <w:rPr>
          <w:rFonts w:ascii="Times New Roman" w:eastAsia="Calibri" w:hAnsi="Times New Roman" w:cs="Times New Roman"/>
          <w:bCs/>
          <w:sz w:val="12"/>
          <w:szCs w:val="12"/>
        </w:rPr>
        <w:t>Глава сельского поселения Сергиевск</w:t>
      </w:r>
    </w:p>
    <w:p w14:paraId="1DC79C92" w14:textId="77777777" w:rsidR="00A41EA6" w:rsidRDefault="00A41EA6" w:rsidP="00A41EA6">
      <w:pPr>
        <w:spacing w:after="0"/>
        <w:ind w:firstLine="284"/>
        <w:jc w:val="right"/>
        <w:rPr>
          <w:rFonts w:ascii="Times New Roman" w:eastAsia="Calibri" w:hAnsi="Times New Roman" w:cs="Times New Roman"/>
          <w:bCs/>
          <w:sz w:val="12"/>
          <w:szCs w:val="12"/>
        </w:rPr>
      </w:pPr>
      <w:r w:rsidRPr="00A41EA6">
        <w:rPr>
          <w:rFonts w:ascii="Times New Roman" w:eastAsia="Calibri" w:hAnsi="Times New Roman" w:cs="Times New Roman"/>
          <w:bCs/>
          <w:sz w:val="12"/>
          <w:szCs w:val="12"/>
        </w:rPr>
        <w:t xml:space="preserve">муниципального района Сергиевский                                    </w:t>
      </w:r>
    </w:p>
    <w:p w14:paraId="0DCE52A7" w14:textId="77777777" w:rsidR="00715668" w:rsidRDefault="00A41EA6" w:rsidP="00A41EA6">
      <w:pPr>
        <w:spacing w:after="0"/>
        <w:ind w:firstLine="284"/>
        <w:jc w:val="right"/>
        <w:rPr>
          <w:rFonts w:ascii="Times New Roman" w:eastAsia="Calibri" w:hAnsi="Times New Roman" w:cs="Times New Roman"/>
          <w:bCs/>
          <w:sz w:val="12"/>
          <w:szCs w:val="12"/>
        </w:rPr>
      </w:pPr>
      <w:r w:rsidRPr="00A41EA6">
        <w:rPr>
          <w:rFonts w:ascii="Times New Roman" w:eastAsia="Calibri" w:hAnsi="Times New Roman" w:cs="Times New Roman"/>
          <w:bCs/>
          <w:sz w:val="12"/>
          <w:szCs w:val="12"/>
        </w:rPr>
        <w:t xml:space="preserve">    М.М. Арчибасов   </w:t>
      </w:r>
    </w:p>
    <w:p w14:paraId="3F4585D4" w14:textId="77777777" w:rsidR="00A040AD" w:rsidRDefault="00A040AD" w:rsidP="00A41EA6">
      <w:pPr>
        <w:spacing w:after="0"/>
        <w:ind w:firstLine="284"/>
        <w:jc w:val="right"/>
        <w:rPr>
          <w:rFonts w:ascii="Times New Roman" w:eastAsia="Calibri" w:hAnsi="Times New Roman" w:cs="Times New Roman"/>
          <w:bCs/>
          <w:sz w:val="12"/>
          <w:szCs w:val="12"/>
        </w:rPr>
      </w:pPr>
    </w:p>
    <w:p w14:paraId="692BFE34" w14:textId="77777777" w:rsidR="00A040AD" w:rsidRPr="00A040AD" w:rsidRDefault="00A040AD" w:rsidP="00A040AD">
      <w:pPr>
        <w:spacing w:after="0"/>
        <w:ind w:firstLine="284"/>
        <w:jc w:val="right"/>
        <w:rPr>
          <w:rFonts w:ascii="Times New Roman" w:eastAsia="Calibri" w:hAnsi="Times New Roman" w:cs="Times New Roman"/>
          <w:bCs/>
          <w:sz w:val="12"/>
          <w:szCs w:val="12"/>
        </w:rPr>
      </w:pPr>
      <w:r w:rsidRPr="00A040AD">
        <w:rPr>
          <w:rFonts w:ascii="Times New Roman" w:eastAsia="Calibri" w:hAnsi="Times New Roman" w:cs="Times New Roman"/>
          <w:bCs/>
          <w:sz w:val="12"/>
          <w:szCs w:val="12"/>
        </w:rPr>
        <w:tab/>
        <w:t>Приложение № 1</w:t>
      </w:r>
    </w:p>
    <w:p w14:paraId="57C3ED80" w14:textId="77777777" w:rsidR="00A040AD" w:rsidRDefault="00A040AD" w:rsidP="00A040AD">
      <w:pPr>
        <w:spacing w:after="0"/>
        <w:ind w:firstLine="284"/>
        <w:jc w:val="right"/>
        <w:rPr>
          <w:rFonts w:ascii="Times New Roman" w:eastAsia="Calibri" w:hAnsi="Times New Roman" w:cs="Times New Roman"/>
          <w:bCs/>
          <w:sz w:val="12"/>
          <w:szCs w:val="12"/>
        </w:rPr>
      </w:pPr>
      <w:r w:rsidRPr="00A040AD">
        <w:rPr>
          <w:rFonts w:ascii="Times New Roman" w:eastAsia="Calibri" w:hAnsi="Times New Roman" w:cs="Times New Roman"/>
          <w:bCs/>
          <w:sz w:val="12"/>
          <w:szCs w:val="12"/>
        </w:rPr>
        <w:t>к Решению Собрания Представителей сельского поселения Сергиевск</w:t>
      </w:r>
    </w:p>
    <w:p w14:paraId="127B34D3" w14:textId="77777777" w:rsidR="00A040AD" w:rsidRDefault="00A040AD" w:rsidP="00A040AD">
      <w:pPr>
        <w:spacing w:after="0"/>
        <w:ind w:firstLine="284"/>
        <w:jc w:val="right"/>
        <w:rPr>
          <w:rFonts w:ascii="Times New Roman" w:eastAsia="Calibri" w:hAnsi="Times New Roman" w:cs="Times New Roman"/>
          <w:bCs/>
          <w:sz w:val="12"/>
          <w:szCs w:val="12"/>
        </w:rPr>
      </w:pPr>
      <w:r w:rsidRPr="00A040AD">
        <w:rPr>
          <w:rFonts w:ascii="Times New Roman" w:eastAsia="Calibri" w:hAnsi="Times New Roman" w:cs="Times New Roman"/>
          <w:bCs/>
          <w:sz w:val="12"/>
          <w:szCs w:val="12"/>
        </w:rPr>
        <w:t xml:space="preserve"> муниципального района Сергиевский "Об исполнении бюджета сельского поселения Сергиевск</w:t>
      </w:r>
    </w:p>
    <w:p w14:paraId="1BA636A8" w14:textId="77777777" w:rsidR="00A040AD" w:rsidRDefault="00A040AD" w:rsidP="00A040AD">
      <w:pPr>
        <w:spacing w:after="0"/>
        <w:ind w:firstLine="284"/>
        <w:jc w:val="right"/>
        <w:rPr>
          <w:rFonts w:ascii="Times New Roman" w:eastAsia="Calibri" w:hAnsi="Times New Roman" w:cs="Times New Roman"/>
          <w:bCs/>
          <w:sz w:val="12"/>
          <w:szCs w:val="12"/>
        </w:rPr>
      </w:pPr>
      <w:r w:rsidRPr="00A040AD">
        <w:rPr>
          <w:rFonts w:ascii="Times New Roman" w:eastAsia="Calibri" w:hAnsi="Times New Roman" w:cs="Times New Roman"/>
          <w:bCs/>
          <w:sz w:val="12"/>
          <w:szCs w:val="12"/>
        </w:rPr>
        <w:t xml:space="preserve"> муниципального </w:t>
      </w:r>
      <w:r>
        <w:rPr>
          <w:rFonts w:ascii="Times New Roman" w:eastAsia="Calibri" w:hAnsi="Times New Roman" w:cs="Times New Roman"/>
          <w:bCs/>
          <w:sz w:val="12"/>
          <w:szCs w:val="12"/>
        </w:rPr>
        <w:t>района Сергиевский за 2019 год"</w:t>
      </w:r>
    </w:p>
    <w:p w14:paraId="528B80C1" w14:textId="77777777" w:rsidR="00A040AD" w:rsidRDefault="00A040AD" w:rsidP="00A040AD">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14:paraId="4CD74F05" w14:textId="77777777" w:rsidR="00A040AD" w:rsidRDefault="00A040AD" w:rsidP="00A040AD">
      <w:pPr>
        <w:spacing w:after="0"/>
        <w:ind w:firstLine="284"/>
        <w:jc w:val="center"/>
        <w:rPr>
          <w:rFonts w:ascii="Times New Roman" w:eastAsia="Calibri" w:hAnsi="Times New Roman" w:cs="Times New Roman"/>
          <w:bCs/>
          <w:sz w:val="12"/>
          <w:szCs w:val="12"/>
        </w:rPr>
      </w:pPr>
      <w:r w:rsidRPr="00A040AD">
        <w:rPr>
          <w:rFonts w:ascii="Times New Roman" w:eastAsia="Calibri" w:hAnsi="Times New Roman" w:cs="Times New Roman"/>
          <w:bCs/>
          <w:sz w:val="12"/>
          <w:szCs w:val="12"/>
        </w:rPr>
        <w:t>местного бюджета селького поселени</w:t>
      </w:r>
      <w:r>
        <w:rPr>
          <w:rFonts w:ascii="Times New Roman" w:eastAsia="Calibri" w:hAnsi="Times New Roman" w:cs="Times New Roman"/>
          <w:bCs/>
          <w:sz w:val="12"/>
          <w:szCs w:val="12"/>
        </w:rPr>
        <w:t xml:space="preserve">я Сергиевск за 2019 год </w:t>
      </w:r>
      <w:r w:rsidRPr="00A040AD">
        <w:rPr>
          <w:rFonts w:ascii="Times New Roman" w:eastAsia="Calibri" w:hAnsi="Times New Roman" w:cs="Times New Roman"/>
          <w:bCs/>
          <w:sz w:val="12"/>
          <w:szCs w:val="12"/>
        </w:rPr>
        <w:t>по кодам классификации доходов бюд</w:t>
      </w:r>
      <w:r>
        <w:rPr>
          <w:rFonts w:ascii="Times New Roman" w:eastAsia="Calibri" w:hAnsi="Times New Roman" w:cs="Times New Roman"/>
          <w:bCs/>
          <w:sz w:val="12"/>
          <w:szCs w:val="12"/>
        </w:rPr>
        <w:t xml:space="preserve">жетов </w:t>
      </w:r>
      <w:r w:rsidRPr="00A040AD">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33"/>
        <w:gridCol w:w="2011"/>
        <w:gridCol w:w="3370"/>
        <w:gridCol w:w="1115"/>
      </w:tblGrid>
      <w:tr w:rsidR="00A040AD" w:rsidRPr="00A040AD" w14:paraId="2CC15B5B" w14:textId="77777777" w:rsidTr="00A040AD">
        <w:trPr>
          <w:trHeight w:val="70"/>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FF43A9"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Код главного администратора</w:t>
            </w:r>
          </w:p>
        </w:tc>
        <w:tc>
          <w:tcPr>
            <w:tcW w:w="1301" w:type="pct"/>
            <w:tcBorders>
              <w:top w:val="single" w:sz="4" w:space="0" w:color="auto"/>
              <w:left w:val="nil"/>
              <w:bottom w:val="single" w:sz="4" w:space="0" w:color="auto"/>
              <w:right w:val="single" w:sz="4" w:space="0" w:color="auto"/>
            </w:tcBorders>
            <w:shd w:val="clear" w:color="auto" w:fill="auto"/>
            <w:vAlign w:val="center"/>
            <w:hideMark/>
          </w:tcPr>
          <w:p w14:paraId="2DD3AA39"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80" w:type="pct"/>
            <w:tcBorders>
              <w:top w:val="single" w:sz="4" w:space="0" w:color="auto"/>
              <w:left w:val="nil"/>
              <w:bottom w:val="single" w:sz="4" w:space="0" w:color="auto"/>
              <w:right w:val="single" w:sz="4" w:space="0" w:color="auto"/>
            </w:tcBorders>
            <w:shd w:val="clear" w:color="auto" w:fill="auto"/>
            <w:vAlign w:val="center"/>
            <w:hideMark/>
          </w:tcPr>
          <w:p w14:paraId="2C36220D"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Наименование показателя</w:t>
            </w:r>
          </w:p>
        </w:tc>
        <w:tc>
          <w:tcPr>
            <w:tcW w:w="721" w:type="pct"/>
            <w:tcBorders>
              <w:top w:val="single" w:sz="4" w:space="0" w:color="auto"/>
              <w:left w:val="nil"/>
              <w:bottom w:val="single" w:sz="4" w:space="0" w:color="auto"/>
              <w:right w:val="single" w:sz="4" w:space="0" w:color="auto"/>
            </w:tcBorders>
            <w:shd w:val="clear" w:color="auto" w:fill="auto"/>
            <w:vAlign w:val="center"/>
            <w:hideMark/>
          </w:tcPr>
          <w:p w14:paraId="33C5224B"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Исполнено тыс. рублей</w:t>
            </w:r>
          </w:p>
        </w:tc>
      </w:tr>
      <w:tr w:rsidR="00A040AD" w:rsidRPr="00A040AD" w14:paraId="3A4D82A7" w14:textId="77777777" w:rsidTr="00A040A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0DA902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100</w:t>
            </w:r>
          </w:p>
        </w:tc>
        <w:tc>
          <w:tcPr>
            <w:tcW w:w="3481" w:type="pct"/>
            <w:gridSpan w:val="2"/>
            <w:tcBorders>
              <w:top w:val="single" w:sz="4" w:space="0" w:color="auto"/>
              <w:left w:val="nil"/>
              <w:bottom w:val="single" w:sz="4" w:space="0" w:color="auto"/>
              <w:right w:val="single" w:sz="4" w:space="0" w:color="000000"/>
            </w:tcBorders>
            <w:shd w:val="clear" w:color="auto" w:fill="auto"/>
            <w:vAlign w:val="center"/>
            <w:hideMark/>
          </w:tcPr>
          <w:p w14:paraId="2BD9A0DB"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1" w:type="pct"/>
            <w:tcBorders>
              <w:top w:val="nil"/>
              <w:left w:val="nil"/>
              <w:bottom w:val="single" w:sz="4" w:space="0" w:color="auto"/>
              <w:right w:val="single" w:sz="4" w:space="0" w:color="auto"/>
            </w:tcBorders>
            <w:shd w:val="clear" w:color="auto" w:fill="auto"/>
            <w:noWrap/>
            <w:vAlign w:val="center"/>
            <w:hideMark/>
          </w:tcPr>
          <w:p w14:paraId="56FCC63A"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4130</w:t>
            </w:r>
          </w:p>
        </w:tc>
      </w:tr>
      <w:tr w:rsidR="00A040AD" w:rsidRPr="00A040AD" w14:paraId="572BFA8C" w14:textId="77777777" w:rsidTr="00A040A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A9A0381"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100</w:t>
            </w:r>
          </w:p>
        </w:tc>
        <w:tc>
          <w:tcPr>
            <w:tcW w:w="1301" w:type="pct"/>
            <w:tcBorders>
              <w:top w:val="nil"/>
              <w:left w:val="nil"/>
              <w:bottom w:val="single" w:sz="4" w:space="0" w:color="auto"/>
              <w:right w:val="single" w:sz="4" w:space="0" w:color="auto"/>
            </w:tcBorders>
            <w:shd w:val="clear" w:color="auto" w:fill="auto"/>
            <w:noWrap/>
            <w:vAlign w:val="center"/>
            <w:hideMark/>
          </w:tcPr>
          <w:p w14:paraId="1185469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1 03 02231 01 0000 110</w:t>
            </w:r>
          </w:p>
        </w:tc>
        <w:tc>
          <w:tcPr>
            <w:tcW w:w="2180" w:type="pct"/>
            <w:tcBorders>
              <w:top w:val="nil"/>
              <w:left w:val="nil"/>
              <w:bottom w:val="single" w:sz="4" w:space="0" w:color="auto"/>
              <w:right w:val="single" w:sz="4" w:space="0" w:color="auto"/>
            </w:tcBorders>
            <w:shd w:val="clear" w:color="auto" w:fill="auto"/>
            <w:vAlign w:val="center"/>
            <w:hideMark/>
          </w:tcPr>
          <w:p w14:paraId="40F25A83"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1" w:type="pct"/>
            <w:tcBorders>
              <w:top w:val="nil"/>
              <w:left w:val="nil"/>
              <w:bottom w:val="single" w:sz="4" w:space="0" w:color="auto"/>
              <w:right w:val="single" w:sz="4" w:space="0" w:color="auto"/>
            </w:tcBorders>
            <w:shd w:val="clear" w:color="auto" w:fill="auto"/>
            <w:noWrap/>
            <w:vAlign w:val="center"/>
            <w:hideMark/>
          </w:tcPr>
          <w:p w14:paraId="2C8721E4"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1880</w:t>
            </w:r>
          </w:p>
        </w:tc>
      </w:tr>
      <w:tr w:rsidR="00A040AD" w:rsidRPr="00A040AD" w14:paraId="119D2013" w14:textId="77777777" w:rsidTr="00A040A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D37BB14"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100</w:t>
            </w:r>
          </w:p>
        </w:tc>
        <w:tc>
          <w:tcPr>
            <w:tcW w:w="1301" w:type="pct"/>
            <w:tcBorders>
              <w:top w:val="nil"/>
              <w:left w:val="nil"/>
              <w:bottom w:val="single" w:sz="4" w:space="0" w:color="auto"/>
              <w:right w:val="single" w:sz="4" w:space="0" w:color="auto"/>
            </w:tcBorders>
            <w:shd w:val="clear" w:color="auto" w:fill="auto"/>
            <w:noWrap/>
            <w:vAlign w:val="center"/>
            <w:hideMark/>
          </w:tcPr>
          <w:p w14:paraId="6E10CF85"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1 03 02241 01 0000 110</w:t>
            </w:r>
          </w:p>
        </w:tc>
        <w:tc>
          <w:tcPr>
            <w:tcW w:w="2180" w:type="pct"/>
            <w:tcBorders>
              <w:top w:val="nil"/>
              <w:left w:val="nil"/>
              <w:bottom w:val="single" w:sz="4" w:space="0" w:color="auto"/>
              <w:right w:val="single" w:sz="4" w:space="0" w:color="auto"/>
            </w:tcBorders>
            <w:shd w:val="clear" w:color="auto" w:fill="auto"/>
            <w:vAlign w:val="center"/>
            <w:hideMark/>
          </w:tcPr>
          <w:p w14:paraId="15F618AE"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1" w:type="pct"/>
            <w:tcBorders>
              <w:top w:val="nil"/>
              <w:left w:val="nil"/>
              <w:bottom w:val="single" w:sz="4" w:space="0" w:color="auto"/>
              <w:right w:val="single" w:sz="4" w:space="0" w:color="auto"/>
            </w:tcBorders>
            <w:shd w:val="clear" w:color="auto" w:fill="auto"/>
            <w:noWrap/>
            <w:vAlign w:val="center"/>
            <w:hideMark/>
          </w:tcPr>
          <w:p w14:paraId="1D1D8C53"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14</w:t>
            </w:r>
          </w:p>
        </w:tc>
      </w:tr>
      <w:tr w:rsidR="00A040AD" w:rsidRPr="00A040AD" w14:paraId="0CD6E36B" w14:textId="77777777" w:rsidTr="00A040A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3E43D29"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100</w:t>
            </w:r>
          </w:p>
        </w:tc>
        <w:tc>
          <w:tcPr>
            <w:tcW w:w="1301" w:type="pct"/>
            <w:tcBorders>
              <w:top w:val="nil"/>
              <w:left w:val="nil"/>
              <w:bottom w:val="single" w:sz="4" w:space="0" w:color="auto"/>
              <w:right w:val="single" w:sz="4" w:space="0" w:color="auto"/>
            </w:tcBorders>
            <w:shd w:val="clear" w:color="auto" w:fill="auto"/>
            <w:noWrap/>
            <w:vAlign w:val="center"/>
            <w:hideMark/>
          </w:tcPr>
          <w:p w14:paraId="760B39F0"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1 03 02251 01 0000 110</w:t>
            </w:r>
          </w:p>
        </w:tc>
        <w:tc>
          <w:tcPr>
            <w:tcW w:w="2180" w:type="pct"/>
            <w:tcBorders>
              <w:top w:val="nil"/>
              <w:left w:val="nil"/>
              <w:bottom w:val="single" w:sz="4" w:space="0" w:color="auto"/>
              <w:right w:val="single" w:sz="4" w:space="0" w:color="auto"/>
            </w:tcBorders>
            <w:shd w:val="clear" w:color="auto" w:fill="auto"/>
            <w:vAlign w:val="center"/>
            <w:hideMark/>
          </w:tcPr>
          <w:p w14:paraId="27BAA98B"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1" w:type="pct"/>
            <w:tcBorders>
              <w:top w:val="nil"/>
              <w:left w:val="nil"/>
              <w:bottom w:val="single" w:sz="4" w:space="0" w:color="auto"/>
              <w:right w:val="single" w:sz="4" w:space="0" w:color="auto"/>
            </w:tcBorders>
            <w:shd w:val="clear" w:color="auto" w:fill="auto"/>
            <w:noWrap/>
            <w:vAlign w:val="center"/>
            <w:hideMark/>
          </w:tcPr>
          <w:p w14:paraId="3F070EFD"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2512</w:t>
            </w:r>
          </w:p>
        </w:tc>
      </w:tr>
      <w:tr w:rsidR="00A040AD" w:rsidRPr="00A040AD" w14:paraId="443442B0" w14:textId="77777777" w:rsidTr="00A040A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ADF3BBE"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100</w:t>
            </w:r>
          </w:p>
        </w:tc>
        <w:tc>
          <w:tcPr>
            <w:tcW w:w="1301" w:type="pct"/>
            <w:tcBorders>
              <w:top w:val="nil"/>
              <w:left w:val="nil"/>
              <w:bottom w:val="single" w:sz="4" w:space="0" w:color="auto"/>
              <w:right w:val="single" w:sz="4" w:space="0" w:color="auto"/>
            </w:tcBorders>
            <w:shd w:val="clear" w:color="auto" w:fill="auto"/>
            <w:noWrap/>
            <w:vAlign w:val="center"/>
            <w:hideMark/>
          </w:tcPr>
          <w:p w14:paraId="5103A085"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1 03 02261 01 0000 110</w:t>
            </w:r>
          </w:p>
        </w:tc>
        <w:tc>
          <w:tcPr>
            <w:tcW w:w="2180" w:type="pct"/>
            <w:tcBorders>
              <w:top w:val="nil"/>
              <w:left w:val="nil"/>
              <w:bottom w:val="single" w:sz="4" w:space="0" w:color="auto"/>
              <w:right w:val="single" w:sz="4" w:space="0" w:color="auto"/>
            </w:tcBorders>
            <w:shd w:val="clear" w:color="auto" w:fill="auto"/>
            <w:vAlign w:val="center"/>
            <w:hideMark/>
          </w:tcPr>
          <w:p w14:paraId="1331E683"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1" w:type="pct"/>
            <w:tcBorders>
              <w:top w:val="nil"/>
              <w:left w:val="nil"/>
              <w:bottom w:val="single" w:sz="4" w:space="0" w:color="auto"/>
              <w:right w:val="single" w:sz="4" w:space="0" w:color="auto"/>
            </w:tcBorders>
            <w:shd w:val="clear" w:color="auto" w:fill="auto"/>
            <w:noWrap/>
            <w:vAlign w:val="center"/>
            <w:hideMark/>
          </w:tcPr>
          <w:p w14:paraId="7C64DB0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-275</w:t>
            </w:r>
          </w:p>
        </w:tc>
      </w:tr>
      <w:tr w:rsidR="00A040AD" w:rsidRPr="00A040AD" w14:paraId="049F00F6" w14:textId="77777777" w:rsidTr="00A040A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3EF1FFF"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182</w:t>
            </w:r>
          </w:p>
        </w:tc>
        <w:tc>
          <w:tcPr>
            <w:tcW w:w="3481" w:type="pct"/>
            <w:gridSpan w:val="2"/>
            <w:tcBorders>
              <w:top w:val="single" w:sz="4" w:space="0" w:color="auto"/>
              <w:left w:val="nil"/>
              <w:bottom w:val="single" w:sz="4" w:space="0" w:color="auto"/>
              <w:right w:val="single" w:sz="4" w:space="0" w:color="000000"/>
            </w:tcBorders>
            <w:shd w:val="clear" w:color="auto" w:fill="auto"/>
            <w:vAlign w:val="center"/>
            <w:hideMark/>
          </w:tcPr>
          <w:p w14:paraId="27AB4D1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1" w:type="pct"/>
            <w:tcBorders>
              <w:top w:val="nil"/>
              <w:left w:val="nil"/>
              <w:bottom w:val="single" w:sz="4" w:space="0" w:color="auto"/>
              <w:right w:val="single" w:sz="4" w:space="0" w:color="auto"/>
            </w:tcBorders>
            <w:shd w:val="clear" w:color="auto" w:fill="auto"/>
            <w:noWrap/>
            <w:vAlign w:val="center"/>
            <w:hideMark/>
          </w:tcPr>
          <w:p w14:paraId="71B9EBFB"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33339</w:t>
            </w:r>
          </w:p>
        </w:tc>
      </w:tr>
      <w:tr w:rsidR="00A040AD" w:rsidRPr="00A040AD" w14:paraId="548C41F3" w14:textId="77777777" w:rsidTr="00A040A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2F48BBF"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182</w:t>
            </w:r>
          </w:p>
        </w:tc>
        <w:tc>
          <w:tcPr>
            <w:tcW w:w="1301" w:type="pct"/>
            <w:tcBorders>
              <w:top w:val="nil"/>
              <w:left w:val="nil"/>
              <w:bottom w:val="single" w:sz="4" w:space="0" w:color="auto"/>
              <w:right w:val="single" w:sz="4" w:space="0" w:color="auto"/>
            </w:tcBorders>
            <w:shd w:val="clear" w:color="auto" w:fill="auto"/>
            <w:vAlign w:val="center"/>
            <w:hideMark/>
          </w:tcPr>
          <w:p w14:paraId="5AA208EF"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1 01 02000 01 0000 110</w:t>
            </w:r>
          </w:p>
        </w:tc>
        <w:tc>
          <w:tcPr>
            <w:tcW w:w="2180" w:type="pct"/>
            <w:tcBorders>
              <w:top w:val="nil"/>
              <w:left w:val="nil"/>
              <w:bottom w:val="single" w:sz="4" w:space="0" w:color="auto"/>
              <w:right w:val="single" w:sz="4" w:space="0" w:color="auto"/>
            </w:tcBorders>
            <w:shd w:val="clear" w:color="auto" w:fill="auto"/>
            <w:vAlign w:val="center"/>
            <w:hideMark/>
          </w:tcPr>
          <w:p w14:paraId="153D9DE8" w14:textId="77777777" w:rsidR="00A040AD" w:rsidRPr="00A040AD" w:rsidRDefault="00A040AD" w:rsidP="00A040AD">
            <w:pPr>
              <w:spacing w:after="0" w:line="240" w:lineRule="auto"/>
              <w:jc w:val="both"/>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 xml:space="preserve">Налог на доходы физических лиц </w:t>
            </w:r>
          </w:p>
        </w:tc>
        <w:tc>
          <w:tcPr>
            <w:tcW w:w="721" w:type="pct"/>
            <w:tcBorders>
              <w:top w:val="nil"/>
              <w:left w:val="nil"/>
              <w:bottom w:val="single" w:sz="4" w:space="0" w:color="auto"/>
              <w:right w:val="single" w:sz="4" w:space="0" w:color="auto"/>
            </w:tcBorders>
            <w:shd w:val="clear" w:color="auto" w:fill="auto"/>
            <w:vAlign w:val="center"/>
            <w:hideMark/>
          </w:tcPr>
          <w:p w14:paraId="77DF8207"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24645</w:t>
            </w:r>
          </w:p>
        </w:tc>
      </w:tr>
      <w:tr w:rsidR="00A040AD" w:rsidRPr="00A040AD" w14:paraId="290FD530" w14:textId="77777777" w:rsidTr="00A040A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3CAE76A"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182</w:t>
            </w:r>
          </w:p>
        </w:tc>
        <w:tc>
          <w:tcPr>
            <w:tcW w:w="1301" w:type="pct"/>
            <w:tcBorders>
              <w:top w:val="nil"/>
              <w:left w:val="nil"/>
              <w:bottom w:val="single" w:sz="4" w:space="0" w:color="auto"/>
              <w:right w:val="single" w:sz="4" w:space="0" w:color="auto"/>
            </w:tcBorders>
            <w:shd w:val="clear" w:color="auto" w:fill="auto"/>
            <w:vAlign w:val="center"/>
            <w:hideMark/>
          </w:tcPr>
          <w:p w14:paraId="3A1C82B5"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1 05 03000 00 0000 110</w:t>
            </w:r>
          </w:p>
        </w:tc>
        <w:tc>
          <w:tcPr>
            <w:tcW w:w="2180" w:type="pct"/>
            <w:tcBorders>
              <w:top w:val="nil"/>
              <w:left w:val="nil"/>
              <w:bottom w:val="single" w:sz="4" w:space="0" w:color="auto"/>
              <w:right w:val="single" w:sz="4" w:space="0" w:color="auto"/>
            </w:tcBorders>
            <w:shd w:val="clear" w:color="auto" w:fill="auto"/>
            <w:vAlign w:val="center"/>
            <w:hideMark/>
          </w:tcPr>
          <w:p w14:paraId="72CF323E" w14:textId="77777777" w:rsidR="00A040AD" w:rsidRPr="00A040AD" w:rsidRDefault="00A040AD" w:rsidP="00A040AD">
            <w:pPr>
              <w:spacing w:after="0" w:line="240" w:lineRule="auto"/>
              <w:jc w:val="both"/>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Единый селькохозяйственный налог</w:t>
            </w:r>
          </w:p>
        </w:tc>
        <w:tc>
          <w:tcPr>
            <w:tcW w:w="721" w:type="pct"/>
            <w:tcBorders>
              <w:top w:val="nil"/>
              <w:left w:val="nil"/>
              <w:bottom w:val="single" w:sz="4" w:space="0" w:color="auto"/>
              <w:right w:val="single" w:sz="4" w:space="0" w:color="auto"/>
            </w:tcBorders>
            <w:shd w:val="clear" w:color="auto" w:fill="auto"/>
            <w:vAlign w:val="center"/>
            <w:hideMark/>
          </w:tcPr>
          <w:p w14:paraId="11C76239"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44</w:t>
            </w:r>
          </w:p>
        </w:tc>
      </w:tr>
      <w:tr w:rsidR="00A040AD" w:rsidRPr="00A040AD" w14:paraId="12C12843" w14:textId="77777777" w:rsidTr="00A040A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F7259E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182</w:t>
            </w:r>
          </w:p>
        </w:tc>
        <w:tc>
          <w:tcPr>
            <w:tcW w:w="1301" w:type="pct"/>
            <w:tcBorders>
              <w:top w:val="nil"/>
              <w:left w:val="nil"/>
              <w:bottom w:val="single" w:sz="4" w:space="0" w:color="auto"/>
              <w:right w:val="single" w:sz="4" w:space="0" w:color="auto"/>
            </w:tcBorders>
            <w:shd w:val="clear" w:color="auto" w:fill="auto"/>
            <w:vAlign w:val="center"/>
            <w:hideMark/>
          </w:tcPr>
          <w:p w14:paraId="40F07126"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1 06 01030 10 0000 110</w:t>
            </w:r>
          </w:p>
        </w:tc>
        <w:tc>
          <w:tcPr>
            <w:tcW w:w="2180" w:type="pct"/>
            <w:tcBorders>
              <w:top w:val="nil"/>
              <w:left w:val="nil"/>
              <w:bottom w:val="single" w:sz="4" w:space="0" w:color="auto"/>
              <w:right w:val="single" w:sz="4" w:space="0" w:color="auto"/>
            </w:tcBorders>
            <w:shd w:val="clear" w:color="auto" w:fill="auto"/>
            <w:vAlign w:val="center"/>
            <w:hideMark/>
          </w:tcPr>
          <w:p w14:paraId="6331A468" w14:textId="77777777" w:rsidR="00A040AD" w:rsidRPr="00A040AD" w:rsidRDefault="00A040AD" w:rsidP="00A040AD">
            <w:pPr>
              <w:spacing w:after="0" w:line="240" w:lineRule="auto"/>
              <w:jc w:val="both"/>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21" w:type="pct"/>
            <w:tcBorders>
              <w:top w:val="nil"/>
              <w:left w:val="nil"/>
              <w:bottom w:val="single" w:sz="4" w:space="0" w:color="auto"/>
              <w:right w:val="single" w:sz="4" w:space="0" w:color="auto"/>
            </w:tcBorders>
            <w:shd w:val="clear" w:color="auto" w:fill="auto"/>
            <w:noWrap/>
            <w:vAlign w:val="center"/>
            <w:hideMark/>
          </w:tcPr>
          <w:p w14:paraId="027D0F50"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3076</w:t>
            </w:r>
          </w:p>
        </w:tc>
      </w:tr>
      <w:tr w:rsidR="00A040AD" w:rsidRPr="00A040AD" w14:paraId="07BDE6E8" w14:textId="77777777" w:rsidTr="00A040A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7324EAA"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182</w:t>
            </w:r>
          </w:p>
        </w:tc>
        <w:tc>
          <w:tcPr>
            <w:tcW w:w="1301" w:type="pct"/>
            <w:tcBorders>
              <w:top w:val="nil"/>
              <w:left w:val="nil"/>
              <w:bottom w:val="single" w:sz="4" w:space="0" w:color="auto"/>
              <w:right w:val="single" w:sz="4" w:space="0" w:color="auto"/>
            </w:tcBorders>
            <w:shd w:val="clear" w:color="auto" w:fill="auto"/>
            <w:vAlign w:val="center"/>
            <w:hideMark/>
          </w:tcPr>
          <w:p w14:paraId="00007C58"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1 06 06000 00 0000 110</w:t>
            </w:r>
          </w:p>
        </w:tc>
        <w:tc>
          <w:tcPr>
            <w:tcW w:w="2180" w:type="pct"/>
            <w:tcBorders>
              <w:top w:val="nil"/>
              <w:left w:val="nil"/>
              <w:bottom w:val="single" w:sz="4" w:space="0" w:color="auto"/>
              <w:right w:val="single" w:sz="4" w:space="0" w:color="auto"/>
            </w:tcBorders>
            <w:shd w:val="clear" w:color="auto" w:fill="auto"/>
            <w:vAlign w:val="center"/>
            <w:hideMark/>
          </w:tcPr>
          <w:p w14:paraId="2DAEF25E" w14:textId="77777777" w:rsidR="00A040AD" w:rsidRPr="00A040AD" w:rsidRDefault="00A040AD" w:rsidP="00A040AD">
            <w:pPr>
              <w:spacing w:after="0" w:line="240" w:lineRule="auto"/>
              <w:jc w:val="both"/>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Земельный налог</w:t>
            </w:r>
          </w:p>
        </w:tc>
        <w:tc>
          <w:tcPr>
            <w:tcW w:w="721" w:type="pct"/>
            <w:tcBorders>
              <w:top w:val="nil"/>
              <w:left w:val="nil"/>
              <w:bottom w:val="single" w:sz="4" w:space="0" w:color="auto"/>
              <w:right w:val="single" w:sz="4" w:space="0" w:color="auto"/>
            </w:tcBorders>
            <w:shd w:val="clear" w:color="auto" w:fill="auto"/>
            <w:noWrap/>
            <w:vAlign w:val="center"/>
            <w:hideMark/>
          </w:tcPr>
          <w:p w14:paraId="2B94D50C"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5573</w:t>
            </w:r>
          </w:p>
        </w:tc>
      </w:tr>
      <w:tr w:rsidR="00A040AD" w:rsidRPr="00A040AD" w14:paraId="06731C60" w14:textId="77777777" w:rsidTr="00A040A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B5018F1"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3481" w:type="pct"/>
            <w:gridSpan w:val="2"/>
            <w:tcBorders>
              <w:top w:val="single" w:sz="4" w:space="0" w:color="auto"/>
              <w:left w:val="nil"/>
              <w:bottom w:val="single" w:sz="4" w:space="0" w:color="auto"/>
              <w:right w:val="single" w:sz="4" w:space="0" w:color="000000"/>
            </w:tcBorders>
            <w:shd w:val="clear" w:color="auto" w:fill="auto"/>
            <w:vAlign w:val="center"/>
            <w:hideMark/>
          </w:tcPr>
          <w:p w14:paraId="6AD9940A"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Администрация селького поселения Сергиевск муниципального района Сергиевский Самарской области</w:t>
            </w:r>
          </w:p>
        </w:tc>
        <w:tc>
          <w:tcPr>
            <w:tcW w:w="721" w:type="pct"/>
            <w:tcBorders>
              <w:top w:val="nil"/>
              <w:left w:val="nil"/>
              <w:bottom w:val="single" w:sz="4" w:space="0" w:color="auto"/>
              <w:right w:val="single" w:sz="4" w:space="0" w:color="auto"/>
            </w:tcBorders>
            <w:shd w:val="clear" w:color="auto" w:fill="auto"/>
            <w:noWrap/>
            <w:vAlign w:val="center"/>
            <w:hideMark/>
          </w:tcPr>
          <w:p w14:paraId="38113034"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12688</w:t>
            </w:r>
          </w:p>
        </w:tc>
      </w:tr>
      <w:tr w:rsidR="00A040AD" w:rsidRPr="00A040AD" w14:paraId="43FDE253" w14:textId="77777777" w:rsidTr="00A040A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9144E6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1301" w:type="pct"/>
            <w:tcBorders>
              <w:top w:val="nil"/>
              <w:left w:val="nil"/>
              <w:bottom w:val="single" w:sz="4" w:space="0" w:color="auto"/>
              <w:right w:val="single" w:sz="4" w:space="0" w:color="auto"/>
            </w:tcBorders>
            <w:shd w:val="clear" w:color="auto" w:fill="auto"/>
            <w:vAlign w:val="center"/>
            <w:hideMark/>
          </w:tcPr>
          <w:p w14:paraId="6B11138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1 13 00000 00 0000 130</w:t>
            </w:r>
          </w:p>
        </w:tc>
        <w:tc>
          <w:tcPr>
            <w:tcW w:w="2180" w:type="pct"/>
            <w:tcBorders>
              <w:top w:val="nil"/>
              <w:left w:val="nil"/>
              <w:bottom w:val="single" w:sz="4" w:space="0" w:color="auto"/>
              <w:right w:val="single" w:sz="4" w:space="0" w:color="auto"/>
            </w:tcBorders>
            <w:shd w:val="clear" w:color="auto" w:fill="auto"/>
            <w:vAlign w:val="center"/>
            <w:hideMark/>
          </w:tcPr>
          <w:p w14:paraId="0927AFF0" w14:textId="77777777" w:rsidR="00A040AD" w:rsidRPr="00A040AD" w:rsidRDefault="00A040AD" w:rsidP="00A040AD">
            <w:pPr>
              <w:spacing w:after="0" w:line="240" w:lineRule="auto"/>
              <w:jc w:val="both"/>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Доходы от оказания платных услуг и компенсации затрат государства</w:t>
            </w:r>
          </w:p>
        </w:tc>
        <w:tc>
          <w:tcPr>
            <w:tcW w:w="721" w:type="pct"/>
            <w:tcBorders>
              <w:top w:val="nil"/>
              <w:left w:val="nil"/>
              <w:bottom w:val="single" w:sz="4" w:space="0" w:color="auto"/>
              <w:right w:val="single" w:sz="4" w:space="0" w:color="auto"/>
            </w:tcBorders>
            <w:shd w:val="clear" w:color="auto" w:fill="auto"/>
            <w:noWrap/>
            <w:vAlign w:val="center"/>
            <w:hideMark/>
          </w:tcPr>
          <w:p w14:paraId="52954827"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w:t>
            </w:r>
          </w:p>
        </w:tc>
      </w:tr>
      <w:tr w:rsidR="00A040AD" w:rsidRPr="00A040AD" w14:paraId="4F2B4378" w14:textId="77777777" w:rsidTr="00A040A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DE0620A"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1301" w:type="pct"/>
            <w:tcBorders>
              <w:top w:val="nil"/>
              <w:left w:val="nil"/>
              <w:bottom w:val="single" w:sz="4" w:space="0" w:color="auto"/>
              <w:right w:val="single" w:sz="4" w:space="0" w:color="auto"/>
            </w:tcBorders>
            <w:shd w:val="clear" w:color="auto" w:fill="auto"/>
            <w:vAlign w:val="center"/>
            <w:hideMark/>
          </w:tcPr>
          <w:p w14:paraId="241E1C4F"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2 02 10000 00 0000 150</w:t>
            </w:r>
          </w:p>
        </w:tc>
        <w:tc>
          <w:tcPr>
            <w:tcW w:w="2180" w:type="pct"/>
            <w:tcBorders>
              <w:top w:val="nil"/>
              <w:left w:val="nil"/>
              <w:bottom w:val="single" w:sz="4" w:space="0" w:color="auto"/>
              <w:right w:val="single" w:sz="4" w:space="0" w:color="auto"/>
            </w:tcBorders>
            <w:shd w:val="clear" w:color="auto" w:fill="auto"/>
            <w:vAlign w:val="center"/>
            <w:hideMark/>
          </w:tcPr>
          <w:p w14:paraId="3230D426" w14:textId="77777777" w:rsidR="00A040AD" w:rsidRPr="00A040AD" w:rsidRDefault="00A040AD" w:rsidP="00A040AD">
            <w:pPr>
              <w:spacing w:after="0" w:line="240" w:lineRule="auto"/>
              <w:jc w:val="both"/>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Дотации бюджетам бюджетной системы Российской Федерации</w:t>
            </w:r>
          </w:p>
        </w:tc>
        <w:tc>
          <w:tcPr>
            <w:tcW w:w="721" w:type="pct"/>
            <w:tcBorders>
              <w:top w:val="nil"/>
              <w:left w:val="nil"/>
              <w:bottom w:val="single" w:sz="4" w:space="0" w:color="auto"/>
              <w:right w:val="single" w:sz="4" w:space="0" w:color="auto"/>
            </w:tcBorders>
            <w:shd w:val="clear" w:color="auto" w:fill="auto"/>
            <w:noWrap/>
            <w:vAlign w:val="center"/>
            <w:hideMark/>
          </w:tcPr>
          <w:p w14:paraId="16477A4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532</w:t>
            </w:r>
          </w:p>
        </w:tc>
      </w:tr>
      <w:tr w:rsidR="00A040AD" w:rsidRPr="00A040AD" w14:paraId="1425336B" w14:textId="77777777" w:rsidTr="00A040A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9C84396"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1301" w:type="pct"/>
            <w:tcBorders>
              <w:top w:val="nil"/>
              <w:left w:val="nil"/>
              <w:bottom w:val="single" w:sz="4" w:space="0" w:color="auto"/>
              <w:right w:val="single" w:sz="4" w:space="0" w:color="auto"/>
            </w:tcBorders>
            <w:shd w:val="clear" w:color="auto" w:fill="auto"/>
            <w:vAlign w:val="center"/>
            <w:hideMark/>
          </w:tcPr>
          <w:p w14:paraId="22D5A809"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2 02 20000 00 0000 150</w:t>
            </w:r>
          </w:p>
        </w:tc>
        <w:tc>
          <w:tcPr>
            <w:tcW w:w="2180" w:type="pct"/>
            <w:tcBorders>
              <w:top w:val="nil"/>
              <w:left w:val="nil"/>
              <w:bottom w:val="single" w:sz="4" w:space="0" w:color="auto"/>
              <w:right w:val="single" w:sz="4" w:space="0" w:color="auto"/>
            </w:tcBorders>
            <w:shd w:val="clear" w:color="auto" w:fill="auto"/>
            <w:vAlign w:val="center"/>
            <w:hideMark/>
          </w:tcPr>
          <w:p w14:paraId="799C333D" w14:textId="77777777" w:rsidR="00A040AD" w:rsidRPr="00A040AD" w:rsidRDefault="00A040AD" w:rsidP="00A040AD">
            <w:pPr>
              <w:spacing w:after="0" w:line="240" w:lineRule="auto"/>
              <w:jc w:val="both"/>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Субсидии бюджетам бюджетной системы Российской Федерации(межбюджетные субсидии)</w:t>
            </w:r>
          </w:p>
        </w:tc>
        <w:tc>
          <w:tcPr>
            <w:tcW w:w="721" w:type="pct"/>
            <w:tcBorders>
              <w:top w:val="nil"/>
              <w:left w:val="nil"/>
              <w:bottom w:val="single" w:sz="4" w:space="0" w:color="auto"/>
              <w:right w:val="single" w:sz="4" w:space="0" w:color="auto"/>
            </w:tcBorders>
            <w:shd w:val="clear" w:color="auto" w:fill="auto"/>
            <w:noWrap/>
            <w:vAlign w:val="center"/>
            <w:hideMark/>
          </w:tcPr>
          <w:p w14:paraId="7866A06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11250</w:t>
            </w:r>
          </w:p>
        </w:tc>
      </w:tr>
      <w:tr w:rsidR="00A040AD" w:rsidRPr="00A040AD" w14:paraId="1997D80E" w14:textId="77777777" w:rsidTr="00A040A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2323DCD"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1301" w:type="pct"/>
            <w:tcBorders>
              <w:top w:val="nil"/>
              <w:left w:val="nil"/>
              <w:bottom w:val="single" w:sz="4" w:space="0" w:color="auto"/>
              <w:right w:val="single" w:sz="4" w:space="0" w:color="auto"/>
            </w:tcBorders>
            <w:shd w:val="clear" w:color="auto" w:fill="auto"/>
            <w:vAlign w:val="center"/>
            <w:hideMark/>
          </w:tcPr>
          <w:p w14:paraId="0C79C894"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2 02 40000 00 0000 150</w:t>
            </w:r>
          </w:p>
        </w:tc>
        <w:tc>
          <w:tcPr>
            <w:tcW w:w="2180" w:type="pct"/>
            <w:tcBorders>
              <w:top w:val="nil"/>
              <w:left w:val="nil"/>
              <w:bottom w:val="single" w:sz="4" w:space="0" w:color="auto"/>
              <w:right w:val="single" w:sz="4" w:space="0" w:color="auto"/>
            </w:tcBorders>
            <w:shd w:val="clear" w:color="auto" w:fill="auto"/>
            <w:vAlign w:val="center"/>
            <w:hideMark/>
          </w:tcPr>
          <w:p w14:paraId="371086D8" w14:textId="77777777" w:rsidR="00A040AD" w:rsidRPr="00A040AD" w:rsidRDefault="00A040AD" w:rsidP="00A040AD">
            <w:pPr>
              <w:spacing w:after="0" w:line="240" w:lineRule="auto"/>
              <w:jc w:val="both"/>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Иные межбюджетные трансферты</w:t>
            </w:r>
          </w:p>
        </w:tc>
        <w:tc>
          <w:tcPr>
            <w:tcW w:w="721" w:type="pct"/>
            <w:tcBorders>
              <w:top w:val="nil"/>
              <w:left w:val="nil"/>
              <w:bottom w:val="single" w:sz="4" w:space="0" w:color="auto"/>
              <w:right w:val="single" w:sz="4" w:space="0" w:color="auto"/>
            </w:tcBorders>
            <w:shd w:val="clear" w:color="auto" w:fill="auto"/>
            <w:noWrap/>
            <w:vAlign w:val="center"/>
            <w:hideMark/>
          </w:tcPr>
          <w:p w14:paraId="1011E556"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443</w:t>
            </w:r>
          </w:p>
        </w:tc>
      </w:tr>
      <w:tr w:rsidR="00A040AD" w:rsidRPr="00A040AD" w14:paraId="11F93DCB" w14:textId="77777777" w:rsidTr="00A040A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1485352"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1301" w:type="pct"/>
            <w:tcBorders>
              <w:top w:val="nil"/>
              <w:left w:val="nil"/>
              <w:bottom w:val="single" w:sz="4" w:space="0" w:color="auto"/>
              <w:right w:val="single" w:sz="4" w:space="0" w:color="auto"/>
            </w:tcBorders>
            <w:shd w:val="clear" w:color="auto" w:fill="auto"/>
            <w:vAlign w:val="center"/>
            <w:hideMark/>
          </w:tcPr>
          <w:p w14:paraId="7EB16081"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2 07 00000 00 0000 150</w:t>
            </w:r>
          </w:p>
        </w:tc>
        <w:tc>
          <w:tcPr>
            <w:tcW w:w="2180" w:type="pct"/>
            <w:tcBorders>
              <w:top w:val="nil"/>
              <w:left w:val="nil"/>
              <w:bottom w:val="single" w:sz="4" w:space="0" w:color="auto"/>
              <w:right w:val="single" w:sz="4" w:space="0" w:color="auto"/>
            </w:tcBorders>
            <w:shd w:val="clear" w:color="auto" w:fill="auto"/>
            <w:vAlign w:val="center"/>
            <w:hideMark/>
          </w:tcPr>
          <w:p w14:paraId="75D02E78" w14:textId="77777777" w:rsidR="00A040AD" w:rsidRPr="00A040AD" w:rsidRDefault="00A040AD" w:rsidP="00A040AD">
            <w:pPr>
              <w:spacing w:after="0" w:line="240" w:lineRule="auto"/>
              <w:jc w:val="both"/>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Прочие безвозмездные поступления</w:t>
            </w:r>
          </w:p>
        </w:tc>
        <w:tc>
          <w:tcPr>
            <w:tcW w:w="721" w:type="pct"/>
            <w:tcBorders>
              <w:top w:val="nil"/>
              <w:left w:val="nil"/>
              <w:bottom w:val="single" w:sz="4" w:space="0" w:color="auto"/>
              <w:right w:val="single" w:sz="4" w:space="0" w:color="auto"/>
            </w:tcBorders>
            <w:shd w:val="clear" w:color="auto" w:fill="auto"/>
            <w:noWrap/>
            <w:vAlign w:val="center"/>
            <w:hideMark/>
          </w:tcPr>
          <w:p w14:paraId="4E93AA4D"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462</w:t>
            </w:r>
          </w:p>
        </w:tc>
      </w:tr>
      <w:tr w:rsidR="00A040AD" w:rsidRPr="00A040AD" w14:paraId="76001396" w14:textId="77777777" w:rsidTr="00A040A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1C444DA"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608</w:t>
            </w:r>
          </w:p>
        </w:tc>
        <w:tc>
          <w:tcPr>
            <w:tcW w:w="3481" w:type="pct"/>
            <w:gridSpan w:val="2"/>
            <w:tcBorders>
              <w:top w:val="single" w:sz="4" w:space="0" w:color="auto"/>
              <w:left w:val="nil"/>
              <w:bottom w:val="single" w:sz="4" w:space="0" w:color="auto"/>
              <w:right w:val="single" w:sz="4" w:space="0" w:color="000000"/>
            </w:tcBorders>
            <w:shd w:val="clear" w:color="auto" w:fill="auto"/>
            <w:vAlign w:val="center"/>
            <w:hideMark/>
          </w:tcPr>
          <w:p w14:paraId="01922A34"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1" w:type="pct"/>
            <w:tcBorders>
              <w:top w:val="nil"/>
              <w:left w:val="nil"/>
              <w:bottom w:val="single" w:sz="4" w:space="0" w:color="auto"/>
              <w:right w:val="single" w:sz="4" w:space="0" w:color="auto"/>
            </w:tcBorders>
            <w:shd w:val="clear" w:color="auto" w:fill="auto"/>
            <w:noWrap/>
            <w:vAlign w:val="center"/>
            <w:hideMark/>
          </w:tcPr>
          <w:p w14:paraId="5F69B98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4771</w:t>
            </w:r>
          </w:p>
        </w:tc>
      </w:tr>
      <w:tr w:rsidR="00A040AD" w:rsidRPr="00A040AD" w14:paraId="699C54EB" w14:textId="77777777" w:rsidTr="00A040A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BFC6417"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608</w:t>
            </w:r>
          </w:p>
        </w:tc>
        <w:tc>
          <w:tcPr>
            <w:tcW w:w="1301" w:type="pct"/>
            <w:tcBorders>
              <w:top w:val="nil"/>
              <w:left w:val="nil"/>
              <w:bottom w:val="single" w:sz="4" w:space="0" w:color="auto"/>
              <w:right w:val="single" w:sz="4" w:space="0" w:color="auto"/>
            </w:tcBorders>
            <w:shd w:val="clear" w:color="auto" w:fill="auto"/>
            <w:vAlign w:val="center"/>
            <w:hideMark/>
          </w:tcPr>
          <w:p w14:paraId="1C98B746"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1 11 05025 10 0000 120</w:t>
            </w:r>
          </w:p>
        </w:tc>
        <w:tc>
          <w:tcPr>
            <w:tcW w:w="2180" w:type="pct"/>
            <w:tcBorders>
              <w:top w:val="nil"/>
              <w:left w:val="nil"/>
              <w:bottom w:val="single" w:sz="4" w:space="0" w:color="auto"/>
              <w:right w:val="single" w:sz="4" w:space="0" w:color="auto"/>
            </w:tcBorders>
            <w:shd w:val="clear" w:color="auto" w:fill="auto"/>
            <w:vAlign w:val="center"/>
            <w:hideMark/>
          </w:tcPr>
          <w:p w14:paraId="29BBC815" w14:textId="77777777" w:rsidR="00A040AD" w:rsidRPr="00A040AD" w:rsidRDefault="00A040AD" w:rsidP="00A040AD">
            <w:pPr>
              <w:spacing w:after="0" w:line="240" w:lineRule="auto"/>
              <w:jc w:val="both"/>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721" w:type="pct"/>
            <w:tcBorders>
              <w:top w:val="nil"/>
              <w:left w:val="nil"/>
              <w:bottom w:val="single" w:sz="4" w:space="0" w:color="auto"/>
              <w:right w:val="single" w:sz="4" w:space="0" w:color="auto"/>
            </w:tcBorders>
            <w:shd w:val="clear" w:color="auto" w:fill="auto"/>
            <w:noWrap/>
            <w:vAlign w:val="center"/>
            <w:hideMark/>
          </w:tcPr>
          <w:p w14:paraId="23F78454"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82</w:t>
            </w:r>
          </w:p>
        </w:tc>
      </w:tr>
      <w:tr w:rsidR="00A040AD" w:rsidRPr="00A040AD" w14:paraId="0B67DA87" w14:textId="77777777" w:rsidTr="00A040A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D72A35F"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608</w:t>
            </w:r>
          </w:p>
        </w:tc>
        <w:tc>
          <w:tcPr>
            <w:tcW w:w="1301" w:type="pct"/>
            <w:tcBorders>
              <w:top w:val="nil"/>
              <w:left w:val="nil"/>
              <w:bottom w:val="single" w:sz="4" w:space="0" w:color="auto"/>
              <w:right w:val="single" w:sz="4" w:space="0" w:color="auto"/>
            </w:tcBorders>
            <w:shd w:val="clear" w:color="auto" w:fill="auto"/>
            <w:vAlign w:val="center"/>
            <w:hideMark/>
          </w:tcPr>
          <w:p w14:paraId="21F251D9"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1 11 05035 10 0000 120</w:t>
            </w:r>
          </w:p>
        </w:tc>
        <w:tc>
          <w:tcPr>
            <w:tcW w:w="2180" w:type="pct"/>
            <w:tcBorders>
              <w:top w:val="nil"/>
              <w:left w:val="nil"/>
              <w:bottom w:val="single" w:sz="4" w:space="0" w:color="auto"/>
              <w:right w:val="single" w:sz="4" w:space="0" w:color="auto"/>
            </w:tcBorders>
            <w:shd w:val="clear" w:color="auto" w:fill="auto"/>
            <w:vAlign w:val="center"/>
            <w:hideMark/>
          </w:tcPr>
          <w:p w14:paraId="683ABF9B" w14:textId="77777777" w:rsidR="00A040AD" w:rsidRPr="00A040AD" w:rsidRDefault="00A040AD" w:rsidP="00A040AD">
            <w:pPr>
              <w:spacing w:after="0" w:line="240" w:lineRule="auto"/>
              <w:jc w:val="both"/>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21" w:type="pct"/>
            <w:tcBorders>
              <w:top w:val="nil"/>
              <w:left w:val="nil"/>
              <w:bottom w:val="single" w:sz="4" w:space="0" w:color="auto"/>
              <w:right w:val="single" w:sz="4" w:space="0" w:color="auto"/>
            </w:tcBorders>
            <w:shd w:val="clear" w:color="auto" w:fill="auto"/>
            <w:noWrap/>
            <w:vAlign w:val="center"/>
            <w:hideMark/>
          </w:tcPr>
          <w:p w14:paraId="30D58BF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2</w:t>
            </w:r>
          </w:p>
        </w:tc>
      </w:tr>
      <w:tr w:rsidR="00A040AD" w:rsidRPr="00A040AD" w14:paraId="38C135E5" w14:textId="77777777" w:rsidTr="00A040A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A372551"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608</w:t>
            </w:r>
          </w:p>
        </w:tc>
        <w:tc>
          <w:tcPr>
            <w:tcW w:w="1301" w:type="pct"/>
            <w:tcBorders>
              <w:top w:val="nil"/>
              <w:left w:val="nil"/>
              <w:bottom w:val="single" w:sz="4" w:space="0" w:color="auto"/>
              <w:right w:val="single" w:sz="4" w:space="0" w:color="auto"/>
            </w:tcBorders>
            <w:shd w:val="clear" w:color="auto" w:fill="auto"/>
            <w:vAlign w:val="center"/>
            <w:hideMark/>
          </w:tcPr>
          <w:p w14:paraId="209F57B7"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1 11 09045 10 0003 120</w:t>
            </w:r>
          </w:p>
        </w:tc>
        <w:tc>
          <w:tcPr>
            <w:tcW w:w="2180" w:type="pct"/>
            <w:tcBorders>
              <w:top w:val="nil"/>
              <w:left w:val="nil"/>
              <w:bottom w:val="single" w:sz="4" w:space="0" w:color="auto"/>
              <w:right w:val="single" w:sz="4" w:space="0" w:color="auto"/>
            </w:tcBorders>
            <w:shd w:val="clear" w:color="auto" w:fill="auto"/>
            <w:vAlign w:val="center"/>
            <w:hideMark/>
          </w:tcPr>
          <w:p w14:paraId="1BF4BF4E" w14:textId="77777777" w:rsidR="00A040AD" w:rsidRPr="00A040AD" w:rsidRDefault="00A040AD" w:rsidP="00A040AD">
            <w:pPr>
              <w:spacing w:after="0" w:line="240" w:lineRule="auto"/>
              <w:jc w:val="both"/>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1" w:type="pct"/>
            <w:tcBorders>
              <w:top w:val="nil"/>
              <w:left w:val="nil"/>
              <w:bottom w:val="single" w:sz="4" w:space="0" w:color="auto"/>
              <w:right w:val="single" w:sz="4" w:space="0" w:color="auto"/>
            </w:tcBorders>
            <w:shd w:val="clear" w:color="auto" w:fill="auto"/>
            <w:noWrap/>
            <w:vAlign w:val="center"/>
            <w:hideMark/>
          </w:tcPr>
          <w:p w14:paraId="175BD32D"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101</w:t>
            </w:r>
          </w:p>
        </w:tc>
      </w:tr>
      <w:tr w:rsidR="00A040AD" w:rsidRPr="00A040AD" w14:paraId="63C24C0B" w14:textId="77777777" w:rsidTr="00A040A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73D7625"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608</w:t>
            </w:r>
          </w:p>
        </w:tc>
        <w:tc>
          <w:tcPr>
            <w:tcW w:w="1301" w:type="pct"/>
            <w:tcBorders>
              <w:top w:val="nil"/>
              <w:left w:val="nil"/>
              <w:bottom w:val="single" w:sz="4" w:space="0" w:color="auto"/>
              <w:right w:val="single" w:sz="4" w:space="0" w:color="auto"/>
            </w:tcBorders>
            <w:shd w:val="clear" w:color="auto" w:fill="auto"/>
            <w:noWrap/>
            <w:vAlign w:val="center"/>
            <w:hideMark/>
          </w:tcPr>
          <w:p w14:paraId="3BEA4F1F"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1 14 06025 10 0000 430</w:t>
            </w:r>
          </w:p>
        </w:tc>
        <w:tc>
          <w:tcPr>
            <w:tcW w:w="2180" w:type="pct"/>
            <w:tcBorders>
              <w:top w:val="nil"/>
              <w:left w:val="nil"/>
              <w:bottom w:val="single" w:sz="4" w:space="0" w:color="auto"/>
              <w:right w:val="single" w:sz="4" w:space="0" w:color="auto"/>
            </w:tcBorders>
            <w:shd w:val="clear" w:color="auto" w:fill="auto"/>
            <w:vAlign w:val="center"/>
            <w:hideMark/>
          </w:tcPr>
          <w:p w14:paraId="26EA1E65" w14:textId="77777777" w:rsidR="00A040AD" w:rsidRPr="00A040AD" w:rsidRDefault="00A040AD" w:rsidP="00A040AD">
            <w:pPr>
              <w:spacing w:after="0" w:line="240" w:lineRule="auto"/>
              <w:jc w:val="both"/>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21" w:type="pct"/>
            <w:tcBorders>
              <w:top w:val="nil"/>
              <w:left w:val="nil"/>
              <w:bottom w:val="single" w:sz="4" w:space="0" w:color="auto"/>
              <w:right w:val="single" w:sz="4" w:space="0" w:color="auto"/>
            </w:tcBorders>
            <w:shd w:val="clear" w:color="auto" w:fill="auto"/>
            <w:noWrap/>
            <w:vAlign w:val="center"/>
            <w:hideMark/>
          </w:tcPr>
          <w:p w14:paraId="7E9CE320"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4586</w:t>
            </w:r>
          </w:p>
        </w:tc>
      </w:tr>
      <w:tr w:rsidR="00A040AD" w:rsidRPr="00A040AD" w14:paraId="04218677" w14:textId="77777777" w:rsidTr="00A040AD">
        <w:trPr>
          <w:trHeight w:val="70"/>
        </w:trPr>
        <w:tc>
          <w:tcPr>
            <w:tcW w:w="4279"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EC20EE"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xml:space="preserve">    ВСЕГО ДОХОДОВ</w:t>
            </w:r>
          </w:p>
        </w:tc>
        <w:tc>
          <w:tcPr>
            <w:tcW w:w="721" w:type="pct"/>
            <w:tcBorders>
              <w:top w:val="nil"/>
              <w:left w:val="nil"/>
              <w:bottom w:val="single" w:sz="4" w:space="0" w:color="auto"/>
              <w:right w:val="single" w:sz="4" w:space="0" w:color="auto"/>
            </w:tcBorders>
            <w:shd w:val="clear" w:color="auto" w:fill="auto"/>
            <w:noWrap/>
            <w:vAlign w:val="center"/>
            <w:hideMark/>
          </w:tcPr>
          <w:p w14:paraId="10B829A0"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54928</w:t>
            </w:r>
          </w:p>
        </w:tc>
      </w:tr>
    </w:tbl>
    <w:p w14:paraId="15304492" w14:textId="77777777" w:rsidR="00A040AD" w:rsidRDefault="00A040AD" w:rsidP="00A040AD">
      <w:pPr>
        <w:spacing w:after="0"/>
        <w:ind w:firstLine="284"/>
        <w:jc w:val="center"/>
        <w:rPr>
          <w:rFonts w:ascii="Times New Roman" w:eastAsia="Calibri" w:hAnsi="Times New Roman" w:cs="Times New Roman"/>
          <w:bCs/>
          <w:sz w:val="12"/>
          <w:szCs w:val="12"/>
        </w:rPr>
      </w:pPr>
    </w:p>
    <w:p w14:paraId="77C3577F" w14:textId="77777777" w:rsidR="00A040AD" w:rsidRPr="00A040AD" w:rsidRDefault="00A040AD" w:rsidP="00A040AD">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t>Приложение № 2</w:t>
      </w:r>
    </w:p>
    <w:p w14:paraId="1C00A7C3" w14:textId="77777777" w:rsidR="00A040AD" w:rsidRDefault="00A040AD" w:rsidP="00A040AD">
      <w:pPr>
        <w:spacing w:after="0"/>
        <w:ind w:firstLine="284"/>
        <w:jc w:val="right"/>
        <w:rPr>
          <w:rFonts w:ascii="Times New Roman" w:eastAsia="Calibri" w:hAnsi="Times New Roman" w:cs="Times New Roman"/>
          <w:bCs/>
          <w:sz w:val="12"/>
          <w:szCs w:val="12"/>
        </w:rPr>
      </w:pPr>
      <w:r w:rsidRPr="00A040AD">
        <w:rPr>
          <w:rFonts w:ascii="Times New Roman" w:eastAsia="Calibri" w:hAnsi="Times New Roman" w:cs="Times New Roman"/>
          <w:bCs/>
          <w:sz w:val="12"/>
          <w:szCs w:val="12"/>
        </w:rPr>
        <w:t>к Решению Собрания Представителей сельского поселения Сергиевск</w:t>
      </w:r>
    </w:p>
    <w:p w14:paraId="6030AACC" w14:textId="77777777" w:rsidR="00A040AD" w:rsidRDefault="00A040AD" w:rsidP="00A040AD">
      <w:pPr>
        <w:spacing w:after="0"/>
        <w:ind w:firstLine="284"/>
        <w:jc w:val="right"/>
        <w:rPr>
          <w:rFonts w:ascii="Times New Roman" w:eastAsia="Calibri" w:hAnsi="Times New Roman" w:cs="Times New Roman"/>
          <w:bCs/>
          <w:sz w:val="12"/>
          <w:szCs w:val="12"/>
        </w:rPr>
      </w:pPr>
      <w:r w:rsidRPr="00A040AD">
        <w:rPr>
          <w:rFonts w:ascii="Times New Roman" w:eastAsia="Calibri" w:hAnsi="Times New Roman" w:cs="Times New Roman"/>
          <w:bCs/>
          <w:sz w:val="12"/>
          <w:szCs w:val="12"/>
        </w:rPr>
        <w:t xml:space="preserve"> муниципального района Сергиевский "Об исполнении бюджета сельского поселения Сергиевск</w:t>
      </w:r>
    </w:p>
    <w:p w14:paraId="46152E79" w14:textId="77777777" w:rsidR="00A040AD" w:rsidRDefault="00A040AD" w:rsidP="00A040AD">
      <w:pPr>
        <w:spacing w:after="0"/>
        <w:ind w:firstLine="284"/>
        <w:jc w:val="right"/>
        <w:rPr>
          <w:rFonts w:ascii="Times New Roman" w:eastAsia="Calibri" w:hAnsi="Times New Roman" w:cs="Times New Roman"/>
          <w:bCs/>
          <w:sz w:val="12"/>
          <w:szCs w:val="12"/>
        </w:rPr>
      </w:pPr>
      <w:r w:rsidRPr="00A040AD">
        <w:rPr>
          <w:rFonts w:ascii="Times New Roman" w:eastAsia="Calibri" w:hAnsi="Times New Roman" w:cs="Times New Roman"/>
          <w:bCs/>
          <w:sz w:val="12"/>
          <w:szCs w:val="12"/>
        </w:rPr>
        <w:t>муниципального района Сергиев</w:t>
      </w:r>
      <w:r>
        <w:rPr>
          <w:rFonts w:ascii="Times New Roman" w:eastAsia="Calibri" w:hAnsi="Times New Roman" w:cs="Times New Roman"/>
          <w:bCs/>
          <w:sz w:val="12"/>
          <w:szCs w:val="12"/>
        </w:rPr>
        <w:t xml:space="preserve">ский за 2019 год"             </w:t>
      </w:r>
    </w:p>
    <w:p w14:paraId="35A4B40B" w14:textId="77777777" w:rsidR="00A040AD" w:rsidRDefault="00A040AD" w:rsidP="00A040AD">
      <w:pPr>
        <w:spacing w:after="0"/>
        <w:ind w:firstLine="284"/>
        <w:jc w:val="center"/>
        <w:rPr>
          <w:rFonts w:ascii="Times New Roman" w:eastAsia="Calibri" w:hAnsi="Times New Roman" w:cs="Times New Roman"/>
          <w:bCs/>
          <w:sz w:val="12"/>
          <w:szCs w:val="12"/>
        </w:rPr>
      </w:pPr>
      <w:r w:rsidRPr="00A040AD">
        <w:rPr>
          <w:rFonts w:ascii="Times New Roman" w:eastAsia="Calibri" w:hAnsi="Times New Roman" w:cs="Times New Roman"/>
          <w:bCs/>
          <w:sz w:val="12"/>
          <w:szCs w:val="12"/>
        </w:rPr>
        <w:t>Ведомственная структура расходов бюджета селького поселения Сергиевск муниципально</w:t>
      </w:r>
      <w:r>
        <w:rPr>
          <w:rFonts w:ascii="Times New Roman" w:eastAsia="Calibri" w:hAnsi="Times New Roman" w:cs="Times New Roman"/>
          <w:bCs/>
          <w:sz w:val="12"/>
          <w:szCs w:val="12"/>
        </w:rPr>
        <w:t xml:space="preserve">го района Сергиевский </w:t>
      </w:r>
      <w:r w:rsidRPr="00A040AD">
        <w:rPr>
          <w:rFonts w:ascii="Times New Roman" w:eastAsia="Calibri" w:hAnsi="Times New Roman" w:cs="Times New Roman"/>
          <w:bCs/>
          <w:sz w:val="12"/>
          <w:szCs w:val="12"/>
        </w:rPr>
        <w:t>за  2019 год</w:t>
      </w:r>
    </w:p>
    <w:p w14:paraId="0A9BECE8" w14:textId="77777777" w:rsidR="00A040AD" w:rsidRDefault="00A040AD" w:rsidP="00A040AD">
      <w:pPr>
        <w:spacing w:after="0"/>
        <w:ind w:firstLine="284"/>
        <w:rPr>
          <w:rFonts w:ascii="Times New Roman" w:eastAsia="Calibri" w:hAnsi="Times New Roman" w:cs="Times New Roman"/>
          <w:bCs/>
          <w:sz w:val="12"/>
          <w:szCs w:val="12"/>
        </w:rPr>
      </w:pPr>
      <w:r w:rsidRPr="00A040AD">
        <w:rPr>
          <w:rFonts w:ascii="Times New Roman" w:eastAsia="Calibri" w:hAnsi="Times New Roman" w:cs="Times New Roman"/>
          <w:bCs/>
          <w:sz w:val="12"/>
          <w:szCs w:val="12"/>
        </w:rPr>
        <w:t>Единица измерения: тыс. руб.</w:t>
      </w:r>
      <w:r w:rsidRPr="00A040AD">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2774"/>
        <w:gridCol w:w="544"/>
        <w:gridCol w:w="338"/>
        <w:gridCol w:w="383"/>
        <w:gridCol w:w="336"/>
        <w:gridCol w:w="276"/>
        <w:gridCol w:w="336"/>
        <w:gridCol w:w="516"/>
        <w:gridCol w:w="396"/>
        <w:gridCol w:w="812"/>
        <w:gridCol w:w="1018"/>
      </w:tblGrid>
      <w:tr w:rsidR="00A040AD" w:rsidRPr="00A040AD" w14:paraId="2F1C29A4" w14:textId="77777777" w:rsidTr="00A040AD">
        <w:trPr>
          <w:trHeight w:val="60"/>
        </w:trPr>
        <w:tc>
          <w:tcPr>
            <w:tcW w:w="1795"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1ADC2AC5"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352" w:type="pct"/>
            <w:tcBorders>
              <w:top w:val="single" w:sz="8" w:space="0" w:color="auto"/>
              <w:left w:val="single" w:sz="8" w:space="0" w:color="auto"/>
              <w:bottom w:val="single" w:sz="4" w:space="0" w:color="auto"/>
              <w:right w:val="nil"/>
            </w:tcBorders>
            <w:shd w:val="clear" w:color="auto" w:fill="auto"/>
            <w:noWrap/>
            <w:vAlign w:val="center"/>
            <w:hideMark/>
          </w:tcPr>
          <w:p w14:paraId="0B617AA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14:paraId="35ABC751"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Рз</w:t>
            </w:r>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14:paraId="1A0A360F"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4C8A9CE"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14:paraId="7126FAD5"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auto" w:fill="auto"/>
            <w:vAlign w:val="center"/>
            <w:hideMark/>
          </w:tcPr>
          <w:p w14:paraId="7F71A3A7"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auto" w:fill="auto"/>
            <w:vAlign w:val="center"/>
            <w:hideMark/>
          </w:tcPr>
          <w:p w14:paraId="45A03B9F"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в т.ч. за счет безвозмездных поступлений</w:t>
            </w:r>
          </w:p>
        </w:tc>
      </w:tr>
      <w:tr w:rsidR="00A040AD" w:rsidRPr="00A040AD" w14:paraId="50C67425" w14:textId="77777777" w:rsidTr="00A040A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6763B1D"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000000" w:fill="FFFFFF"/>
            <w:noWrap/>
            <w:vAlign w:val="center"/>
            <w:hideMark/>
          </w:tcPr>
          <w:p w14:paraId="60C6ACC3"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14:paraId="40DE9DE4"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75C00A1"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5F91014B"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14:paraId="58EB8E29"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5FB994A8"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6D88E218"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756B698"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4A7B312"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856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08D88D1"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6</w:t>
            </w:r>
          </w:p>
        </w:tc>
      </w:tr>
      <w:tr w:rsidR="00A040AD" w:rsidRPr="00A040AD" w14:paraId="5D6DB6F5" w14:textId="77777777" w:rsidTr="00A040A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8628E73"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27FFC35F"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14:paraId="19F6D514"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D591145"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4CF855F6"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6E06ACA9"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11AB79F"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9031BB6"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74B03DD"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3DFFA98"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856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29D73BC"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6</w:t>
            </w:r>
          </w:p>
        </w:tc>
      </w:tr>
      <w:tr w:rsidR="00A040AD" w:rsidRPr="00A040AD" w14:paraId="1CA8BEEF" w14:textId="77777777" w:rsidTr="00A040A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510AFAB"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C3004B7"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931D943"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868D80C"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935361A"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296952F2"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89FDD0A"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7EF9B48"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24DA0A"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CDBD5F"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856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DE6DC92"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6</w:t>
            </w:r>
          </w:p>
        </w:tc>
      </w:tr>
      <w:tr w:rsidR="00A040AD" w:rsidRPr="00A040AD" w14:paraId="3ED7F6B5" w14:textId="77777777" w:rsidTr="00A040AD">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10B18DE6"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000000" w:fill="FFFFFF"/>
            <w:noWrap/>
            <w:vAlign w:val="center"/>
            <w:hideMark/>
          </w:tcPr>
          <w:p w14:paraId="069D7771"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14:paraId="61FBD715"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157720D7"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16339447"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3CC15C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76D212E"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09EB509"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393CD26"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831EB18"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3 928</w:t>
            </w:r>
          </w:p>
        </w:tc>
        <w:tc>
          <w:tcPr>
            <w:tcW w:w="659" w:type="pct"/>
            <w:tcBorders>
              <w:top w:val="nil"/>
              <w:left w:val="single" w:sz="4" w:space="0" w:color="auto"/>
              <w:bottom w:val="nil"/>
              <w:right w:val="single" w:sz="8" w:space="0" w:color="auto"/>
            </w:tcBorders>
            <w:shd w:val="clear" w:color="000000" w:fill="FFFFFF"/>
            <w:noWrap/>
            <w:vAlign w:val="center"/>
            <w:hideMark/>
          </w:tcPr>
          <w:p w14:paraId="3E14CBB7"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r>
      <w:tr w:rsidR="00A040AD" w:rsidRPr="00A040AD" w14:paraId="10BF0D38" w14:textId="77777777" w:rsidTr="00A040A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E2065AD"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3BE99B94"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14:paraId="0C024ED1"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4F96576E"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55A4F6F1"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34A26F8A"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69DE1DD"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1EEC83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0845D52"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0FCDD1F"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2 983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FBBBFEE"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r>
      <w:tr w:rsidR="00A040AD" w:rsidRPr="00A040AD" w14:paraId="148ED845" w14:textId="77777777" w:rsidTr="00A040A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C6AC549"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000000" w:fill="FFFFFF"/>
            <w:noWrap/>
            <w:vAlign w:val="center"/>
            <w:hideMark/>
          </w:tcPr>
          <w:p w14:paraId="771F2DE0"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14:paraId="022FD899"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0095208E"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740E9930"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6F17C0B6"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D490411"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52E0D6A"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2C5847D"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E784EF4"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2 399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879D28B"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r>
      <w:tr w:rsidR="00A040AD" w:rsidRPr="00A040AD" w14:paraId="31131BF1" w14:textId="77777777" w:rsidTr="00A040A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70B8444"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1FDDFD32"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14:paraId="22472E7F"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1FCF94F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799328A9"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1D8BE68A"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B17FB73"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21630EA"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85F3516"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78449AF"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241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90BB45C"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r>
      <w:tr w:rsidR="00A040AD" w:rsidRPr="00A040AD" w14:paraId="530565CC" w14:textId="77777777" w:rsidTr="00A040A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523C351"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000000" w:fill="FFFFFF"/>
            <w:noWrap/>
            <w:vAlign w:val="center"/>
            <w:hideMark/>
          </w:tcPr>
          <w:p w14:paraId="0808E14E"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14:paraId="57B82FDF"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5011633D"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46190436"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48C3586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923E1AF"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0959DC3"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6D21B9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579D404"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337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DC7549A"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r>
      <w:tr w:rsidR="00A040AD" w:rsidRPr="00A040AD" w14:paraId="61AECE2B" w14:textId="77777777" w:rsidTr="00A040A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11F1263"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0111A2E"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B265C15"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9A777C1"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8AA170E"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10435C2A"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3337634"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84A4C2E"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596FC3"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21374C"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C5345F0"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r>
      <w:tr w:rsidR="00A040AD" w:rsidRPr="00A040AD" w14:paraId="60CBA35F" w14:textId="77777777" w:rsidTr="00A040A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A283A7D"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44589258"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14:paraId="14F31802"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4CECB6A1"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30271748"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66B4E1FF"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444EE05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2101F267"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62BD301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EEB8215"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945</w:t>
            </w:r>
          </w:p>
        </w:tc>
        <w:tc>
          <w:tcPr>
            <w:tcW w:w="659" w:type="pct"/>
            <w:tcBorders>
              <w:top w:val="nil"/>
              <w:left w:val="single" w:sz="4" w:space="0" w:color="auto"/>
              <w:bottom w:val="nil"/>
              <w:right w:val="single" w:sz="8" w:space="0" w:color="auto"/>
            </w:tcBorders>
            <w:shd w:val="clear" w:color="000000" w:fill="FFFFFF"/>
            <w:noWrap/>
            <w:vAlign w:val="center"/>
            <w:hideMark/>
          </w:tcPr>
          <w:p w14:paraId="7BEA2648"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r>
      <w:tr w:rsidR="00A040AD" w:rsidRPr="00A040AD" w14:paraId="748446FB" w14:textId="77777777" w:rsidTr="00A040A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F47603B"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043A6C6"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E61F722"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F52C146"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4CD5FE3"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35E46FEA"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7A645C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0D031C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1329AA"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322E55"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945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02848FA"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r>
      <w:tr w:rsidR="00A040AD" w:rsidRPr="00A040AD" w14:paraId="33A1A0AB" w14:textId="77777777" w:rsidTr="00A040AD">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11A3F2D0"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000000" w:fill="FFFFFF"/>
            <w:noWrap/>
            <w:vAlign w:val="center"/>
            <w:hideMark/>
          </w:tcPr>
          <w:p w14:paraId="59A6D121"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14:paraId="6FB1C856"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125F73E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14:paraId="72EECEC4"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E7F3195"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09E0F0E"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4AB42B1B"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CE68C4A"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3A0E440"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842</w:t>
            </w:r>
          </w:p>
        </w:tc>
        <w:tc>
          <w:tcPr>
            <w:tcW w:w="659" w:type="pct"/>
            <w:tcBorders>
              <w:top w:val="nil"/>
              <w:left w:val="single" w:sz="4" w:space="0" w:color="auto"/>
              <w:bottom w:val="nil"/>
              <w:right w:val="single" w:sz="8" w:space="0" w:color="auto"/>
            </w:tcBorders>
            <w:shd w:val="clear" w:color="000000" w:fill="FFFFFF"/>
            <w:noWrap/>
            <w:vAlign w:val="center"/>
            <w:hideMark/>
          </w:tcPr>
          <w:p w14:paraId="3E613E59"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r>
      <w:tr w:rsidR="00A040AD" w:rsidRPr="00A040AD" w14:paraId="29CDCDCF" w14:textId="77777777" w:rsidTr="00A040A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A9D8CC5"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692E5AC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14:paraId="325E4044"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64D449B7"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14:paraId="3F1CE997"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33A2636"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8D8D615"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199D61F"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5B82BB7"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571FE1F"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842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12EC1CD"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r>
      <w:tr w:rsidR="00A040AD" w:rsidRPr="00A040AD" w14:paraId="34F3C47B" w14:textId="77777777" w:rsidTr="00A040A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75D4D3F"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1695BEE"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1F87E79"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518A699"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DBC0FBA"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72B42BB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4FEAAFC"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8F23760"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432FB2"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89A6FE"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842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ED82442"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r>
      <w:tr w:rsidR="00A040AD" w:rsidRPr="00A040AD" w14:paraId="1B6FB3F1" w14:textId="77777777" w:rsidTr="00A040AD">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06C5679F"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000000" w:fill="FFFFFF"/>
            <w:noWrap/>
            <w:vAlign w:val="center"/>
            <w:hideMark/>
          </w:tcPr>
          <w:p w14:paraId="5E24F66F"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14:paraId="4B0ED897"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1397F1A6"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471E2A25"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6B43BA29"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2049A63E"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447B4901"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48AC72D8"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ABEAD40"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3 499</w:t>
            </w:r>
          </w:p>
        </w:tc>
        <w:tc>
          <w:tcPr>
            <w:tcW w:w="659" w:type="pct"/>
            <w:tcBorders>
              <w:top w:val="nil"/>
              <w:left w:val="single" w:sz="4" w:space="0" w:color="auto"/>
              <w:bottom w:val="nil"/>
              <w:right w:val="single" w:sz="8" w:space="0" w:color="auto"/>
            </w:tcBorders>
            <w:shd w:val="clear" w:color="000000" w:fill="FFFFFF"/>
            <w:noWrap/>
            <w:vAlign w:val="center"/>
            <w:hideMark/>
          </w:tcPr>
          <w:p w14:paraId="20092F7E"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443</w:t>
            </w:r>
          </w:p>
        </w:tc>
      </w:tr>
      <w:tr w:rsidR="00A040AD" w:rsidRPr="00A040AD" w14:paraId="5BFBFEA0" w14:textId="77777777" w:rsidTr="00A040A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756DCC0"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4A5F6E11"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14:paraId="4A0E647B"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531A883"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7D1A7DA8"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7C538E96"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C921ABD"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C187D14"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2835FDA"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5010424"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1 540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30899AA"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r>
      <w:tr w:rsidR="00A040AD" w:rsidRPr="00A040AD" w14:paraId="29FC009A" w14:textId="77777777" w:rsidTr="00A040A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D64213B"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355BBDDC"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14:paraId="1B8F6A47"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67ECF8F6"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0917E709"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75070CCC"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A82E7B8"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B005030"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611332D"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CE53B5B"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721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123157C"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r>
      <w:tr w:rsidR="00A040AD" w:rsidRPr="00A040AD" w14:paraId="10E0C7F0" w14:textId="77777777" w:rsidTr="00A040A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3AFE385"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DB83B69"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FCBF9AC"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F35FCBF"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52E0D3F"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22BEE5E8"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086BBB8"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BDC2B6E"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7AED88"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F75AB0"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819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25EFB71"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r>
      <w:tr w:rsidR="00A040AD" w:rsidRPr="00A040AD" w14:paraId="49742A0E" w14:textId="77777777" w:rsidTr="00A040A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A630A46"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648DDFDE"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14:paraId="31D22995"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6691FC1D"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0981CD37"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53AA60F0"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4A55CC9A"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5896FB9F"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333FEE23"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69F735B"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704</w:t>
            </w:r>
          </w:p>
        </w:tc>
        <w:tc>
          <w:tcPr>
            <w:tcW w:w="659" w:type="pct"/>
            <w:tcBorders>
              <w:top w:val="nil"/>
              <w:left w:val="single" w:sz="4" w:space="0" w:color="auto"/>
              <w:bottom w:val="nil"/>
              <w:right w:val="single" w:sz="8" w:space="0" w:color="auto"/>
            </w:tcBorders>
            <w:shd w:val="clear" w:color="000000" w:fill="FFFFFF"/>
            <w:noWrap/>
            <w:vAlign w:val="center"/>
            <w:hideMark/>
          </w:tcPr>
          <w:p w14:paraId="1E193E35"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r>
      <w:tr w:rsidR="00A040AD" w:rsidRPr="00A040AD" w14:paraId="53006D26" w14:textId="77777777" w:rsidTr="00A040A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87E3AC6"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DA16FAE"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546576D"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694DC1E"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7CD5DD7"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0C95CD03"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9E69FA3"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F872F38"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2B4C9E"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26F1A2"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704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910C272"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r>
      <w:tr w:rsidR="00A040AD" w:rsidRPr="00A040AD" w14:paraId="610CF443" w14:textId="77777777" w:rsidTr="00A040A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2682D8F"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01A8B03A"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14:paraId="3F7D5C6A"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474F22F4"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41FCC4C8"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14:paraId="1915F3D7"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7A384802"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5C2F6AD0"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22219198"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CDB3A80"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1 255</w:t>
            </w:r>
          </w:p>
        </w:tc>
        <w:tc>
          <w:tcPr>
            <w:tcW w:w="659" w:type="pct"/>
            <w:tcBorders>
              <w:top w:val="nil"/>
              <w:left w:val="single" w:sz="4" w:space="0" w:color="auto"/>
              <w:bottom w:val="nil"/>
              <w:right w:val="single" w:sz="8" w:space="0" w:color="auto"/>
            </w:tcBorders>
            <w:shd w:val="clear" w:color="000000" w:fill="FFFFFF"/>
            <w:noWrap/>
            <w:vAlign w:val="center"/>
            <w:hideMark/>
          </w:tcPr>
          <w:p w14:paraId="016028E1"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443</w:t>
            </w:r>
          </w:p>
        </w:tc>
      </w:tr>
      <w:tr w:rsidR="00A040AD" w:rsidRPr="00A040AD" w14:paraId="687D886F" w14:textId="77777777" w:rsidTr="00A040A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90394D8"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971F3FE"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3AA22B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103100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D8B1AA2"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14:paraId="0C89B23D"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9879711"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1BB36E7"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35F996"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B4B5C7"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1 255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2AE6C4D"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443</w:t>
            </w:r>
          </w:p>
        </w:tc>
      </w:tr>
      <w:tr w:rsidR="00A040AD" w:rsidRPr="00A040AD" w14:paraId="25FF7611" w14:textId="77777777" w:rsidTr="00A040A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2E7E896"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352" w:type="pct"/>
            <w:tcBorders>
              <w:top w:val="nil"/>
              <w:left w:val="single" w:sz="4" w:space="0" w:color="auto"/>
              <w:bottom w:val="nil"/>
              <w:right w:val="nil"/>
            </w:tcBorders>
            <w:shd w:val="clear" w:color="000000" w:fill="FFFFFF"/>
            <w:noWrap/>
            <w:vAlign w:val="center"/>
            <w:hideMark/>
          </w:tcPr>
          <w:p w14:paraId="05D2894E"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14:paraId="78EA1B65"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14:paraId="4829FC62"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0DC41DD6"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7B9533D"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BBB2359"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5480585"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27088048"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C2E1025"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458</w:t>
            </w:r>
          </w:p>
        </w:tc>
        <w:tc>
          <w:tcPr>
            <w:tcW w:w="659" w:type="pct"/>
            <w:tcBorders>
              <w:top w:val="nil"/>
              <w:left w:val="single" w:sz="4" w:space="0" w:color="auto"/>
              <w:bottom w:val="nil"/>
              <w:right w:val="single" w:sz="8" w:space="0" w:color="auto"/>
            </w:tcBorders>
            <w:shd w:val="clear" w:color="000000" w:fill="FFFFFF"/>
            <w:noWrap/>
            <w:vAlign w:val="center"/>
            <w:hideMark/>
          </w:tcPr>
          <w:p w14:paraId="5E2E0194"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r>
      <w:tr w:rsidR="00A040AD" w:rsidRPr="00A040AD" w14:paraId="4D72DB41" w14:textId="77777777" w:rsidTr="00A040A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46121D9"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2D5C5A19"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14:paraId="4AF949DF"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14:paraId="5893D337"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3A1AD1B4"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14:paraId="31EBAF5F"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9B3A634"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BFBF8CD"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C849721"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5A6B1D8"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458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70171AD"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r>
      <w:tr w:rsidR="00A040AD" w:rsidRPr="00A040AD" w14:paraId="4E6517D8" w14:textId="77777777" w:rsidTr="00A040A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A522B8C"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D5D7905"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5F88285"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9B3E9A7"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617947F"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14:paraId="51A8841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8E0F3F2"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8FB7994"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742DD5"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0F2304"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458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5BF13BD"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r>
      <w:tr w:rsidR="00A040AD" w:rsidRPr="00A040AD" w14:paraId="1ED862DC" w14:textId="77777777" w:rsidTr="00A040AD">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17509FAC"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352" w:type="pct"/>
            <w:tcBorders>
              <w:top w:val="nil"/>
              <w:left w:val="single" w:sz="4" w:space="0" w:color="auto"/>
              <w:bottom w:val="nil"/>
              <w:right w:val="nil"/>
            </w:tcBorders>
            <w:shd w:val="clear" w:color="000000" w:fill="FFFFFF"/>
            <w:noWrap/>
            <w:vAlign w:val="center"/>
            <w:hideMark/>
          </w:tcPr>
          <w:p w14:paraId="0B0A5A09"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14:paraId="272CC8DD"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14:paraId="7C228599"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14</w:t>
            </w:r>
          </w:p>
        </w:tc>
        <w:tc>
          <w:tcPr>
            <w:tcW w:w="217" w:type="pct"/>
            <w:tcBorders>
              <w:top w:val="nil"/>
              <w:left w:val="single" w:sz="4" w:space="0" w:color="auto"/>
              <w:bottom w:val="nil"/>
              <w:right w:val="nil"/>
            </w:tcBorders>
            <w:shd w:val="clear" w:color="000000" w:fill="FFFFFF"/>
            <w:noWrap/>
            <w:vAlign w:val="center"/>
            <w:hideMark/>
          </w:tcPr>
          <w:p w14:paraId="536C2B14"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7BD78B3"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ACC7472"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509C1859"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F5EED7F"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7C9C879"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300</w:t>
            </w:r>
          </w:p>
        </w:tc>
        <w:tc>
          <w:tcPr>
            <w:tcW w:w="659" w:type="pct"/>
            <w:tcBorders>
              <w:top w:val="nil"/>
              <w:left w:val="single" w:sz="4" w:space="0" w:color="auto"/>
              <w:bottom w:val="nil"/>
              <w:right w:val="single" w:sz="8" w:space="0" w:color="auto"/>
            </w:tcBorders>
            <w:shd w:val="clear" w:color="000000" w:fill="FFFFFF"/>
            <w:noWrap/>
            <w:vAlign w:val="center"/>
            <w:hideMark/>
          </w:tcPr>
          <w:p w14:paraId="231CB1A9"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r>
      <w:tr w:rsidR="00A040AD" w:rsidRPr="00A040AD" w14:paraId="6176575C" w14:textId="77777777" w:rsidTr="00A040A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E5549D1"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58FDC418"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14:paraId="1A58BF96"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14:paraId="59BAA26D"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14</w:t>
            </w:r>
          </w:p>
        </w:tc>
        <w:tc>
          <w:tcPr>
            <w:tcW w:w="217" w:type="pct"/>
            <w:tcBorders>
              <w:top w:val="single" w:sz="4" w:space="0" w:color="auto"/>
              <w:left w:val="single" w:sz="4" w:space="0" w:color="auto"/>
              <w:bottom w:val="nil"/>
              <w:right w:val="nil"/>
            </w:tcBorders>
            <w:shd w:val="clear" w:color="000000" w:fill="FFFFFF"/>
            <w:noWrap/>
            <w:vAlign w:val="center"/>
            <w:hideMark/>
          </w:tcPr>
          <w:p w14:paraId="67F60DA1"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14:paraId="6575D81D"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4F0CFB0"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55C7624"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72D2FC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B8F9473"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300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E3EFCD5"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r>
      <w:tr w:rsidR="00A040AD" w:rsidRPr="00A040AD" w14:paraId="047A080B" w14:textId="77777777" w:rsidTr="00A040A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402586A"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90694E1"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C8A4252"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F1F21AC"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85BB42E"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14:paraId="111C0362"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ABA82B1"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034B410"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ECBC14"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F8252D"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300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EB72E59"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r>
      <w:tr w:rsidR="00A040AD" w:rsidRPr="00A040AD" w14:paraId="6AD931A8" w14:textId="77777777" w:rsidTr="00A040A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8933D46"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Сельское хозяйство и рыболовство</w:t>
            </w:r>
          </w:p>
        </w:tc>
        <w:tc>
          <w:tcPr>
            <w:tcW w:w="352" w:type="pct"/>
            <w:tcBorders>
              <w:top w:val="nil"/>
              <w:left w:val="single" w:sz="4" w:space="0" w:color="auto"/>
              <w:bottom w:val="nil"/>
              <w:right w:val="nil"/>
            </w:tcBorders>
            <w:shd w:val="clear" w:color="000000" w:fill="FFFFFF"/>
            <w:noWrap/>
            <w:vAlign w:val="center"/>
            <w:hideMark/>
          </w:tcPr>
          <w:p w14:paraId="23A297E0"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14:paraId="2FA92000"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063D7F9D"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14:paraId="005554D3"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64A3CB43"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AB9B469"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414B1E06"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9CBAC03"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592D525"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30</w:t>
            </w:r>
          </w:p>
        </w:tc>
        <w:tc>
          <w:tcPr>
            <w:tcW w:w="659" w:type="pct"/>
            <w:tcBorders>
              <w:top w:val="nil"/>
              <w:left w:val="single" w:sz="4" w:space="0" w:color="auto"/>
              <w:bottom w:val="nil"/>
              <w:right w:val="single" w:sz="8" w:space="0" w:color="auto"/>
            </w:tcBorders>
            <w:shd w:val="clear" w:color="000000" w:fill="FFFFFF"/>
            <w:noWrap/>
            <w:vAlign w:val="center"/>
            <w:hideMark/>
          </w:tcPr>
          <w:p w14:paraId="3D07AF34"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30</w:t>
            </w:r>
          </w:p>
        </w:tc>
      </w:tr>
      <w:tr w:rsidR="00A040AD" w:rsidRPr="00A040AD" w14:paraId="40AC6D99" w14:textId="77777777" w:rsidTr="00A040A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952FD15"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52" w:type="pct"/>
            <w:tcBorders>
              <w:top w:val="single" w:sz="4" w:space="0" w:color="auto"/>
              <w:left w:val="single" w:sz="4" w:space="0" w:color="auto"/>
              <w:bottom w:val="nil"/>
              <w:right w:val="nil"/>
            </w:tcBorders>
            <w:shd w:val="clear" w:color="000000" w:fill="FFFFFF"/>
            <w:noWrap/>
            <w:vAlign w:val="center"/>
            <w:hideMark/>
          </w:tcPr>
          <w:p w14:paraId="6FC3DCA0"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14:paraId="47F3E9B3"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7359505D"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14:paraId="446D05E8"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47</w:t>
            </w:r>
          </w:p>
        </w:tc>
        <w:tc>
          <w:tcPr>
            <w:tcW w:w="179" w:type="pct"/>
            <w:tcBorders>
              <w:top w:val="single" w:sz="4" w:space="0" w:color="auto"/>
              <w:left w:val="nil"/>
              <w:bottom w:val="nil"/>
              <w:right w:val="nil"/>
            </w:tcBorders>
            <w:shd w:val="clear" w:color="000000" w:fill="FFFFFF"/>
            <w:noWrap/>
            <w:vAlign w:val="center"/>
            <w:hideMark/>
          </w:tcPr>
          <w:p w14:paraId="25887484"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EEAC09E"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EEC7758"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0AB2DE2"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20BF271"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30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F60D3DB"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30</w:t>
            </w:r>
          </w:p>
        </w:tc>
      </w:tr>
      <w:tr w:rsidR="00A040AD" w:rsidRPr="00A040AD" w14:paraId="61FF8E8A" w14:textId="77777777" w:rsidTr="00A040A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1F555EF"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BEE7303"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5BF14FA"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E94A153"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6FDB335"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14:paraId="2DD0F217"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3E41D2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13FD908"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75DCA7"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810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9EB6DB"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30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8D9AE46"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30</w:t>
            </w:r>
          </w:p>
        </w:tc>
      </w:tr>
      <w:tr w:rsidR="00A040AD" w:rsidRPr="00A040AD" w14:paraId="7462890B" w14:textId="77777777" w:rsidTr="00A040AD">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240C3F8B"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000000" w:fill="FFFFFF"/>
            <w:noWrap/>
            <w:vAlign w:val="center"/>
            <w:hideMark/>
          </w:tcPr>
          <w:p w14:paraId="04EE7132"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14:paraId="4A793965"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279BB44E"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1B60DB4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6DC9A69B"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C098AC2"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451D1775"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819BB66"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E36EE00"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13 916</w:t>
            </w:r>
          </w:p>
        </w:tc>
        <w:tc>
          <w:tcPr>
            <w:tcW w:w="659" w:type="pct"/>
            <w:tcBorders>
              <w:top w:val="nil"/>
              <w:left w:val="single" w:sz="4" w:space="0" w:color="auto"/>
              <w:bottom w:val="nil"/>
              <w:right w:val="single" w:sz="8" w:space="0" w:color="auto"/>
            </w:tcBorders>
            <w:shd w:val="clear" w:color="000000" w:fill="FFFFFF"/>
            <w:noWrap/>
            <w:vAlign w:val="center"/>
            <w:hideMark/>
          </w:tcPr>
          <w:p w14:paraId="7C556DCF"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9 842</w:t>
            </w:r>
          </w:p>
        </w:tc>
      </w:tr>
      <w:tr w:rsidR="00A040AD" w:rsidRPr="00A040AD" w14:paraId="338C8D44" w14:textId="77777777" w:rsidTr="00A040A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3306C1A"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73AFD3B8"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14:paraId="3B5A357A"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0EC26F00"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54291922"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14:paraId="47B607CA"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D55B371"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BD1AE79"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61F292E"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47B9FA8"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3 795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5A8B0A0"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r>
      <w:tr w:rsidR="00A040AD" w:rsidRPr="00A040AD" w14:paraId="1AC2A657" w14:textId="77777777" w:rsidTr="00A040A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2144AD0"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F86D09F"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1FE5369"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4D288FC"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BDDFAF9"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14:paraId="3DF2019E"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834D841"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E58DE86"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5D9B43"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1A386D"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3 795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4F37454"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r>
      <w:tr w:rsidR="00A040AD" w:rsidRPr="00A040AD" w14:paraId="6DA3CCAB" w14:textId="77777777" w:rsidTr="00A040A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87419B1"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14:paraId="590A7D15"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14:paraId="026D6A0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3A89F28D"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592ADAC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000000" w:fill="FFFFFF"/>
            <w:noWrap/>
            <w:vAlign w:val="center"/>
            <w:hideMark/>
          </w:tcPr>
          <w:p w14:paraId="5C18B134"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3A5303B7"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1DC24592"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40F3AD75"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F523CEA"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10 121</w:t>
            </w:r>
          </w:p>
        </w:tc>
        <w:tc>
          <w:tcPr>
            <w:tcW w:w="659" w:type="pct"/>
            <w:tcBorders>
              <w:top w:val="nil"/>
              <w:left w:val="single" w:sz="4" w:space="0" w:color="auto"/>
              <w:bottom w:val="nil"/>
              <w:right w:val="single" w:sz="8" w:space="0" w:color="auto"/>
            </w:tcBorders>
            <w:shd w:val="clear" w:color="000000" w:fill="FFFFFF"/>
            <w:noWrap/>
            <w:vAlign w:val="center"/>
            <w:hideMark/>
          </w:tcPr>
          <w:p w14:paraId="70F7CDEC"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9 842</w:t>
            </w:r>
          </w:p>
        </w:tc>
      </w:tr>
      <w:tr w:rsidR="00A040AD" w:rsidRPr="00A040AD" w14:paraId="070A34F1" w14:textId="77777777" w:rsidTr="00A040A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FEFB8BA"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A8E941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AD4B628"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D5D2161"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8D66207"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14:paraId="237B6D94"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12781BC"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3A8E143"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D6AA9F"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5C632A"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10 121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1550E17"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9 842</w:t>
            </w:r>
          </w:p>
        </w:tc>
      </w:tr>
      <w:tr w:rsidR="00A040AD" w:rsidRPr="00A040AD" w14:paraId="352DB60C" w14:textId="77777777" w:rsidTr="00A040AD">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2D9DB7F3"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000000" w:fill="FFFFFF"/>
            <w:noWrap/>
            <w:vAlign w:val="center"/>
            <w:hideMark/>
          </w:tcPr>
          <w:p w14:paraId="16A6BA2D"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14:paraId="1540FC1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791474A4"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000000" w:fill="FFFFFF"/>
            <w:noWrap/>
            <w:vAlign w:val="center"/>
            <w:hideMark/>
          </w:tcPr>
          <w:p w14:paraId="20CBB9CE"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2A3E1F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24216BB2"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12D5BC3"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4262859"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6E6B660"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1 463</w:t>
            </w:r>
          </w:p>
        </w:tc>
        <w:tc>
          <w:tcPr>
            <w:tcW w:w="659" w:type="pct"/>
            <w:tcBorders>
              <w:top w:val="nil"/>
              <w:left w:val="single" w:sz="4" w:space="0" w:color="auto"/>
              <w:bottom w:val="nil"/>
              <w:right w:val="single" w:sz="8" w:space="0" w:color="auto"/>
            </w:tcBorders>
            <w:shd w:val="clear" w:color="000000" w:fill="FFFFFF"/>
            <w:noWrap/>
            <w:vAlign w:val="center"/>
            <w:hideMark/>
          </w:tcPr>
          <w:p w14:paraId="4BEF44C2"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1 257</w:t>
            </w:r>
          </w:p>
        </w:tc>
      </w:tr>
      <w:tr w:rsidR="00A040AD" w:rsidRPr="00A040AD" w14:paraId="49A3FDC0" w14:textId="77777777" w:rsidTr="00A040A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5ADAF98"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63362DC3"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14:paraId="30867FF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32E8C0D6"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000000" w:fill="FFFFFF"/>
            <w:noWrap/>
            <w:vAlign w:val="center"/>
            <w:hideMark/>
          </w:tcPr>
          <w:p w14:paraId="263AA6DD"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33202CF3"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46936BF"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36640BD"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4CE562D"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ACCA2B5"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1 463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78AF9F6"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1 257</w:t>
            </w:r>
          </w:p>
        </w:tc>
      </w:tr>
      <w:tr w:rsidR="00A040AD" w:rsidRPr="00A040AD" w14:paraId="463465B3" w14:textId="77777777" w:rsidTr="003E20C3">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34A8F1C"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E60EF47"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7C842E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8BC2030"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42BC427"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5E10E987"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9DBC652"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F540F4F"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DC032C"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726EAC"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1 463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E0CA575"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1 257</w:t>
            </w:r>
          </w:p>
        </w:tc>
      </w:tr>
      <w:tr w:rsidR="00A040AD" w:rsidRPr="00A040AD" w14:paraId="48BC0164" w14:textId="77777777" w:rsidTr="003E20C3">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32E68F4"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Коммунальное хозяйство</w:t>
            </w:r>
          </w:p>
        </w:tc>
        <w:tc>
          <w:tcPr>
            <w:tcW w:w="352" w:type="pct"/>
            <w:tcBorders>
              <w:top w:val="nil"/>
              <w:left w:val="single" w:sz="4" w:space="0" w:color="auto"/>
              <w:bottom w:val="nil"/>
              <w:right w:val="nil"/>
            </w:tcBorders>
            <w:shd w:val="clear" w:color="000000" w:fill="FFFFFF"/>
            <w:noWrap/>
            <w:vAlign w:val="center"/>
            <w:hideMark/>
          </w:tcPr>
          <w:p w14:paraId="067D4C2F"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14:paraId="0FE05E00"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2D82DEF2"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02</w:t>
            </w:r>
          </w:p>
        </w:tc>
        <w:tc>
          <w:tcPr>
            <w:tcW w:w="217" w:type="pct"/>
            <w:tcBorders>
              <w:top w:val="nil"/>
              <w:left w:val="single" w:sz="4" w:space="0" w:color="auto"/>
              <w:bottom w:val="nil"/>
              <w:right w:val="nil"/>
            </w:tcBorders>
            <w:shd w:val="clear" w:color="000000" w:fill="FFFFFF"/>
            <w:noWrap/>
            <w:vAlign w:val="center"/>
            <w:hideMark/>
          </w:tcPr>
          <w:p w14:paraId="10AFC58E"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23A91AE"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BF3A9C9"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2DC55B3D"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749F720"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B9A3070"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2 109</w:t>
            </w:r>
          </w:p>
        </w:tc>
        <w:tc>
          <w:tcPr>
            <w:tcW w:w="659" w:type="pct"/>
            <w:tcBorders>
              <w:top w:val="nil"/>
              <w:left w:val="single" w:sz="4" w:space="0" w:color="auto"/>
              <w:bottom w:val="nil"/>
              <w:right w:val="single" w:sz="8" w:space="0" w:color="auto"/>
            </w:tcBorders>
            <w:shd w:val="clear" w:color="000000" w:fill="FFFFFF"/>
            <w:noWrap/>
            <w:vAlign w:val="center"/>
            <w:hideMark/>
          </w:tcPr>
          <w:p w14:paraId="2540F9CD"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r>
      <w:tr w:rsidR="00A040AD" w:rsidRPr="00A040AD" w14:paraId="091E7997" w14:textId="77777777" w:rsidTr="003E20C3">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F8E43F3"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3FD1AD53"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14:paraId="69F3204B"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2F2AC09A"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162BA83E"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23E21343"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309C8C8"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9687986"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80ACD7D"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17A1D03"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2 109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4B7C572"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r>
      <w:tr w:rsidR="00A040AD" w:rsidRPr="00A040AD" w14:paraId="748A88CD" w14:textId="77777777" w:rsidTr="003E20C3">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12B3ACB"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27B6CA4"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403A2D2"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A8A4AEC"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6692AA8"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7B965096"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09E775D"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A5601C6"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8F04B7"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810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B496A8"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2 109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0046B05"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r>
      <w:tr w:rsidR="00A040AD" w:rsidRPr="00A040AD" w14:paraId="1827A272" w14:textId="77777777" w:rsidTr="003E20C3">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01AF0AF3"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000000" w:fill="FFFFFF"/>
            <w:noWrap/>
            <w:vAlign w:val="center"/>
            <w:hideMark/>
          </w:tcPr>
          <w:p w14:paraId="3343C41A"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14:paraId="49C6D949"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6C8AAD11"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1F1E666E"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6C4C4A2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5C66D60"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685ECB39"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17A73143"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4198BDE"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19 403</w:t>
            </w:r>
          </w:p>
        </w:tc>
        <w:tc>
          <w:tcPr>
            <w:tcW w:w="659" w:type="pct"/>
            <w:tcBorders>
              <w:top w:val="nil"/>
              <w:left w:val="single" w:sz="4" w:space="0" w:color="auto"/>
              <w:bottom w:val="nil"/>
              <w:right w:val="single" w:sz="8" w:space="0" w:color="auto"/>
            </w:tcBorders>
            <w:shd w:val="clear" w:color="000000" w:fill="FFFFFF"/>
            <w:noWrap/>
            <w:vAlign w:val="center"/>
            <w:hideMark/>
          </w:tcPr>
          <w:p w14:paraId="631783C9"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115</w:t>
            </w:r>
          </w:p>
        </w:tc>
      </w:tr>
      <w:tr w:rsidR="00A040AD" w:rsidRPr="00A040AD" w14:paraId="3A691A9D" w14:textId="77777777" w:rsidTr="003E20C3">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38F9C85"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7774817D"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14:paraId="4B989D2F"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38D2E8D2"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0E3A847A"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75F8FB08"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BC36361"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1C87BA5"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33C4913"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ACC3976"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9 979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7C562B9"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115</w:t>
            </w:r>
          </w:p>
        </w:tc>
      </w:tr>
      <w:tr w:rsidR="00A040AD" w:rsidRPr="00A040AD" w14:paraId="17CB706D" w14:textId="77777777" w:rsidTr="003E20C3">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D2ED6D8"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38F50631"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14:paraId="2AFB6B08"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0A45D499"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33F99805"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0949D8A1"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1083FAC"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47FA99C"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09AB6E4"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A670DEA"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9 973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E8D8F9D"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115</w:t>
            </w:r>
          </w:p>
        </w:tc>
      </w:tr>
      <w:tr w:rsidR="00A040AD" w:rsidRPr="00A040AD" w14:paraId="1B8CF726" w14:textId="77777777" w:rsidTr="003E20C3">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2A4B8C5"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4516018"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0E03C61"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5792FE7"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52F8284"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7AAED45F"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0163939"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F9E0B2A"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1EFA5D"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778CC9"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D60F467"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r>
      <w:tr w:rsidR="00A040AD" w:rsidRPr="00A040AD" w14:paraId="5D8BC706" w14:textId="77777777" w:rsidTr="003E20C3">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9F23D95"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2D312943"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14:paraId="5208C8A7"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36069C4A"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36A692C2"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w:t>
            </w:r>
          </w:p>
        </w:tc>
        <w:tc>
          <w:tcPr>
            <w:tcW w:w="179" w:type="pct"/>
            <w:tcBorders>
              <w:top w:val="nil"/>
              <w:left w:val="nil"/>
              <w:bottom w:val="nil"/>
              <w:right w:val="nil"/>
            </w:tcBorders>
            <w:shd w:val="clear" w:color="000000" w:fill="FFFFFF"/>
            <w:noWrap/>
            <w:vAlign w:val="center"/>
            <w:hideMark/>
          </w:tcPr>
          <w:p w14:paraId="2F58E815"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00CC2BA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33B4283F"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2178CCA9"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2503138"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9 251</w:t>
            </w:r>
          </w:p>
        </w:tc>
        <w:tc>
          <w:tcPr>
            <w:tcW w:w="659" w:type="pct"/>
            <w:tcBorders>
              <w:top w:val="nil"/>
              <w:left w:val="single" w:sz="4" w:space="0" w:color="auto"/>
              <w:bottom w:val="nil"/>
              <w:right w:val="single" w:sz="8" w:space="0" w:color="auto"/>
            </w:tcBorders>
            <w:shd w:val="clear" w:color="000000" w:fill="FFFFFF"/>
            <w:noWrap/>
            <w:vAlign w:val="center"/>
            <w:hideMark/>
          </w:tcPr>
          <w:p w14:paraId="497D0DEB"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r>
      <w:tr w:rsidR="00A040AD" w:rsidRPr="00A040AD" w14:paraId="1ABE5653" w14:textId="77777777" w:rsidTr="003E20C3">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65F20D2"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A7B0AD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D5C42F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78285B4"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550213C"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14:paraId="2E17C248"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0850292"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9C080A4"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13F91C"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485F5F"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9 251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97F7BD5"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r>
      <w:tr w:rsidR="00A040AD" w:rsidRPr="00A040AD" w14:paraId="5864A562" w14:textId="77777777" w:rsidTr="003E20C3">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13026D9F"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Муниципальная программа  поселения "Формирование комфортной городской среды "</w:t>
            </w:r>
          </w:p>
        </w:tc>
        <w:tc>
          <w:tcPr>
            <w:tcW w:w="352" w:type="pct"/>
            <w:tcBorders>
              <w:top w:val="nil"/>
              <w:left w:val="single" w:sz="4" w:space="0" w:color="auto"/>
              <w:bottom w:val="nil"/>
              <w:right w:val="nil"/>
            </w:tcBorders>
            <w:shd w:val="clear" w:color="000000" w:fill="FFFFFF"/>
            <w:noWrap/>
            <w:vAlign w:val="center"/>
            <w:hideMark/>
          </w:tcPr>
          <w:p w14:paraId="5F341A77"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14:paraId="6CE83FCA"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24E40C30"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5BB4652D"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50</w:t>
            </w:r>
          </w:p>
        </w:tc>
        <w:tc>
          <w:tcPr>
            <w:tcW w:w="179" w:type="pct"/>
            <w:tcBorders>
              <w:top w:val="nil"/>
              <w:left w:val="nil"/>
              <w:bottom w:val="nil"/>
              <w:right w:val="nil"/>
            </w:tcBorders>
            <w:shd w:val="clear" w:color="000000" w:fill="FFFFFF"/>
            <w:noWrap/>
            <w:vAlign w:val="center"/>
            <w:hideMark/>
          </w:tcPr>
          <w:p w14:paraId="329A6416"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 </w:t>
            </w:r>
          </w:p>
        </w:tc>
        <w:tc>
          <w:tcPr>
            <w:tcW w:w="217" w:type="pct"/>
            <w:tcBorders>
              <w:top w:val="nil"/>
              <w:left w:val="nil"/>
              <w:bottom w:val="nil"/>
              <w:right w:val="nil"/>
            </w:tcBorders>
            <w:shd w:val="clear" w:color="000000" w:fill="FFFFFF"/>
            <w:noWrap/>
            <w:vAlign w:val="center"/>
            <w:hideMark/>
          </w:tcPr>
          <w:p w14:paraId="67FE79AE"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 </w:t>
            </w:r>
          </w:p>
        </w:tc>
        <w:tc>
          <w:tcPr>
            <w:tcW w:w="334" w:type="pct"/>
            <w:tcBorders>
              <w:top w:val="nil"/>
              <w:left w:val="nil"/>
              <w:bottom w:val="nil"/>
              <w:right w:val="nil"/>
            </w:tcBorders>
            <w:shd w:val="clear" w:color="000000" w:fill="FFFFFF"/>
            <w:noWrap/>
            <w:vAlign w:val="center"/>
            <w:hideMark/>
          </w:tcPr>
          <w:p w14:paraId="288EF250"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EF2A256"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D4A645C"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173</w:t>
            </w:r>
          </w:p>
        </w:tc>
        <w:tc>
          <w:tcPr>
            <w:tcW w:w="659" w:type="pct"/>
            <w:tcBorders>
              <w:top w:val="nil"/>
              <w:left w:val="single" w:sz="4" w:space="0" w:color="auto"/>
              <w:bottom w:val="nil"/>
              <w:right w:val="single" w:sz="8" w:space="0" w:color="auto"/>
            </w:tcBorders>
            <w:shd w:val="clear" w:color="000000" w:fill="FFFFFF"/>
            <w:noWrap/>
            <w:vAlign w:val="center"/>
            <w:hideMark/>
          </w:tcPr>
          <w:p w14:paraId="79F8C9DA"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r>
      <w:tr w:rsidR="00A040AD" w:rsidRPr="00A040AD" w14:paraId="77F6AA45" w14:textId="77777777" w:rsidTr="003E20C3">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8297DBD"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Муниципальная программа  поселения "Формирование комфортной гор</w:t>
            </w:r>
            <w:r w:rsidR="003E20C3">
              <w:rPr>
                <w:rFonts w:ascii="Times New Roman" w:eastAsia="Times New Roman" w:hAnsi="Times New Roman" w:cs="Times New Roman"/>
                <w:b/>
                <w:bCs/>
                <w:sz w:val="12"/>
                <w:szCs w:val="12"/>
                <w:lang w:eastAsia="ru-RU"/>
              </w:rPr>
              <w:t xml:space="preserve">одской среды </w:t>
            </w:r>
          </w:p>
        </w:tc>
        <w:tc>
          <w:tcPr>
            <w:tcW w:w="352" w:type="pct"/>
            <w:tcBorders>
              <w:top w:val="single" w:sz="4" w:space="0" w:color="auto"/>
              <w:left w:val="single" w:sz="4" w:space="0" w:color="auto"/>
              <w:bottom w:val="nil"/>
              <w:right w:val="nil"/>
            </w:tcBorders>
            <w:shd w:val="clear" w:color="000000" w:fill="FFFFFF"/>
            <w:noWrap/>
            <w:vAlign w:val="center"/>
            <w:hideMark/>
          </w:tcPr>
          <w:p w14:paraId="5AC98D08"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14:paraId="01344FCA"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4EE5B0BA"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5CB9C030"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50</w:t>
            </w:r>
          </w:p>
        </w:tc>
        <w:tc>
          <w:tcPr>
            <w:tcW w:w="179" w:type="pct"/>
            <w:tcBorders>
              <w:top w:val="single" w:sz="4" w:space="0" w:color="auto"/>
              <w:left w:val="nil"/>
              <w:bottom w:val="nil"/>
              <w:right w:val="nil"/>
            </w:tcBorders>
            <w:shd w:val="clear" w:color="000000" w:fill="FFFFFF"/>
            <w:noWrap/>
            <w:vAlign w:val="center"/>
            <w:hideMark/>
          </w:tcPr>
          <w:p w14:paraId="5D0ED6F7"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D59A04B"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2671991"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84C8B9F"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B95123A"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173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0E90F24"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r>
      <w:tr w:rsidR="00A040AD" w:rsidRPr="00A040AD" w14:paraId="061E73B2" w14:textId="77777777" w:rsidTr="003E20C3">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CEF233C"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D278C8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1475882"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91B4CEA"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762971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50</w:t>
            </w:r>
          </w:p>
        </w:tc>
        <w:tc>
          <w:tcPr>
            <w:tcW w:w="179" w:type="pct"/>
            <w:tcBorders>
              <w:top w:val="single" w:sz="4" w:space="0" w:color="auto"/>
              <w:left w:val="nil"/>
              <w:bottom w:val="single" w:sz="4" w:space="0" w:color="auto"/>
              <w:right w:val="nil"/>
            </w:tcBorders>
            <w:shd w:val="clear" w:color="000000" w:fill="FFFFFF"/>
            <w:noWrap/>
            <w:vAlign w:val="center"/>
            <w:hideMark/>
          </w:tcPr>
          <w:p w14:paraId="7C4BC870"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2556488"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0FE61FE"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0203AC"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53C962"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173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B617DA9"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r>
      <w:tr w:rsidR="00A040AD" w:rsidRPr="00A040AD" w14:paraId="400BA9CE" w14:textId="77777777" w:rsidTr="003E20C3">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9492916"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352" w:type="pct"/>
            <w:tcBorders>
              <w:top w:val="nil"/>
              <w:left w:val="single" w:sz="4" w:space="0" w:color="auto"/>
              <w:bottom w:val="nil"/>
              <w:right w:val="nil"/>
            </w:tcBorders>
            <w:shd w:val="clear" w:color="000000" w:fill="FFFFFF"/>
            <w:noWrap/>
            <w:vAlign w:val="center"/>
            <w:hideMark/>
          </w:tcPr>
          <w:p w14:paraId="66BA1E63"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14:paraId="0D2C9D4D"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14:paraId="039B4494"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76A29EAE"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7AE6CE6"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9949EC7"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59C0F5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F0618CF"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67F2959D"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50</w:t>
            </w:r>
          </w:p>
        </w:tc>
        <w:tc>
          <w:tcPr>
            <w:tcW w:w="659" w:type="pct"/>
            <w:tcBorders>
              <w:top w:val="nil"/>
              <w:left w:val="single" w:sz="4" w:space="0" w:color="auto"/>
              <w:bottom w:val="nil"/>
              <w:right w:val="single" w:sz="8" w:space="0" w:color="auto"/>
            </w:tcBorders>
            <w:shd w:val="clear" w:color="000000" w:fill="FFFFFF"/>
            <w:noWrap/>
            <w:vAlign w:val="center"/>
            <w:hideMark/>
          </w:tcPr>
          <w:p w14:paraId="60628EC3"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r>
      <w:tr w:rsidR="00A040AD" w:rsidRPr="00A040AD" w14:paraId="465520D6" w14:textId="77777777" w:rsidTr="003E20C3">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A7E0AF2"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7076A7D9"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14:paraId="13122A0B"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14:paraId="3AE3A55D"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4A4BB18F"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54E78D72"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22A27BA"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642F831"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2383FAD"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2EF9B74"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50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D2B6F2F"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r>
      <w:tr w:rsidR="00A040AD" w:rsidRPr="00A040AD" w14:paraId="44C30897" w14:textId="77777777" w:rsidTr="003E20C3">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AD99C84"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9564793"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E04A128"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2A72B56"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23657BC"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09D0AACE"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5355CB5"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B324441"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712371"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6977DF"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50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E288D57"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r>
      <w:tr w:rsidR="00A040AD" w:rsidRPr="00A040AD" w14:paraId="6B0C3C30" w14:textId="77777777" w:rsidTr="003E20C3">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92D555C"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000000" w:fill="FFFFFF"/>
            <w:noWrap/>
            <w:vAlign w:val="center"/>
            <w:hideMark/>
          </w:tcPr>
          <w:p w14:paraId="2B306F5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14:paraId="7C2CD417"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14:paraId="5ED174F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14:paraId="2481C07D"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20C24631"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80B83EA"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4CD0981A"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967ED17"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2FF8EC8"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153</w:t>
            </w:r>
          </w:p>
        </w:tc>
        <w:tc>
          <w:tcPr>
            <w:tcW w:w="659" w:type="pct"/>
            <w:tcBorders>
              <w:top w:val="nil"/>
              <w:left w:val="single" w:sz="4" w:space="0" w:color="auto"/>
              <w:bottom w:val="nil"/>
              <w:right w:val="single" w:sz="8" w:space="0" w:color="auto"/>
            </w:tcBorders>
            <w:shd w:val="clear" w:color="000000" w:fill="FFFFFF"/>
            <w:noWrap/>
            <w:vAlign w:val="center"/>
            <w:hideMark/>
          </w:tcPr>
          <w:p w14:paraId="41155936"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r>
      <w:tr w:rsidR="00A040AD" w:rsidRPr="00A040AD" w14:paraId="311DCA35" w14:textId="77777777" w:rsidTr="003E20C3">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F6DF9E5"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491894CA"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14:paraId="4F10F7FA"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14:paraId="59060F8E"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14:paraId="588F9D57"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1893FBE2"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032C873"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74091D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3287399"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1E7922C"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153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BDF5071"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r>
      <w:tr w:rsidR="00A040AD" w:rsidRPr="00A040AD" w14:paraId="63532EEB" w14:textId="77777777" w:rsidTr="003E20C3">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E324D9"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B09919E"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9242CBF"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BD566C5"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4D43CB4"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2D299484"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F335E9A"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0C0FAD5"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63A2C1"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67BD1A"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153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1CE5302"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r>
      <w:tr w:rsidR="00A040AD" w:rsidRPr="00A040AD" w14:paraId="366A2BC7" w14:textId="77777777" w:rsidTr="003E20C3">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93BDA3F"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000000" w:fill="FFFFFF"/>
            <w:noWrap/>
            <w:vAlign w:val="center"/>
            <w:hideMark/>
          </w:tcPr>
          <w:p w14:paraId="58306A71"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14:paraId="54705CC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14:paraId="75A4DF97"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14:paraId="512289C2"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50BB284"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1CCC4008"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62C130B8"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2876FD6E"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7E51EBA"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6 492</w:t>
            </w:r>
          </w:p>
        </w:tc>
        <w:tc>
          <w:tcPr>
            <w:tcW w:w="659" w:type="pct"/>
            <w:tcBorders>
              <w:top w:val="nil"/>
              <w:left w:val="single" w:sz="4" w:space="0" w:color="auto"/>
              <w:bottom w:val="nil"/>
              <w:right w:val="single" w:sz="8" w:space="0" w:color="auto"/>
            </w:tcBorders>
            <w:shd w:val="clear" w:color="000000" w:fill="FFFFFF"/>
            <w:noWrap/>
            <w:vAlign w:val="center"/>
            <w:hideMark/>
          </w:tcPr>
          <w:p w14:paraId="2BD8C77F"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r>
      <w:tr w:rsidR="00A040AD" w:rsidRPr="00A040AD" w14:paraId="3CA521D6" w14:textId="77777777" w:rsidTr="003E20C3">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21E4690"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7E85D0E9"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14:paraId="6EAC693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674E26E5"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3C370206"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25556A10"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8D29F09"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32BF117"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7CCCA82"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681BE2F"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6 492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A69EC90"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r>
      <w:tr w:rsidR="00A040AD" w:rsidRPr="00A040AD" w14:paraId="2FBAB8DC" w14:textId="77777777" w:rsidTr="003E20C3">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60FDA32"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493286A2"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14:paraId="3263BFD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37C40794"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76639C7E"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667784E8"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232B14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DC84B22"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7F73CBB"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2E1A28E"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161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5260C82"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r>
      <w:tr w:rsidR="00A040AD" w:rsidRPr="00A040AD" w14:paraId="2DBECFF8" w14:textId="77777777" w:rsidTr="003E20C3">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9529D66"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16D24D9"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32B8E05"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8F432F4"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B538C03"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0F2F32F9"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0C332CE"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B80D316"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2EF36C"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3D3699"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6 331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364668C"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r>
      <w:tr w:rsidR="00A040AD" w:rsidRPr="00A040AD" w14:paraId="19DFDF27" w14:textId="77777777" w:rsidTr="003E20C3">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C3D1F09"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Пенсионное обеспечение</w:t>
            </w:r>
          </w:p>
        </w:tc>
        <w:tc>
          <w:tcPr>
            <w:tcW w:w="352" w:type="pct"/>
            <w:tcBorders>
              <w:top w:val="nil"/>
              <w:left w:val="single" w:sz="4" w:space="0" w:color="auto"/>
              <w:bottom w:val="nil"/>
              <w:right w:val="nil"/>
            </w:tcBorders>
            <w:shd w:val="clear" w:color="000000" w:fill="FFFFFF"/>
            <w:noWrap/>
            <w:vAlign w:val="center"/>
            <w:hideMark/>
          </w:tcPr>
          <w:p w14:paraId="1FDC49C1"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nil"/>
              <w:left w:val="single" w:sz="4" w:space="0" w:color="auto"/>
              <w:bottom w:val="nil"/>
              <w:right w:val="nil"/>
            </w:tcBorders>
            <w:shd w:val="clear" w:color="000000" w:fill="FFFFFF"/>
            <w:vAlign w:val="center"/>
            <w:hideMark/>
          </w:tcPr>
          <w:p w14:paraId="61062E67"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10</w:t>
            </w:r>
          </w:p>
        </w:tc>
        <w:tc>
          <w:tcPr>
            <w:tcW w:w="248" w:type="pct"/>
            <w:tcBorders>
              <w:top w:val="nil"/>
              <w:left w:val="single" w:sz="4" w:space="0" w:color="auto"/>
              <w:bottom w:val="nil"/>
              <w:right w:val="nil"/>
            </w:tcBorders>
            <w:shd w:val="clear" w:color="000000" w:fill="FFFFFF"/>
            <w:vAlign w:val="center"/>
            <w:hideMark/>
          </w:tcPr>
          <w:p w14:paraId="452F1596"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14:paraId="3A5BF21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463F51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9BF2450"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74E0F5B0"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53E5EF7"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4CE17A6"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75</w:t>
            </w:r>
          </w:p>
        </w:tc>
        <w:tc>
          <w:tcPr>
            <w:tcW w:w="659" w:type="pct"/>
            <w:tcBorders>
              <w:top w:val="nil"/>
              <w:left w:val="single" w:sz="4" w:space="0" w:color="auto"/>
              <w:bottom w:val="nil"/>
              <w:right w:val="single" w:sz="8" w:space="0" w:color="auto"/>
            </w:tcBorders>
            <w:shd w:val="clear" w:color="000000" w:fill="FFFFFF"/>
            <w:noWrap/>
            <w:vAlign w:val="center"/>
            <w:hideMark/>
          </w:tcPr>
          <w:p w14:paraId="216E2721"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r>
      <w:tr w:rsidR="00A040AD" w:rsidRPr="00A040AD" w14:paraId="5CB43634" w14:textId="77777777" w:rsidTr="003E20C3">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C809D8E"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Непрограммные направления расходов местного бюджета</w:t>
            </w:r>
          </w:p>
        </w:tc>
        <w:tc>
          <w:tcPr>
            <w:tcW w:w="352" w:type="pct"/>
            <w:tcBorders>
              <w:top w:val="single" w:sz="4" w:space="0" w:color="auto"/>
              <w:left w:val="single" w:sz="4" w:space="0" w:color="auto"/>
              <w:bottom w:val="nil"/>
              <w:right w:val="nil"/>
            </w:tcBorders>
            <w:shd w:val="clear" w:color="000000" w:fill="FFFFFF"/>
            <w:noWrap/>
            <w:vAlign w:val="center"/>
            <w:hideMark/>
          </w:tcPr>
          <w:p w14:paraId="2D2927E1"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431</w:t>
            </w:r>
          </w:p>
        </w:tc>
        <w:tc>
          <w:tcPr>
            <w:tcW w:w="219" w:type="pct"/>
            <w:tcBorders>
              <w:top w:val="single" w:sz="4" w:space="0" w:color="auto"/>
              <w:left w:val="single" w:sz="4" w:space="0" w:color="auto"/>
              <w:bottom w:val="nil"/>
              <w:right w:val="nil"/>
            </w:tcBorders>
            <w:shd w:val="clear" w:color="000000" w:fill="FFFFFF"/>
            <w:vAlign w:val="center"/>
            <w:hideMark/>
          </w:tcPr>
          <w:p w14:paraId="1EEBADAB"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10</w:t>
            </w:r>
          </w:p>
        </w:tc>
        <w:tc>
          <w:tcPr>
            <w:tcW w:w="248" w:type="pct"/>
            <w:tcBorders>
              <w:top w:val="single" w:sz="4" w:space="0" w:color="auto"/>
              <w:left w:val="single" w:sz="4" w:space="0" w:color="auto"/>
              <w:bottom w:val="nil"/>
              <w:right w:val="nil"/>
            </w:tcBorders>
            <w:shd w:val="clear" w:color="000000" w:fill="FFFFFF"/>
            <w:vAlign w:val="center"/>
            <w:hideMark/>
          </w:tcPr>
          <w:p w14:paraId="5272452C"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04D490D7"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99</w:t>
            </w:r>
          </w:p>
        </w:tc>
        <w:tc>
          <w:tcPr>
            <w:tcW w:w="179" w:type="pct"/>
            <w:tcBorders>
              <w:top w:val="single" w:sz="4" w:space="0" w:color="auto"/>
              <w:left w:val="nil"/>
              <w:bottom w:val="nil"/>
              <w:right w:val="nil"/>
            </w:tcBorders>
            <w:shd w:val="clear" w:color="000000" w:fill="FFFFFF"/>
            <w:noWrap/>
            <w:vAlign w:val="center"/>
            <w:hideMark/>
          </w:tcPr>
          <w:p w14:paraId="69C53223"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D216518"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53037A4"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5D353F5" w14:textId="77777777" w:rsidR="00A040AD" w:rsidRPr="00A040AD" w:rsidRDefault="00A040AD" w:rsidP="00A040AD">
            <w:pPr>
              <w:spacing w:after="0" w:line="240" w:lineRule="auto"/>
              <w:jc w:val="center"/>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748E5D9"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75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2A69BCF"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0</w:t>
            </w:r>
          </w:p>
        </w:tc>
      </w:tr>
      <w:tr w:rsidR="00A040AD" w:rsidRPr="00A040AD" w14:paraId="28CEB44D" w14:textId="77777777" w:rsidTr="003E20C3">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8905936"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Публичные нормативные социальные выплаты гражданам</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4BB2ACF"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431</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B6617E6"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10</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6AF9E15"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A506911"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99</w:t>
            </w:r>
          </w:p>
        </w:tc>
        <w:tc>
          <w:tcPr>
            <w:tcW w:w="179" w:type="pct"/>
            <w:tcBorders>
              <w:top w:val="single" w:sz="4" w:space="0" w:color="auto"/>
              <w:left w:val="nil"/>
              <w:bottom w:val="single" w:sz="4" w:space="0" w:color="auto"/>
              <w:right w:val="nil"/>
            </w:tcBorders>
            <w:shd w:val="clear" w:color="000000" w:fill="FFFFFF"/>
            <w:noWrap/>
            <w:vAlign w:val="center"/>
            <w:hideMark/>
          </w:tcPr>
          <w:p w14:paraId="69DB780E"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399AAD9"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93C00AD"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F2CF60" w14:textId="77777777" w:rsidR="00A040AD" w:rsidRPr="00A040AD" w:rsidRDefault="00A040AD" w:rsidP="00A040AD">
            <w:pPr>
              <w:spacing w:after="0" w:line="240" w:lineRule="auto"/>
              <w:jc w:val="center"/>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310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0A909C"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75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B5A7888" w14:textId="77777777" w:rsidR="00A040AD" w:rsidRPr="00A040AD" w:rsidRDefault="00A040AD" w:rsidP="00A040AD">
            <w:pPr>
              <w:spacing w:after="0" w:line="240" w:lineRule="auto"/>
              <w:jc w:val="right"/>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0</w:t>
            </w:r>
          </w:p>
        </w:tc>
      </w:tr>
      <w:tr w:rsidR="00A040AD" w:rsidRPr="00A040AD" w14:paraId="0C3F2F23" w14:textId="77777777" w:rsidTr="003E20C3">
        <w:trPr>
          <w:trHeight w:val="70"/>
        </w:trPr>
        <w:tc>
          <w:tcPr>
            <w:tcW w:w="1795" w:type="pct"/>
            <w:tcBorders>
              <w:top w:val="nil"/>
              <w:left w:val="single" w:sz="4" w:space="0" w:color="auto"/>
              <w:bottom w:val="single" w:sz="8" w:space="0" w:color="auto"/>
              <w:right w:val="single" w:sz="4" w:space="0" w:color="auto"/>
            </w:tcBorders>
            <w:shd w:val="clear" w:color="000000" w:fill="FFFFFF"/>
            <w:noWrap/>
            <w:vAlign w:val="bottom"/>
            <w:hideMark/>
          </w:tcPr>
          <w:p w14:paraId="1CE7BEF9"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000000" w:fill="FFFFFF"/>
            <w:noWrap/>
            <w:vAlign w:val="bottom"/>
            <w:hideMark/>
          </w:tcPr>
          <w:p w14:paraId="01961780"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14:paraId="76103016"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14:paraId="6611AABC"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14:paraId="4ECFE582"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14:paraId="18A485B2"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14:paraId="7AA9AC7E"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14:paraId="5A4B4BC4" w14:textId="77777777" w:rsidR="00A040AD" w:rsidRPr="00A040AD" w:rsidRDefault="00A040AD" w:rsidP="00A040AD">
            <w:pPr>
              <w:spacing w:after="0" w:line="240" w:lineRule="auto"/>
              <w:rPr>
                <w:rFonts w:ascii="Times New Roman" w:eastAsia="Times New Roman" w:hAnsi="Times New Roman" w:cs="Times New Roman"/>
                <w:sz w:val="12"/>
                <w:szCs w:val="12"/>
                <w:lang w:eastAsia="ru-RU"/>
              </w:rPr>
            </w:pPr>
            <w:r w:rsidRPr="00A040AD">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14:paraId="15A690EC" w14:textId="77777777" w:rsidR="00A040AD" w:rsidRPr="00A040AD" w:rsidRDefault="00A040AD" w:rsidP="00A040AD">
            <w:pPr>
              <w:spacing w:after="0" w:line="240" w:lineRule="auto"/>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14:paraId="321264BC"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53 574</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14:paraId="06AF4037" w14:textId="77777777" w:rsidR="00A040AD" w:rsidRPr="00A040AD" w:rsidRDefault="00A040AD" w:rsidP="00A040AD">
            <w:pPr>
              <w:spacing w:after="0" w:line="240" w:lineRule="auto"/>
              <w:jc w:val="right"/>
              <w:rPr>
                <w:rFonts w:ascii="Times New Roman" w:eastAsia="Times New Roman" w:hAnsi="Times New Roman" w:cs="Times New Roman"/>
                <w:b/>
                <w:bCs/>
                <w:sz w:val="12"/>
                <w:szCs w:val="12"/>
                <w:lang w:eastAsia="ru-RU"/>
              </w:rPr>
            </w:pPr>
            <w:r w:rsidRPr="00A040AD">
              <w:rPr>
                <w:rFonts w:ascii="Times New Roman" w:eastAsia="Times New Roman" w:hAnsi="Times New Roman" w:cs="Times New Roman"/>
                <w:b/>
                <w:bCs/>
                <w:sz w:val="12"/>
                <w:szCs w:val="12"/>
                <w:lang w:eastAsia="ru-RU"/>
              </w:rPr>
              <w:t>11 693</w:t>
            </w:r>
          </w:p>
        </w:tc>
      </w:tr>
    </w:tbl>
    <w:p w14:paraId="6F000B2F" w14:textId="77777777" w:rsidR="003E20C3" w:rsidRDefault="003E20C3" w:rsidP="003E20C3">
      <w:pPr>
        <w:spacing w:after="0"/>
        <w:rPr>
          <w:rFonts w:ascii="Times New Roman" w:eastAsia="Calibri" w:hAnsi="Times New Roman" w:cs="Times New Roman"/>
          <w:bCs/>
          <w:sz w:val="12"/>
          <w:szCs w:val="12"/>
        </w:rPr>
      </w:pPr>
    </w:p>
    <w:p w14:paraId="6FB9F020" w14:textId="77777777" w:rsidR="003E20C3" w:rsidRPr="003E20C3" w:rsidRDefault="003E20C3" w:rsidP="003E20C3">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 3</w:t>
      </w:r>
    </w:p>
    <w:p w14:paraId="4B3DE4C0" w14:textId="77777777" w:rsidR="003E20C3" w:rsidRDefault="003E20C3" w:rsidP="003E20C3">
      <w:pPr>
        <w:spacing w:after="0"/>
        <w:ind w:firstLine="284"/>
        <w:jc w:val="right"/>
        <w:rPr>
          <w:rFonts w:ascii="Times New Roman" w:eastAsia="Calibri" w:hAnsi="Times New Roman" w:cs="Times New Roman"/>
          <w:bCs/>
          <w:sz w:val="12"/>
          <w:szCs w:val="12"/>
        </w:rPr>
      </w:pPr>
      <w:r w:rsidRPr="003E20C3">
        <w:rPr>
          <w:rFonts w:ascii="Times New Roman" w:eastAsia="Calibri" w:hAnsi="Times New Roman" w:cs="Times New Roman"/>
          <w:bCs/>
          <w:sz w:val="12"/>
          <w:szCs w:val="12"/>
        </w:rPr>
        <w:t xml:space="preserve">к Решению Собрания Представителей сельского поселения Сергиевск </w:t>
      </w:r>
    </w:p>
    <w:p w14:paraId="207D6D99" w14:textId="77777777" w:rsidR="003E20C3" w:rsidRDefault="003E20C3" w:rsidP="003E20C3">
      <w:pPr>
        <w:spacing w:after="0"/>
        <w:ind w:firstLine="284"/>
        <w:jc w:val="right"/>
        <w:rPr>
          <w:rFonts w:ascii="Times New Roman" w:eastAsia="Calibri" w:hAnsi="Times New Roman" w:cs="Times New Roman"/>
          <w:bCs/>
          <w:sz w:val="12"/>
          <w:szCs w:val="12"/>
        </w:rPr>
      </w:pPr>
      <w:r w:rsidRPr="003E20C3">
        <w:rPr>
          <w:rFonts w:ascii="Times New Roman" w:eastAsia="Calibri" w:hAnsi="Times New Roman" w:cs="Times New Roman"/>
          <w:bCs/>
          <w:sz w:val="12"/>
          <w:szCs w:val="12"/>
        </w:rPr>
        <w:t xml:space="preserve">муниципального района Сергиевский "Об исполнении бюджета сельского поселения Сергиевск </w:t>
      </w:r>
    </w:p>
    <w:p w14:paraId="06E243E1" w14:textId="77777777" w:rsidR="003E20C3" w:rsidRDefault="003E20C3" w:rsidP="003E20C3">
      <w:pPr>
        <w:spacing w:after="0"/>
        <w:ind w:firstLine="284"/>
        <w:jc w:val="right"/>
        <w:rPr>
          <w:rFonts w:ascii="Times New Roman" w:eastAsia="Calibri" w:hAnsi="Times New Roman" w:cs="Times New Roman"/>
          <w:bCs/>
          <w:sz w:val="12"/>
          <w:szCs w:val="12"/>
        </w:rPr>
      </w:pPr>
      <w:r w:rsidRPr="003E20C3">
        <w:rPr>
          <w:rFonts w:ascii="Times New Roman" w:eastAsia="Calibri" w:hAnsi="Times New Roman" w:cs="Times New Roman"/>
          <w:bCs/>
          <w:sz w:val="12"/>
          <w:szCs w:val="12"/>
        </w:rPr>
        <w:t>муниципального района Сергиевский з</w:t>
      </w:r>
      <w:r>
        <w:rPr>
          <w:rFonts w:ascii="Times New Roman" w:eastAsia="Calibri" w:hAnsi="Times New Roman" w:cs="Times New Roman"/>
          <w:bCs/>
          <w:sz w:val="12"/>
          <w:szCs w:val="12"/>
        </w:rPr>
        <w:t xml:space="preserve">а 2019 год"                  </w:t>
      </w:r>
    </w:p>
    <w:p w14:paraId="3152B22E" w14:textId="77777777" w:rsidR="003E20C3" w:rsidRDefault="003E20C3" w:rsidP="003E20C3">
      <w:pPr>
        <w:spacing w:after="0"/>
        <w:ind w:firstLine="284"/>
        <w:jc w:val="center"/>
        <w:rPr>
          <w:rFonts w:ascii="Times New Roman" w:eastAsia="Calibri" w:hAnsi="Times New Roman" w:cs="Times New Roman"/>
          <w:bCs/>
          <w:sz w:val="12"/>
          <w:szCs w:val="12"/>
        </w:rPr>
      </w:pPr>
      <w:r w:rsidRPr="003E20C3">
        <w:rPr>
          <w:rFonts w:ascii="Times New Roman" w:eastAsia="Calibri" w:hAnsi="Times New Roman" w:cs="Times New Roman"/>
          <w:bCs/>
          <w:sz w:val="12"/>
          <w:szCs w:val="12"/>
        </w:rPr>
        <w:t>Распределение бюджетных ассигнований за 2019 год по разделам и подразделам классификации расходов бюджета селького поселения Сергиевск муниципального района С</w:t>
      </w:r>
      <w:r>
        <w:rPr>
          <w:rFonts w:ascii="Times New Roman" w:eastAsia="Calibri" w:hAnsi="Times New Roman" w:cs="Times New Roman"/>
          <w:bCs/>
          <w:sz w:val="12"/>
          <w:szCs w:val="12"/>
        </w:rPr>
        <w:t>ергиевский Самарской области</w:t>
      </w:r>
    </w:p>
    <w:p w14:paraId="4C8A6554" w14:textId="77777777" w:rsidR="003E20C3" w:rsidRDefault="003E20C3" w:rsidP="003E20C3">
      <w:pPr>
        <w:spacing w:after="0"/>
        <w:ind w:firstLine="284"/>
        <w:rPr>
          <w:rFonts w:ascii="Times New Roman" w:eastAsia="Calibri" w:hAnsi="Times New Roman" w:cs="Times New Roman"/>
          <w:bCs/>
          <w:sz w:val="12"/>
          <w:szCs w:val="12"/>
        </w:rPr>
      </w:pPr>
      <w:r w:rsidRPr="003E20C3">
        <w:rPr>
          <w:rFonts w:ascii="Times New Roman" w:eastAsia="Calibri" w:hAnsi="Times New Roman" w:cs="Times New Roman"/>
          <w:bCs/>
          <w:sz w:val="12"/>
          <w:szCs w:val="12"/>
        </w:rPr>
        <w:t>Единица измерения: тыс. руб.</w:t>
      </w:r>
      <w:r w:rsidRPr="003E20C3">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5055"/>
        <w:gridCol w:w="338"/>
        <w:gridCol w:w="383"/>
        <w:gridCol w:w="935"/>
        <w:gridCol w:w="1018"/>
      </w:tblGrid>
      <w:tr w:rsidR="003E20C3" w:rsidRPr="003E20C3" w14:paraId="21A727C8" w14:textId="77777777" w:rsidTr="003E20C3">
        <w:trPr>
          <w:trHeight w:val="60"/>
        </w:trPr>
        <w:tc>
          <w:tcPr>
            <w:tcW w:w="3378"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745E2074"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auto" w:fill="auto"/>
            <w:noWrap/>
            <w:vAlign w:val="center"/>
            <w:hideMark/>
          </w:tcPr>
          <w:p w14:paraId="5A0FF348"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Рз</w:t>
            </w:r>
          </w:p>
        </w:tc>
        <w:tc>
          <w:tcPr>
            <w:tcW w:w="164" w:type="pct"/>
            <w:tcBorders>
              <w:top w:val="single" w:sz="8" w:space="0" w:color="auto"/>
              <w:left w:val="single" w:sz="8" w:space="0" w:color="auto"/>
              <w:bottom w:val="single" w:sz="4" w:space="0" w:color="auto"/>
              <w:right w:val="nil"/>
            </w:tcBorders>
            <w:shd w:val="clear" w:color="auto" w:fill="auto"/>
            <w:noWrap/>
            <w:vAlign w:val="center"/>
            <w:hideMark/>
          </w:tcPr>
          <w:p w14:paraId="30F4F5C9"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ПР</w:t>
            </w:r>
          </w:p>
        </w:tc>
        <w:tc>
          <w:tcPr>
            <w:tcW w:w="712"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4085F7B0"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Исполнено</w:t>
            </w:r>
          </w:p>
        </w:tc>
        <w:tc>
          <w:tcPr>
            <w:tcW w:w="583" w:type="pct"/>
            <w:tcBorders>
              <w:top w:val="single" w:sz="8" w:space="0" w:color="auto"/>
              <w:left w:val="nil"/>
              <w:bottom w:val="single" w:sz="4" w:space="0" w:color="auto"/>
              <w:right w:val="single" w:sz="8" w:space="0" w:color="auto"/>
            </w:tcBorders>
            <w:shd w:val="clear" w:color="auto" w:fill="auto"/>
            <w:vAlign w:val="center"/>
            <w:hideMark/>
          </w:tcPr>
          <w:p w14:paraId="6E7BE257"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в т.ч. за счет безвозмездных поступлений</w:t>
            </w:r>
          </w:p>
        </w:tc>
      </w:tr>
      <w:tr w:rsidR="003E20C3" w:rsidRPr="003E20C3" w14:paraId="4C147FA6" w14:textId="77777777" w:rsidTr="003E20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4ADE705"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3E84699B"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8D44163"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DD6A41"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9 125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641F9AF"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449</w:t>
            </w:r>
          </w:p>
        </w:tc>
      </w:tr>
      <w:tr w:rsidR="003E20C3" w:rsidRPr="003E20C3" w14:paraId="31E2F04E" w14:textId="77777777" w:rsidTr="003E20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971E250"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3103FD31"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1150A62"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3C1351"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856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EBDC95D"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6</w:t>
            </w:r>
          </w:p>
        </w:tc>
      </w:tr>
      <w:tr w:rsidR="003E20C3" w:rsidRPr="003E20C3" w14:paraId="6D1DBCC0" w14:textId="77777777" w:rsidTr="003E20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A29B7B3"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D794649"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08A4CD1"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B1AFCA"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3 928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FB1A542"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w:t>
            </w:r>
          </w:p>
        </w:tc>
      </w:tr>
      <w:tr w:rsidR="003E20C3" w:rsidRPr="003E20C3" w14:paraId="3D6E6742" w14:textId="77777777" w:rsidTr="003E20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8DF018B"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E4B0BA3"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00A3365"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6298F6"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842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B92E52B"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w:t>
            </w:r>
          </w:p>
        </w:tc>
      </w:tr>
      <w:tr w:rsidR="003E20C3" w:rsidRPr="003E20C3" w14:paraId="121AA410" w14:textId="77777777" w:rsidTr="003E20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F7C1123"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5AA5476"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2773085"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8D4F9C"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3 499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533DFB9"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443</w:t>
            </w:r>
          </w:p>
        </w:tc>
      </w:tr>
      <w:tr w:rsidR="003E20C3" w:rsidRPr="003E20C3" w14:paraId="76B9CC4C" w14:textId="77777777" w:rsidTr="003E20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314A3D9"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9DE91D9"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A8E1FC1"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64F47F"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758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1048D9F"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w:t>
            </w:r>
          </w:p>
        </w:tc>
      </w:tr>
      <w:tr w:rsidR="003E20C3" w:rsidRPr="003E20C3" w14:paraId="1A870E71" w14:textId="77777777" w:rsidTr="003E20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0DF8103"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9651E3E"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745F54F"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E0A7CC"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458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2921D9D"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w:t>
            </w:r>
          </w:p>
        </w:tc>
      </w:tr>
      <w:tr w:rsidR="003E20C3" w:rsidRPr="003E20C3" w14:paraId="01F42A80" w14:textId="77777777" w:rsidTr="003E20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A41C8EF"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Другие вопросы в области национальной безопасности и правоохранительной деятельности</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8C66864"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4E9FAFED"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14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2CEAA4"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300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93283B9"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w:t>
            </w:r>
          </w:p>
        </w:tc>
      </w:tr>
      <w:tr w:rsidR="003E20C3" w:rsidRPr="003E20C3" w14:paraId="7E119297" w14:textId="77777777" w:rsidTr="003E20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F0F1F42"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22EE7A4"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C79660D"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4CFB02"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15 409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C463FFD"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11 129</w:t>
            </w:r>
          </w:p>
        </w:tc>
      </w:tr>
      <w:tr w:rsidR="003E20C3" w:rsidRPr="003E20C3" w14:paraId="650C3B3F" w14:textId="77777777" w:rsidTr="003E20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331A837"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Сельское хозяйство и рыболовство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30EF51D"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FDE16AF"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05</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18E415"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30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3F2CF6D"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30</w:t>
            </w:r>
          </w:p>
        </w:tc>
      </w:tr>
      <w:tr w:rsidR="003E20C3" w:rsidRPr="003E20C3" w14:paraId="0ACF1468" w14:textId="77777777" w:rsidTr="003E20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149D800"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8F031FF"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1BACDBE"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73BE27"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13 916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152A69F"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9 842</w:t>
            </w:r>
          </w:p>
        </w:tc>
      </w:tr>
      <w:tr w:rsidR="003E20C3" w:rsidRPr="003E20C3" w14:paraId="7862FCFB" w14:textId="77777777" w:rsidTr="003E20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54E89F6"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10F7456"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8EEFC80"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12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59C50C"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1 463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5E90B4B"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1 257</w:t>
            </w:r>
          </w:p>
        </w:tc>
      </w:tr>
      <w:tr w:rsidR="003E20C3" w:rsidRPr="003E20C3" w14:paraId="67597405" w14:textId="77777777" w:rsidTr="003E20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89026FE"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D3490DA"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4A5C5FA"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A8C5EF"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21 512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3BE51EA"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115</w:t>
            </w:r>
          </w:p>
        </w:tc>
      </w:tr>
      <w:tr w:rsidR="003E20C3" w:rsidRPr="003E20C3" w14:paraId="002320D5" w14:textId="77777777" w:rsidTr="003E20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DC4C0F3"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302B2204"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1C4B120"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CBB88B"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2 109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F7394E0"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w:t>
            </w:r>
          </w:p>
        </w:tc>
      </w:tr>
      <w:tr w:rsidR="003E20C3" w:rsidRPr="003E20C3" w14:paraId="4ADE5DE4" w14:textId="77777777" w:rsidTr="003E20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EAF3B7B"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389CF0E"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8D90721"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F35BED"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19 403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B1A4BE5"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115</w:t>
            </w:r>
          </w:p>
        </w:tc>
      </w:tr>
      <w:tr w:rsidR="003E20C3" w:rsidRPr="003E20C3" w14:paraId="44B84A01" w14:textId="77777777" w:rsidTr="003E20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FC4DB87"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Охрана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E26B2DE"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DA8CCE9"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C9CD74"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50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BDBA791"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w:t>
            </w:r>
          </w:p>
        </w:tc>
      </w:tr>
      <w:tr w:rsidR="003E20C3" w:rsidRPr="003E20C3" w14:paraId="17A5E1F7" w14:textId="77777777" w:rsidTr="003E20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CFBEA84"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760C836"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6ED75A3"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C6ECFF"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50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07EB301"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w:t>
            </w:r>
          </w:p>
        </w:tc>
      </w:tr>
      <w:tr w:rsidR="003E20C3" w:rsidRPr="003E20C3" w14:paraId="536CCA78" w14:textId="77777777" w:rsidTr="003E20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1DA87D6"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79A108B"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C7986F3"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3B0C0A"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153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D49CDE6"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w:t>
            </w:r>
          </w:p>
        </w:tc>
      </w:tr>
      <w:tr w:rsidR="003E20C3" w:rsidRPr="003E20C3" w14:paraId="53729C56" w14:textId="77777777" w:rsidTr="003E20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FA0363D"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04D7112"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5F767C8"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550585"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153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BC1C369"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w:t>
            </w:r>
          </w:p>
        </w:tc>
      </w:tr>
      <w:tr w:rsidR="003E20C3" w:rsidRPr="003E20C3" w14:paraId="63B1B1C8" w14:textId="77777777" w:rsidTr="003E20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EE47F8F"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EFE7581"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2EEA6B7"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7E6D94"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6 492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53EC252"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w:t>
            </w:r>
          </w:p>
        </w:tc>
      </w:tr>
      <w:tr w:rsidR="003E20C3" w:rsidRPr="003E20C3" w14:paraId="3DB12685" w14:textId="77777777" w:rsidTr="003E20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2FE385F"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DC571DF"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AAE5E49"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641467"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6 492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06F6CE4"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w:t>
            </w:r>
          </w:p>
        </w:tc>
      </w:tr>
      <w:tr w:rsidR="003E20C3" w:rsidRPr="003E20C3" w14:paraId="483A530A" w14:textId="77777777" w:rsidTr="003E20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01F7EED"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Социальная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355364B"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10</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710C02C"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A94B86"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75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1C330F7"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w:t>
            </w:r>
          </w:p>
        </w:tc>
      </w:tr>
      <w:tr w:rsidR="003E20C3" w:rsidRPr="003E20C3" w14:paraId="3E65500D" w14:textId="77777777" w:rsidTr="003E20C3">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0908246"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Пенсионное обеспечение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2E27086"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10</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403AE42"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40D64C"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75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E69DD8C"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w:t>
            </w:r>
          </w:p>
        </w:tc>
      </w:tr>
      <w:tr w:rsidR="003E20C3" w:rsidRPr="003E20C3" w14:paraId="5CB2206C" w14:textId="77777777" w:rsidTr="003E20C3">
        <w:trPr>
          <w:trHeight w:val="70"/>
        </w:trPr>
        <w:tc>
          <w:tcPr>
            <w:tcW w:w="337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4FBCD6DE"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14:paraId="1A8BDBD1"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14:paraId="027C9A40"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01363B02"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53 574</w:t>
            </w:r>
          </w:p>
        </w:tc>
        <w:tc>
          <w:tcPr>
            <w:tcW w:w="58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18826039"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11 693</w:t>
            </w:r>
          </w:p>
        </w:tc>
      </w:tr>
    </w:tbl>
    <w:p w14:paraId="3892C561" w14:textId="77777777" w:rsidR="003E20C3" w:rsidRPr="003E20C3" w:rsidRDefault="003E20C3" w:rsidP="003E20C3">
      <w:pPr>
        <w:spacing w:after="0"/>
        <w:ind w:firstLine="284"/>
        <w:rPr>
          <w:rFonts w:ascii="Times New Roman" w:eastAsia="Calibri" w:hAnsi="Times New Roman" w:cs="Times New Roman"/>
          <w:bCs/>
          <w:sz w:val="12"/>
          <w:szCs w:val="12"/>
        </w:rPr>
      </w:pPr>
    </w:p>
    <w:p w14:paraId="71AAE6BD" w14:textId="77777777" w:rsidR="003E20C3" w:rsidRPr="003E20C3" w:rsidRDefault="003E20C3" w:rsidP="003E20C3">
      <w:pPr>
        <w:spacing w:after="0"/>
        <w:ind w:firstLine="284"/>
        <w:jc w:val="right"/>
        <w:rPr>
          <w:rFonts w:ascii="Times New Roman" w:eastAsia="Calibri" w:hAnsi="Times New Roman" w:cs="Times New Roman"/>
          <w:bCs/>
          <w:sz w:val="12"/>
          <w:szCs w:val="12"/>
        </w:rPr>
      </w:pPr>
      <w:r w:rsidRPr="003E20C3">
        <w:rPr>
          <w:rFonts w:ascii="Times New Roman" w:eastAsia="Calibri" w:hAnsi="Times New Roman" w:cs="Times New Roman"/>
          <w:bCs/>
          <w:sz w:val="12"/>
          <w:szCs w:val="12"/>
        </w:rPr>
        <w:tab/>
      </w:r>
      <w:r w:rsidRPr="003E20C3">
        <w:rPr>
          <w:rFonts w:ascii="Times New Roman" w:eastAsia="Calibri" w:hAnsi="Times New Roman" w:cs="Times New Roman"/>
          <w:bCs/>
          <w:sz w:val="12"/>
          <w:szCs w:val="12"/>
        </w:rPr>
        <w:tab/>
      </w:r>
      <w:r w:rsidRPr="003E20C3">
        <w:rPr>
          <w:rFonts w:ascii="Times New Roman" w:eastAsia="Calibri" w:hAnsi="Times New Roman" w:cs="Times New Roman"/>
          <w:bCs/>
          <w:sz w:val="12"/>
          <w:szCs w:val="12"/>
        </w:rPr>
        <w:tab/>
      </w:r>
      <w:r>
        <w:rPr>
          <w:rFonts w:ascii="Times New Roman" w:eastAsia="Calibri" w:hAnsi="Times New Roman" w:cs="Times New Roman"/>
          <w:bCs/>
          <w:sz w:val="12"/>
          <w:szCs w:val="12"/>
        </w:rPr>
        <w:t>Приложение № 4</w:t>
      </w:r>
    </w:p>
    <w:p w14:paraId="4462CBF5" w14:textId="77777777" w:rsidR="003E20C3" w:rsidRDefault="003E20C3" w:rsidP="003E20C3">
      <w:pPr>
        <w:spacing w:after="0"/>
        <w:ind w:firstLine="284"/>
        <w:jc w:val="right"/>
        <w:rPr>
          <w:rFonts w:ascii="Times New Roman" w:eastAsia="Calibri" w:hAnsi="Times New Roman" w:cs="Times New Roman"/>
          <w:bCs/>
          <w:sz w:val="12"/>
          <w:szCs w:val="12"/>
        </w:rPr>
      </w:pPr>
      <w:r w:rsidRPr="003E20C3">
        <w:rPr>
          <w:rFonts w:ascii="Times New Roman" w:eastAsia="Calibri" w:hAnsi="Times New Roman" w:cs="Times New Roman"/>
          <w:bCs/>
          <w:sz w:val="12"/>
          <w:szCs w:val="12"/>
        </w:rPr>
        <w:t>к Решению Собрания Представителей сельского поселения Сергиевск</w:t>
      </w:r>
    </w:p>
    <w:p w14:paraId="1D37540B" w14:textId="77777777" w:rsidR="003E20C3" w:rsidRDefault="003E20C3" w:rsidP="003E20C3">
      <w:pPr>
        <w:spacing w:after="0"/>
        <w:ind w:firstLine="284"/>
        <w:jc w:val="right"/>
        <w:rPr>
          <w:rFonts w:ascii="Times New Roman" w:eastAsia="Calibri" w:hAnsi="Times New Roman" w:cs="Times New Roman"/>
          <w:bCs/>
          <w:sz w:val="12"/>
          <w:szCs w:val="12"/>
        </w:rPr>
      </w:pPr>
      <w:r w:rsidRPr="003E20C3">
        <w:rPr>
          <w:rFonts w:ascii="Times New Roman" w:eastAsia="Calibri" w:hAnsi="Times New Roman" w:cs="Times New Roman"/>
          <w:bCs/>
          <w:sz w:val="12"/>
          <w:szCs w:val="12"/>
        </w:rPr>
        <w:t xml:space="preserve"> муниципального района Сергиевский "Об исполнении бюджета сельского поселения Сургиевск </w:t>
      </w:r>
    </w:p>
    <w:p w14:paraId="6E9FDBE5" w14:textId="77777777" w:rsidR="003E20C3" w:rsidRDefault="003E20C3" w:rsidP="003E20C3">
      <w:pPr>
        <w:spacing w:after="0"/>
        <w:ind w:firstLine="284"/>
        <w:jc w:val="right"/>
        <w:rPr>
          <w:rFonts w:ascii="Times New Roman" w:eastAsia="Calibri" w:hAnsi="Times New Roman" w:cs="Times New Roman"/>
          <w:bCs/>
          <w:sz w:val="12"/>
          <w:szCs w:val="12"/>
        </w:rPr>
      </w:pPr>
      <w:r w:rsidRPr="003E20C3">
        <w:rPr>
          <w:rFonts w:ascii="Times New Roman" w:eastAsia="Calibri" w:hAnsi="Times New Roman" w:cs="Times New Roman"/>
          <w:bCs/>
          <w:sz w:val="12"/>
          <w:szCs w:val="12"/>
        </w:rPr>
        <w:t xml:space="preserve">муниципального </w:t>
      </w:r>
      <w:r>
        <w:rPr>
          <w:rFonts w:ascii="Times New Roman" w:eastAsia="Calibri" w:hAnsi="Times New Roman" w:cs="Times New Roman"/>
          <w:bCs/>
          <w:sz w:val="12"/>
          <w:szCs w:val="12"/>
        </w:rPr>
        <w:t>района Сергиевский за 2019 год"</w:t>
      </w:r>
    </w:p>
    <w:p w14:paraId="05C3DF59" w14:textId="77777777" w:rsidR="003E20C3" w:rsidRDefault="003E20C3" w:rsidP="003E20C3">
      <w:pPr>
        <w:spacing w:after="0"/>
        <w:ind w:firstLine="284"/>
        <w:jc w:val="center"/>
        <w:rPr>
          <w:rFonts w:ascii="Times New Roman" w:eastAsia="Calibri" w:hAnsi="Times New Roman" w:cs="Times New Roman"/>
          <w:bCs/>
          <w:sz w:val="12"/>
          <w:szCs w:val="12"/>
        </w:rPr>
      </w:pPr>
      <w:r w:rsidRPr="003E20C3">
        <w:rPr>
          <w:rFonts w:ascii="Times New Roman" w:eastAsia="Calibri" w:hAnsi="Times New Roman" w:cs="Times New Roman"/>
          <w:bCs/>
          <w:sz w:val="12"/>
          <w:szCs w:val="12"/>
        </w:rPr>
        <w:t>Источники финансирования дефицита бюджета сельского поселения Сергиевск в 2019 году по кодам классификации источников финансирования дефицитов бюджетов</w:t>
      </w:r>
    </w:p>
    <w:tbl>
      <w:tblPr>
        <w:tblW w:w="5000" w:type="pct"/>
        <w:tblLayout w:type="fixed"/>
        <w:tblLook w:val="04A0" w:firstRow="1" w:lastRow="0" w:firstColumn="1" w:lastColumn="0" w:noHBand="0" w:noVBand="1"/>
      </w:tblPr>
      <w:tblGrid>
        <w:gridCol w:w="1242"/>
        <w:gridCol w:w="1417"/>
        <w:gridCol w:w="4252"/>
        <w:gridCol w:w="818"/>
      </w:tblGrid>
      <w:tr w:rsidR="003E20C3" w:rsidRPr="003E20C3" w14:paraId="472C0D30" w14:textId="77777777" w:rsidTr="003E20C3">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C1640"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E6293"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 xml:space="preserve">Код </w:t>
            </w:r>
          </w:p>
        </w:tc>
        <w:tc>
          <w:tcPr>
            <w:tcW w:w="27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A88C9F"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7AD32"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Сумма,              тыс. рублей</w:t>
            </w:r>
          </w:p>
        </w:tc>
      </w:tr>
      <w:tr w:rsidR="003E20C3" w:rsidRPr="003E20C3" w14:paraId="0C960407" w14:textId="77777777" w:rsidTr="003E20C3">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0002C2DC"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431</w:t>
            </w:r>
          </w:p>
        </w:tc>
        <w:tc>
          <w:tcPr>
            <w:tcW w:w="917" w:type="pct"/>
            <w:tcBorders>
              <w:top w:val="nil"/>
              <w:left w:val="nil"/>
              <w:bottom w:val="single" w:sz="4" w:space="0" w:color="auto"/>
              <w:right w:val="single" w:sz="4" w:space="0" w:color="auto"/>
            </w:tcBorders>
            <w:shd w:val="clear" w:color="auto" w:fill="auto"/>
            <w:noWrap/>
            <w:vAlign w:val="bottom"/>
            <w:hideMark/>
          </w:tcPr>
          <w:p w14:paraId="04FA22EE"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01 00 00 00 00 0000 000</w:t>
            </w:r>
          </w:p>
        </w:tc>
        <w:tc>
          <w:tcPr>
            <w:tcW w:w="2751" w:type="pct"/>
            <w:tcBorders>
              <w:top w:val="nil"/>
              <w:left w:val="nil"/>
              <w:bottom w:val="single" w:sz="4" w:space="0" w:color="auto"/>
              <w:right w:val="single" w:sz="4" w:space="0" w:color="auto"/>
            </w:tcBorders>
            <w:shd w:val="clear" w:color="auto" w:fill="auto"/>
            <w:noWrap/>
            <w:vAlign w:val="bottom"/>
            <w:hideMark/>
          </w:tcPr>
          <w:p w14:paraId="0B1AB000"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29" w:type="pct"/>
            <w:tcBorders>
              <w:top w:val="nil"/>
              <w:left w:val="nil"/>
              <w:bottom w:val="single" w:sz="4" w:space="0" w:color="auto"/>
              <w:right w:val="single" w:sz="4" w:space="0" w:color="auto"/>
            </w:tcBorders>
            <w:shd w:val="clear" w:color="auto" w:fill="auto"/>
            <w:noWrap/>
            <w:vAlign w:val="bottom"/>
            <w:hideMark/>
          </w:tcPr>
          <w:p w14:paraId="19DE9F67"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-1354</w:t>
            </w:r>
          </w:p>
        </w:tc>
      </w:tr>
      <w:tr w:rsidR="003E20C3" w:rsidRPr="003E20C3" w14:paraId="1DD352AE" w14:textId="77777777" w:rsidTr="003E20C3">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2253BD9"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431</w:t>
            </w:r>
          </w:p>
        </w:tc>
        <w:tc>
          <w:tcPr>
            <w:tcW w:w="917" w:type="pct"/>
            <w:tcBorders>
              <w:top w:val="nil"/>
              <w:left w:val="nil"/>
              <w:bottom w:val="single" w:sz="4" w:space="0" w:color="auto"/>
              <w:right w:val="single" w:sz="4" w:space="0" w:color="auto"/>
            </w:tcBorders>
            <w:shd w:val="clear" w:color="auto" w:fill="auto"/>
            <w:noWrap/>
            <w:vAlign w:val="bottom"/>
            <w:hideMark/>
          </w:tcPr>
          <w:p w14:paraId="1975D7FA"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01 05 00 00 00 0000 000</w:t>
            </w:r>
          </w:p>
        </w:tc>
        <w:tc>
          <w:tcPr>
            <w:tcW w:w="2751" w:type="pct"/>
            <w:tcBorders>
              <w:top w:val="single" w:sz="4" w:space="0" w:color="auto"/>
              <w:left w:val="nil"/>
              <w:bottom w:val="single" w:sz="4" w:space="0" w:color="auto"/>
              <w:right w:val="single" w:sz="4" w:space="0" w:color="auto"/>
            </w:tcBorders>
            <w:shd w:val="clear" w:color="auto" w:fill="auto"/>
            <w:vAlign w:val="bottom"/>
            <w:hideMark/>
          </w:tcPr>
          <w:p w14:paraId="58EB4F7C"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29" w:type="pct"/>
            <w:tcBorders>
              <w:top w:val="nil"/>
              <w:left w:val="nil"/>
              <w:bottom w:val="single" w:sz="4" w:space="0" w:color="auto"/>
              <w:right w:val="single" w:sz="4" w:space="0" w:color="auto"/>
            </w:tcBorders>
            <w:shd w:val="clear" w:color="auto" w:fill="auto"/>
            <w:noWrap/>
            <w:vAlign w:val="bottom"/>
            <w:hideMark/>
          </w:tcPr>
          <w:p w14:paraId="565534B1"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-1354</w:t>
            </w:r>
          </w:p>
        </w:tc>
      </w:tr>
      <w:tr w:rsidR="003E20C3" w:rsidRPr="003E20C3" w14:paraId="71F32E2E" w14:textId="77777777" w:rsidTr="003E20C3">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F1791A9"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431</w:t>
            </w:r>
          </w:p>
        </w:tc>
        <w:tc>
          <w:tcPr>
            <w:tcW w:w="917" w:type="pct"/>
            <w:tcBorders>
              <w:top w:val="nil"/>
              <w:left w:val="nil"/>
              <w:bottom w:val="single" w:sz="4" w:space="0" w:color="auto"/>
              <w:right w:val="single" w:sz="4" w:space="0" w:color="auto"/>
            </w:tcBorders>
            <w:shd w:val="clear" w:color="auto" w:fill="auto"/>
            <w:noWrap/>
            <w:vAlign w:val="bottom"/>
            <w:hideMark/>
          </w:tcPr>
          <w:p w14:paraId="563BDFED"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01 05 00 00 00 0000 500</w:t>
            </w:r>
          </w:p>
        </w:tc>
        <w:tc>
          <w:tcPr>
            <w:tcW w:w="2751" w:type="pct"/>
            <w:tcBorders>
              <w:top w:val="nil"/>
              <w:left w:val="nil"/>
              <w:bottom w:val="single" w:sz="4" w:space="0" w:color="auto"/>
              <w:right w:val="single" w:sz="4" w:space="0" w:color="auto"/>
            </w:tcBorders>
            <w:shd w:val="clear" w:color="auto" w:fill="auto"/>
            <w:noWrap/>
            <w:vAlign w:val="bottom"/>
            <w:hideMark/>
          </w:tcPr>
          <w:p w14:paraId="520A77A4"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Увеличение остатков средств бюджетов</w:t>
            </w:r>
          </w:p>
        </w:tc>
        <w:tc>
          <w:tcPr>
            <w:tcW w:w="529" w:type="pct"/>
            <w:tcBorders>
              <w:top w:val="nil"/>
              <w:left w:val="nil"/>
              <w:bottom w:val="single" w:sz="4" w:space="0" w:color="auto"/>
              <w:right w:val="single" w:sz="4" w:space="0" w:color="auto"/>
            </w:tcBorders>
            <w:shd w:val="clear" w:color="auto" w:fill="auto"/>
            <w:noWrap/>
            <w:vAlign w:val="bottom"/>
            <w:hideMark/>
          </w:tcPr>
          <w:p w14:paraId="769CA1AC"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-54928</w:t>
            </w:r>
          </w:p>
        </w:tc>
      </w:tr>
      <w:tr w:rsidR="003E20C3" w:rsidRPr="003E20C3" w14:paraId="0B8E2D13" w14:textId="77777777" w:rsidTr="003E20C3">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93F8DBB" w14:textId="77777777" w:rsidR="003E20C3" w:rsidRPr="003E20C3" w:rsidRDefault="003E20C3" w:rsidP="003E20C3">
            <w:pPr>
              <w:spacing w:after="0" w:line="240" w:lineRule="auto"/>
              <w:jc w:val="center"/>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431</w:t>
            </w:r>
          </w:p>
        </w:tc>
        <w:tc>
          <w:tcPr>
            <w:tcW w:w="917" w:type="pct"/>
            <w:tcBorders>
              <w:top w:val="nil"/>
              <w:left w:val="nil"/>
              <w:bottom w:val="single" w:sz="4" w:space="0" w:color="auto"/>
              <w:right w:val="single" w:sz="4" w:space="0" w:color="auto"/>
            </w:tcBorders>
            <w:shd w:val="clear" w:color="auto" w:fill="auto"/>
            <w:noWrap/>
            <w:vAlign w:val="bottom"/>
            <w:hideMark/>
          </w:tcPr>
          <w:p w14:paraId="362CEB84" w14:textId="77777777" w:rsidR="003E20C3" w:rsidRPr="003E20C3" w:rsidRDefault="003E20C3" w:rsidP="003E20C3">
            <w:pPr>
              <w:spacing w:after="0" w:line="240" w:lineRule="auto"/>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01 05 02 00 00 0000 500</w:t>
            </w:r>
          </w:p>
        </w:tc>
        <w:tc>
          <w:tcPr>
            <w:tcW w:w="2751" w:type="pct"/>
            <w:tcBorders>
              <w:top w:val="nil"/>
              <w:left w:val="nil"/>
              <w:bottom w:val="single" w:sz="4" w:space="0" w:color="auto"/>
              <w:right w:val="single" w:sz="4" w:space="0" w:color="auto"/>
            </w:tcBorders>
            <w:shd w:val="clear" w:color="auto" w:fill="auto"/>
            <w:noWrap/>
            <w:vAlign w:val="bottom"/>
            <w:hideMark/>
          </w:tcPr>
          <w:p w14:paraId="745403B6" w14:textId="77777777" w:rsidR="003E20C3" w:rsidRPr="003E20C3" w:rsidRDefault="003E20C3" w:rsidP="003E20C3">
            <w:pPr>
              <w:spacing w:after="0" w:line="240" w:lineRule="auto"/>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529" w:type="pct"/>
            <w:tcBorders>
              <w:top w:val="nil"/>
              <w:left w:val="nil"/>
              <w:bottom w:val="single" w:sz="4" w:space="0" w:color="auto"/>
              <w:right w:val="single" w:sz="4" w:space="0" w:color="auto"/>
            </w:tcBorders>
            <w:shd w:val="clear" w:color="auto" w:fill="auto"/>
            <w:noWrap/>
            <w:vAlign w:val="bottom"/>
            <w:hideMark/>
          </w:tcPr>
          <w:p w14:paraId="561F5860" w14:textId="77777777" w:rsidR="003E20C3" w:rsidRPr="003E20C3" w:rsidRDefault="003E20C3" w:rsidP="003E20C3">
            <w:pPr>
              <w:spacing w:after="0" w:line="240" w:lineRule="auto"/>
              <w:jc w:val="right"/>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-54928</w:t>
            </w:r>
          </w:p>
        </w:tc>
      </w:tr>
      <w:tr w:rsidR="003E20C3" w:rsidRPr="003E20C3" w14:paraId="715C7DF7" w14:textId="77777777" w:rsidTr="003E20C3">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6863EF57" w14:textId="77777777" w:rsidR="003E20C3" w:rsidRPr="003E20C3" w:rsidRDefault="003E20C3" w:rsidP="003E20C3">
            <w:pPr>
              <w:spacing w:after="0" w:line="240" w:lineRule="auto"/>
              <w:jc w:val="center"/>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431</w:t>
            </w:r>
          </w:p>
        </w:tc>
        <w:tc>
          <w:tcPr>
            <w:tcW w:w="917" w:type="pct"/>
            <w:tcBorders>
              <w:top w:val="nil"/>
              <w:left w:val="nil"/>
              <w:bottom w:val="single" w:sz="4" w:space="0" w:color="auto"/>
              <w:right w:val="single" w:sz="4" w:space="0" w:color="auto"/>
            </w:tcBorders>
            <w:shd w:val="clear" w:color="auto" w:fill="auto"/>
            <w:noWrap/>
            <w:vAlign w:val="bottom"/>
            <w:hideMark/>
          </w:tcPr>
          <w:p w14:paraId="5CE1DAB5" w14:textId="77777777" w:rsidR="003E20C3" w:rsidRPr="003E20C3" w:rsidRDefault="003E20C3" w:rsidP="003E20C3">
            <w:pPr>
              <w:spacing w:after="0" w:line="240" w:lineRule="auto"/>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01 05 02 01 00 0000 510</w:t>
            </w:r>
          </w:p>
        </w:tc>
        <w:tc>
          <w:tcPr>
            <w:tcW w:w="2751" w:type="pct"/>
            <w:tcBorders>
              <w:top w:val="nil"/>
              <w:left w:val="nil"/>
              <w:bottom w:val="single" w:sz="4" w:space="0" w:color="auto"/>
              <w:right w:val="single" w:sz="4" w:space="0" w:color="auto"/>
            </w:tcBorders>
            <w:shd w:val="clear" w:color="auto" w:fill="auto"/>
            <w:noWrap/>
            <w:vAlign w:val="bottom"/>
            <w:hideMark/>
          </w:tcPr>
          <w:p w14:paraId="5F90467E" w14:textId="77777777" w:rsidR="003E20C3" w:rsidRPr="003E20C3" w:rsidRDefault="003E20C3" w:rsidP="003E20C3">
            <w:pPr>
              <w:spacing w:after="0" w:line="240" w:lineRule="auto"/>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529" w:type="pct"/>
            <w:tcBorders>
              <w:top w:val="nil"/>
              <w:left w:val="nil"/>
              <w:bottom w:val="single" w:sz="4" w:space="0" w:color="auto"/>
              <w:right w:val="single" w:sz="4" w:space="0" w:color="auto"/>
            </w:tcBorders>
            <w:shd w:val="clear" w:color="auto" w:fill="auto"/>
            <w:noWrap/>
            <w:vAlign w:val="bottom"/>
            <w:hideMark/>
          </w:tcPr>
          <w:p w14:paraId="3CED2977" w14:textId="77777777" w:rsidR="003E20C3" w:rsidRPr="003E20C3" w:rsidRDefault="003E20C3" w:rsidP="003E20C3">
            <w:pPr>
              <w:spacing w:after="0" w:line="240" w:lineRule="auto"/>
              <w:jc w:val="right"/>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-54928</w:t>
            </w:r>
          </w:p>
        </w:tc>
      </w:tr>
      <w:tr w:rsidR="003E20C3" w:rsidRPr="003E20C3" w14:paraId="1885384A" w14:textId="77777777" w:rsidTr="003E20C3">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04594E5E" w14:textId="77777777" w:rsidR="003E20C3" w:rsidRPr="003E20C3" w:rsidRDefault="003E20C3" w:rsidP="003E20C3">
            <w:pPr>
              <w:spacing w:after="0" w:line="240" w:lineRule="auto"/>
              <w:jc w:val="center"/>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431</w:t>
            </w:r>
          </w:p>
        </w:tc>
        <w:tc>
          <w:tcPr>
            <w:tcW w:w="917" w:type="pct"/>
            <w:tcBorders>
              <w:top w:val="nil"/>
              <w:left w:val="nil"/>
              <w:bottom w:val="single" w:sz="4" w:space="0" w:color="auto"/>
              <w:right w:val="single" w:sz="4" w:space="0" w:color="auto"/>
            </w:tcBorders>
            <w:shd w:val="clear" w:color="auto" w:fill="auto"/>
            <w:noWrap/>
            <w:vAlign w:val="bottom"/>
            <w:hideMark/>
          </w:tcPr>
          <w:p w14:paraId="71201355" w14:textId="77777777" w:rsidR="003E20C3" w:rsidRPr="003E20C3" w:rsidRDefault="003E20C3" w:rsidP="003E20C3">
            <w:pPr>
              <w:spacing w:after="0" w:line="240" w:lineRule="auto"/>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01 05 02 01 10 0000 510</w:t>
            </w:r>
          </w:p>
        </w:tc>
        <w:tc>
          <w:tcPr>
            <w:tcW w:w="2751" w:type="pct"/>
            <w:tcBorders>
              <w:top w:val="nil"/>
              <w:left w:val="nil"/>
              <w:bottom w:val="single" w:sz="4" w:space="0" w:color="auto"/>
              <w:right w:val="single" w:sz="4" w:space="0" w:color="auto"/>
            </w:tcBorders>
            <w:shd w:val="clear" w:color="auto" w:fill="auto"/>
            <w:noWrap/>
            <w:vAlign w:val="bottom"/>
            <w:hideMark/>
          </w:tcPr>
          <w:p w14:paraId="7692A401" w14:textId="77777777" w:rsidR="003E20C3" w:rsidRPr="003E20C3" w:rsidRDefault="003E20C3" w:rsidP="003E20C3">
            <w:pPr>
              <w:spacing w:after="0" w:line="240" w:lineRule="auto"/>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529" w:type="pct"/>
            <w:tcBorders>
              <w:top w:val="nil"/>
              <w:left w:val="nil"/>
              <w:bottom w:val="single" w:sz="4" w:space="0" w:color="auto"/>
              <w:right w:val="single" w:sz="4" w:space="0" w:color="auto"/>
            </w:tcBorders>
            <w:shd w:val="clear" w:color="auto" w:fill="auto"/>
            <w:noWrap/>
            <w:vAlign w:val="bottom"/>
            <w:hideMark/>
          </w:tcPr>
          <w:p w14:paraId="72AAAB94" w14:textId="77777777" w:rsidR="003E20C3" w:rsidRPr="003E20C3" w:rsidRDefault="003E20C3" w:rsidP="003E20C3">
            <w:pPr>
              <w:spacing w:after="0" w:line="240" w:lineRule="auto"/>
              <w:jc w:val="right"/>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-54928</w:t>
            </w:r>
          </w:p>
        </w:tc>
      </w:tr>
      <w:tr w:rsidR="003E20C3" w:rsidRPr="003E20C3" w14:paraId="363B0BCA" w14:textId="77777777" w:rsidTr="003E20C3">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9CD3B89" w14:textId="77777777" w:rsidR="003E20C3" w:rsidRPr="003E20C3" w:rsidRDefault="003E20C3" w:rsidP="003E20C3">
            <w:pPr>
              <w:spacing w:after="0" w:line="240" w:lineRule="auto"/>
              <w:jc w:val="center"/>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431</w:t>
            </w:r>
          </w:p>
        </w:tc>
        <w:tc>
          <w:tcPr>
            <w:tcW w:w="917" w:type="pct"/>
            <w:tcBorders>
              <w:top w:val="nil"/>
              <w:left w:val="nil"/>
              <w:bottom w:val="single" w:sz="4" w:space="0" w:color="auto"/>
              <w:right w:val="single" w:sz="4" w:space="0" w:color="auto"/>
            </w:tcBorders>
            <w:shd w:val="clear" w:color="auto" w:fill="auto"/>
            <w:noWrap/>
            <w:vAlign w:val="bottom"/>
            <w:hideMark/>
          </w:tcPr>
          <w:p w14:paraId="6171C9A3"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01 05 00 00 00 0000 600</w:t>
            </w:r>
          </w:p>
        </w:tc>
        <w:tc>
          <w:tcPr>
            <w:tcW w:w="2751" w:type="pct"/>
            <w:tcBorders>
              <w:top w:val="nil"/>
              <w:left w:val="nil"/>
              <w:bottom w:val="single" w:sz="4" w:space="0" w:color="auto"/>
              <w:right w:val="single" w:sz="4" w:space="0" w:color="auto"/>
            </w:tcBorders>
            <w:shd w:val="clear" w:color="auto" w:fill="auto"/>
            <w:noWrap/>
            <w:vAlign w:val="bottom"/>
            <w:hideMark/>
          </w:tcPr>
          <w:p w14:paraId="65516E5E"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Уменьшение остатков средств бюджетов</w:t>
            </w:r>
          </w:p>
        </w:tc>
        <w:tc>
          <w:tcPr>
            <w:tcW w:w="529" w:type="pct"/>
            <w:tcBorders>
              <w:top w:val="nil"/>
              <w:left w:val="nil"/>
              <w:bottom w:val="single" w:sz="4" w:space="0" w:color="auto"/>
              <w:right w:val="single" w:sz="4" w:space="0" w:color="auto"/>
            </w:tcBorders>
            <w:shd w:val="clear" w:color="auto" w:fill="auto"/>
            <w:noWrap/>
            <w:vAlign w:val="bottom"/>
            <w:hideMark/>
          </w:tcPr>
          <w:p w14:paraId="00040B88"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53574</w:t>
            </w:r>
          </w:p>
        </w:tc>
      </w:tr>
      <w:tr w:rsidR="003E20C3" w:rsidRPr="003E20C3" w14:paraId="314510D9" w14:textId="77777777" w:rsidTr="003E20C3">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24024BF" w14:textId="77777777" w:rsidR="003E20C3" w:rsidRPr="003E20C3" w:rsidRDefault="003E20C3" w:rsidP="003E20C3">
            <w:pPr>
              <w:spacing w:after="0" w:line="240" w:lineRule="auto"/>
              <w:jc w:val="center"/>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431</w:t>
            </w:r>
          </w:p>
        </w:tc>
        <w:tc>
          <w:tcPr>
            <w:tcW w:w="917" w:type="pct"/>
            <w:tcBorders>
              <w:top w:val="nil"/>
              <w:left w:val="nil"/>
              <w:bottom w:val="single" w:sz="4" w:space="0" w:color="auto"/>
              <w:right w:val="single" w:sz="4" w:space="0" w:color="auto"/>
            </w:tcBorders>
            <w:shd w:val="clear" w:color="auto" w:fill="auto"/>
            <w:noWrap/>
            <w:vAlign w:val="bottom"/>
            <w:hideMark/>
          </w:tcPr>
          <w:p w14:paraId="41CE64FD" w14:textId="77777777" w:rsidR="003E20C3" w:rsidRPr="003E20C3" w:rsidRDefault="003E20C3" w:rsidP="003E20C3">
            <w:pPr>
              <w:spacing w:after="0" w:line="240" w:lineRule="auto"/>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01 05 02 00 00 0000 600</w:t>
            </w:r>
          </w:p>
        </w:tc>
        <w:tc>
          <w:tcPr>
            <w:tcW w:w="2751" w:type="pct"/>
            <w:tcBorders>
              <w:top w:val="nil"/>
              <w:left w:val="nil"/>
              <w:bottom w:val="single" w:sz="4" w:space="0" w:color="auto"/>
              <w:right w:val="single" w:sz="4" w:space="0" w:color="auto"/>
            </w:tcBorders>
            <w:shd w:val="clear" w:color="auto" w:fill="auto"/>
            <w:noWrap/>
            <w:vAlign w:val="bottom"/>
            <w:hideMark/>
          </w:tcPr>
          <w:p w14:paraId="26052131" w14:textId="77777777" w:rsidR="003E20C3" w:rsidRPr="003E20C3" w:rsidRDefault="003E20C3" w:rsidP="003E20C3">
            <w:pPr>
              <w:spacing w:after="0" w:line="240" w:lineRule="auto"/>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529" w:type="pct"/>
            <w:tcBorders>
              <w:top w:val="nil"/>
              <w:left w:val="nil"/>
              <w:bottom w:val="single" w:sz="4" w:space="0" w:color="auto"/>
              <w:right w:val="single" w:sz="4" w:space="0" w:color="auto"/>
            </w:tcBorders>
            <w:shd w:val="clear" w:color="auto" w:fill="auto"/>
            <w:noWrap/>
            <w:vAlign w:val="bottom"/>
            <w:hideMark/>
          </w:tcPr>
          <w:p w14:paraId="2DD72221" w14:textId="77777777" w:rsidR="003E20C3" w:rsidRPr="003E20C3" w:rsidRDefault="003E20C3" w:rsidP="003E20C3">
            <w:pPr>
              <w:spacing w:after="0" w:line="240" w:lineRule="auto"/>
              <w:jc w:val="right"/>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53574</w:t>
            </w:r>
          </w:p>
        </w:tc>
      </w:tr>
      <w:tr w:rsidR="003E20C3" w:rsidRPr="003E20C3" w14:paraId="1C667C78" w14:textId="77777777" w:rsidTr="003E20C3">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1A42BE6" w14:textId="77777777" w:rsidR="003E20C3" w:rsidRPr="003E20C3" w:rsidRDefault="003E20C3" w:rsidP="003E20C3">
            <w:pPr>
              <w:spacing w:after="0" w:line="240" w:lineRule="auto"/>
              <w:jc w:val="center"/>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431</w:t>
            </w:r>
          </w:p>
        </w:tc>
        <w:tc>
          <w:tcPr>
            <w:tcW w:w="917" w:type="pct"/>
            <w:tcBorders>
              <w:top w:val="nil"/>
              <w:left w:val="nil"/>
              <w:bottom w:val="single" w:sz="4" w:space="0" w:color="auto"/>
              <w:right w:val="single" w:sz="4" w:space="0" w:color="auto"/>
            </w:tcBorders>
            <w:shd w:val="clear" w:color="auto" w:fill="auto"/>
            <w:noWrap/>
            <w:vAlign w:val="bottom"/>
            <w:hideMark/>
          </w:tcPr>
          <w:p w14:paraId="5234F2F1" w14:textId="77777777" w:rsidR="003E20C3" w:rsidRPr="003E20C3" w:rsidRDefault="003E20C3" w:rsidP="003E20C3">
            <w:pPr>
              <w:spacing w:after="0" w:line="240" w:lineRule="auto"/>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01 05 02 01 00 0000 610</w:t>
            </w:r>
          </w:p>
        </w:tc>
        <w:tc>
          <w:tcPr>
            <w:tcW w:w="2751" w:type="pct"/>
            <w:tcBorders>
              <w:top w:val="nil"/>
              <w:left w:val="nil"/>
              <w:bottom w:val="single" w:sz="4" w:space="0" w:color="auto"/>
              <w:right w:val="single" w:sz="4" w:space="0" w:color="auto"/>
            </w:tcBorders>
            <w:shd w:val="clear" w:color="auto" w:fill="auto"/>
            <w:noWrap/>
            <w:vAlign w:val="bottom"/>
            <w:hideMark/>
          </w:tcPr>
          <w:p w14:paraId="5458DFF7" w14:textId="77777777" w:rsidR="003E20C3" w:rsidRPr="003E20C3" w:rsidRDefault="003E20C3" w:rsidP="003E20C3">
            <w:pPr>
              <w:spacing w:after="0" w:line="240" w:lineRule="auto"/>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529" w:type="pct"/>
            <w:tcBorders>
              <w:top w:val="nil"/>
              <w:left w:val="nil"/>
              <w:bottom w:val="single" w:sz="4" w:space="0" w:color="auto"/>
              <w:right w:val="single" w:sz="4" w:space="0" w:color="auto"/>
            </w:tcBorders>
            <w:shd w:val="clear" w:color="auto" w:fill="auto"/>
            <w:noWrap/>
            <w:vAlign w:val="bottom"/>
            <w:hideMark/>
          </w:tcPr>
          <w:p w14:paraId="7094ED74" w14:textId="77777777" w:rsidR="003E20C3" w:rsidRPr="003E20C3" w:rsidRDefault="003E20C3" w:rsidP="003E20C3">
            <w:pPr>
              <w:spacing w:after="0" w:line="240" w:lineRule="auto"/>
              <w:jc w:val="right"/>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53574</w:t>
            </w:r>
          </w:p>
        </w:tc>
      </w:tr>
      <w:tr w:rsidR="003E20C3" w:rsidRPr="003E20C3" w14:paraId="63E06E31" w14:textId="77777777" w:rsidTr="003E20C3">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22C1CEDA" w14:textId="77777777" w:rsidR="003E20C3" w:rsidRPr="003E20C3" w:rsidRDefault="003E20C3" w:rsidP="003E20C3">
            <w:pPr>
              <w:spacing w:after="0" w:line="240" w:lineRule="auto"/>
              <w:jc w:val="center"/>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431</w:t>
            </w:r>
          </w:p>
        </w:tc>
        <w:tc>
          <w:tcPr>
            <w:tcW w:w="917" w:type="pct"/>
            <w:tcBorders>
              <w:top w:val="nil"/>
              <w:left w:val="nil"/>
              <w:bottom w:val="single" w:sz="4" w:space="0" w:color="auto"/>
              <w:right w:val="single" w:sz="4" w:space="0" w:color="auto"/>
            </w:tcBorders>
            <w:shd w:val="clear" w:color="auto" w:fill="auto"/>
            <w:noWrap/>
            <w:vAlign w:val="bottom"/>
            <w:hideMark/>
          </w:tcPr>
          <w:p w14:paraId="00295113" w14:textId="77777777" w:rsidR="003E20C3" w:rsidRPr="003E20C3" w:rsidRDefault="003E20C3" w:rsidP="003E20C3">
            <w:pPr>
              <w:spacing w:after="0" w:line="240" w:lineRule="auto"/>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01 05 02 01 10 0000 610</w:t>
            </w:r>
          </w:p>
        </w:tc>
        <w:tc>
          <w:tcPr>
            <w:tcW w:w="2751" w:type="pct"/>
            <w:tcBorders>
              <w:top w:val="nil"/>
              <w:left w:val="nil"/>
              <w:bottom w:val="single" w:sz="4" w:space="0" w:color="auto"/>
              <w:right w:val="single" w:sz="4" w:space="0" w:color="auto"/>
            </w:tcBorders>
            <w:shd w:val="clear" w:color="auto" w:fill="auto"/>
            <w:noWrap/>
            <w:vAlign w:val="bottom"/>
            <w:hideMark/>
          </w:tcPr>
          <w:p w14:paraId="4C17EB24" w14:textId="77777777" w:rsidR="003E20C3" w:rsidRPr="003E20C3" w:rsidRDefault="003E20C3" w:rsidP="003E20C3">
            <w:pPr>
              <w:spacing w:after="0" w:line="240" w:lineRule="auto"/>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529" w:type="pct"/>
            <w:tcBorders>
              <w:top w:val="nil"/>
              <w:left w:val="nil"/>
              <w:bottom w:val="single" w:sz="4" w:space="0" w:color="auto"/>
              <w:right w:val="single" w:sz="4" w:space="0" w:color="auto"/>
            </w:tcBorders>
            <w:shd w:val="clear" w:color="auto" w:fill="auto"/>
            <w:noWrap/>
            <w:vAlign w:val="bottom"/>
            <w:hideMark/>
          </w:tcPr>
          <w:p w14:paraId="4CA4A87C" w14:textId="77777777" w:rsidR="003E20C3" w:rsidRPr="003E20C3" w:rsidRDefault="003E20C3" w:rsidP="003E20C3">
            <w:pPr>
              <w:spacing w:after="0" w:line="240" w:lineRule="auto"/>
              <w:jc w:val="right"/>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53574</w:t>
            </w:r>
          </w:p>
        </w:tc>
      </w:tr>
    </w:tbl>
    <w:p w14:paraId="33F04324" w14:textId="77777777" w:rsidR="003E20C3" w:rsidRPr="003E20C3" w:rsidRDefault="003E20C3" w:rsidP="003E20C3">
      <w:pPr>
        <w:spacing w:after="0"/>
        <w:ind w:firstLine="284"/>
        <w:jc w:val="center"/>
        <w:rPr>
          <w:rFonts w:ascii="Times New Roman" w:eastAsia="Calibri" w:hAnsi="Times New Roman" w:cs="Times New Roman"/>
          <w:bCs/>
          <w:sz w:val="12"/>
          <w:szCs w:val="12"/>
        </w:rPr>
      </w:pPr>
    </w:p>
    <w:p w14:paraId="234C80CA" w14:textId="77777777" w:rsidR="003E20C3" w:rsidRDefault="003E20C3" w:rsidP="003E20C3">
      <w:pPr>
        <w:spacing w:after="0"/>
        <w:ind w:firstLine="284"/>
        <w:jc w:val="right"/>
        <w:rPr>
          <w:rFonts w:ascii="Times New Roman" w:eastAsia="Calibri" w:hAnsi="Times New Roman" w:cs="Times New Roman"/>
          <w:bCs/>
          <w:sz w:val="12"/>
          <w:szCs w:val="12"/>
        </w:rPr>
      </w:pPr>
      <w:r w:rsidRPr="003E20C3">
        <w:rPr>
          <w:rFonts w:ascii="Times New Roman" w:eastAsia="Calibri" w:hAnsi="Times New Roman" w:cs="Times New Roman"/>
          <w:bCs/>
          <w:sz w:val="12"/>
          <w:szCs w:val="12"/>
        </w:rPr>
        <w:tab/>
      </w:r>
      <w:r w:rsidRPr="003E20C3">
        <w:rPr>
          <w:rFonts w:ascii="Times New Roman" w:eastAsia="Calibri" w:hAnsi="Times New Roman" w:cs="Times New Roman"/>
          <w:bCs/>
          <w:sz w:val="12"/>
          <w:szCs w:val="12"/>
        </w:rPr>
        <w:tab/>
      </w:r>
      <w:r w:rsidRPr="003E20C3">
        <w:rPr>
          <w:rFonts w:ascii="Times New Roman" w:eastAsia="Calibri" w:hAnsi="Times New Roman" w:cs="Times New Roman"/>
          <w:bCs/>
          <w:sz w:val="12"/>
          <w:szCs w:val="12"/>
        </w:rPr>
        <w:tab/>
        <w:t xml:space="preserve">  Приложение №5                                                </w:t>
      </w:r>
    </w:p>
    <w:p w14:paraId="48F58E83" w14:textId="77777777" w:rsidR="003E20C3" w:rsidRDefault="003E20C3" w:rsidP="003E20C3">
      <w:pPr>
        <w:spacing w:after="0"/>
        <w:ind w:firstLine="284"/>
        <w:jc w:val="right"/>
        <w:rPr>
          <w:rFonts w:ascii="Times New Roman" w:eastAsia="Calibri" w:hAnsi="Times New Roman" w:cs="Times New Roman"/>
          <w:bCs/>
          <w:sz w:val="12"/>
          <w:szCs w:val="12"/>
        </w:rPr>
      </w:pPr>
      <w:r w:rsidRPr="003E20C3">
        <w:rPr>
          <w:rFonts w:ascii="Times New Roman" w:eastAsia="Calibri" w:hAnsi="Times New Roman" w:cs="Times New Roman"/>
          <w:bCs/>
          <w:sz w:val="12"/>
          <w:szCs w:val="12"/>
        </w:rPr>
        <w:t xml:space="preserve">                                                                  к Решению собрания представителей сельского поселения  Сергиевск </w:t>
      </w:r>
    </w:p>
    <w:p w14:paraId="0F691C39" w14:textId="77777777" w:rsidR="003E20C3" w:rsidRDefault="003E20C3" w:rsidP="003E20C3">
      <w:pPr>
        <w:spacing w:after="0"/>
        <w:ind w:firstLine="284"/>
        <w:jc w:val="right"/>
        <w:rPr>
          <w:rFonts w:ascii="Times New Roman" w:eastAsia="Calibri" w:hAnsi="Times New Roman" w:cs="Times New Roman"/>
          <w:bCs/>
          <w:sz w:val="12"/>
          <w:szCs w:val="12"/>
        </w:rPr>
      </w:pPr>
      <w:r w:rsidRPr="003E20C3">
        <w:rPr>
          <w:rFonts w:ascii="Times New Roman" w:eastAsia="Calibri" w:hAnsi="Times New Roman" w:cs="Times New Roman"/>
          <w:bCs/>
          <w:sz w:val="12"/>
          <w:szCs w:val="12"/>
        </w:rPr>
        <w:t xml:space="preserve">муниципального района Сергиевский "Об исполнении бюджета сельского поселения  Сергиевск  </w:t>
      </w:r>
    </w:p>
    <w:p w14:paraId="4E6C6802" w14:textId="77777777" w:rsidR="003E20C3" w:rsidRDefault="003E20C3" w:rsidP="003E20C3">
      <w:pPr>
        <w:spacing w:after="0"/>
        <w:ind w:firstLine="284"/>
        <w:jc w:val="right"/>
        <w:rPr>
          <w:rFonts w:ascii="Times New Roman" w:eastAsia="Calibri" w:hAnsi="Times New Roman" w:cs="Times New Roman"/>
          <w:bCs/>
          <w:sz w:val="12"/>
          <w:szCs w:val="12"/>
        </w:rPr>
      </w:pPr>
      <w:r w:rsidRPr="003E20C3">
        <w:rPr>
          <w:rFonts w:ascii="Times New Roman" w:eastAsia="Calibri" w:hAnsi="Times New Roman" w:cs="Times New Roman"/>
          <w:bCs/>
          <w:sz w:val="12"/>
          <w:szCs w:val="12"/>
        </w:rPr>
        <w:t>муниципального района Сергиевский за 2019 год"</w:t>
      </w:r>
    </w:p>
    <w:p w14:paraId="2FDF027F" w14:textId="77777777" w:rsidR="003E20C3" w:rsidRDefault="003E20C3" w:rsidP="003E20C3">
      <w:pPr>
        <w:spacing w:after="0"/>
        <w:ind w:firstLine="284"/>
        <w:jc w:val="center"/>
        <w:rPr>
          <w:rFonts w:ascii="Times New Roman" w:eastAsia="Calibri" w:hAnsi="Times New Roman" w:cs="Times New Roman"/>
          <w:bCs/>
          <w:sz w:val="12"/>
          <w:szCs w:val="12"/>
        </w:rPr>
      </w:pPr>
      <w:r w:rsidRPr="003E20C3">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Сергиевск муниципального района Сергиевский Самарской области за 2019 год</w:t>
      </w:r>
    </w:p>
    <w:tbl>
      <w:tblPr>
        <w:tblW w:w="5000" w:type="pct"/>
        <w:tblLook w:val="04A0" w:firstRow="1" w:lastRow="0" w:firstColumn="1" w:lastColumn="0" w:noHBand="0" w:noVBand="1"/>
      </w:tblPr>
      <w:tblGrid>
        <w:gridCol w:w="4650"/>
        <w:gridCol w:w="1490"/>
        <w:gridCol w:w="1589"/>
      </w:tblGrid>
      <w:tr w:rsidR="003E20C3" w:rsidRPr="003E20C3" w14:paraId="7D11323A" w14:textId="77777777" w:rsidTr="003E20C3">
        <w:trPr>
          <w:trHeight w:val="70"/>
        </w:trPr>
        <w:tc>
          <w:tcPr>
            <w:tcW w:w="30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F9FF3" w14:textId="77777777" w:rsidR="003E20C3" w:rsidRPr="003E20C3" w:rsidRDefault="003E20C3" w:rsidP="003E20C3">
            <w:pPr>
              <w:spacing w:after="0" w:line="240" w:lineRule="auto"/>
              <w:jc w:val="center"/>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Наименование</w:t>
            </w:r>
          </w:p>
        </w:tc>
        <w:tc>
          <w:tcPr>
            <w:tcW w:w="964" w:type="pct"/>
            <w:tcBorders>
              <w:top w:val="single" w:sz="4" w:space="0" w:color="auto"/>
              <w:left w:val="nil"/>
              <w:bottom w:val="single" w:sz="4" w:space="0" w:color="auto"/>
              <w:right w:val="single" w:sz="4" w:space="0" w:color="auto"/>
            </w:tcBorders>
            <w:shd w:val="clear" w:color="auto" w:fill="auto"/>
            <w:vAlign w:val="center"/>
            <w:hideMark/>
          </w:tcPr>
          <w:p w14:paraId="6A57F0A3" w14:textId="77777777" w:rsidR="003E20C3" w:rsidRPr="003E20C3" w:rsidRDefault="003E20C3" w:rsidP="003E20C3">
            <w:pPr>
              <w:spacing w:after="0" w:line="240" w:lineRule="auto"/>
              <w:jc w:val="center"/>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Численность (чел.)</w:t>
            </w:r>
          </w:p>
        </w:tc>
        <w:tc>
          <w:tcPr>
            <w:tcW w:w="1028" w:type="pct"/>
            <w:tcBorders>
              <w:top w:val="single" w:sz="4" w:space="0" w:color="auto"/>
              <w:left w:val="nil"/>
              <w:bottom w:val="single" w:sz="4" w:space="0" w:color="auto"/>
              <w:right w:val="single" w:sz="4" w:space="0" w:color="auto"/>
            </w:tcBorders>
            <w:shd w:val="clear" w:color="auto" w:fill="auto"/>
            <w:vAlign w:val="center"/>
            <w:hideMark/>
          </w:tcPr>
          <w:p w14:paraId="4AB7825E" w14:textId="77777777" w:rsidR="003E20C3" w:rsidRPr="003E20C3" w:rsidRDefault="003E20C3" w:rsidP="003E20C3">
            <w:pPr>
              <w:spacing w:after="0" w:line="240" w:lineRule="auto"/>
              <w:jc w:val="center"/>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Расходы на денежное содержание (тыс.рублей)</w:t>
            </w:r>
          </w:p>
        </w:tc>
      </w:tr>
      <w:tr w:rsidR="003E20C3" w:rsidRPr="003E20C3" w14:paraId="7278EBD6" w14:textId="77777777" w:rsidTr="003E20C3">
        <w:trPr>
          <w:trHeight w:val="70"/>
        </w:trPr>
        <w:tc>
          <w:tcPr>
            <w:tcW w:w="3008" w:type="pct"/>
            <w:tcBorders>
              <w:top w:val="nil"/>
              <w:left w:val="single" w:sz="4" w:space="0" w:color="auto"/>
              <w:bottom w:val="single" w:sz="4" w:space="0" w:color="auto"/>
              <w:right w:val="single" w:sz="4" w:space="0" w:color="auto"/>
            </w:tcBorders>
            <w:shd w:val="clear" w:color="auto" w:fill="auto"/>
            <w:vAlign w:val="center"/>
            <w:hideMark/>
          </w:tcPr>
          <w:p w14:paraId="17C0D25C" w14:textId="77777777" w:rsidR="003E20C3" w:rsidRPr="003E20C3" w:rsidRDefault="003E20C3" w:rsidP="003E20C3">
            <w:pPr>
              <w:spacing w:after="0" w:line="240" w:lineRule="auto"/>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64" w:type="pct"/>
            <w:tcBorders>
              <w:top w:val="nil"/>
              <w:left w:val="nil"/>
              <w:bottom w:val="single" w:sz="4" w:space="0" w:color="auto"/>
              <w:right w:val="single" w:sz="4" w:space="0" w:color="auto"/>
            </w:tcBorders>
            <w:shd w:val="clear" w:color="auto" w:fill="auto"/>
            <w:vAlign w:val="center"/>
            <w:hideMark/>
          </w:tcPr>
          <w:p w14:paraId="5B52CD7D" w14:textId="77777777" w:rsidR="003E20C3" w:rsidRPr="003E20C3" w:rsidRDefault="003E20C3" w:rsidP="003E20C3">
            <w:pPr>
              <w:spacing w:after="0" w:line="240" w:lineRule="auto"/>
              <w:jc w:val="right"/>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8</w:t>
            </w:r>
          </w:p>
        </w:tc>
        <w:tc>
          <w:tcPr>
            <w:tcW w:w="1028" w:type="pct"/>
            <w:tcBorders>
              <w:top w:val="nil"/>
              <w:left w:val="nil"/>
              <w:bottom w:val="single" w:sz="4" w:space="0" w:color="auto"/>
              <w:right w:val="single" w:sz="4" w:space="0" w:color="auto"/>
            </w:tcBorders>
            <w:shd w:val="clear" w:color="000000" w:fill="FFFFFF"/>
            <w:vAlign w:val="center"/>
            <w:hideMark/>
          </w:tcPr>
          <w:p w14:paraId="12A22BD9" w14:textId="77777777" w:rsidR="003E20C3" w:rsidRPr="003E20C3" w:rsidRDefault="003E20C3" w:rsidP="003E20C3">
            <w:pPr>
              <w:spacing w:after="0" w:line="240" w:lineRule="auto"/>
              <w:jc w:val="right"/>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1836</w:t>
            </w:r>
          </w:p>
        </w:tc>
      </w:tr>
      <w:tr w:rsidR="003E20C3" w:rsidRPr="003E20C3" w14:paraId="4523624C" w14:textId="77777777" w:rsidTr="003E20C3">
        <w:trPr>
          <w:trHeight w:val="70"/>
        </w:trPr>
        <w:tc>
          <w:tcPr>
            <w:tcW w:w="3008" w:type="pct"/>
            <w:tcBorders>
              <w:top w:val="nil"/>
              <w:left w:val="single" w:sz="4" w:space="0" w:color="auto"/>
              <w:bottom w:val="single" w:sz="4" w:space="0" w:color="auto"/>
              <w:right w:val="single" w:sz="4" w:space="0" w:color="auto"/>
            </w:tcBorders>
            <w:shd w:val="clear" w:color="auto" w:fill="auto"/>
            <w:vAlign w:val="center"/>
            <w:hideMark/>
          </w:tcPr>
          <w:p w14:paraId="23FC5FF0" w14:textId="77777777" w:rsidR="003E20C3" w:rsidRPr="003E20C3" w:rsidRDefault="003E20C3" w:rsidP="003E20C3">
            <w:pPr>
              <w:spacing w:after="0" w:line="240" w:lineRule="auto"/>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64" w:type="pct"/>
            <w:tcBorders>
              <w:top w:val="nil"/>
              <w:left w:val="nil"/>
              <w:bottom w:val="single" w:sz="4" w:space="0" w:color="auto"/>
              <w:right w:val="single" w:sz="4" w:space="0" w:color="auto"/>
            </w:tcBorders>
            <w:shd w:val="clear" w:color="auto" w:fill="auto"/>
            <w:vAlign w:val="center"/>
            <w:hideMark/>
          </w:tcPr>
          <w:p w14:paraId="23F942F2" w14:textId="77777777" w:rsidR="003E20C3" w:rsidRPr="003E20C3" w:rsidRDefault="003E20C3" w:rsidP="003E20C3">
            <w:pPr>
              <w:spacing w:after="0" w:line="240" w:lineRule="auto"/>
              <w:jc w:val="right"/>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1</w:t>
            </w:r>
          </w:p>
        </w:tc>
        <w:tc>
          <w:tcPr>
            <w:tcW w:w="1028" w:type="pct"/>
            <w:tcBorders>
              <w:top w:val="nil"/>
              <w:left w:val="nil"/>
              <w:bottom w:val="single" w:sz="4" w:space="0" w:color="auto"/>
              <w:right w:val="single" w:sz="4" w:space="0" w:color="auto"/>
            </w:tcBorders>
            <w:shd w:val="clear" w:color="000000" w:fill="FFFFFF"/>
            <w:vAlign w:val="center"/>
            <w:hideMark/>
          </w:tcPr>
          <w:p w14:paraId="2C89FFB4" w14:textId="77777777" w:rsidR="003E20C3" w:rsidRPr="003E20C3" w:rsidRDefault="003E20C3" w:rsidP="003E20C3">
            <w:pPr>
              <w:spacing w:after="0" w:line="240" w:lineRule="auto"/>
              <w:jc w:val="right"/>
              <w:rPr>
                <w:rFonts w:ascii="Times New Roman" w:eastAsia="Times New Roman" w:hAnsi="Times New Roman" w:cs="Times New Roman"/>
                <w:sz w:val="12"/>
                <w:szCs w:val="12"/>
                <w:lang w:eastAsia="ru-RU"/>
              </w:rPr>
            </w:pPr>
            <w:r w:rsidRPr="003E20C3">
              <w:rPr>
                <w:rFonts w:ascii="Times New Roman" w:eastAsia="Times New Roman" w:hAnsi="Times New Roman" w:cs="Times New Roman"/>
                <w:sz w:val="12"/>
                <w:szCs w:val="12"/>
                <w:lang w:eastAsia="ru-RU"/>
              </w:rPr>
              <w:t>655</w:t>
            </w:r>
          </w:p>
        </w:tc>
      </w:tr>
      <w:tr w:rsidR="003E20C3" w:rsidRPr="003E20C3" w14:paraId="609CA995" w14:textId="77777777" w:rsidTr="003E20C3">
        <w:trPr>
          <w:trHeight w:val="70"/>
        </w:trPr>
        <w:tc>
          <w:tcPr>
            <w:tcW w:w="3008" w:type="pct"/>
            <w:tcBorders>
              <w:top w:val="nil"/>
              <w:left w:val="single" w:sz="4" w:space="0" w:color="auto"/>
              <w:bottom w:val="single" w:sz="4" w:space="0" w:color="auto"/>
              <w:right w:val="single" w:sz="4" w:space="0" w:color="auto"/>
            </w:tcBorders>
            <w:shd w:val="clear" w:color="auto" w:fill="auto"/>
            <w:noWrap/>
            <w:vAlign w:val="bottom"/>
            <w:hideMark/>
          </w:tcPr>
          <w:p w14:paraId="797EE981" w14:textId="77777777" w:rsidR="003E20C3" w:rsidRPr="003E20C3" w:rsidRDefault="003E20C3" w:rsidP="003E20C3">
            <w:pPr>
              <w:spacing w:after="0" w:line="240" w:lineRule="auto"/>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И Т О Г О :</w:t>
            </w:r>
          </w:p>
        </w:tc>
        <w:tc>
          <w:tcPr>
            <w:tcW w:w="964" w:type="pct"/>
            <w:tcBorders>
              <w:top w:val="nil"/>
              <w:left w:val="nil"/>
              <w:bottom w:val="single" w:sz="4" w:space="0" w:color="auto"/>
              <w:right w:val="single" w:sz="4" w:space="0" w:color="auto"/>
            </w:tcBorders>
            <w:shd w:val="clear" w:color="auto" w:fill="auto"/>
            <w:noWrap/>
            <w:vAlign w:val="bottom"/>
            <w:hideMark/>
          </w:tcPr>
          <w:p w14:paraId="14D0E949"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3</w:t>
            </w:r>
          </w:p>
        </w:tc>
        <w:tc>
          <w:tcPr>
            <w:tcW w:w="1028" w:type="pct"/>
            <w:tcBorders>
              <w:top w:val="nil"/>
              <w:left w:val="nil"/>
              <w:bottom w:val="single" w:sz="4" w:space="0" w:color="auto"/>
              <w:right w:val="single" w:sz="4" w:space="0" w:color="auto"/>
            </w:tcBorders>
            <w:shd w:val="clear" w:color="auto" w:fill="auto"/>
            <w:noWrap/>
            <w:vAlign w:val="bottom"/>
            <w:hideMark/>
          </w:tcPr>
          <w:p w14:paraId="2D924CE5" w14:textId="77777777" w:rsidR="003E20C3" w:rsidRPr="003E20C3" w:rsidRDefault="003E20C3" w:rsidP="003E20C3">
            <w:pPr>
              <w:spacing w:after="0" w:line="240" w:lineRule="auto"/>
              <w:jc w:val="right"/>
              <w:rPr>
                <w:rFonts w:ascii="Times New Roman" w:eastAsia="Times New Roman" w:hAnsi="Times New Roman" w:cs="Times New Roman"/>
                <w:b/>
                <w:bCs/>
                <w:sz w:val="12"/>
                <w:szCs w:val="12"/>
                <w:lang w:eastAsia="ru-RU"/>
              </w:rPr>
            </w:pPr>
            <w:r w:rsidRPr="003E20C3">
              <w:rPr>
                <w:rFonts w:ascii="Times New Roman" w:eastAsia="Times New Roman" w:hAnsi="Times New Roman" w:cs="Times New Roman"/>
                <w:b/>
                <w:bCs/>
                <w:sz w:val="12"/>
                <w:szCs w:val="12"/>
                <w:lang w:eastAsia="ru-RU"/>
              </w:rPr>
              <w:t>2491</w:t>
            </w:r>
          </w:p>
        </w:tc>
      </w:tr>
    </w:tbl>
    <w:p w14:paraId="7522A266" w14:textId="77777777" w:rsidR="003E20C3" w:rsidRDefault="003E20C3" w:rsidP="003E20C3">
      <w:pPr>
        <w:spacing w:after="0"/>
        <w:ind w:firstLine="284"/>
        <w:jc w:val="center"/>
        <w:rPr>
          <w:rFonts w:ascii="Times New Roman" w:eastAsia="Calibri" w:hAnsi="Times New Roman" w:cs="Times New Roman"/>
          <w:bCs/>
          <w:sz w:val="12"/>
          <w:szCs w:val="12"/>
        </w:rPr>
      </w:pPr>
    </w:p>
    <w:p w14:paraId="4CBD2B20" w14:textId="77777777" w:rsidR="00F60053" w:rsidRPr="00F60053" w:rsidRDefault="00F60053" w:rsidP="00F60053">
      <w:pPr>
        <w:spacing w:after="0"/>
        <w:ind w:firstLine="284"/>
        <w:jc w:val="center"/>
        <w:rPr>
          <w:rFonts w:ascii="Times New Roman" w:eastAsia="Calibri" w:hAnsi="Times New Roman" w:cs="Times New Roman"/>
          <w:bCs/>
          <w:sz w:val="12"/>
          <w:szCs w:val="12"/>
        </w:rPr>
      </w:pPr>
      <w:r w:rsidRPr="00F60053">
        <w:rPr>
          <w:rFonts w:ascii="Times New Roman" w:eastAsia="Calibri" w:hAnsi="Times New Roman" w:cs="Times New Roman"/>
          <w:bCs/>
          <w:sz w:val="12"/>
          <w:szCs w:val="12"/>
          <w:lang w:val="x-none"/>
        </w:rPr>
        <w:t>Решение</w:t>
      </w:r>
    </w:p>
    <w:p w14:paraId="102C3F13" w14:textId="77777777" w:rsidR="00F60053" w:rsidRPr="00F60053" w:rsidRDefault="00F60053" w:rsidP="00F60053">
      <w:pPr>
        <w:spacing w:after="0"/>
        <w:ind w:firstLine="284"/>
        <w:jc w:val="both"/>
        <w:rPr>
          <w:rFonts w:ascii="Times New Roman" w:eastAsia="Calibri" w:hAnsi="Times New Roman" w:cs="Times New Roman"/>
          <w:bCs/>
          <w:sz w:val="12"/>
          <w:szCs w:val="12"/>
        </w:rPr>
      </w:pPr>
      <w:r w:rsidRPr="00F60053">
        <w:rPr>
          <w:rFonts w:ascii="Times New Roman" w:eastAsia="Calibri" w:hAnsi="Times New Roman" w:cs="Times New Roman"/>
          <w:bCs/>
          <w:sz w:val="12"/>
          <w:szCs w:val="12"/>
          <w:lang w:val="x-none"/>
        </w:rPr>
        <w:t xml:space="preserve">№ 20  </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lang w:val="x-none"/>
        </w:rPr>
        <w:t>от «03» августа  2020 г.</w:t>
      </w:r>
    </w:p>
    <w:p w14:paraId="0C7C6438" w14:textId="77777777" w:rsidR="00F60053" w:rsidRPr="00F60053" w:rsidRDefault="00F60053" w:rsidP="00F6005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lang w:val="x-none"/>
        </w:rPr>
        <w:t>«Об исполнении бюджета</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lang w:val="x-none"/>
        </w:rPr>
        <w:t>сельского поселения Серноводск</w:t>
      </w:r>
      <w:r w:rsidRPr="00F60053">
        <w:rPr>
          <w:rFonts w:ascii="Times New Roman" w:eastAsia="Calibri" w:hAnsi="Times New Roman" w:cs="Times New Roman"/>
          <w:bCs/>
          <w:sz w:val="12"/>
          <w:szCs w:val="12"/>
          <w:lang w:val="x-none"/>
        </w:rPr>
        <w:t xml:space="preserve"> муниципального района Сергиевский за 2019 год»</w:t>
      </w:r>
    </w:p>
    <w:p w14:paraId="1B1D612F" w14:textId="77777777" w:rsidR="00F60053" w:rsidRPr="00F60053" w:rsidRDefault="00F60053" w:rsidP="00F60053">
      <w:pPr>
        <w:spacing w:after="0"/>
        <w:ind w:firstLine="284"/>
        <w:jc w:val="both"/>
        <w:rPr>
          <w:rFonts w:ascii="Times New Roman" w:eastAsia="Calibri" w:hAnsi="Times New Roman" w:cs="Times New Roman"/>
          <w:bCs/>
          <w:sz w:val="12"/>
          <w:szCs w:val="12"/>
          <w:lang w:val="x-none"/>
        </w:rPr>
      </w:pPr>
      <w:r w:rsidRPr="00F60053">
        <w:rPr>
          <w:rFonts w:ascii="Times New Roman" w:eastAsia="Calibri" w:hAnsi="Times New Roman" w:cs="Times New Roman"/>
          <w:bCs/>
          <w:sz w:val="12"/>
          <w:szCs w:val="12"/>
          <w:lang w:val="x-none"/>
        </w:rPr>
        <w:t xml:space="preserve">Принято Собранием Представителей </w:t>
      </w:r>
    </w:p>
    <w:p w14:paraId="5125FB53" w14:textId="77777777" w:rsidR="00F60053" w:rsidRPr="00F60053" w:rsidRDefault="00F60053" w:rsidP="00F60053">
      <w:pPr>
        <w:spacing w:after="0"/>
        <w:ind w:firstLine="284"/>
        <w:jc w:val="both"/>
        <w:rPr>
          <w:rFonts w:ascii="Times New Roman" w:eastAsia="Calibri" w:hAnsi="Times New Roman" w:cs="Times New Roman"/>
          <w:bCs/>
          <w:sz w:val="12"/>
          <w:szCs w:val="12"/>
          <w:lang w:val="x-none"/>
        </w:rPr>
      </w:pPr>
      <w:r w:rsidRPr="00F60053">
        <w:rPr>
          <w:rFonts w:ascii="Times New Roman" w:eastAsia="Calibri" w:hAnsi="Times New Roman" w:cs="Times New Roman"/>
          <w:bCs/>
          <w:sz w:val="12"/>
          <w:szCs w:val="12"/>
          <w:lang w:val="x-none"/>
        </w:rPr>
        <w:t>сельского поселения Серноводск</w:t>
      </w:r>
    </w:p>
    <w:p w14:paraId="39278249" w14:textId="77777777" w:rsidR="00F60053" w:rsidRPr="00F60053" w:rsidRDefault="00F60053" w:rsidP="00F60053">
      <w:pPr>
        <w:spacing w:after="0"/>
        <w:ind w:firstLine="284"/>
        <w:jc w:val="both"/>
        <w:rPr>
          <w:rFonts w:ascii="Times New Roman" w:eastAsia="Calibri" w:hAnsi="Times New Roman" w:cs="Times New Roman"/>
          <w:bCs/>
          <w:sz w:val="12"/>
          <w:szCs w:val="12"/>
          <w:lang w:val="x-none"/>
        </w:rPr>
      </w:pPr>
      <w:r w:rsidRPr="00F60053">
        <w:rPr>
          <w:rFonts w:ascii="Times New Roman" w:eastAsia="Calibri" w:hAnsi="Times New Roman" w:cs="Times New Roman"/>
          <w:bCs/>
          <w:sz w:val="12"/>
          <w:szCs w:val="12"/>
          <w:lang w:val="x-none"/>
        </w:rPr>
        <w:t>муниципального района Сергиевский</w:t>
      </w:r>
    </w:p>
    <w:p w14:paraId="3BBDE9E9" w14:textId="77777777" w:rsidR="00F60053" w:rsidRPr="000A3F15" w:rsidRDefault="00F60053" w:rsidP="000A3F15">
      <w:pPr>
        <w:spacing w:after="0"/>
        <w:ind w:firstLine="284"/>
        <w:jc w:val="both"/>
        <w:rPr>
          <w:rFonts w:ascii="Times New Roman" w:eastAsia="Calibri" w:hAnsi="Times New Roman" w:cs="Times New Roman"/>
          <w:bCs/>
          <w:sz w:val="12"/>
          <w:szCs w:val="12"/>
        </w:rPr>
      </w:pPr>
      <w:r w:rsidRPr="00F60053">
        <w:rPr>
          <w:rFonts w:ascii="Times New Roman" w:eastAsia="Calibri" w:hAnsi="Times New Roman" w:cs="Times New Roman"/>
          <w:bCs/>
          <w:sz w:val="12"/>
          <w:szCs w:val="12"/>
          <w:lang w:val="x-none"/>
        </w:rPr>
        <w:t xml:space="preserve">Рассмотрев представленный Администрацией сельского поселения Серноводск муниципального района Сергиевский отчет об исполнении бюджета сельского поселения Серноводск за 2019 год, Собрание Представителей </w:t>
      </w:r>
      <w:r w:rsidR="000A3F15">
        <w:rPr>
          <w:rFonts w:ascii="Times New Roman" w:eastAsia="Calibri" w:hAnsi="Times New Roman" w:cs="Times New Roman"/>
          <w:bCs/>
          <w:sz w:val="12"/>
          <w:szCs w:val="12"/>
          <w:lang w:val="x-none"/>
        </w:rPr>
        <w:t>сельского поселения  Серноводск</w:t>
      </w:r>
    </w:p>
    <w:p w14:paraId="7FC35CBE" w14:textId="77777777" w:rsidR="00F60053" w:rsidRPr="000A3F15" w:rsidRDefault="000A3F15" w:rsidP="000A3F15">
      <w:pPr>
        <w:spacing w:after="0"/>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lang w:val="x-none"/>
        </w:rPr>
        <w:t>РЕШИЛО:</w:t>
      </w:r>
    </w:p>
    <w:p w14:paraId="04C9E1B5" w14:textId="77777777" w:rsidR="00F60053" w:rsidRPr="00F60053" w:rsidRDefault="000A3F15" w:rsidP="00F60053">
      <w:pPr>
        <w:spacing w:after="0"/>
        <w:ind w:firstLine="284"/>
        <w:jc w:val="both"/>
        <w:rPr>
          <w:rFonts w:ascii="Times New Roman" w:eastAsia="Calibri" w:hAnsi="Times New Roman" w:cs="Times New Roman"/>
          <w:bCs/>
          <w:sz w:val="12"/>
          <w:szCs w:val="12"/>
          <w:lang w:val="x-none"/>
        </w:rPr>
      </w:pPr>
      <w:r>
        <w:rPr>
          <w:rFonts w:ascii="Times New Roman" w:eastAsia="Calibri" w:hAnsi="Times New Roman" w:cs="Times New Roman"/>
          <w:bCs/>
          <w:sz w:val="12"/>
          <w:szCs w:val="12"/>
          <w:lang w:val="x-none"/>
        </w:rPr>
        <w:t>1.</w:t>
      </w:r>
      <w:r>
        <w:rPr>
          <w:rFonts w:ascii="Times New Roman" w:eastAsia="Calibri" w:hAnsi="Times New Roman" w:cs="Times New Roman"/>
          <w:bCs/>
          <w:sz w:val="12"/>
          <w:szCs w:val="12"/>
        </w:rPr>
        <w:t xml:space="preserve"> </w:t>
      </w:r>
      <w:r w:rsidR="00F60053" w:rsidRPr="00F60053">
        <w:rPr>
          <w:rFonts w:ascii="Times New Roman" w:eastAsia="Calibri" w:hAnsi="Times New Roman" w:cs="Times New Roman"/>
          <w:bCs/>
          <w:sz w:val="12"/>
          <w:szCs w:val="12"/>
          <w:lang w:val="x-none"/>
        </w:rPr>
        <w:t>Утвердить исполнение бюджета сельского поселения Серноводск за 2019 год по доходам 35 852  тыс. рублей и по расходам в сумме 36 343 тыс. рублей с превышением расходов  над доходами в сумме 491 тыс. рублей.</w:t>
      </w:r>
    </w:p>
    <w:p w14:paraId="4FE499D2" w14:textId="77777777" w:rsidR="00F60053" w:rsidRPr="00F60053" w:rsidRDefault="00F60053" w:rsidP="00F60053">
      <w:pPr>
        <w:spacing w:after="0"/>
        <w:ind w:firstLine="284"/>
        <w:jc w:val="both"/>
        <w:rPr>
          <w:rFonts w:ascii="Times New Roman" w:eastAsia="Calibri" w:hAnsi="Times New Roman" w:cs="Times New Roman"/>
          <w:bCs/>
          <w:sz w:val="12"/>
          <w:szCs w:val="12"/>
          <w:lang w:val="x-none"/>
        </w:rPr>
      </w:pPr>
      <w:r w:rsidRPr="00F60053">
        <w:rPr>
          <w:rFonts w:ascii="Times New Roman" w:eastAsia="Calibri" w:hAnsi="Times New Roman" w:cs="Times New Roman"/>
          <w:bCs/>
          <w:sz w:val="12"/>
          <w:szCs w:val="12"/>
          <w:lang w:val="x-none"/>
        </w:rPr>
        <w:t>2.</w:t>
      </w:r>
      <w:r w:rsidR="000A3F15" w:rsidRPr="00F60053">
        <w:rPr>
          <w:rFonts w:ascii="Times New Roman" w:eastAsia="Calibri" w:hAnsi="Times New Roman" w:cs="Times New Roman"/>
          <w:bCs/>
          <w:sz w:val="12"/>
          <w:szCs w:val="12"/>
          <w:lang w:val="x-none"/>
        </w:rPr>
        <w:t xml:space="preserve"> </w:t>
      </w:r>
      <w:r w:rsidRPr="00F60053">
        <w:rPr>
          <w:rFonts w:ascii="Times New Roman" w:eastAsia="Calibri" w:hAnsi="Times New Roman" w:cs="Times New Roman"/>
          <w:bCs/>
          <w:sz w:val="12"/>
          <w:szCs w:val="12"/>
          <w:lang w:val="x-none"/>
        </w:rPr>
        <w:t>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14:paraId="0FEDE88E" w14:textId="77777777" w:rsidR="00F60053" w:rsidRPr="00F60053" w:rsidRDefault="00F60053" w:rsidP="00F60053">
      <w:pPr>
        <w:spacing w:after="0"/>
        <w:ind w:firstLine="284"/>
        <w:jc w:val="both"/>
        <w:rPr>
          <w:rFonts w:ascii="Times New Roman" w:eastAsia="Calibri" w:hAnsi="Times New Roman" w:cs="Times New Roman"/>
          <w:bCs/>
          <w:sz w:val="12"/>
          <w:szCs w:val="12"/>
          <w:lang w:val="x-none"/>
        </w:rPr>
      </w:pPr>
      <w:r w:rsidRPr="00F60053">
        <w:rPr>
          <w:rFonts w:ascii="Times New Roman" w:eastAsia="Calibri" w:hAnsi="Times New Roman" w:cs="Times New Roman"/>
          <w:bCs/>
          <w:sz w:val="12"/>
          <w:szCs w:val="12"/>
          <w:lang w:val="x-none"/>
        </w:rPr>
        <w:t>3.</w:t>
      </w:r>
      <w:r w:rsidR="000A3F15" w:rsidRPr="00F60053">
        <w:rPr>
          <w:rFonts w:ascii="Times New Roman" w:eastAsia="Calibri" w:hAnsi="Times New Roman" w:cs="Times New Roman"/>
          <w:bCs/>
          <w:sz w:val="12"/>
          <w:szCs w:val="12"/>
          <w:lang w:val="x-none"/>
        </w:rPr>
        <w:t xml:space="preserve"> </w:t>
      </w:r>
      <w:r w:rsidRPr="00F60053">
        <w:rPr>
          <w:rFonts w:ascii="Times New Roman" w:eastAsia="Calibri" w:hAnsi="Times New Roman" w:cs="Times New Roman"/>
          <w:bCs/>
          <w:sz w:val="12"/>
          <w:szCs w:val="12"/>
          <w:lang w:val="x-none"/>
        </w:rPr>
        <w:t>Утвердить расходы  бюджета по разделам и подразделам классификации расходов местного бюджета в соответствии с приложением 2.</w:t>
      </w:r>
    </w:p>
    <w:p w14:paraId="34FF4C34" w14:textId="77777777" w:rsidR="00F60053" w:rsidRPr="00F60053" w:rsidRDefault="00F60053" w:rsidP="00F60053">
      <w:pPr>
        <w:spacing w:after="0"/>
        <w:ind w:firstLine="284"/>
        <w:jc w:val="both"/>
        <w:rPr>
          <w:rFonts w:ascii="Times New Roman" w:eastAsia="Calibri" w:hAnsi="Times New Roman" w:cs="Times New Roman"/>
          <w:bCs/>
          <w:sz w:val="12"/>
          <w:szCs w:val="12"/>
          <w:lang w:val="x-none"/>
        </w:rPr>
      </w:pPr>
      <w:r w:rsidRPr="00F60053">
        <w:rPr>
          <w:rFonts w:ascii="Times New Roman" w:eastAsia="Calibri" w:hAnsi="Times New Roman" w:cs="Times New Roman"/>
          <w:bCs/>
          <w:sz w:val="12"/>
          <w:szCs w:val="12"/>
          <w:lang w:val="x-none"/>
        </w:rPr>
        <w:t>4.</w:t>
      </w:r>
      <w:r w:rsidR="000A3F15" w:rsidRPr="00F60053">
        <w:rPr>
          <w:rFonts w:ascii="Times New Roman" w:eastAsia="Calibri" w:hAnsi="Times New Roman" w:cs="Times New Roman"/>
          <w:bCs/>
          <w:sz w:val="12"/>
          <w:szCs w:val="12"/>
          <w:lang w:val="x-none"/>
        </w:rPr>
        <w:t xml:space="preserve"> </w:t>
      </w:r>
      <w:r w:rsidRPr="00F60053">
        <w:rPr>
          <w:rFonts w:ascii="Times New Roman" w:eastAsia="Calibri" w:hAnsi="Times New Roman" w:cs="Times New Roman"/>
          <w:bCs/>
          <w:sz w:val="12"/>
          <w:szCs w:val="12"/>
          <w:lang w:val="x-none"/>
        </w:rPr>
        <w:t>Утвердить расходы бюджета по ведомственной структуре расходов местного бюджета  в соответствии с приложением 3.</w:t>
      </w:r>
    </w:p>
    <w:p w14:paraId="411B3EB5" w14:textId="77777777" w:rsidR="00F60053" w:rsidRPr="00F60053" w:rsidRDefault="00F60053" w:rsidP="00F60053">
      <w:pPr>
        <w:spacing w:after="0"/>
        <w:ind w:firstLine="284"/>
        <w:jc w:val="both"/>
        <w:rPr>
          <w:rFonts w:ascii="Times New Roman" w:eastAsia="Calibri" w:hAnsi="Times New Roman" w:cs="Times New Roman"/>
          <w:bCs/>
          <w:sz w:val="12"/>
          <w:szCs w:val="12"/>
          <w:lang w:val="x-none"/>
        </w:rPr>
      </w:pPr>
      <w:r w:rsidRPr="00F60053">
        <w:rPr>
          <w:rFonts w:ascii="Times New Roman" w:eastAsia="Calibri" w:hAnsi="Times New Roman" w:cs="Times New Roman"/>
          <w:bCs/>
          <w:sz w:val="12"/>
          <w:szCs w:val="12"/>
          <w:lang w:val="x-none"/>
        </w:rPr>
        <w:t>5.</w:t>
      </w:r>
      <w:r w:rsidR="000A3F15" w:rsidRPr="00F60053">
        <w:rPr>
          <w:rFonts w:ascii="Times New Roman" w:eastAsia="Calibri" w:hAnsi="Times New Roman" w:cs="Times New Roman"/>
          <w:bCs/>
          <w:sz w:val="12"/>
          <w:szCs w:val="12"/>
          <w:lang w:val="x-none"/>
        </w:rPr>
        <w:t xml:space="preserve"> </w:t>
      </w:r>
      <w:r w:rsidRPr="00F60053">
        <w:rPr>
          <w:rFonts w:ascii="Times New Roman" w:eastAsia="Calibri" w:hAnsi="Times New Roman" w:cs="Times New Roman"/>
          <w:bCs/>
          <w:sz w:val="12"/>
          <w:szCs w:val="12"/>
          <w:lang w:val="x-none"/>
        </w:rPr>
        <w:t>Утвердить источники внутреннего финансирования дефицита бюджета сельского поселения Серноводск по кодам классификации источников финансирования дефицитов бюджетов  в соответствии с приложением 4.</w:t>
      </w:r>
    </w:p>
    <w:p w14:paraId="4D417B19" w14:textId="77777777" w:rsidR="00F60053" w:rsidRPr="00F60053" w:rsidRDefault="00F60053" w:rsidP="00F60053">
      <w:pPr>
        <w:spacing w:after="0"/>
        <w:ind w:firstLine="284"/>
        <w:jc w:val="both"/>
        <w:rPr>
          <w:rFonts w:ascii="Times New Roman" w:eastAsia="Calibri" w:hAnsi="Times New Roman" w:cs="Times New Roman"/>
          <w:bCs/>
          <w:sz w:val="12"/>
          <w:szCs w:val="12"/>
          <w:lang w:val="x-none"/>
        </w:rPr>
      </w:pPr>
      <w:r w:rsidRPr="00F60053">
        <w:rPr>
          <w:rFonts w:ascii="Times New Roman" w:eastAsia="Calibri" w:hAnsi="Times New Roman" w:cs="Times New Roman"/>
          <w:bCs/>
          <w:sz w:val="12"/>
          <w:szCs w:val="12"/>
          <w:lang w:val="x-none"/>
        </w:rPr>
        <w:t>6.</w:t>
      </w:r>
      <w:r w:rsidR="000A3F15" w:rsidRPr="00F60053">
        <w:rPr>
          <w:rFonts w:ascii="Times New Roman" w:eastAsia="Calibri" w:hAnsi="Times New Roman" w:cs="Times New Roman"/>
          <w:bCs/>
          <w:sz w:val="12"/>
          <w:szCs w:val="12"/>
          <w:lang w:val="x-none"/>
        </w:rPr>
        <w:t xml:space="preserve"> </w:t>
      </w:r>
      <w:r w:rsidRPr="00F60053">
        <w:rPr>
          <w:rFonts w:ascii="Times New Roman" w:eastAsia="Calibri" w:hAnsi="Times New Roman" w:cs="Times New Roman"/>
          <w:bCs/>
          <w:sz w:val="12"/>
          <w:szCs w:val="12"/>
          <w:lang w:val="x-none"/>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Серноводск муниципального района Сергиевский Самарской области за 2019 год в соответствии с приложением 5.</w:t>
      </w:r>
    </w:p>
    <w:p w14:paraId="641C43A6" w14:textId="77777777" w:rsidR="00F60053" w:rsidRPr="00F60053" w:rsidRDefault="00F60053" w:rsidP="00F60053">
      <w:pPr>
        <w:spacing w:after="0"/>
        <w:ind w:firstLine="284"/>
        <w:jc w:val="both"/>
        <w:rPr>
          <w:rFonts w:ascii="Times New Roman" w:eastAsia="Calibri" w:hAnsi="Times New Roman" w:cs="Times New Roman"/>
          <w:bCs/>
          <w:sz w:val="12"/>
          <w:szCs w:val="12"/>
          <w:lang w:val="x-none"/>
        </w:rPr>
      </w:pPr>
      <w:r w:rsidRPr="00F60053">
        <w:rPr>
          <w:rFonts w:ascii="Times New Roman" w:eastAsia="Calibri" w:hAnsi="Times New Roman" w:cs="Times New Roman"/>
          <w:bCs/>
          <w:sz w:val="12"/>
          <w:szCs w:val="12"/>
          <w:lang w:val="x-none"/>
        </w:rPr>
        <w:t>7.</w:t>
      </w:r>
      <w:r w:rsidR="000A3F15" w:rsidRPr="00F60053">
        <w:rPr>
          <w:rFonts w:ascii="Times New Roman" w:eastAsia="Calibri" w:hAnsi="Times New Roman" w:cs="Times New Roman"/>
          <w:bCs/>
          <w:sz w:val="12"/>
          <w:szCs w:val="12"/>
          <w:lang w:val="x-none"/>
        </w:rPr>
        <w:t xml:space="preserve"> </w:t>
      </w:r>
      <w:r w:rsidRPr="00F60053">
        <w:rPr>
          <w:rFonts w:ascii="Times New Roman" w:eastAsia="Calibri" w:hAnsi="Times New Roman" w:cs="Times New Roman"/>
          <w:bCs/>
          <w:sz w:val="12"/>
          <w:szCs w:val="12"/>
          <w:lang w:val="x-none"/>
        </w:rPr>
        <w:t>Настоящее решение опубликовать в газете «Сергиевский вестник».</w:t>
      </w:r>
    </w:p>
    <w:p w14:paraId="2B5C21C8" w14:textId="77777777" w:rsidR="00F60053" w:rsidRPr="000A3F15" w:rsidRDefault="00F60053" w:rsidP="000A3F15">
      <w:pPr>
        <w:spacing w:after="0"/>
        <w:ind w:firstLine="284"/>
        <w:jc w:val="both"/>
        <w:rPr>
          <w:rFonts w:ascii="Times New Roman" w:eastAsia="Calibri" w:hAnsi="Times New Roman" w:cs="Times New Roman"/>
          <w:bCs/>
          <w:sz w:val="12"/>
          <w:szCs w:val="12"/>
        </w:rPr>
      </w:pPr>
      <w:r w:rsidRPr="00F60053">
        <w:rPr>
          <w:rFonts w:ascii="Times New Roman" w:eastAsia="Calibri" w:hAnsi="Times New Roman" w:cs="Times New Roman"/>
          <w:bCs/>
          <w:sz w:val="12"/>
          <w:szCs w:val="12"/>
          <w:lang w:val="x-none"/>
        </w:rPr>
        <w:t>8.</w:t>
      </w:r>
      <w:r w:rsidR="000A3F15" w:rsidRPr="00F60053">
        <w:rPr>
          <w:rFonts w:ascii="Times New Roman" w:eastAsia="Calibri" w:hAnsi="Times New Roman" w:cs="Times New Roman"/>
          <w:bCs/>
          <w:sz w:val="12"/>
          <w:szCs w:val="12"/>
          <w:lang w:val="x-none"/>
        </w:rPr>
        <w:t xml:space="preserve"> </w:t>
      </w:r>
      <w:r w:rsidRPr="00F60053">
        <w:rPr>
          <w:rFonts w:ascii="Times New Roman" w:eastAsia="Calibri" w:hAnsi="Times New Roman" w:cs="Times New Roman"/>
          <w:bCs/>
          <w:sz w:val="12"/>
          <w:szCs w:val="12"/>
          <w:lang w:val="x-none"/>
        </w:rPr>
        <w:t xml:space="preserve">Настоящее решение вступает в силу с момента </w:t>
      </w:r>
      <w:r w:rsidR="000A3F15">
        <w:rPr>
          <w:rFonts w:ascii="Times New Roman" w:eastAsia="Calibri" w:hAnsi="Times New Roman" w:cs="Times New Roman"/>
          <w:bCs/>
          <w:sz w:val="12"/>
          <w:szCs w:val="12"/>
          <w:lang w:val="x-none"/>
        </w:rPr>
        <w:t>его официального опубликования.</w:t>
      </w:r>
    </w:p>
    <w:p w14:paraId="0888AD68" w14:textId="77777777" w:rsidR="00F60053" w:rsidRPr="00F60053" w:rsidRDefault="00F60053" w:rsidP="000A3F15">
      <w:pPr>
        <w:spacing w:after="0"/>
        <w:ind w:firstLine="284"/>
        <w:jc w:val="right"/>
        <w:rPr>
          <w:rFonts w:ascii="Times New Roman" w:eastAsia="Calibri" w:hAnsi="Times New Roman" w:cs="Times New Roman"/>
          <w:bCs/>
          <w:sz w:val="12"/>
          <w:szCs w:val="12"/>
          <w:lang w:val="x-none"/>
        </w:rPr>
      </w:pPr>
      <w:r w:rsidRPr="00F60053">
        <w:rPr>
          <w:rFonts w:ascii="Times New Roman" w:eastAsia="Calibri" w:hAnsi="Times New Roman" w:cs="Times New Roman"/>
          <w:bCs/>
          <w:sz w:val="12"/>
          <w:szCs w:val="12"/>
          <w:lang w:val="x-none"/>
        </w:rPr>
        <w:t>Председатель Собрания представителей</w:t>
      </w:r>
    </w:p>
    <w:p w14:paraId="7E7127A6" w14:textId="77777777" w:rsidR="00F60053" w:rsidRPr="00F60053" w:rsidRDefault="00F60053" w:rsidP="000A3F15">
      <w:pPr>
        <w:spacing w:after="0"/>
        <w:ind w:firstLine="284"/>
        <w:jc w:val="right"/>
        <w:rPr>
          <w:rFonts w:ascii="Times New Roman" w:eastAsia="Calibri" w:hAnsi="Times New Roman" w:cs="Times New Roman"/>
          <w:bCs/>
          <w:sz w:val="12"/>
          <w:szCs w:val="12"/>
          <w:lang w:val="x-none"/>
        </w:rPr>
      </w:pPr>
      <w:r w:rsidRPr="00F60053">
        <w:rPr>
          <w:rFonts w:ascii="Times New Roman" w:eastAsia="Calibri" w:hAnsi="Times New Roman" w:cs="Times New Roman"/>
          <w:bCs/>
          <w:sz w:val="12"/>
          <w:szCs w:val="12"/>
          <w:lang w:val="x-none"/>
        </w:rPr>
        <w:t>сельского поселения Серноводск</w:t>
      </w:r>
    </w:p>
    <w:p w14:paraId="560B0656" w14:textId="77777777" w:rsidR="000A3F15" w:rsidRDefault="00F60053" w:rsidP="000A3F15">
      <w:pPr>
        <w:spacing w:after="0"/>
        <w:ind w:firstLine="284"/>
        <w:jc w:val="right"/>
        <w:rPr>
          <w:rFonts w:ascii="Times New Roman" w:eastAsia="Calibri" w:hAnsi="Times New Roman" w:cs="Times New Roman"/>
          <w:bCs/>
          <w:sz w:val="12"/>
          <w:szCs w:val="12"/>
        </w:rPr>
      </w:pPr>
      <w:r w:rsidRPr="00F60053">
        <w:rPr>
          <w:rFonts w:ascii="Times New Roman" w:eastAsia="Calibri" w:hAnsi="Times New Roman" w:cs="Times New Roman"/>
          <w:bCs/>
          <w:sz w:val="12"/>
          <w:szCs w:val="12"/>
          <w:lang w:val="x-none"/>
        </w:rPr>
        <w:t xml:space="preserve">муниципального района Сергиевский  </w:t>
      </w:r>
    </w:p>
    <w:p w14:paraId="7FFEF4F8" w14:textId="77777777" w:rsidR="00F60053" w:rsidRPr="000A3F15" w:rsidRDefault="00F60053" w:rsidP="000A3F15">
      <w:pPr>
        <w:spacing w:after="0"/>
        <w:ind w:firstLine="284"/>
        <w:jc w:val="right"/>
        <w:rPr>
          <w:rFonts w:ascii="Times New Roman" w:eastAsia="Calibri" w:hAnsi="Times New Roman" w:cs="Times New Roman"/>
          <w:bCs/>
          <w:sz w:val="12"/>
          <w:szCs w:val="12"/>
        </w:rPr>
      </w:pPr>
      <w:r w:rsidRPr="00F60053">
        <w:rPr>
          <w:rFonts w:ascii="Times New Roman" w:eastAsia="Calibri" w:hAnsi="Times New Roman" w:cs="Times New Roman"/>
          <w:bCs/>
          <w:sz w:val="12"/>
          <w:szCs w:val="12"/>
          <w:lang w:val="x-none"/>
        </w:rPr>
        <w:t xml:space="preserve">                         </w:t>
      </w:r>
      <w:r w:rsidR="000A3F15">
        <w:rPr>
          <w:rFonts w:ascii="Times New Roman" w:eastAsia="Calibri" w:hAnsi="Times New Roman" w:cs="Times New Roman"/>
          <w:bCs/>
          <w:sz w:val="12"/>
          <w:szCs w:val="12"/>
          <w:lang w:val="x-none"/>
        </w:rPr>
        <w:t xml:space="preserve">                    С.А. Воякин</w:t>
      </w:r>
    </w:p>
    <w:p w14:paraId="7308C53A" w14:textId="77777777" w:rsidR="00F60053" w:rsidRPr="00F60053" w:rsidRDefault="00F60053" w:rsidP="000A3F15">
      <w:pPr>
        <w:spacing w:after="0"/>
        <w:ind w:firstLine="284"/>
        <w:jc w:val="right"/>
        <w:rPr>
          <w:rFonts w:ascii="Times New Roman" w:eastAsia="Calibri" w:hAnsi="Times New Roman" w:cs="Times New Roman"/>
          <w:bCs/>
          <w:sz w:val="12"/>
          <w:szCs w:val="12"/>
          <w:lang w:val="x-none"/>
        </w:rPr>
      </w:pPr>
      <w:r w:rsidRPr="00F60053">
        <w:rPr>
          <w:rFonts w:ascii="Times New Roman" w:eastAsia="Calibri" w:hAnsi="Times New Roman" w:cs="Times New Roman"/>
          <w:bCs/>
          <w:sz w:val="12"/>
          <w:szCs w:val="12"/>
          <w:lang w:val="x-none"/>
        </w:rPr>
        <w:t>Глава сельского поселения Серноводск</w:t>
      </w:r>
    </w:p>
    <w:p w14:paraId="32833B15" w14:textId="77777777" w:rsidR="000A3F15" w:rsidRDefault="00F60053" w:rsidP="000A3F15">
      <w:pPr>
        <w:spacing w:after="0"/>
        <w:ind w:firstLine="284"/>
        <w:jc w:val="right"/>
        <w:rPr>
          <w:rFonts w:ascii="Times New Roman" w:eastAsia="Calibri" w:hAnsi="Times New Roman" w:cs="Times New Roman"/>
          <w:bCs/>
          <w:sz w:val="12"/>
          <w:szCs w:val="12"/>
        </w:rPr>
      </w:pPr>
      <w:r w:rsidRPr="00F60053">
        <w:rPr>
          <w:rFonts w:ascii="Times New Roman" w:eastAsia="Calibri" w:hAnsi="Times New Roman" w:cs="Times New Roman"/>
          <w:bCs/>
          <w:sz w:val="12"/>
          <w:szCs w:val="12"/>
          <w:lang w:val="x-none"/>
        </w:rPr>
        <w:t xml:space="preserve">муниципального района Сергиевский       </w:t>
      </w:r>
    </w:p>
    <w:p w14:paraId="6F7E5597" w14:textId="77777777" w:rsidR="00F60053" w:rsidRDefault="00F60053" w:rsidP="000A3F15">
      <w:pPr>
        <w:spacing w:after="0"/>
        <w:ind w:firstLine="284"/>
        <w:jc w:val="right"/>
        <w:rPr>
          <w:rFonts w:ascii="Times New Roman" w:eastAsia="Calibri" w:hAnsi="Times New Roman" w:cs="Times New Roman"/>
          <w:bCs/>
          <w:sz w:val="12"/>
          <w:szCs w:val="12"/>
        </w:rPr>
      </w:pPr>
      <w:r w:rsidRPr="00F60053">
        <w:rPr>
          <w:rFonts w:ascii="Times New Roman" w:eastAsia="Calibri" w:hAnsi="Times New Roman" w:cs="Times New Roman"/>
          <w:bCs/>
          <w:sz w:val="12"/>
          <w:szCs w:val="12"/>
          <w:lang w:val="x-none"/>
        </w:rPr>
        <w:t xml:space="preserve">                                 Г.Н. Чебоксарова     </w:t>
      </w:r>
    </w:p>
    <w:p w14:paraId="5CA66E33" w14:textId="77777777" w:rsidR="00730C9A" w:rsidRDefault="00730C9A" w:rsidP="000A3F15">
      <w:pPr>
        <w:spacing w:after="0"/>
        <w:ind w:firstLine="284"/>
        <w:jc w:val="right"/>
        <w:rPr>
          <w:rFonts w:ascii="Times New Roman" w:eastAsia="Calibri" w:hAnsi="Times New Roman" w:cs="Times New Roman"/>
          <w:bCs/>
          <w:sz w:val="12"/>
          <w:szCs w:val="12"/>
        </w:rPr>
      </w:pPr>
    </w:p>
    <w:p w14:paraId="77DE8D8A" w14:textId="77777777" w:rsidR="00DE0D9D" w:rsidRPr="00DE0D9D" w:rsidRDefault="00DE0D9D" w:rsidP="00DE0D9D">
      <w:pPr>
        <w:spacing w:after="0"/>
        <w:ind w:firstLine="284"/>
        <w:jc w:val="right"/>
        <w:rPr>
          <w:rFonts w:ascii="Times New Roman" w:eastAsia="Calibri" w:hAnsi="Times New Roman" w:cs="Times New Roman"/>
          <w:bCs/>
          <w:sz w:val="12"/>
          <w:szCs w:val="12"/>
        </w:rPr>
      </w:pPr>
      <w:r w:rsidRPr="00DE0D9D">
        <w:rPr>
          <w:rFonts w:ascii="Times New Roman" w:eastAsia="Calibri" w:hAnsi="Times New Roman" w:cs="Times New Roman"/>
          <w:bCs/>
          <w:sz w:val="12"/>
          <w:szCs w:val="12"/>
        </w:rPr>
        <w:tab/>
        <w:t>Приложение № 1</w:t>
      </w:r>
    </w:p>
    <w:p w14:paraId="2FE8E05E" w14:textId="77777777" w:rsidR="00DE0D9D" w:rsidRDefault="00DE0D9D" w:rsidP="00DE0D9D">
      <w:pPr>
        <w:spacing w:after="0"/>
        <w:ind w:firstLine="284"/>
        <w:jc w:val="right"/>
        <w:rPr>
          <w:rFonts w:ascii="Times New Roman" w:eastAsia="Calibri" w:hAnsi="Times New Roman" w:cs="Times New Roman"/>
          <w:bCs/>
          <w:sz w:val="12"/>
          <w:szCs w:val="12"/>
        </w:rPr>
      </w:pPr>
      <w:r w:rsidRPr="00DE0D9D">
        <w:rPr>
          <w:rFonts w:ascii="Times New Roman" w:eastAsia="Calibri" w:hAnsi="Times New Roman" w:cs="Times New Roman"/>
          <w:bCs/>
          <w:sz w:val="12"/>
          <w:szCs w:val="12"/>
        </w:rPr>
        <w:t xml:space="preserve">к Решению Собрания Представителей сельского поселения Серноводск </w:t>
      </w:r>
    </w:p>
    <w:p w14:paraId="13F44C18" w14:textId="77777777" w:rsidR="00DE0D9D" w:rsidRDefault="00DE0D9D" w:rsidP="00DE0D9D">
      <w:pPr>
        <w:spacing w:after="0"/>
        <w:ind w:firstLine="284"/>
        <w:jc w:val="right"/>
        <w:rPr>
          <w:rFonts w:ascii="Times New Roman" w:eastAsia="Calibri" w:hAnsi="Times New Roman" w:cs="Times New Roman"/>
          <w:bCs/>
          <w:sz w:val="12"/>
          <w:szCs w:val="12"/>
        </w:rPr>
      </w:pPr>
      <w:r w:rsidRPr="00DE0D9D">
        <w:rPr>
          <w:rFonts w:ascii="Times New Roman" w:eastAsia="Calibri" w:hAnsi="Times New Roman" w:cs="Times New Roman"/>
          <w:bCs/>
          <w:sz w:val="12"/>
          <w:szCs w:val="12"/>
        </w:rPr>
        <w:t xml:space="preserve">муниципального района Сергиевский "Об исполнении бюджета сельского поселения Серноводск </w:t>
      </w:r>
    </w:p>
    <w:p w14:paraId="1E17F54F" w14:textId="77777777" w:rsidR="00DE0D9D" w:rsidRDefault="00DE0D9D" w:rsidP="00DE0D9D">
      <w:pPr>
        <w:spacing w:after="0"/>
        <w:ind w:firstLine="284"/>
        <w:jc w:val="right"/>
        <w:rPr>
          <w:rFonts w:ascii="Times New Roman" w:eastAsia="Calibri" w:hAnsi="Times New Roman" w:cs="Times New Roman"/>
          <w:bCs/>
          <w:sz w:val="12"/>
          <w:szCs w:val="12"/>
        </w:rPr>
      </w:pPr>
      <w:r w:rsidRPr="00DE0D9D">
        <w:rPr>
          <w:rFonts w:ascii="Times New Roman" w:eastAsia="Calibri" w:hAnsi="Times New Roman" w:cs="Times New Roman"/>
          <w:bCs/>
          <w:sz w:val="12"/>
          <w:szCs w:val="12"/>
        </w:rPr>
        <w:t xml:space="preserve">муниципального </w:t>
      </w:r>
      <w:r>
        <w:rPr>
          <w:rFonts w:ascii="Times New Roman" w:eastAsia="Calibri" w:hAnsi="Times New Roman" w:cs="Times New Roman"/>
          <w:bCs/>
          <w:sz w:val="12"/>
          <w:szCs w:val="12"/>
        </w:rPr>
        <w:t>района Сергиевский за 2019 год"</w:t>
      </w:r>
    </w:p>
    <w:p w14:paraId="182AA135" w14:textId="77777777" w:rsidR="00DE0D9D" w:rsidRDefault="00DE0D9D" w:rsidP="00DE0D9D">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ДОХОДЫ </w:t>
      </w:r>
    </w:p>
    <w:p w14:paraId="36772900" w14:textId="77777777" w:rsidR="00DE0D9D" w:rsidRDefault="00DE0D9D" w:rsidP="00DE0D9D">
      <w:pPr>
        <w:spacing w:after="0"/>
        <w:ind w:firstLine="284"/>
        <w:jc w:val="center"/>
        <w:rPr>
          <w:rFonts w:ascii="Times New Roman" w:eastAsia="Calibri" w:hAnsi="Times New Roman" w:cs="Times New Roman"/>
          <w:bCs/>
          <w:sz w:val="12"/>
          <w:szCs w:val="12"/>
        </w:rPr>
      </w:pPr>
      <w:r w:rsidRPr="00DE0D9D">
        <w:rPr>
          <w:rFonts w:ascii="Times New Roman" w:eastAsia="Calibri" w:hAnsi="Times New Roman" w:cs="Times New Roman"/>
          <w:bCs/>
          <w:sz w:val="12"/>
          <w:szCs w:val="12"/>
        </w:rPr>
        <w:t>местного бюджета селького поселения</w:t>
      </w:r>
      <w:r>
        <w:rPr>
          <w:rFonts w:ascii="Times New Roman" w:eastAsia="Calibri" w:hAnsi="Times New Roman" w:cs="Times New Roman"/>
          <w:bCs/>
          <w:sz w:val="12"/>
          <w:szCs w:val="12"/>
        </w:rPr>
        <w:t xml:space="preserve"> Серноводск за 2019 год </w:t>
      </w:r>
      <w:r w:rsidRPr="00DE0D9D">
        <w:rPr>
          <w:rFonts w:ascii="Times New Roman" w:eastAsia="Calibri" w:hAnsi="Times New Roman" w:cs="Times New Roman"/>
          <w:bCs/>
          <w:sz w:val="12"/>
          <w:szCs w:val="12"/>
        </w:rPr>
        <w:t xml:space="preserve">по кодам классификации доходов </w:t>
      </w:r>
      <w:r>
        <w:rPr>
          <w:rFonts w:ascii="Times New Roman" w:eastAsia="Calibri" w:hAnsi="Times New Roman" w:cs="Times New Roman"/>
          <w:bCs/>
          <w:sz w:val="12"/>
          <w:szCs w:val="12"/>
        </w:rPr>
        <w:t xml:space="preserve">бюджетов </w:t>
      </w:r>
      <w:r w:rsidRPr="00DE0D9D">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34"/>
        <w:gridCol w:w="2023"/>
        <w:gridCol w:w="3350"/>
        <w:gridCol w:w="1122"/>
      </w:tblGrid>
      <w:tr w:rsidR="00DE0D9D" w:rsidRPr="00DE0D9D" w14:paraId="1D44DD0E" w14:textId="77777777" w:rsidTr="00DE0D9D">
        <w:trPr>
          <w:trHeight w:val="70"/>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6CA810"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Код главного администратора</w:t>
            </w:r>
          </w:p>
        </w:tc>
        <w:tc>
          <w:tcPr>
            <w:tcW w:w="1309" w:type="pct"/>
            <w:tcBorders>
              <w:top w:val="single" w:sz="4" w:space="0" w:color="auto"/>
              <w:left w:val="nil"/>
              <w:bottom w:val="single" w:sz="4" w:space="0" w:color="auto"/>
              <w:right w:val="single" w:sz="4" w:space="0" w:color="auto"/>
            </w:tcBorders>
            <w:shd w:val="clear" w:color="auto" w:fill="auto"/>
            <w:vAlign w:val="center"/>
            <w:hideMark/>
          </w:tcPr>
          <w:p w14:paraId="27783718"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67" w:type="pct"/>
            <w:tcBorders>
              <w:top w:val="single" w:sz="4" w:space="0" w:color="auto"/>
              <w:left w:val="nil"/>
              <w:bottom w:val="single" w:sz="4" w:space="0" w:color="auto"/>
              <w:right w:val="single" w:sz="4" w:space="0" w:color="auto"/>
            </w:tcBorders>
            <w:shd w:val="clear" w:color="auto" w:fill="auto"/>
            <w:vAlign w:val="center"/>
            <w:hideMark/>
          </w:tcPr>
          <w:p w14:paraId="49E65FEC"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Наименование показателя</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5FAB029"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Исполнено тыс. рублей</w:t>
            </w:r>
          </w:p>
        </w:tc>
      </w:tr>
      <w:tr w:rsidR="00DE0D9D" w:rsidRPr="00DE0D9D" w14:paraId="7AE52EF7" w14:textId="77777777" w:rsidTr="00DE0D9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5E1127D"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100</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14:paraId="568F2C49"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14:paraId="4DA2D57E"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1018</w:t>
            </w:r>
          </w:p>
        </w:tc>
      </w:tr>
      <w:tr w:rsidR="00DE0D9D" w:rsidRPr="00DE0D9D" w14:paraId="0160D661" w14:textId="77777777" w:rsidTr="00DE0D9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547C506"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14:paraId="6D5E446E"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1 03 02231 01 0000 110</w:t>
            </w:r>
          </w:p>
        </w:tc>
        <w:tc>
          <w:tcPr>
            <w:tcW w:w="2167" w:type="pct"/>
            <w:tcBorders>
              <w:top w:val="nil"/>
              <w:left w:val="nil"/>
              <w:bottom w:val="single" w:sz="4" w:space="0" w:color="auto"/>
              <w:right w:val="single" w:sz="4" w:space="0" w:color="auto"/>
            </w:tcBorders>
            <w:shd w:val="clear" w:color="auto" w:fill="auto"/>
            <w:vAlign w:val="center"/>
            <w:hideMark/>
          </w:tcPr>
          <w:p w14:paraId="54741437"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14:paraId="04385D52"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463</w:t>
            </w:r>
          </w:p>
        </w:tc>
      </w:tr>
      <w:tr w:rsidR="00DE0D9D" w:rsidRPr="00DE0D9D" w14:paraId="60035601" w14:textId="77777777" w:rsidTr="00DE0D9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B0CF491"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14:paraId="3B0F5AC2"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1 03 02241 01 0000 110</w:t>
            </w:r>
          </w:p>
        </w:tc>
        <w:tc>
          <w:tcPr>
            <w:tcW w:w="2167" w:type="pct"/>
            <w:tcBorders>
              <w:top w:val="nil"/>
              <w:left w:val="nil"/>
              <w:bottom w:val="single" w:sz="4" w:space="0" w:color="auto"/>
              <w:right w:val="single" w:sz="4" w:space="0" w:color="auto"/>
            </w:tcBorders>
            <w:shd w:val="clear" w:color="auto" w:fill="auto"/>
            <w:vAlign w:val="center"/>
            <w:hideMark/>
          </w:tcPr>
          <w:p w14:paraId="5719A210"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14:paraId="0D6B14A2"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3</w:t>
            </w:r>
          </w:p>
        </w:tc>
      </w:tr>
      <w:tr w:rsidR="00DE0D9D" w:rsidRPr="00DE0D9D" w14:paraId="1FBB5919" w14:textId="77777777" w:rsidTr="00DE0D9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B074551"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14:paraId="60FB3646"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1 03 02251 01 0000 110</w:t>
            </w:r>
          </w:p>
        </w:tc>
        <w:tc>
          <w:tcPr>
            <w:tcW w:w="2167" w:type="pct"/>
            <w:tcBorders>
              <w:top w:val="nil"/>
              <w:left w:val="nil"/>
              <w:bottom w:val="single" w:sz="4" w:space="0" w:color="auto"/>
              <w:right w:val="single" w:sz="4" w:space="0" w:color="auto"/>
            </w:tcBorders>
            <w:shd w:val="clear" w:color="auto" w:fill="auto"/>
            <w:vAlign w:val="center"/>
            <w:hideMark/>
          </w:tcPr>
          <w:p w14:paraId="205E1364"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14:paraId="541AB5C0"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619</w:t>
            </w:r>
          </w:p>
        </w:tc>
      </w:tr>
      <w:tr w:rsidR="00DE0D9D" w:rsidRPr="00DE0D9D" w14:paraId="7CB98C0A" w14:textId="77777777" w:rsidTr="00DE0D9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155DF75"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100</w:t>
            </w:r>
          </w:p>
        </w:tc>
        <w:tc>
          <w:tcPr>
            <w:tcW w:w="1309" w:type="pct"/>
            <w:tcBorders>
              <w:top w:val="nil"/>
              <w:left w:val="nil"/>
              <w:bottom w:val="single" w:sz="4" w:space="0" w:color="auto"/>
              <w:right w:val="single" w:sz="4" w:space="0" w:color="auto"/>
            </w:tcBorders>
            <w:shd w:val="clear" w:color="auto" w:fill="auto"/>
            <w:noWrap/>
            <w:vAlign w:val="center"/>
            <w:hideMark/>
          </w:tcPr>
          <w:p w14:paraId="066A815F"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1 03 02261 01 0000 110</w:t>
            </w:r>
          </w:p>
        </w:tc>
        <w:tc>
          <w:tcPr>
            <w:tcW w:w="2167" w:type="pct"/>
            <w:tcBorders>
              <w:top w:val="nil"/>
              <w:left w:val="nil"/>
              <w:bottom w:val="single" w:sz="4" w:space="0" w:color="auto"/>
              <w:right w:val="single" w:sz="4" w:space="0" w:color="auto"/>
            </w:tcBorders>
            <w:shd w:val="clear" w:color="auto" w:fill="auto"/>
            <w:vAlign w:val="center"/>
            <w:hideMark/>
          </w:tcPr>
          <w:p w14:paraId="3EF1C259"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14:paraId="5BB9A9F2"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-68</w:t>
            </w:r>
          </w:p>
        </w:tc>
      </w:tr>
      <w:tr w:rsidR="00DE0D9D" w:rsidRPr="00DE0D9D" w14:paraId="7A7BBABE" w14:textId="77777777" w:rsidTr="00DE0D9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53E67BF"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182</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14:paraId="761EFE00"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14:paraId="1E032A55"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5320</w:t>
            </w:r>
          </w:p>
        </w:tc>
      </w:tr>
      <w:tr w:rsidR="00DE0D9D" w:rsidRPr="00DE0D9D" w14:paraId="0F5416F1" w14:textId="77777777" w:rsidTr="00DE0D9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7B8103E"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14:paraId="6B54193A"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1 01 02000 01 0000 110</w:t>
            </w:r>
          </w:p>
        </w:tc>
        <w:tc>
          <w:tcPr>
            <w:tcW w:w="2167" w:type="pct"/>
            <w:tcBorders>
              <w:top w:val="nil"/>
              <w:left w:val="nil"/>
              <w:bottom w:val="single" w:sz="4" w:space="0" w:color="auto"/>
              <w:right w:val="single" w:sz="4" w:space="0" w:color="auto"/>
            </w:tcBorders>
            <w:shd w:val="clear" w:color="auto" w:fill="auto"/>
            <w:vAlign w:val="center"/>
            <w:hideMark/>
          </w:tcPr>
          <w:p w14:paraId="1458A5E8" w14:textId="77777777" w:rsidR="00DE0D9D" w:rsidRPr="00DE0D9D" w:rsidRDefault="00DE0D9D" w:rsidP="00DE0D9D">
            <w:pPr>
              <w:spacing w:after="0" w:line="240" w:lineRule="auto"/>
              <w:jc w:val="both"/>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 xml:space="preserve">Налог на доходы физических лиц </w:t>
            </w:r>
          </w:p>
        </w:tc>
        <w:tc>
          <w:tcPr>
            <w:tcW w:w="727" w:type="pct"/>
            <w:tcBorders>
              <w:top w:val="nil"/>
              <w:left w:val="nil"/>
              <w:bottom w:val="single" w:sz="4" w:space="0" w:color="auto"/>
              <w:right w:val="single" w:sz="4" w:space="0" w:color="auto"/>
            </w:tcBorders>
            <w:shd w:val="clear" w:color="auto" w:fill="auto"/>
            <w:vAlign w:val="center"/>
            <w:hideMark/>
          </w:tcPr>
          <w:p w14:paraId="27E1750C"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3223</w:t>
            </w:r>
          </w:p>
        </w:tc>
      </w:tr>
      <w:tr w:rsidR="00DE0D9D" w:rsidRPr="00DE0D9D" w14:paraId="1408FC86" w14:textId="77777777" w:rsidTr="00DE0D9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800DD44"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14:paraId="443538A5"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1 06 01030 10 0000 110</w:t>
            </w:r>
          </w:p>
        </w:tc>
        <w:tc>
          <w:tcPr>
            <w:tcW w:w="2167" w:type="pct"/>
            <w:tcBorders>
              <w:top w:val="nil"/>
              <w:left w:val="nil"/>
              <w:bottom w:val="single" w:sz="4" w:space="0" w:color="auto"/>
              <w:right w:val="single" w:sz="4" w:space="0" w:color="auto"/>
            </w:tcBorders>
            <w:shd w:val="clear" w:color="auto" w:fill="auto"/>
            <w:vAlign w:val="center"/>
            <w:hideMark/>
          </w:tcPr>
          <w:p w14:paraId="48CADB99" w14:textId="77777777" w:rsidR="00DE0D9D" w:rsidRPr="00DE0D9D" w:rsidRDefault="00DE0D9D" w:rsidP="00DE0D9D">
            <w:pPr>
              <w:spacing w:after="0" w:line="240" w:lineRule="auto"/>
              <w:jc w:val="both"/>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27" w:type="pct"/>
            <w:tcBorders>
              <w:top w:val="nil"/>
              <w:left w:val="nil"/>
              <w:bottom w:val="single" w:sz="4" w:space="0" w:color="auto"/>
              <w:right w:val="single" w:sz="4" w:space="0" w:color="auto"/>
            </w:tcBorders>
            <w:shd w:val="clear" w:color="auto" w:fill="auto"/>
            <w:noWrap/>
            <w:vAlign w:val="center"/>
            <w:hideMark/>
          </w:tcPr>
          <w:p w14:paraId="29574544"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768</w:t>
            </w:r>
          </w:p>
        </w:tc>
      </w:tr>
      <w:tr w:rsidR="00DE0D9D" w:rsidRPr="00DE0D9D" w14:paraId="081E556D" w14:textId="77777777" w:rsidTr="00DE0D9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7CC6AB6"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182</w:t>
            </w:r>
          </w:p>
        </w:tc>
        <w:tc>
          <w:tcPr>
            <w:tcW w:w="1309" w:type="pct"/>
            <w:tcBorders>
              <w:top w:val="nil"/>
              <w:left w:val="nil"/>
              <w:bottom w:val="single" w:sz="4" w:space="0" w:color="auto"/>
              <w:right w:val="single" w:sz="4" w:space="0" w:color="auto"/>
            </w:tcBorders>
            <w:shd w:val="clear" w:color="auto" w:fill="auto"/>
            <w:vAlign w:val="center"/>
            <w:hideMark/>
          </w:tcPr>
          <w:p w14:paraId="38268D47"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1 06 06000 00 0000 110</w:t>
            </w:r>
          </w:p>
        </w:tc>
        <w:tc>
          <w:tcPr>
            <w:tcW w:w="2167" w:type="pct"/>
            <w:tcBorders>
              <w:top w:val="nil"/>
              <w:left w:val="nil"/>
              <w:bottom w:val="single" w:sz="4" w:space="0" w:color="auto"/>
              <w:right w:val="single" w:sz="4" w:space="0" w:color="auto"/>
            </w:tcBorders>
            <w:shd w:val="clear" w:color="auto" w:fill="auto"/>
            <w:vAlign w:val="center"/>
            <w:hideMark/>
          </w:tcPr>
          <w:p w14:paraId="3A06A95F" w14:textId="77777777" w:rsidR="00DE0D9D" w:rsidRPr="00DE0D9D" w:rsidRDefault="00DE0D9D" w:rsidP="00DE0D9D">
            <w:pPr>
              <w:spacing w:after="0" w:line="240" w:lineRule="auto"/>
              <w:jc w:val="both"/>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Земельный налог</w:t>
            </w:r>
          </w:p>
        </w:tc>
        <w:tc>
          <w:tcPr>
            <w:tcW w:w="727" w:type="pct"/>
            <w:tcBorders>
              <w:top w:val="nil"/>
              <w:left w:val="nil"/>
              <w:bottom w:val="single" w:sz="4" w:space="0" w:color="auto"/>
              <w:right w:val="single" w:sz="4" w:space="0" w:color="auto"/>
            </w:tcBorders>
            <w:shd w:val="clear" w:color="auto" w:fill="auto"/>
            <w:noWrap/>
            <w:vAlign w:val="center"/>
            <w:hideMark/>
          </w:tcPr>
          <w:p w14:paraId="2C9C6D6A"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1330</w:t>
            </w:r>
          </w:p>
        </w:tc>
      </w:tr>
      <w:tr w:rsidR="00DE0D9D" w:rsidRPr="00DE0D9D" w14:paraId="2BAFA2CE" w14:textId="77777777" w:rsidTr="00DE0D9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EBFE8E1"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14:paraId="7355AEA4"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Администрация селького поселения Серноводск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14:paraId="3919BE8B"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29393</w:t>
            </w:r>
          </w:p>
        </w:tc>
      </w:tr>
      <w:tr w:rsidR="00DE0D9D" w:rsidRPr="00DE0D9D" w14:paraId="126FE885" w14:textId="77777777" w:rsidTr="00DE0D9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C05772E"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1309" w:type="pct"/>
            <w:tcBorders>
              <w:top w:val="nil"/>
              <w:left w:val="nil"/>
              <w:bottom w:val="single" w:sz="4" w:space="0" w:color="auto"/>
              <w:right w:val="single" w:sz="4" w:space="0" w:color="auto"/>
            </w:tcBorders>
            <w:shd w:val="clear" w:color="auto" w:fill="auto"/>
            <w:vAlign w:val="center"/>
            <w:hideMark/>
          </w:tcPr>
          <w:p w14:paraId="48B9D7FB"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2 02 10000 00 000 150</w:t>
            </w:r>
          </w:p>
        </w:tc>
        <w:tc>
          <w:tcPr>
            <w:tcW w:w="2167" w:type="pct"/>
            <w:tcBorders>
              <w:top w:val="nil"/>
              <w:left w:val="nil"/>
              <w:bottom w:val="single" w:sz="4" w:space="0" w:color="auto"/>
              <w:right w:val="single" w:sz="4" w:space="0" w:color="auto"/>
            </w:tcBorders>
            <w:shd w:val="clear" w:color="auto" w:fill="auto"/>
            <w:vAlign w:val="center"/>
            <w:hideMark/>
          </w:tcPr>
          <w:p w14:paraId="1C9FA1D6" w14:textId="77777777" w:rsidR="00DE0D9D" w:rsidRPr="00DE0D9D" w:rsidRDefault="00DE0D9D" w:rsidP="00DE0D9D">
            <w:pPr>
              <w:spacing w:after="0" w:line="240" w:lineRule="auto"/>
              <w:jc w:val="both"/>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Дотации бюджетам бюджетной системы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14:paraId="33104691"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5352</w:t>
            </w:r>
          </w:p>
        </w:tc>
      </w:tr>
      <w:tr w:rsidR="00DE0D9D" w:rsidRPr="00DE0D9D" w14:paraId="4805689E" w14:textId="77777777" w:rsidTr="00DE0D9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A37E080"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1309" w:type="pct"/>
            <w:tcBorders>
              <w:top w:val="nil"/>
              <w:left w:val="nil"/>
              <w:bottom w:val="single" w:sz="4" w:space="0" w:color="auto"/>
              <w:right w:val="single" w:sz="4" w:space="0" w:color="auto"/>
            </w:tcBorders>
            <w:shd w:val="clear" w:color="auto" w:fill="auto"/>
            <w:vAlign w:val="center"/>
            <w:hideMark/>
          </w:tcPr>
          <w:p w14:paraId="7CAC7273"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2 02 20000 00 0000 150</w:t>
            </w:r>
          </w:p>
        </w:tc>
        <w:tc>
          <w:tcPr>
            <w:tcW w:w="2167" w:type="pct"/>
            <w:tcBorders>
              <w:top w:val="nil"/>
              <w:left w:val="nil"/>
              <w:bottom w:val="single" w:sz="4" w:space="0" w:color="auto"/>
              <w:right w:val="single" w:sz="4" w:space="0" w:color="auto"/>
            </w:tcBorders>
            <w:shd w:val="clear" w:color="auto" w:fill="auto"/>
            <w:vAlign w:val="center"/>
            <w:hideMark/>
          </w:tcPr>
          <w:p w14:paraId="7EAFB1D1" w14:textId="77777777" w:rsidR="00DE0D9D" w:rsidRPr="00DE0D9D" w:rsidRDefault="00DE0D9D" w:rsidP="00DE0D9D">
            <w:pPr>
              <w:spacing w:after="0" w:line="240" w:lineRule="auto"/>
              <w:jc w:val="both"/>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Субсидии бюджетам бюджетной системы Российской Федерации  (межбюджетные субсидии)</w:t>
            </w:r>
          </w:p>
        </w:tc>
        <w:tc>
          <w:tcPr>
            <w:tcW w:w="727" w:type="pct"/>
            <w:tcBorders>
              <w:top w:val="nil"/>
              <w:left w:val="nil"/>
              <w:bottom w:val="single" w:sz="4" w:space="0" w:color="auto"/>
              <w:right w:val="single" w:sz="4" w:space="0" w:color="auto"/>
            </w:tcBorders>
            <w:shd w:val="clear" w:color="auto" w:fill="auto"/>
            <w:noWrap/>
            <w:vAlign w:val="center"/>
            <w:hideMark/>
          </w:tcPr>
          <w:p w14:paraId="35458B7F"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23817</w:t>
            </w:r>
          </w:p>
        </w:tc>
      </w:tr>
      <w:tr w:rsidR="00DE0D9D" w:rsidRPr="00DE0D9D" w14:paraId="3A38FCE8" w14:textId="77777777" w:rsidTr="00DE0D9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28B5B4E"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1309" w:type="pct"/>
            <w:tcBorders>
              <w:top w:val="nil"/>
              <w:left w:val="nil"/>
              <w:bottom w:val="single" w:sz="4" w:space="0" w:color="auto"/>
              <w:right w:val="single" w:sz="4" w:space="0" w:color="auto"/>
            </w:tcBorders>
            <w:shd w:val="clear" w:color="auto" w:fill="auto"/>
            <w:vAlign w:val="center"/>
            <w:hideMark/>
          </w:tcPr>
          <w:p w14:paraId="073A7404"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2 02 30000 00 0000 150</w:t>
            </w:r>
          </w:p>
        </w:tc>
        <w:tc>
          <w:tcPr>
            <w:tcW w:w="2167" w:type="pct"/>
            <w:tcBorders>
              <w:top w:val="nil"/>
              <w:left w:val="nil"/>
              <w:bottom w:val="single" w:sz="4" w:space="0" w:color="auto"/>
              <w:right w:val="single" w:sz="4" w:space="0" w:color="auto"/>
            </w:tcBorders>
            <w:shd w:val="clear" w:color="auto" w:fill="auto"/>
            <w:vAlign w:val="center"/>
            <w:hideMark/>
          </w:tcPr>
          <w:p w14:paraId="6881652A" w14:textId="77777777" w:rsidR="00DE0D9D" w:rsidRPr="00DE0D9D" w:rsidRDefault="00DE0D9D" w:rsidP="00DE0D9D">
            <w:pPr>
              <w:spacing w:after="0" w:line="240" w:lineRule="auto"/>
              <w:jc w:val="both"/>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Субвенции бюджетам бюджетной системы Российской Федерации</w:t>
            </w:r>
          </w:p>
        </w:tc>
        <w:tc>
          <w:tcPr>
            <w:tcW w:w="727" w:type="pct"/>
            <w:tcBorders>
              <w:top w:val="nil"/>
              <w:left w:val="nil"/>
              <w:bottom w:val="single" w:sz="4" w:space="0" w:color="auto"/>
              <w:right w:val="single" w:sz="4" w:space="0" w:color="auto"/>
            </w:tcBorders>
            <w:shd w:val="clear" w:color="auto" w:fill="auto"/>
            <w:noWrap/>
            <w:vAlign w:val="center"/>
            <w:hideMark/>
          </w:tcPr>
          <w:p w14:paraId="4712E070"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224</w:t>
            </w:r>
          </w:p>
        </w:tc>
      </w:tr>
      <w:tr w:rsidR="00DE0D9D" w:rsidRPr="00DE0D9D" w14:paraId="6424973C" w14:textId="77777777" w:rsidTr="00DE0D9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74B306A"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608</w:t>
            </w:r>
          </w:p>
        </w:tc>
        <w:tc>
          <w:tcPr>
            <w:tcW w:w="3475" w:type="pct"/>
            <w:gridSpan w:val="2"/>
            <w:tcBorders>
              <w:top w:val="single" w:sz="4" w:space="0" w:color="auto"/>
              <w:left w:val="nil"/>
              <w:bottom w:val="single" w:sz="4" w:space="0" w:color="auto"/>
              <w:right w:val="single" w:sz="4" w:space="0" w:color="000000"/>
            </w:tcBorders>
            <w:shd w:val="clear" w:color="auto" w:fill="auto"/>
            <w:vAlign w:val="center"/>
            <w:hideMark/>
          </w:tcPr>
          <w:p w14:paraId="5A8D2E1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7" w:type="pct"/>
            <w:tcBorders>
              <w:top w:val="nil"/>
              <w:left w:val="nil"/>
              <w:bottom w:val="single" w:sz="4" w:space="0" w:color="auto"/>
              <w:right w:val="single" w:sz="4" w:space="0" w:color="auto"/>
            </w:tcBorders>
            <w:shd w:val="clear" w:color="auto" w:fill="auto"/>
            <w:noWrap/>
            <w:vAlign w:val="center"/>
            <w:hideMark/>
          </w:tcPr>
          <w:p w14:paraId="752D4107"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121</w:t>
            </w:r>
          </w:p>
        </w:tc>
      </w:tr>
      <w:tr w:rsidR="00DE0D9D" w:rsidRPr="00DE0D9D" w14:paraId="60A9BBB8" w14:textId="77777777" w:rsidTr="00DE0D9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ACAD600"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14:paraId="0280ABD9"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1 11 09045 10 0003 120</w:t>
            </w:r>
          </w:p>
        </w:tc>
        <w:tc>
          <w:tcPr>
            <w:tcW w:w="2167" w:type="pct"/>
            <w:tcBorders>
              <w:top w:val="nil"/>
              <w:left w:val="nil"/>
              <w:bottom w:val="single" w:sz="4" w:space="0" w:color="auto"/>
              <w:right w:val="single" w:sz="4" w:space="0" w:color="auto"/>
            </w:tcBorders>
            <w:shd w:val="clear" w:color="auto" w:fill="auto"/>
            <w:vAlign w:val="center"/>
            <w:hideMark/>
          </w:tcPr>
          <w:p w14:paraId="1D4D6266" w14:textId="77777777" w:rsidR="00DE0D9D" w:rsidRPr="00DE0D9D" w:rsidRDefault="00DE0D9D" w:rsidP="00DE0D9D">
            <w:pPr>
              <w:spacing w:after="0" w:line="240" w:lineRule="auto"/>
              <w:jc w:val="both"/>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7" w:type="pct"/>
            <w:tcBorders>
              <w:top w:val="nil"/>
              <w:left w:val="nil"/>
              <w:bottom w:val="single" w:sz="4" w:space="0" w:color="auto"/>
              <w:right w:val="single" w:sz="4" w:space="0" w:color="auto"/>
            </w:tcBorders>
            <w:shd w:val="clear" w:color="auto" w:fill="auto"/>
            <w:noWrap/>
            <w:vAlign w:val="center"/>
            <w:hideMark/>
          </w:tcPr>
          <w:p w14:paraId="3CC4B03C"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21</w:t>
            </w:r>
          </w:p>
        </w:tc>
      </w:tr>
      <w:tr w:rsidR="00DE0D9D" w:rsidRPr="00DE0D9D" w14:paraId="256BECC9" w14:textId="77777777" w:rsidTr="00DE0D9D">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A937E72"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608</w:t>
            </w:r>
          </w:p>
        </w:tc>
        <w:tc>
          <w:tcPr>
            <w:tcW w:w="1309" w:type="pct"/>
            <w:tcBorders>
              <w:top w:val="nil"/>
              <w:left w:val="nil"/>
              <w:bottom w:val="single" w:sz="4" w:space="0" w:color="auto"/>
              <w:right w:val="single" w:sz="4" w:space="0" w:color="auto"/>
            </w:tcBorders>
            <w:shd w:val="clear" w:color="auto" w:fill="auto"/>
            <w:vAlign w:val="center"/>
            <w:hideMark/>
          </w:tcPr>
          <w:p w14:paraId="3766DE3D"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1 14 06025 10 0000 430</w:t>
            </w:r>
          </w:p>
        </w:tc>
        <w:tc>
          <w:tcPr>
            <w:tcW w:w="2167" w:type="pct"/>
            <w:tcBorders>
              <w:top w:val="nil"/>
              <w:left w:val="nil"/>
              <w:bottom w:val="single" w:sz="4" w:space="0" w:color="auto"/>
              <w:right w:val="single" w:sz="4" w:space="0" w:color="auto"/>
            </w:tcBorders>
            <w:shd w:val="clear" w:color="auto" w:fill="auto"/>
            <w:vAlign w:val="center"/>
            <w:hideMark/>
          </w:tcPr>
          <w:p w14:paraId="0068A98C" w14:textId="77777777" w:rsidR="00DE0D9D" w:rsidRPr="00DE0D9D" w:rsidRDefault="00DE0D9D" w:rsidP="00DE0D9D">
            <w:pPr>
              <w:spacing w:after="0" w:line="240" w:lineRule="auto"/>
              <w:jc w:val="both"/>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27" w:type="pct"/>
            <w:tcBorders>
              <w:top w:val="nil"/>
              <w:left w:val="nil"/>
              <w:bottom w:val="single" w:sz="4" w:space="0" w:color="auto"/>
              <w:right w:val="single" w:sz="4" w:space="0" w:color="auto"/>
            </w:tcBorders>
            <w:shd w:val="clear" w:color="auto" w:fill="auto"/>
            <w:noWrap/>
            <w:vAlign w:val="center"/>
            <w:hideMark/>
          </w:tcPr>
          <w:p w14:paraId="4A3D1C1A"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100</w:t>
            </w:r>
          </w:p>
        </w:tc>
      </w:tr>
      <w:tr w:rsidR="00DE0D9D" w:rsidRPr="00DE0D9D" w14:paraId="310A8B17" w14:textId="77777777" w:rsidTr="00DE0D9D">
        <w:trPr>
          <w:trHeight w:val="70"/>
        </w:trPr>
        <w:tc>
          <w:tcPr>
            <w:tcW w:w="4273"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67ACFE"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xml:space="preserve">    ВСЕГО ДОХОДОВ</w:t>
            </w:r>
          </w:p>
        </w:tc>
        <w:tc>
          <w:tcPr>
            <w:tcW w:w="727" w:type="pct"/>
            <w:tcBorders>
              <w:top w:val="nil"/>
              <w:left w:val="nil"/>
              <w:bottom w:val="single" w:sz="4" w:space="0" w:color="auto"/>
              <w:right w:val="single" w:sz="4" w:space="0" w:color="auto"/>
            </w:tcBorders>
            <w:shd w:val="clear" w:color="auto" w:fill="auto"/>
            <w:noWrap/>
            <w:vAlign w:val="center"/>
            <w:hideMark/>
          </w:tcPr>
          <w:p w14:paraId="7C645B2B"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35852</w:t>
            </w:r>
          </w:p>
        </w:tc>
      </w:tr>
    </w:tbl>
    <w:p w14:paraId="7C86BE9A" w14:textId="77777777" w:rsidR="00DE0D9D" w:rsidRPr="00DE0D9D" w:rsidRDefault="00DE0D9D" w:rsidP="00DE0D9D">
      <w:pPr>
        <w:spacing w:after="0"/>
        <w:ind w:firstLine="284"/>
        <w:jc w:val="center"/>
        <w:rPr>
          <w:rFonts w:ascii="Times New Roman" w:eastAsia="Calibri" w:hAnsi="Times New Roman" w:cs="Times New Roman"/>
          <w:bCs/>
          <w:sz w:val="12"/>
          <w:szCs w:val="12"/>
        </w:rPr>
      </w:pPr>
    </w:p>
    <w:p w14:paraId="584B2490" w14:textId="77777777" w:rsidR="00DE0D9D" w:rsidRPr="00DE0D9D" w:rsidRDefault="00DE0D9D" w:rsidP="00DE0D9D">
      <w:pPr>
        <w:spacing w:after="0"/>
        <w:ind w:firstLine="284"/>
        <w:jc w:val="right"/>
        <w:rPr>
          <w:rFonts w:ascii="Times New Roman" w:eastAsia="Calibri" w:hAnsi="Times New Roman" w:cs="Times New Roman"/>
          <w:bCs/>
          <w:sz w:val="12"/>
          <w:szCs w:val="12"/>
        </w:rPr>
      </w:pPr>
      <w:r w:rsidRPr="00DE0D9D">
        <w:rPr>
          <w:rFonts w:ascii="Times New Roman" w:eastAsia="Calibri" w:hAnsi="Times New Roman" w:cs="Times New Roman"/>
          <w:bCs/>
          <w:sz w:val="12"/>
          <w:szCs w:val="12"/>
        </w:rPr>
        <w:tab/>
      </w:r>
      <w:r>
        <w:rPr>
          <w:rFonts w:ascii="Times New Roman" w:eastAsia="Calibri" w:hAnsi="Times New Roman" w:cs="Times New Roman"/>
          <w:bCs/>
          <w:sz w:val="12"/>
          <w:szCs w:val="12"/>
        </w:rPr>
        <w:tab/>
        <w:t>Приложение № 2</w:t>
      </w:r>
    </w:p>
    <w:p w14:paraId="55C683A6" w14:textId="77777777" w:rsidR="00DE0D9D" w:rsidRDefault="00DE0D9D" w:rsidP="00DE0D9D">
      <w:pPr>
        <w:spacing w:after="0"/>
        <w:ind w:firstLine="284"/>
        <w:jc w:val="right"/>
        <w:rPr>
          <w:rFonts w:ascii="Times New Roman" w:eastAsia="Calibri" w:hAnsi="Times New Roman" w:cs="Times New Roman"/>
          <w:bCs/>
          <w:sz w:val="12"/>
          <w:szCs w:val="12"/>
        </w:rPr>
      </w:pPr>
      <w:r w:rsidRPr="00DE0D9D">
        <w:rPr>
          <w:rFonts w:ascii="Times New Roman" w:eastAsia="Calibri" w:hAnsi="Times New Roman" w:cs="Times New Roman"/>
          <w:bCs/>
          <w:sz w:val="12"/>
          <w:szCs w:val="12"/>
        </w:rPr>
        <w:t xml:space="preserve">к Решению Собрания представителей сельского поселения Серноводск </w:t>
      </w:r>
    </w:p>
    <w:p w14:paraId="3BB56141" w14:textId="77777777" w:rsidR="00DE0D9D" w:rsidRDefault="00DE0D9D" w:rsidP="00DE0D9D">
      <w:pPr>
        <w:spacing w:after="0"/>
        <w:ind w:firstLine="284"/>
        <w:jc w:val="right"/>
        <w:rPr>
          <w:rFonts w:ascii="Times New Roman" w:eastAsia="Calibri" w:hAnsi="Times New Roman" w:cs="Times New Roman"/>
          <w:bCs/>
          <w:sz w:val="12"/>
          <w:szCs w:val="12"/>
        </w:rPr>
      </w:pPr>
      <w:r w:rsidRPr="00DE0D9D">
        <w:rPr>
          <w:rFonts w:ascii="Times New Roman" w:eastAsia="Calibri" w:hAnsi="Times New Roman" w:cs="Times New Roman"/>
          <w:bCs/>
          <w:sz w:val="12"/>
          <w:szCs w:val="12"/>
        </w:rPr>
        <w:t>муниципального района Сергиевский "Об исполнении бюджета сельского поселения Серноводск</w:t>
      </w:r>
    </w:p>
    <w:p w14:paraId="3860CE4F" w14:textId="77777777" w:rsidR="00DE0D9D" w:rsidRDefault="00DE0D9D" w:rsidP="00DE0D9D">
      <w:pPr>
        <w:spacing w:after="0"/>
        <w:ind w:firstLine="284"/>
        <w:jc w:val="right"/>
        <w:rPr>
          <w:rFonts w:ascii="Times New Roman" w:eastAsia="Calibri" w:hAnsi="Times New Roman" w:cs="Times New Roman"/>
          <w:bCs/>
          <w:sz w:val="12"/>
          <w:szCs w:val="12"/>
        </w:rPr>
      </w:pPr>
      <w:r w:rsidRPr="00DE0D9D">
        <w:rPr>
          <w:rFonts w:ascii="Times New Roman" w:eastAsia="Calibri" w:hAnsi="Times New Roman" w:cs="Times New Roman"/>
          <w:bCs/>
          <w:sz w:val="12"/>
          <w:szCs w:val="12"/>
        </w:rPr>
        <w:t xml:space="preserve"> муниципального р</w:t>
      </w:r>
      <w:r>
        <w:rPr>
          <w:rFonts w:ascii="Times New Roman" w:eastAsia="Calibri" w:hAnsi="Times New Roman" w:cs="Times New Roman"/>
          <w:bCs/>
          <w:sz w:val="12"/>
          <w:szCs w:val="12"/>
        </w:rPr>
        <w:t>айона Сергиевский за 2019 год"</w:t>
      </w:r>
    </w:p>
    <w:p w14:paraId="74D7826A" w14:textId="77777777" w:rsidR="00DE0D9D" w:rsidRDefault="00DE0D9D" w:rsidP="00DE0D9D">
      <w:pPr>
        <w:spacing w:after="0"/>
        <w:ind w:firstLine="284"/>
        <w:jc w:val="center"/>
        <w:rPr>
          <w:rFonts w:ascii="Times New Roman" w:eastAsia="Calibri" w:hAnsi="Times New Roman" w:cs="Times New Roman"/>
          <w:bCs/>
          <w:sz w:val="12"/>
          <w:szCs w:val="12"/>
        </w:rPr>
      </w:pPr>
      <w:r w:rsidRPr="00DE0D9D">
        <w:rPr>
          <w:rFonts w:ascii="Times New Roman" w:eastAsia="Calibri" w:hAnsi="Times New Roman" w:cs="Times New Roman"/>
          <w:bCs/>
          <w:sz w:val="12"/>
          <w:szCs w:val="12"/>
        </w:rPr>
        <w:t>Ведомственная структура расходов бюджета сельского поселения Серноводск муниципально</w:t>
      </w:r>
      <w:r>
        <w:rPr>
          <w:rFonts w:ascii="Times New Roman" w:eastAsia="Calibri" w:hAnsi="Times New Roman" w:cs="Times New Roman"/>
          <w:bCs/>
          <w:sz w:val="12"/>
          <w:szCs w:val="12"/>
        </w:rPr>
        <w:t>го района Сергиевский</w:t>
      </w:r>
      <w:r>
        <w:rPr>
          <w:rFonts w:ascii="Times New Roman" w:eastAsia="Calibri" w:hAnsi="Times New Roman" w:cs="Times New Roman"/>
          <w:bCs/>
          <w:sz w:val="12"/>
          <w:szCs w:val="12"/>
        </w:rPr>
        <w:tab/>
        <w:t xml:space="preserve"> </w:t>
      </w:r>
      <w:r w:rsidRPr="00DE0D9D">
        <w:rPr>
          <w:rFonts w:ascii="Times New Roman" w:eastAsia="Calibri" w:hAnsi="Times New Roman" w:cs="Times New Roman"/>
          <w:bCs/>
          <w:sz w:val="12"/>
          <w:szCs w:val="12"/>
        </w:rPr>
        <w:t>за  2019 год</w:t>
      </w:r>
    </w:p>
    <w:p w14:paraId="0AB314EC" w14:textId="77777777" w:rsidR="00DE0D9D" w:rsidRDefault="00DE0D9D" w:rsidP="00DE0D9D">
      <w:pPr>
        <w:spacing w:after="0"/>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Единица измерения: тыс. руб.</w:t>
      </w:r>
    </w:p>
    <w:tbl>
      <w:tblPr>
        <w:tblW w:w="5000" w:type="pct"/>
        <w:tblLook w:val="04A0" w:firstRow="1" w:lastRow="0" w:firstColumn="1" w:lastColumn="0" w:noHBand="0" w:noVBand="1"/>
      </w:tblPr>
      <w:tblGrid>
        <w:gridCol w:w="2774"/>
        <w:gridCol w:w="544"/>
        <w:gridCol w:w="338"/>
        <w:gridCol w:w="383"/>
        <w:gridCol w:w="336"/>
        <w:gridCol w:w="276"/>
        <w:gridCol w:w="336"/>
        <w:gridCol w:w="516"/>
        <w:gridCol w:w="396"/>
        <w:gridCol w:w="812"/>
        <w:gridCol w:w="1018"/>
      </w:tblGrid>
      <w:tr w:rsidR="00DE0D9D" w:rsidRPr="00DE0D9D" w14:paraId="12061DD9" w14:textId="77777777" w:rsidTr="00DE0D9D">
        <w:trPr>
          <w:trHeight w:val="60"/>
        </w:trPr>
        <w:tc>
          <w:tcPr>
            <w:tcW w:w="1795"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13365151"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352" w:type="pct"/>
            <w:tcBorders>
              <w:top w:val="single" w:sz="8" w:space="0" w:color="auto"/>
              <w:left w:val="single" w:sz="8" w:space="0" w:color="auto"/>
              <w:bottom w:val="single" w:sz="4" w:space="0" w:color="auto"/>
              <w:right w:val="nil"/>
            </w:tcBorders>
            <w:shd w:val="clear" w:color="auto" w:fill="auto"/>
            <w:noWrap/>
            <w:vAlign w:val="center"/>
            <w:hideMark/>
          </w:tcPr>
          <w:p w14:paraId="25DA5104"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14:paraId="4362CFF5"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Рз</w:t>
            </w:r>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14:paraId="40D0CB1C"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50CDA99"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14:paraId="792AE8DC"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auto" w:fill="auto"/>
            <w:vAlign w:val="center"/>
            <w:hideMark/>
          </w:tcPr>
          <w:p w14:paraId="7E34327C"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auto" w:fill="auto"/>
            <w:vAlign w:val="center"/>
            <w:hideMark/>
          </w:tcPr>
          <w:p w14:paraId="3381B4E9"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в т.ч. за счет безвозмездных поступлений</w:t>
            </w:r>
          </w:p>
        </w:tc>
      </w:tr>
      <w:tr w:rsidR="00DE0D9D" w:rsidRPr="00DE0D9D" w14:paraId="5CC8C869"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FB3C116"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000000" w:fill="FFFFFF"/>
            <w:noWrap/>
            <w:vAlign w:val="center"/>
            <w:hideMark/>
          </w:tcPr>
          <w:p w14:paraId="7E0325C1"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14:paraId="59CC693A"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11EDC9B0"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6A5F22D3"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14:paraId="5EC7FA34"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38D678E7"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16E911DC"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65ED388"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EE5BB21"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646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E48E011"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175</w:t>
            </w:r>
          </w:p>
        </w:tc>
      </w:tr>
      <w:tr w:rsidR="00DE0D9D" w:rsidRPr="00DE0D9D" w14:paraId="65C85160"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DBD54FD"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03723685"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14:paraId="4FA2402B"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1E847FC6"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5C2693B6"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4EFDA394"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3794545"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E636679"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65EF3EB"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3C04E8B"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646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39211FA"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175</w:t>
            </w:r>
          </w:p>
        </w:tc>
      </w:tr>
      <w:tr w:rsidR="00DE0D9D" w:rsidRPr="00DE0D9D" w14:paraId="6E2BF710" w14:textId="77777777" w:rsidTr="00DE0D9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0E6BA7F"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E8D862F"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6619011"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7E0B197"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209F0C2"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5266028A"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E7C4D97"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1B96215"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F4C3BA"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059967"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646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DDACE60"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175</w:t>
            </w:r>
          </w:p>
        </w:tc>
      </w:tr>
      <w:tr w:rsidR="00DE0D9D" w:rsidRPr="00DE0D9D" w14:paraId="218D9103" w14:textId="77777777" w:rsidTr="00DE0D9D">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27B217E0"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000000" w:fill="FFFFFF"/>
            <w:noWrap/>
            <w:vAlign w:val="center"/>
            <w:hideMark/>
          </w:tcPr>
          <w:p w14:paraId="764AB7FA"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14:paraId="2B80D63A"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08A731D6"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112F8C27"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68206A7D"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EA231B3"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6F597644"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561B1187"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677C4793"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2 054</w:t>
            </w:r>
          </w:p>
        </w:tc>
        <w:tc>
          <w:tcPr>
            <w:tcW w:w="659" w:type="pct"/>
            <w:tcBorders>
              <w:top w:val="nil"/>
              <w:left w:val="single" w:sz="4" w:space="0" w:color="auto"/>
              <w:bottom w:val="nil"/>
              <w:right w:val="single" w:sz="8" w:space="0" w:color="auto"/>
            </w:tcBorders>
            <w:shd w:val="clear" w:color="000000" w:fill="FFFFFF"/>
            <w:noWrap/>
            <w:vAlign w:val="center"/>
            <w:hideMark/>
          </w:tcPr>
          <w:p w14:paraId="25D2C2F2"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825</w:t>
            </w:r>
          </w:p>
        </w:tc>
      </w:tr>
      <w:tr w:rsidR="00DE0D9D" w:rsidRPr="00DE0D9D" w14:paraId="1D5C9E4B"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F00E46D"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7047F63F"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14:paraId="13BEC820"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19102335"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1B2368D8"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3879EFF9"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8F80491"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DD3F1BD"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6EDA8F0"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676F1C1"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1 707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C254889"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825</w:t>
            </w:r>
          </w:p>
        </w:tc>
      </w:tr>
      <w:tr w:rsidR="00DE0D9D" w:rsidRPr="00DE0D9D" w14:paraId="301C6645"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53153A7"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000000" w:fill="FFFFFF"/>
            <w:noWrap/>
            <w:vAlign w:val="center"/>
            <w:hideMark/>
          </w:tcPr>
          <w:p w14:paraId="5062EE2E"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14:paraId="7E58439B"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1B269CE7"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335E0CAE"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3A1942FB"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62B73DE"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C08FFEF"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04F706F"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2990880"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1 425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3E7D67E"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825</w:t>
            </w:r>
          </w:p>
        </w:tc>
      </w:tr>
      <w:tr w:rsidR="00DE0D9D" w:rsidRPr="00DE0D9D" w14:paraId="18E910D4"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C8C3C0F"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3AE8E0DE"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14:paraId="13078130"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1F3CE6E"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21430A16"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23E6A358"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2152708"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087435C"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02FF803"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B4A71E5"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179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20019C2"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r>
      <w:tr w:rsidR="00DE0D9D" w:rsidRPr="00DE0D9D" w14:paraId="5760EC89" w14:textId="77777777" w:rsidTr="00DE0D9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0375754"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61E01D7"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8396427"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CC41E35"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AC7C2A1"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2C825934"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FA4FB01"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73E2A69"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EDB7D7"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B287B4"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103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40CBAA3"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r>
      <w:tr w:rsidR="00DE0D9D" w:rsidRPr="00DE0D9D" w14:paraId="55C974C9"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C5F1E22"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2813DA71"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14:paraId="1CAFDD98"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21D4E11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7ECB22A3"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51FCC2C5"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68C8EDA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7F515988"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6EE4B60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7275174"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347</w:t>
            </w:r>
          </w:p>
        </w:tc>
        <w:tc>
          <w:tcPr>
            <w:tcW w:w="659" w:type="pct"/>
            <w:tcBorders>
              <w:top w:val="nil"/>
              <w:left w:val="single" w:sz="4" w:space="0" w:color="auto"/>
              <w:bottom w:val="nil"/>
              <w:right w:val="single" w:sz="8" w:space="0" w:color="auto"/>
            </w:tcBorders>
            <w:shd w:val="clear" w:color="000000" w:fill="FFFFFF"/>
            <w:noWrap/>
            <w:vAlign w:val="center"/>
            <w:hideMark/>
          </w:tcPr>
          <w:p w14:paraId="1A6CAA2E"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52C47BA7" w14:textId="77777777" w:rsidTr="00DE0D9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C922733"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DF6A3BE"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9F4B684"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C0AE7F4"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9715B2E"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5CC39786"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698E923"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334CE6A"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DF8528"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0448C4"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347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4685CFF"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r>
      <w:tr w:rsidR="00DE0D9D" w:rsidRPr="00DE0D9D" w14:paraId="51B1A03E" w14:textId="77777777" w:rsidTr="00DE0D9D">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56C8876A"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000000" w:fill="FFFFFF"/>
            <w:noWrap/>
            <w:vAlign w:val="center"/>
            <w:hideMark/>
          </w:tcPr>
          <w:p w14:paraId="65FFCDDD"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14:paraId="218987C1"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3429C33E"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14:paraId="4133E9FB"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FA40E75"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3CB9B4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45101D73"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1646A2E4"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EE3BDB3"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308</w:t>
            </w:r>
          </w:p>
        </w:tc>
        <w:tc>
          <w:tcPr>
            <w:tcW w:w="659" w:type="pct"/>
            <w:tcBorders>
              <w:top w:val="nil"/>
              <w:left w:val="single" w:sz="4" w:space="0" w:color="auto"/>
              <w:bottom w:val="nil"/>
              <w:right w:val="single" w:sz="8" w:space="0" w:color="auto"/>
            </w:tcBorders>
            <w:shd w:val="clear" w:color="000000" w:fill="FFFFFF"/>
            <w:noWrap/>
            <w:vAlign w:val="center"/>
            <w:hideMark/>
          </w:tcPr>
          <w:p w14:paraId="71F150B2"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73B7BB26"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65D53CD"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65649AD0"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14:paraId="5F94185E"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4F77C330"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14:paraId="4087D7A3"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366861D4"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D7DE525"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1CCA23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2772543"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FDD7806"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308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E523B3F"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04EC7619" w14:textId="77777777" w:rsidTr="00DE0D9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A9383C8"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8338DE9"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CD7FFF5"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5832B73"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426C5A0"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1E7865DE"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BE8A7DB"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77C247E"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90EEDB"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2835C8"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308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8A3F4A0"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r>
      <w:tr w:rsidR="00DE0D9D" w:rsidRPr="00DE0D9D" w14:paraId="3229196E" w14:textId="77777777" w:rsidTr="00DE0D9D">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7E7B4AA3"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000000" w:fill="FFFFFF"/>
            <w:noWrap/>
            <w:vAlign w:val="center"/>
            <w:hideMark/>
          </w:tcPr>
          <w:p w14:paraId="5AEB39D6"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14:paraId="0D16B2DE"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3AD8A63F"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246E9030"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09E37FC"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10D6A161"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4F9D01F"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4EB1EC7C"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ACA25DE"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1 216</w:t>
            </w:r>
          </w:p>
        </w:tc>
        <w:tc>
          <w:tcPr>
            <w:tcW w:w="659" w:type="pct"/>
            <w:tcBorders>
              <w:top w:val="nil"/>
              <w:left w:val="single" w:sz="4" w:space="0" w:color="auto"/>
              <w:bottom w:val="nil"/>
              <w:right w:val="single" w:sz="8" w:space="0" w:color="auto"/>
            </w:tcBorders>
            <w:shd w:val="clear" w:color="000000" w:fill="FFFFFF"/>
            <w:noWrap/>
            <w:vAlign w:val="center"/>
            <w:hideMark/>
          </w:tcPr>
          <w:p w14:paraId="581B80CD"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75089CF3"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DC16C72"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306A494D"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14:paraId="788ADA6C"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01EA5E1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17277D55"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60FFE079"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353747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3A7283C"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EBF521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CBC794C"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705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5861CB8"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5A73D7C6"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67A1BDF"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758C351E"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14:paraId="1EDEAA73"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5F3DBCA4"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5E7AC8A0"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276F954B"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EBF18B0"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4230BDB"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F8A8409"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FF81EF2"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405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CC7DCF1"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r>
      <w:tr w:rsidR="00DE0D9D" w:rsidRPr="00DE0D9D" w14:paraId="48DA3D4F" w14:textId="77777777" w:rsidTr="00DE0D9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929B90C"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0ACCD56"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04E3D20"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48BC926"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1B06615"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77492511"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C1FFD87"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24E03BB"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F1CEB1"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9300CC"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300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A9247D3"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r>
      <w:tr w:rsidR="00DE0D9D" w:rsidRPr="00DE0D9D" w14:paraId="304954BA"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76EE51D"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745870C9"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14:paraId="7FEBB48B"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107A3D7F"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3C95F47F"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5FD1914A"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05BFA5F8"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244EC5A8"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7D017819"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C694E85"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291</w:t>
            </w:r>
          </w:p>
        </w:tc>
        <w:tc>
          <w:tcPr>
            <w:tcW w:w="659" w:type="pct"/>
            <w:tcBorders>
              <w:top w:val="nil"/>
              <w:left w:val="single" w:sz="4" w:space="0" w:color="auto"/>
              <w:bottom w:val="nil"/>
              <w:right w:val="single" w:sz="8" w:space="0" w:color="auto"/>
            </w:tcBorders>
            <w:shd w:val="clear" w:color="000000" w:fill="FFFFFF"/>
            <w:noWrap/>
            <w:vAlign w:val="center"/>
            <w:hideMark/>
          </w:tcPr>
          <w:p w14:paraId="2EF60C79"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658AADF5" w14:textId="77777777" w:rsidTr="00DE0D9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8442416"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9292287"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A1E7A45"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E45921D"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E0355D9"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710154A6"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B1956F2"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6295874"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33527A"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EFE15E"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291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FA5C531"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r>
      <w:tr w:rsidR="00DE0D9D" w:rsidRPr="00DE0D9D" w14:paraId="5C28D0DA"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44082F2"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09EC49D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14:paraId="48D8B0D7"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3C0500BF"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26FA74A8"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14:paraId="715A1FA1"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297C5216"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2165CD5E"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59844B8A"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352D668"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220</w:t>
            </w:r>
          </w:p>
        </w:tc>
        <w:tc>
          <w:tcPr>
            <w:tcW w:w="659" w:type="pct"/>
            <w:tcBorders>
              <w:top w:val="nil"/>
              <w:left w:val="single" w:sz="4" w:space="0" w:color="auto"/>
              <w:bottom w:val="nil"/>
              <w:right w:val="single" w:sz="8" w:space="0" w:color="auto"/>
            </w:tcBorders>
            <w:shd w:val="clear" w:color="000000" w:fill="FFFFFF"/>
            <w:noWrap/>
            <w:vAlign w:val="center"/>
            <w:hideMark/>
          </w:tcPr>
          <w:p w14:paraId="5BF8357D"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5BB3E6B0" w14:textId="77777777" w:rsidTr="00DE0D9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4E1303C"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E043CFE"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3A4DC41"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6A26661"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F3E7CFE"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14:paraId="0B4DE961"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6FEDE31"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A9EE13B"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336FB1"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50E2A5"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220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613ABD6"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r>
      <w:tr w:rsidR="00DE0D9D" w:rsidRPr="00DE0D9D" w14:paraId="50591705"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FA5E5C0"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000000" w:fill="FFFFFF"/>
            <w:noWrap/>
            <w:vAlign w:val="center"/>
            <w:hideMark/>
          </w:tcPr>
          <w:p w14:paraId="3A6BBB3C"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14:paraId="51FAC76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14:paraId="1CBFEB99"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09BDFCC4"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89696CF"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24247877"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262E2AF9"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54335FB5"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1EB8702"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224</w:t>
            </w:r>
          </w:p>
        </w:tc>
        <w:tc>
          <w:tcPr>
            <w:tcW w:w="659" w:type="pct"/>
            <w:tcBorders>
              <w:top w:val="nil"/>
              <w:left w:val="single" w:sz="4" w:space="0" w:color="auto"/>
              <w:bottom w:val="nil"/>
              <w:right w:val="single" w:sz="8" w:space="0" w:color="auto"/>
            </w:tcBorders>
            <w:shd w:val="clear" w:color="000000" w:fill="FFFFFF"/>
            <w:noWrap/>
            <w:vAlign w:val="center"/>
            <w:hideMark/>
          </w:tcPr>
          <w:p w14:paraId="53A732EA"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224</w:t>
            </w:r>
          </w:p>
        </w:tc>
      </w:tr>
      <w:tr w:rsidR="00DE0D9D" w:rsidRPr="00DE0D9D" w14:paraId="7E8BD22E"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4D4F6C2"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790B1F14"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14:paraId="3AB441B8"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14:paraId="304A08A3"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233A120F"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05D38FD0"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040C12E"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F3FD867"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F5DC753"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BB4A82C"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224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CA484E9"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224</w:t>
            </w:r>
          </w:p>
        </w:tc>
      </w:tr>
      <w:tr w:rsidR="00DE0D9D" w:rsidRPr="00DE0D9D" w14:paraId="5717F18E" w14:textId="77777777" w:rsidTr="00DE0D9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50B3282"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99D928C"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D0BDF3A"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B7F69CB"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20A73A8"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36039E84"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3E5076B"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45A6911"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7D78CE"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90698C"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224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A2E2395"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224</w:t>
            </w:r>
          </w:p>
        </w:tc>
      </w:tr>
      <w:tr w:rsidR="00DE0D9D" w:rsidRPr="00DE0D9D" w14:paraId="2EAFDD9A"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C9ABA1D"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Сельское хозяйство и рыболовство</w:t>
            </w:r>
          </w:p>
        </w:tc>
        <w:tc>
          <w:tcPr>
            <w:tcW w:w="352" w:type="pct"/>
            <w:tcBorders>
              <w:top w:val="nil"/>
              <w:left w:val="single" w:sz="4" w:space="0" w:color="auto"/>
              <w:bottom w:val="nil"/>
              <w:right w:val="nil"/>
            </w:tcBorders>
            <w:shd w:val="clear" w:color="000000" w:fill="FFFFFF"/>
            <w:noWrap/>
            <w:vAlign w:val="center"/>
            <w:hideMark/>
          </w:tcPr>
          <w:p w14:paraId="66E2C918"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14:paraId="25498067"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0FCFAB5D"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14:paraId="2CEDCE40"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A0E415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FECB8FC"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47817F5A"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4DFF7770"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C95D210"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48</w:t>
            </w:r>
          </w:p>
        </w:tc>
        <w:tc>
          <w:tcPr>
            <w:tcW w:w="659" w:type="pct"/>
            <w:tcBorders>
              <w:top w:val="nil"/>
              <w:left w:val="single" w:sz="4" w:space="0" w:color="auto"/>
              <w:bottom w:val="nil"/>
              <w:right w:val="single" w:sz="8" w:space="0" w:color="auto"/>
            </w:tcBorders>
            <w:shd w:val="clear" w:color="000000" w:fill="FFFFFF"/>
            <w:noWrap/>
            <w:vAlign w:val="center"/>
            <w:hideMark/>
          </w:tcPr>
          <w:p w14:paraId="7AA88980"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48</w:t>
            </w:r>
          </w:p>
        </w:tc>
      </w:tr>
      <w:tr w:rsidR="00DE0D9D" w:rsidRPr="00DE0D9D" w14:paraId="01983FB4"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BD51837"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52" w:type="pct"/>
            <w:tcBorders>
              <w:top w:val="single" w:sz="4" w:space="0" w:color="auto"/>
              <w:left w:val="single" w:sz="4" w:space="0" w:color="auto"/>
              <w:bottom w:val="nil"/>
              <w:right w:val="nil"/>
            </w:tcBorders>
            <w:shd w:val="clear" w:color="000000" w:fill="FFFFFF"/>
            <w:noWrap/>
            <w:vAlign w:val="center"/>
            <w:hideMark/>
          </w:tcPr>
          <w:p w14:paraId="290EC375"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14:paraId="366D324D"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162F82CD"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14:paraId="37B9A93F"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47</w:t>
            </w:r>
          </w:p>
        </w:tc>
        <w:tc>
          <w:tcPr>
            <w:tcW w:w="179" w:type="pct"/>
            <w:tcBorders>
              <w:top w:val="single" w:sz="4" w:space="0" w:color="auto"/>
              <w:left w:val="nil"/>
              <w:bottom w:val="nil"/>
              <w:right w:val="nil"/>
            </w:tcBorders>
            <w:shd w:val="clear" w:color="000000" w:fill="FFFFFF"/>
            <w:noWrap/>
            <w:vAlign w:val="center"/>
            <w:hideMark/>
          </w:tcPr>
          <w:p w14:paraId="689EA74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98372DC"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2DA1A45"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42E9351"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9D68ADB"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699B3EB"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48</w:t>
            </w:r>
          </w:p>
        </w:tc>
      </w:tr>
      <w:tr w:rsidR="00DE0D9D" w:rsidRPr="00DE0D9D" w14:paraId="42D6BFE2" w14:textId="77777777" w:rsidTr="00DE0D9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8D07D49"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1632966"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437DEC2"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E6994DC"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380C62A"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14:paraId="6E3F180A"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58A2F39"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1424D4A"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9BD07A"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810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997B75"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E223EFA"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48</w:t>
            </w:r>
          </w:p>
        </w:tc>
      </w:tr>
      <w:tr w:rsidR="00DE0D9D" w:rsidRPr="00DE0D9D" w14:paraId="7D571810" w14:textId="77777777" w:rsidTr="00DE0D9D">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438C0A62"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000000" w:fill="FFFFFF"/>
            <w:noWrap/>
            <w:vAlign w:val="center"/>
            <w:hideMark/>
          </w:tcPr>
          <w:p w14:paraId="6E771DCD"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14:paraId="6ABF374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44B7CD7F"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5A5357E7"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A601FCB"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4B097A5"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65B67A2B"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2479ACAC"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6AE20F49"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22 523</w:t>
            </w:r>
          </w:p>
        </w:tc>
        <w:tc>
          <w:tcPr>
            <w:tcW w:w="659" w:type="pct"/>
            <w:tcBorders>
              <w:top w:val="nil"/>
              <w:left w:val="single" w:sz="4" w:space="0" w:color="auto"/>
              <w:bottom w:val="nil"/>
              <w:right w:val="single" w:sz="8" w:space="0" w:color="auto"/>
            </w:tcBorders>
            <w:shd w:val="clear" w:color="000000" w:fill="FFFFFF"/>
            <w:noWrap/>
            <w:vAlign w:val="center"/>
            <w:hideMark/>
          </w:tcPr>
          <w:p w14:paraId="7D714453"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21 509</w:t>
            </w:r>
          </w:p>
        </w:tc>
      </w:tr>
      <w:tr w:rsidR="00DE0D9D" w:rsidRPr="00DE0D9D" w14:paraId="68CFDF23"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1431E05"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56E35133"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14:paraId="69AEF1E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77825B91"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5EFFBC2A"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14:paraId="13E28614"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43E798A"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BC99FE4"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107B1F1"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F42224C"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531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72A9CD7"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5B81441E" w14:textId="77777777" w:rsidTr="00DE0D9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9B0254C"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5939772"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A25CB27"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6EF6FBC"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A9E4D99"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14:paraId="3613B94E"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DB8AD32"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0D9120F"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969A72"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AFEED1"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531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66994E1"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r>
      <w:tr w:rsidR="00DE0D9D" w:rsidRPr="00DE0D9D" w14:paraId="341D9B95"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91F1E93"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14:paraId="09E4A18E"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14:paraId="23168840"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3275B38D"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6875F9D1"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000000" w:fill="FFFFFF"/>
            <w:noWrap/>
            <w:vAlign w:val="center"/>
            <w:hideMark/>
          </w:tcPr>
          <w:p w14:paraId="10FDBFB7"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71B07B76"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1A7D4F9C"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5463E35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7149DDA"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21 992</w:t>
            </w:r>
          </w:p>
        </w:tc>
        <w:tc>
          <w:tcPr>
            <w:tcW w:w="659" w:type="pct"/>
            <w:tcBorders>
              <w:top w:val="nil"/>
              <w:left w:val="single" w:sz="4" w:space="0" w:color="auto"/>
              <w:bottom w:val="nil"/>
              <w:right w:val="single" w:sz="8" w:space="0" w:color="auto"/>
            </w:tcBorders>
            <w:shd w:val="clear" w:color="000000" w:fill="FFFFFF"/>
            <w:noWrap/>
            <w:vAlign w:val="center"/>
            <w:hideMark/>
          </w:tcPr>
          <w:p w14:paraId="0CF87E9A"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21 509</w:t>
            </w:r>
          </w:p>
        </w:tc>
      </w:tr>
      <w:tr w:rsidR="00DE0D9D" w:rsidRPr="00DE0D9D" w14:paraId="7FE7CB1F" w14:textId="77777777" w:rsidTr="00DE0D9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EE68176"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C018002"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0989530"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89FF859"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C076B17"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14:paraId="33A42101"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A93006D"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4842001"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CC8800"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8A4657"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21 992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3B91F04"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21 509</w:t>
            </w:r>
          </w:p>
        </w:tc>
      </w:tr>
      <w:tr w:rsidR="00DE0D9D" w:rsidRPr="00DE0D9D" w14:paraId="58546923" w14:textId="77777777" w:rsidTr="00DE0D9D">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7A68546D"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000000" w:fill="FFFFFF"/>
            <w:noWrap/>
            <w:vAlign w:val="center"/>
            <w:hideMark/>
          </w:tcPr>
          <w:p w14:paraId="0F7BD6A8"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14:paraId="1CE6A4A7"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5747684B"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000000" w:fill="FFFFFF"/>
            <w:noWrap/>
            <w:vAlign w:val="center"/>
            <w:hideMark/>
          </w:tcPr>
          <w:p w14:paraId="6978E5FA"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E1B94C4"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3270116"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6A6199AF"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D51AF9B"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1CAAFC5"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899</w:t>
            </w:r>
          </w:p>
        </w:tc>
        <w:tc>
          <w:tcPr>
            <w:tcW w:w="659" w:type="pct"/>
            <w:tcBorders>
              <w:top w:val="nil"/>
              <w:left w:val="single" w:sz="4" w:space="0" w:color="auto"/>
              <w:bottom w:val="nil"/>
              <w:right w:val="single" w:sz="8" w:space="0" w:color="auto"/>
            </w:tcBorders>
            <w:shd w:val="clear" w:color="000000" w:fill="FFFFFF"/>
            <w:noWrap/>
            <w:vAlign w:val="center"/>
            <w:hideMark/>
          </w:tcPr>
          <w:p w14:paraId="57C5BF9A"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706</w:t>
            </w:r>
          </w:p>
        </w:tc>
      </w:tr>
      <w:tr w:rsidR="00DE0D9D" w:rsidRPr="00DE0D9D" w14:paraId="7A7721BC"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9524DAA"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257A4674"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14:paraId="5EEDA5DB"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5E00BAF8"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000000" w:fill="FFFFFF"/>
            <w:noWrap/>
            <w:vAlign w:val="center"/>
            <w:hideMark/>
          </w:tcPr>
          <w:p w14:paraId="5D1191F6"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06196A5B"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811CC53"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DD84685"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D16494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B056D61"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899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A41D437"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706</w:t>
            </w:r>
          </w:p>
        </w:tc>
      </w:tr>
      <w:tr w:rsidR="00DE0D9D" w:rsidRPr="00DE0D9D" w14:paraId="38346811" w14:textId="77777777" w:rsidTr="00DE0D9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7562EBE"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04C1C31"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2E27698"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4EC6330"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BA5E43B"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36318353"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487E377"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C2E1DAE"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3560B2"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CB6740"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899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844F33D"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706</w:t>
            </w:r>
          </w:p>
        </w:tc>
      </w:tr>
      <w:tr w:rsidR="00DE0D9D" w:rsidRPr="00DE0D9D" w14:paraId="4FC2CB7C"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D892626"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000000" w:fill="FFFFFF"/>
            <w:noWrap/>
            <w:vAlign w:val="center"/>
            <w:hideMark/>
          </w:tcPr>
          <w:p w14:paraId="21894EB5"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14:paraId="2B9D337F"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48CD5C63"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095E2639"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BED0D87"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02CF66B"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67F642CE"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D6DD42A"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9714EB6"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6 156</w:t>
            </w:r>
          </w:p>
        </w:tc>
        <w:tc>
          <w:tcPr>
            <w:tcW w:w="659" w:type="pct"/>
            <w:tcBorders>
              <w:top w:val="nil"/>
              <w:left w:val="single" w:sz="4" w:space="0" w:color="auto"/>
              <w:bottom w:val="nil"/>
              <w:right w:val="single" w:sz="8" w:space="0" w:color="auto"/>
            </w:tcBorders>
            <w:shd w:val="clear" w:color="000000" w:fill="FFFFFF"/>
            <w:noWrap/>
            <w:vAlign w:val="center"/>
            <w:hideMark/>
          </w:tcPr>
          <w:p w14:paraId="7AE574E7"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554</w:t>
            </w:r>
          </w:p>
        </w:tc>
      </w:tr>
      <w:tr w:rsidR="00DE0D9D" w:rsidRPr="00DE0D9D" w14:paraId="766CC30F"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F0540C4"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07928E8D"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14:paraId="1C7367B4"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125E2BE0"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41C5EECA"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6166A0FC"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93AC913"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F40BC77"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18ADD8D"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762262B"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3 002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B5EFF16"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554</w:t>
            </w:r>
          </w:p>
        </w:tc>
      </w:tr>
      <w:tr w:rsidR="00DE0D9D" w:rsidRPr="00DE0D9D" w14:paraId="3C43E7DC"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5840F02"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7640A39A"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14:paraId="28D15005"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00F79A13"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35DE7E9B"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33ABC086"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F05AD2B"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7D13850"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06A5245"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9E2E89F"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3 000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1030783"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554</w:t>
            </w:r>
          </w:p>
        </w:tc>
      </w:tr>
      <w:tr w:rsidR="00DE0D9D" w:rsidRPr="00DE0D9D" w14:paraId="60F38BB2" w14:textId="77777777" w:rsidTr="00DE0D9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422B067"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1D60BDB"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B917905"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6DC91F3"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6D80F04"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29C4CA1F"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D8ACD8B"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0FC35DF"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AB86E6"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630C0F"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BD26182"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r>
      <w:tr w:rsidR="00DE0D9D" w:rsidRPr="00DE0D9D" w14:paraId="4E829293"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A4312D6"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7A36A083"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14:paraId="1CB8BCB3"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762BE349"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0CBB539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w:t>
            </w:r>
          </w:p>
        </w:tc>
        <w:tc>
          <w:tcPr>
            <w:tcW w:w="179" w:type="pct"/>
            <w:tcBorders>
              <w:top w:val="nil"/>
              <w:left w:val="nil"/>
              <w:bottom w:val="nil"/>
              <w:right w:val="nil"/>
            </w:tcBorders>
            <w:shd w:val="clear" w:color="000000" w:fill="FFFFFF"/>
            <w:noWrap/>
            <w:vAlign w:val="center"/>
            <w:hideMark/>
          </w:tcPr>
          <w:p w14:paraId="0981B8D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509C0D48"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0DB65774"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2745BDE1"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992382E"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3 132</w:t>
            </w:r>
          </w:p>
        </w:tc>
        <w:tc>
          <w:tcPr>
            <w:tcW w:w="659" w:type="pct"/>
            <w:tcBorders>
              <w:top w:val="nil"/>
              <w:left w:val="single" w:sz="4" w:space="0" w:color="auto"/>
              <w:bottom w:val="nil"/>
              <w:right w:val="single" w:sz="8" w:space="0" w:color="auto"/>
            </w:tcBorders>
            <w:shd w:val="clear" w:color="000000" w:fill="FFFFFF"/>
            <w:noWrap/>
            <w:vAlign w:val="center"/>
            <w:hideMark/>
          </w:tcPr>
          <w:p w14:paraId="39821594"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7B1C33F8" w14:textId="77777777" w:rsidTr="00DE0D9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23DFA02"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EACC1B8"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4908304"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6FF12C3"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27F824E"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14:paraId="00B6BE69"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DB36DF9"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78EF3A0"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252467"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F2771C"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3 132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1D03209"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r>
      <w:tr w:rsidR="00DE0D9D" w:rsidRPr="00DE0D9D" w14:paraId="276AFD21"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402B3D9"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Муниципальная программа  поселения "Формиров</w:t>
            </w:r>
            <w:r>
              <w:rPr>
                <w:rFonts w:ascii="Times New Roman" w:eastAsia="Times New Roman" w:hAnsi="Times New Roman" w:cs="Times New Roman"/>
                <w:b/>
                <w:bCs/>
                <w:sz w:val="12"/>
                <w:szCs w:val="12"/>
                <w:lang w:eastAsia="ru-RU"/>
              </w:rPr>
              <w:t xml:space="preserve">ание комфортной городской среды </w:t>
            </w:r>
          </w:p>
        </w:tc>
        <w:tc>
          <w:tcPr>
            <w:tcW w:w="352" w:type="pct"/>
            <w:tcBorders>
              <w:top w:val="nil"/>
              <w:left w:val="single" w:sz="4" w:space="0" w:color="auto"/>
              <w:bottom w:val="nil"/>
              <w:right w:val="nil"/>
            </w:tcBorders>
            <w:shd w:val="clear" w:color="000000" w:fill="FFFFFF"/>
            <w:noWrap/>
            <w:vAlign w:val="center"/>
            <w:hideMark/>
          </w:tcPr>
          <w:p w14:paraId="76BA3DF5"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14:paraId="61E7CDB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14CB22DF"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50058C7E"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50</w:t>
            </w:r>
          </w:p>
        </w:tc>
        <w:tc>
          <w:tcPr>
            <w:tcW w:w="179" w:type="pct"/>
            <w:tcBorders>
              <w:top w:val="nil"/>
              <w:left w:val="nil"/>
              <w:bottom w:val="nil"/>
              <w:right w:val="nil"/>
            </w:tcBorders>
            <w:shd w:val="clear" w:color="000000" w:fill="FFFFFF"/>
            <w:noWrap/>
            <w:vAlign w:val="center"/>
            <w:hideMark/>
          </w:tcPr>
          <w:p w14:paraId="7FEBA28C"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0DC7E0D4"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4808E42E"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18269746"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B8614C0"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22</w:t>
            </w:r>
          </w:p>
        </w:tc>
        <w:tc>
          <w:tcPr>
            <w:tcW w:w="659" w:type="pct"/>
            <w:tcBorders>
              <w:top w:val="nil"/>
              <w:left w:val="single" w:sz="4" w:space="0" w:color="auto"/>
              <w:bottom w:val="nil"/>
              <w:right w:val="single" w:sz="8" w:space="0" w:color="auto"/>
            </w:tcBorders>
            <w:shd w:val="clear" w:color="000000" w:fill="FFFFFF"/>
            <w:noWrap/>
            <w:vAlign w:val="center"/>
            <w:hideMark/>
          </w:tcPr>
          <w:p w14:paraId="01D6C5B2"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0661E357" w14:textId="77777777" w:rsidTr="00DE0D9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E7DAF0F"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6B1BBA6"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B78AA0B"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F204090"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359A29D"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50</w:t>
            </w:r>
          </w:p>
        </w:tc>
        <w:tc>
          <w:tcPr>
            <w:tcW w:w="179" w:type="pct"/>
            <w:tcBorders>
              <w:top w:val="single" w:sz="4" w:space="0" w:color="auto"/>
              <w:left w:val="nil"/>
              <w:bottom w:val="single" w:sz="4" w:space="0" w:color="auto"/>
              <w:right w:val="nil"/>
            </w:tcBorders>
            <w:shd w:val="clear" w:color="000000" w:fill="FFFFFF"/>
            <w:noWrap/>
            <w:vAlign w:val="center"/>
            <w:hideMark/>
          </w:tcPr>
          <w:p w14:paraId="40C033C2"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88E6156"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938DB22"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3B9EB7"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449398"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22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0DF0225"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r>
      <w:tr w:rsidR="00DE0D9D" w:rsidRPr="00DE0D9D" w14:paraId="719BE17B"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45B4649"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352" w:type="pct"/>
            <w:tcBorders>
              <w:top w:val="nil"/>
              <w:left w:val="single" w:sz="4" w:space="0" w:color="auto"/>
              <w:bottom w:val="nil"/>
              <w:right w:val="nil"/>
            </w:tcBorders>
            <w:shd w:val="clear" w:color="000000" w:fill="FFFFFF"/>
            <w:noWrap/>
            <w:vAlign w:val="center"/>
            <w:hideMark/>
          </w:tcPr>
          <w:p w14:paraId="6CA4675E"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14:paraId="7A1E840C"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14:paraId="7FBCA6C8"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0357528D"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806A37E"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1BB026C"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E58C76B"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EE73A1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7ABBB73"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37</w:t>
            </w:r>
          </w:p>
        </w:tc>
        <w:tc>
          <w:tcPr>
            <w:tcW w:w="659" w:type="pct"/>
            <w:tcBorders>
              <w:top w:val="nil"/>
              <w:left w:val="single" w:sz="4" w:space="0" w:color="auto"/>
              <w:bottom w:val="nil"/>
              <w:right w:val="single" w:sz="8" w:space="0" w:color="auto"/>
            </w:tcBorders>
            <w:shd w:val="clear" w:color="000000" w:fill="FFFFFF"/>
            <w:noWrap/>
            <w:vAlign w:val="center"/>
            <w:hideMark/>
          </w:tcPr>
          <w:p w14:paraId="52430ECE"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18615733"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4261410"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43DC5E56"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14:paraId="781BEFBE"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14:paraId="62C93871"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5C8740F5"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4BD3E526"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B0ABD19"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60516D7"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C49F6C6"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C8CB40B"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37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CE3C09F"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256E3711" w14:textId="77777777" w:rsidTr="00DE0D9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95B0549"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3E69F7A"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18102FC"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D5C3418"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5475F8E"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1E296E2E"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67498E7"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21AA69E"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76C6ED"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BA4F89"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37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C8A01A8"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r>
      <w:tr w:rsidR="00DE0D9D" w:rsidRPr="00DE0D9D" w14:paraId="407BE8A3"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0434106"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000000" w:fill="FFFFFF"/>
            <w:noWrap/>
            <w:vAlign w:val="center"/>
            <w:hideMark/>
          </w:tcPr>
          <w:p w14:paraId="7F223F58"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14:paraId="5FE50DB3"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14:paraId="714B7A3F"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14:paraId="779DA424"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5AEF096"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3509FE7"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57135308"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1B654C40"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82AEDC6"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56</w:t>
            </w:r>
          </w:p>
        </w:tc>
        <w:tc>
          <w:tcPr>
            <w:tcW w:w="659" w:type="pct"/>
            <w:tcBorders>
              <w:top w:val="nil"/>
              <w:left w:val="single" w:sz="4" w:space="0" w:color="auto"/>
              <w:bottom w:val="nil"/>
              <w:right w:val="single" w:sz="8" w:space="0" w:color="auto"/>
            </w:tcBorders>
            <w:shd w:val="clear" w:color="000000" w:fill="FFFFFF"/>
            <w:noWrap/>
            <w:vAlign w:val="center"/>
            <w:hideMark/>
          </w:tcPr>
          <w:p w14:paraId="41F07316"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344BA359"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C98804A"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317E973C"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14:paraId="607CB87B"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14:paraId="2BBE1ECD"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14:paraId="37B06954"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05C5809A"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4E3598F"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0EF6C9D"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C267637"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A91D1C8"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56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729A92B"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57F540C9" w14:textId="77777777" w:rsidTr="00DE0D9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4C6672C"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A70D4A8"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59B0A6C"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7EB9F76"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5513D9F"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58B5C8BD"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0E2DB8B"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A0D3804"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2AC718"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24D528"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56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C125FE3"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r>
      <w:tr w:rsidR="00DE0D9D" w:rsidRPr="00DE0D9D" w14:paraId="70485D53"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6C33722"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000000" w:fill="FFFFFF"/>
            <w:noWrap/>
            <w:vAlign w:val="center"/>
            <w:hideMark/>
          </w:tcPr>
          <w:p w14:paraId="3A27049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14:paraId="05E71A34"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14:paraId="0DE4E31C"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14:paraId="20E94EB7"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17D7608"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525E98C"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A7D752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A034197"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9F80616"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1 696</w:t>
            </w:r>
          </w:p>
        </w:tc>
        <w:tc>
          <w:tcPr>
            <w:tcW w:w="659" w:type="pct"/>
            <w:tcBorders>
              <w:top w:val="nil"/>
              <w:left w:val="single" w:sz="4" w:space="0" w:color="auto"/>
              <w:bottom w:val="nil"/>
              <w:right w:val="single" w:sz="8" w:space="0" w:color="auto"/>
            </w:tcBorders>
            <w:shd w:val="clear" w:color="000000" w:fill="FFFFFF"/>
            <w:noWrap/>
            <w:vAlign w:val="center"/>
            <w:hideMark/>
          </w:tcPr>
          <w:p w14:paraId="7B0E57B9"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7E4F0420"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3312294"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2F08511F"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14:paraId="6D1CE56E"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089A9EA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2EC44F18"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3C1B25EF"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88B0FF9"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9F0AE9C"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167408E"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1247608"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1 696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ED0E0DC"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3DF36035"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85E4646"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13BAAEA5"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14:paraId="7BCAA0CB"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27877612"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12C960CA"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5292ED77"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9ACBE07"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302FD8B"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4C57FA8"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7BF38C7"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131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DF227F3"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r>
      <w:tr w:rsidR="00DE0D9D" w:rsidRPr="00DE0D9D" w14:paraId="62D7493D" w14:textId="77777777" w:rsidTr="00DE0D9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CBE9D4F"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7A5A12F"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8257ED6"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17FADD6"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A3CB944"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669C4D54"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54F7160"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3BD2BE5"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49B6A0"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EFE813"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1 565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FA6F37A"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r>
      <w:tr w:rsidR="00DE0D9D" w:rsidRPr="00DE0D9D" w14:paraId="4B9B3223"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82192A8"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Физическая культура</w:t>
            </w:r>
          </w:p>
        </w:tc>
        <w:tc>
          <w:tcPr>
            <w:tcW w:w="352" w:type="pct"/>
            <w:tcBorders>
              <w:top w:val="nil"/>
              <w:left w:val="single" w:sz="4" w:space="0" w:color="auto"/>
              <w:bottom w:val="nil"/>
              <w:right w:val="nil"/>
            </w:tcBorders>
            <w:shd w:val="clear" w:color="000000" w:fill="FFFFFF"/>
            <w:noWrap/>
            <w:vAlign w:val="center"/>
            <w:hideMark/>
          </w:tcPr>
          <w:p w14:paraId="3B042DA5"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nil"/>
              <w:left w:val="single" w:sz="4" w:space="0" w:color="auto"/>
              <w:bottom w:val="nil"/>
              <w:right w:val="nil"/>
            </w:tcBorders>
            <w:shd w:val="clear" w:color="000000" w:fill="FFFFFF"/>
            <w:vAlign w:val="center"/>
            <w:hideMark/>
          </w:tcPr>
          <w:p w14:paraId="2A57DB19"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11</w:t>
            </w:r>
          </w:p>
        </w:tc>
        <w:tc>
          <w:tcPr>
            <w:tcW w:w="248" w:type="pct"/>
            <w:tcBorders>
              <w:top w:val="nil"/>
              <w:left w:val="single" w:sz="4" w:space="0" w:color="auto"/>
              <w:bottom w:val="nil"/>
              <w:right w:val="nil"/>
            </w:tcBorders>
            <w:shd w:val="clear" w:color="000000" w:fill="FFFFFF"/>
            <w:vAlign w:val="center"/>
            <w:hideMark/>
          </w:tcPr>
          <w:p w14:paraId="077D24DA"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14:paraId="66FB7FB5"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95F2BA7"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31A8AE6"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C4F5C3E"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2B928354"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EC4E7F6"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480</w:t>
            </w:r>
          </w:p>
        </w:tc>
        <w:tc>
          <w:tcPr>
            <w:tcW w:w="659" w:type="pct"/>
            <w:tcBorders>
              <w:top w:val="nil"/>
              <w:left w:val="single" w:sz="4" w:space="0" w:color="auto"/>
              <w:bottom w:val="nil"/>
              <w:right w:val="single" w:sz="8" w:space="0" w:color="auto"/>
            </w:tcBorders>
            <w:shd w:val="clear" w:color="000000" w:fill="FFFFFF"/>
            <w:noWrap/>
            <w:vAlign w:val="center"/>
            <w:hideMark/>
          </w:tcPr>
          <w:p w14:paraId="530395EB"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4E938B5F" w14:textId="77777777" w:rsidTr="00DE0D9D">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BDF336C"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52" w:type="pct"/>
            <w:tcBorders>
              <w:top w:val="single" w:sz="4" w:space="0" w:color="auto"/>
              <w:left w:val="single" w:sz="4" w:space="0" w:color="auto"/>
              <w:bottom w:val="nil"/>
              <w:right w:val="nil"/>
            </w:tcBorders>
            <w:shd w:val="clear" w:color="000000" w:fill="FFFFFF"/>
            <w:noWrap/>
            <w:vAlign w:val="center"/>
            <w:hideMark/>
          </w:tcPr>
          <w:p w14:paraId="5CC46D61"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432</w:t>
            </w:r>
          </w:p>
        </w:tc>
        <w:tc>
          <w:tcPr>
            <w:tcW w:w="219" w:type="pct"/>
            <w:tcBorders>
              <w:top w:val="single" w:sz="4" w:space="0" w:color="auto"/>
              <w:left w:val="single" w:sz="4" w:space="0" w:color="auto"/>
              <w:bottom w:val="nil"/>
              <w:right w:val="nil"/>
            </w:tcBorders>
            <w:shd w:val="clear" w:color="000000" w:fill="FFFFFF"/>
            <w:vAlign w:val="center"/>
            <w:hideMark/>
          </w:tcPr>
          <w:p w14:paraId="76A51673"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nil"/>
              <w:right w:val="nil"/>
            </w:tcBorders>
            <w:shd w:val="clear" w:color="000000" w:fill="FFFFFF"/>
            <w:vAlign w:val="center"/>
            <w:hideMark/>
          </w:tcPr>
          <w:p w14:paraId="365B2F6A"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6336D63D"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48</w:t>
            </w:r>
          </w:p>
        </w:tc>
        <w:tc>
          <w:tcPr>
            <w:tcW w:w="179" w:type="pct"/>
            <w:tcBorders>
              <w:top w:val="single" w:sz="4" w:space="0" w:color="auto"/>
              <w:left w:val="nil"/>
              <w:bottom w:val="nil"/>
              <w:right w:val="nil"/>
            </w:tcBorders>
            <w:shd w:val="clear" w:color="000000" w:fill="FFFFFF"/>
            <w:noWrap/>
            <w:vAlign w:val="center"/>
            <w:hideMark/>
          </w:tcPr>
          <w:p w14:paraId="49C5CF1B"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4A71CB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A04A2FE"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EEDCB4D"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39D51CC"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480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557A64C"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2FBFC98F" w14:textId="77777777" w:rsidTr="00DE0D9D">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D56AC95"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1278747"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432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47D7CA4"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11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D239538"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9203FB7"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48</w:t>
            </w:r>
          </w:p>
        </w:tc>
        <w:tc>
          <w:tcPr>
            <w:tcW w:w="179" w:type="pct"/>
            <w:tcBorders>
              <w:top w:val="single" w:sz="4" w:space="0" w:color="auto"/>
              <w:left w:val="nil"/>
              <w:bottom w:val="single" w:sz="4" w:space="0" w:color="auto"/>
              <w:right w:val="nil"/>
            </w:tcBorders>
            <w:shd w:val="clear" w:color="000000" w:fill="FFFFFF"/>
            <w:noWrap/>
            <w:vAlign w:val="center"/>
            <w:hideMark/>
          </w:tcPr>
          <w:p w14:paraId="55391610"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A1041B4"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CB53A5C"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8C9617" w14:textId="77777777" w:rsidR="00DE0D9D" w:rsidRPr="00DE0D9D" w:rsidRDefault="00DE0D9D" w:rsidP="00DE0D9D">
            <w:pPr>
              <w:spacing w:after="0" w:line="240" w:lineRule="auto"/>
              <w:jc w:val="center"/>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6D2D1"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480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6B242F6" w14:textId="77777777" w:rsidR="00DE0D9D" w:rsidRPr="00DE0D9D" w:rsidRDefault="00DE0D9D" w:rsidP="00DE0D9D">
            <w:pPr>
              <w:spacing w:after="0" w:line="240" w:lineRule="auto"/>
              <w:jc w:val="right"/>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0</w:t>
            </w:r>
          </w:p>
        </w:tc>
      </w:tr>
      <w:tr w:rsidR="00DE0D9D" w:rsidRPr="00DE0D9D" w14:paraId="43ABAA4F" w14:textId="77777777" w:rsidTr="00DE0D9D">
        <w:trPr>
          <w:trHeight w:val="70"/>
        </w:trPr>
        <w:tc>
          <w:tcPr>
            <w:tcW w:w="1795" w:type="pct"/>
            <w:tcBorders>
              <w:top w:val="nil"/>
              <w:left w:val="single" w:sz="4" w:space="0" w:color="auto"/>
              <w:bottom w:val="single" w:sz="8" w:space="0" w:color="auto"/>
              <w:right w:val="single" w:sz="4" w:space="0" w:color="auto"/>
            </w:tcBorders>
            <w:shd w:val="clear" w:color="000000" w:fill="FFFFFF"/>
            <w:noWrap/>
            <w:vAlign w:val="bottom"/>
            <w:hideMark/>
          </w:tcPr>
          <w:p w14:paraId="6BA445E4"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000000" w:fill="FFFFFF"/>
            <w:noWrap/>
            <w:vAlign w:val="bottom"/>
            <w:hideMark/>
          </w:tcPr>
          <w:p w14:paraId="181A3EF5"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14:paraId="41EDEBAF"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14:paraId="5F7778A1"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14:paraId="055BB373"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14:paraId="29FFF907"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14:paraId="5C014880"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14:paraId="384730DD" w14:textId="77777777" w:rsidR="00DE0D9D" w:rsidRPr="00DE0D9D" w:rsidRDefault="00DE0D9D" w:rsidP="00DE0D9D">
            <w:pPr>
              <w:spacing w:after="0" w:line="240" w:lineRule="auto"/>
              <w:rPr>
                <w:rFonts w:ascii="Times New Roman" w:eastAsia="Times New Roman" w:hAnsi="Times New Roman" w:cs="Times New Roman"/>
                <w:sz w:val="12"/>
                <w:szCs w:val="12"/>
                <w:lang w:eastAsia="ru-RU"/>
              </w:rPr>
            </w:pPr>
            <w:r w:rsidRPr="00DE0D9D">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14:paraId="1E2A6A60"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14:paraId="5C3FA16A"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36 343</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14:paraId="102056B9"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24 041</w:t>
            </w:r>
          </w:p>
        </w:tc>
      </w:tr>
    </w:tbl>
    <w:p w14:paraId="2BB16DE5" w14:textId="77777777" w:rsidR="00DE0D9D" w:rsidRDefault="00DE0D9D" w:rsidP="00DE0D9D">
      <w:pPr>
        <w:spacing w:after="0"/>
        <w:ind w:firstLine="284"/>
        <w:rPr>
          <w:rFonts w:ascii="Times New Roman" w:eastAsia="Calibri" w:hAnsi="Times New Roman" w:cs="Times New Roman"/>
          <w:bCs/>
          <w:sz w:val="12"/>
          <w:szCs w:val="12"/>
        </w:rPr>
      </w:pPr>
    </w:p>
    <w:p w14:paraId="50D1B1D2" w14:textId="77777777" w:rsidR="00DE0D9D" w:rsidRPr="00DE0D9D" w:rsidRDefault="00DE0D9D" w:rsidP="00DE0D9D">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 3</w:t>
      </w:r>
    </w:p>
    <w:p w14:paraId="179FB802" w14:textId="77777777" w:rsidR="00DE0D9D" w:rsidRDefault="00DE0D9D" w:rsidP="00DE0D9D">
      <w:pPr>
        <w:spacing w:after="0"/>
        <w:ind w:firstLine="284"/>
        <w:jc w:val="right"/>
        <w:rPr>
          <w:rFonts w:ascii="Times New Roman" w:eastAsia="Calibri" w:hAnsi="Times New Roman" w:cs="Times New Roman"/>
          <w:bCs/>
          <w:sz w:val="12"/>
          <w:szCs w:val="12"/>
        </w:rPr>
      </w:pPr>
      <w:r w:rsidRPr="00DE0D9D">
        <w:rPr>
          <w:rFonts w:ascii="Times New Roman" w:eastAsia="Calibri" w:hAnsi="Times New Roman" w:cs="Times New Roman"/>
          <w:bCs/>
          <w:sz w:val="12"/>
          <w:szCs w:val="12"/>
        </w:rPr>
        <w:t>к Решению Собрания представителей сельского поселения Серноводск</w:t>
      </w:r>
    </w:p>
    <w:p w14:paraId="6562DBB9" w14:textId="77777777" w:rsidR="00DE0D9D" w:rsidRDefault="00DE0D9D" w:rsidP="00DE0D9D">
      <w:pPr>
        <w:spacing w:after="0"/>
        <w:ind w:firstLine="284"/>
        <w:jc w:val="right"/>
        <w:rPr>
          <w:rFonts w:ascii="Times New Roman" w:eastAsia="Calibri" w:hAnsi="Times New Roman" w:cs="Times New Roman"/>
          <w:bCs/>
          <w:sz w:val="12"/>
          <w:szCs w:val="12"/>
        </w:rPr>
      </w:pPr>
      <w:r w:rsidRPr="00DE0D9D">
        <w:rPr>
          <w:rFonts w:ascii="Times New Roman" w:eastAsia="Calibri" w:hAnsi="Times New Roman" w:cs="Times New Roman"/>
          <w:bCs/>
          <w:sz w:val="12"/>
          <w:szCs w:val="12"/>
        </w:rPr>
        <w:t xml:space="preserve"> муниципального района Сергиевский "Об исполнении бюджета сельского поселения Серноводск </w:t>
      </w:r>
    </w:p>
    <w:p w14:paraId="1C942E7D" w14:textId="77777777" w:rsidR="00DE0D9D" w:rsidRDefault="00DE0D9D" w:rsidP="00DE0D9D">
      <w:pPr>
        <w:spacing w:after="0"/>
        <w:ind w:firstLine="284"/>
        <w:jc w:val="right"/>
        <w:rPr>
          <w:rFonts w:ascii="Times New Roman" w:eastAsia="Calibri" w:hAnsi="Times New Roman" w:cs="Times New Roman"/>
          <w:bCs/>
          <w:sz w:val="12"/>
          <w:szCs w:val="12"/>
        </w:rPr>
      </w:pPr>
      <w:r w:rsidRPr="00DE0D9D">
        <w:rPr>
          <w:rFonts w:ascii="Times New Roman" w:eastAsia="Calibri" w:hAnsi="Times New Roman" w:cs="Times New Roman"/>
          <w:bCs/>
          <w:sz w:val="12"/>
          <w:szCs w:val="12"/>
        </w:rPr>
        <w:t xml:space="preserve">муниципального района Сергиевский за 2019 год" </w:t>
      </w:r>
      <w:r>
        <w:rPr>
          <w:rFonts w:ascii="Times New Roman" w:eastAsia="Calibri" w:hAnsi="Times New Roman" w:cs="Times New Roman"/>
          <w:bCs/>
          <w:sz w:val="12"/>
          <w:szCs w:val="12"/>
        </w:rPr>
        <w:t xml:space="preserve">  № ____ от "___"________2020г.</w:t>
      </w:r>
    </w:p>
    <w:p w14:paraId="7BC8228F" w14:textId="77777777" w:rsidR="00DE0D9D" w:rsidRDefault="00DE0D9D" w:rsidP="00DE0D9D">
      <w:pPr>
        <w:spacing w:after="0"/>
        <w:ind w:firstLine="284"/>
        <w:jc w:val="center"/>
        <w:rPr>
          <w:rFonts w:ascii="Times New Roman" w:eastAsia="Calibri" w:hAnsi="Times New Roman" w:cs="Times New Roman"/>
          <w:bCs/>
          <w:sz w:val="12"/>
          <w:szCs w:val="12"/>
        </w:rPr>
      </w:pPr>
      <w:r w:rsidRPr="00DE0D9D">
        <w:rPr>
          <w:rFonts w:ascii="Times New Roman" w:eastAsia="Calibri" w:hAnsi="Times New Roman" w:cs="Times New Roman"/>
          <w:bCs/>
          <w:sz w:val="12"/>
          <w:szCs w:val="12"/>
        </w:rPr>
        <w:t>Распределение бюджетных ассигнований за 2019 год по разделам и подразделам классификации расходов бюджета сельского поселения Серноводск муниципального района С</w:t>
      </w:r>
      <w:r>
        <w:rPr>
          <w:rFonts w:ascii="Times New Roman" w:eastAsia="Calibri" w:hAnsi="Times New Roman" w:cs="Times New Roman"/>
          <w:bCs/>
          <w:sz w:val="12"/>
          <w:szCs w:val="12"/>
        </w:rPr>
        <w:t>ергиевский Самарской области</w:t>
      </w:r>
    </w:p>
    <w:p w14:paraId="47E2CE25" w14:textId="77777777" w:rsidR="00DE0D9D" w:rsidRDefault="00DE0D9D" w:rsidP="00DE0D9D">
      <w:pPr>
        <w:spacing w:after="0"/>
        <w:ind w:firstLine="284"/>
        <w:rPr>
          <w:rFonts w:ascii="Times New Roman" w:eastAsia="Calibri" w:hAnsi="Times New Roman" w:cs="Times New Roman"/>
          <w:bCs/>
          <w:sz w:val="12"/>
          <w:szCs w:val="12"/>
        </w:rPr>
      </w:pPr>
      <w:r w:rsidRPr="00DE0D9D">
        <w:rPr>
          <w:rFonts w:ascii="Times New Roman" w:eastAsia="Calibri" w:hAnsi="Times New Roman" w:cs="Times New Roman"/>
          <w:bCs/>
          <w:sz w:val="12"/>
          <w:szCs w:val="12"/>
        </w:rPr>
        <w:t>Ед</w:t>
      </w:r>
      <w:r>
        <w:rPr>
          <w:rFonts w:ascii="Times New Roman" w:eastAsia="Calibri" w:hAnsi="Times New Roman" w:cs="Times New Roman"/>
          <w:bCs/>
          <w:sz w:val="12"/>
          <w:szCs w:val="12"/>
        </w:rPr>
        <w:t>иница измерения: тыс. руб.</w:t>
      </w:r>
    </w:p>
    <w:tbl>
      <w:tblPr>
        <w:tblW w:w="5000" w:type="pct"/>
        <w:tblLook w:val="04A0" w:firstRow="1" w:lastRow="0" w:firstColumn="1" w:lastColumn="0" w:noHBand="0" w:noVBand="1"/>
      </w:tblPr>
      <w:tblGrid>
        <w:gridCol w:w="4990"/>
        <w:gridCol w:w="338"/>
        <w:gridCol w:w="383"/>
        <w:gridCol w:w="990"/>
        <w:gridCol w:w="1028"/>
      </w:tblGrid>
      <w:tr w:rsidR="00DE0D9D" w:rsidRPr="00DE0D9D" w14:paraId="42BD9351" w14:textId="77777777" w:rsidTr="00DE0D9D">
        <w:trPr>
          <w:trHeight w:val="60"/>
        </w:trPr>
        <w:tc>
          <w:tcPr>
            <w:tcW w:w="3277"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630B4791"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Наименование показателя</w:t>
            </w:r>
          </w:p>
        </w:tc>
        <w:tc>
          <w:tcPr>
            <w:tcW w:w="158" w:type="pct"/>
            <w:tcBorders>
              <w:top w:val="single" w:sz="8" w:space="0" w:color="auto"/>
              <w:left w:val="single" w:sz="8" w:space="0" w:color="auto"/>
              <w:bottom w:val="single" w:sz="4" w:space="0" w:color="auto"/>
              <w:right w:val="nil"/>
            </w:tcBorders>
            <w:shd w:val="clear" w:color="auto" w:fill="auto"/>
            <w:noWrap/>
            <w:vAlign w:val="center"/>
            <w:hideMark/>
          </w:tcPr>
          <w:p w14:paraId="42C5759E"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Рз</w:t>
            </w:r>
          </w:p>
        </w:tc>
        <w:tc>
          <w:tcPr>
            <w:tcW w:w="159" w:type="pct"/>
            <w:tcBorders>
              <w:top w:val="single" w:sz="8" w:space="0" w:color="auto"/>
              <w:left w:val="single" w:sz="8" w:space="0" w:color="auto"/>
              <w:bottom w:val="single" w:sz="4" w:space="0" w:color="auto"/>
              <w:right w:val="nil"/>
            </w:tcBorders>
            <w:shd w:val="clear" w:color="auto" w:fill="auto"/>
            <w:noWrap/>
            <w:vAlign w:val="center"/>
            <w:hideMark/>
          </w:tcPr>
          <w:p w14:paraId="2C3E167A"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ПР</w:t>
            </w:r>
          </w:p>
        </w:tc>
        <w:tc>
          <w:tcPr>
            <w:tcW w:w="690"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64F1054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Исполнено</w:t>
            </w:r>
          </w:p>
        </w:tc>
        <w:tc>
          <w:tcPr>
            <w:tcW w:w="715" w:type="pct"/>
            <w:tcBorders>
              <w:top w:val="single" w:sz="8" w:space="0" w:color="auto"/>
              <w:left w:val="nil"/>
              <w:bottom w:val="single" w:sz="4" w:space="0" w:color="auto"/>
              <w:right w:val="single" w:sz="8" w:space="0" w:color="auto"/>
            </w:tcBorders>
            <w:shd w:val="clear" w:color="auto" w:fill="auto"/>
            <w:vAlign w:val="center"/>
            <w:hideMark/>
          </w:tcPr>
          <w:p w14:paraId="0D63A4FF"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в т.ч. за счет безвозмездных поступлений</w:t>
            </w:r>
          </w:p>
        </w:tc>
      </w:tr>
      <w:tr w:rsidR="00DE0D9D" w:rsidRPr="00DE0D9D" w14:paraId="57CD54CA" w14:textId="77777777" w:rsidTr="00DE0D9D">
        <w:trPr>
          <w:trHeight w:val="70"/>
        </w:trPr>
        <w:tc>
          <w:tcPr>
            <w:tcW w:w="327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DC96B9B"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Общегосударственные вопросы</w:t>
            </w:r>
          </w:p>
        </w:tc>
        <w:tc>
          <w:tcPr>
            <w:tcW w:w="158" w:type="pct"/>
            <w:tcBorders>
              <w:top w:val="single" w:sz="4" w:space="0" w:color="auto"/>
              <w:left w:val="single" w:sz="4" w:space="0" w:color="auto"/>
              <w:bottom w:val="single" w:sz="4" w:space="0" w:color="auto"/>
              <w:right w:val="nil"/>
            </w:tcBorders>
            <w:shd w:val="clear" w:color="000000" w:fill="FFFFFF"/>
            <w:vAlign w:val="center"/>
            <w:hideMark/>
          </w:tcPr>
          <w:p w14:paraId="333209B4"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01</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21AB038D"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6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B404CD"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4 224</w:t>
            </w:r>
          </w:p>
        </w:tc>
        <w:tc>
          <w:tcPr>
            <w:tcW w:w="71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D28F85F"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1 000</w:t>
            </w:r>
          </w:p>
        </w:tc>
      </w:tr>
      <w:tr w:rsidR="00DE0D9D" w:rsidRPr="00DE0D9D" w14:paraId="6C755EAD" w14:textId="77777777" w:rsidTr="00DE0D9D">
        <w:trPr>
          <w:trHeight w:val="70"/>
        </w:trPr>
        <w:tc>
          <w:tcPr>
            <w:tcW w:w="327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B3AA205"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58" w:type="pct"/>
            <w:tcBorders>
              <w:top w:val="single" w:sz="4" w:space="0" w:color="auto"/>
              <w:left w:val="single" w:sz="4" w:space="0" w:color="auto"/>
              <w:bottom w:val="single" w:sz="4" w:space="0" w:color="auto"/>
              <w:right w:val="nil"/>
            </w:tcBorders>
            <w:shd w:val="clear" w:color="000000" w:fill="FFFFFF"/>
            <w:vAlign w:val="center"/>
            <w:hideMark/>
          </w:tcPr>
          <w:p w14:paraId="13669573"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01</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61802B86"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02</w:t>
            </w:r>
          </w:p>
        </w:tc>
        <w:tc>
          <w:tcPr>
            <w:tcW w:w="6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12B037"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646</w:t>
            </w:r>
          </w:p>
        </w:tc>
        <w:tc>
          <w:tcPr>
            <w:tcW w:w="71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0FEDD1D"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175</w:t>
            </w:r>
          </w:p>
        </w:tc>
      </w:tr>
      <w:tr w:rsidR="00DE0D9D" w:rsidRPr="00DE0D9D" w14:paraId="365180C7" w14:textId="77777777" w:rsidTr="002E0D06">
        <w:trPr>
          <w:trHeight w:val="70"/>
        </w:trPr>
        <w:tc>
          <w:tcPr>
            <w:tcW w:w="327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DBDF514"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8" w:type="pct"/>
            <w:tcBorders>
              <w:top w:val="single" w:sz="4" w:space="0" w:color="auto"/>
              <w:left w:val="single" w:sz="4" w:space="0" w:color="auto"/>
              <w:bottom w:val="single" w:sz="4" w:space="0" w:color="auto"/>
              <w:right w:val="nil"/>
            </w:tcBorders>
            <w:shd w:val="clear" w:color="000000" w:fill="FFFFFF"/>
            <w:vAlign w:val="center"/>
            <w:hideMark/>
          </w:tcPr>
          <w:p w14:paraId="2B6FDF34"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01</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7DD286C2"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04</w:t>
            </w:r>
          </w:p>
        </w:tc>
        <w:tc>
          <w:tcPr>
            <w:tcW w:w="6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88BB83"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2 054</w:t>
            </w:r>
          </w:p>
        </w:tc>
        <w:tc>
          <w:tcPr>
            <w:tcW w:w="71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88E4DF4"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825</w:t>
            </w:r>
          </w:p>
        </w:tc>
      </w:tr>
      <w:tr w:rsidR="00DE0D9D" w:rsidRPr="00DE0D9D" w14:paraId="4A322BA6" w14:textId="77777777" w:rsidTr="002E0D06">
        <w:trPr>
          <w:trHeight w:val="70"/>
        </w:trPr>
        <w:tc>
          <w:tcPr>
            <w:tcW w:w="327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FC624C9"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58" w:type="pct"/>
            <w:tcBorders>
              <w:top w:val="single" w:sz="4" w:space="0" w:color="auto"/>
              <w:left w:val="single" w:sz="4" w:space="0" w:color="auto"/>
              <w:bottom w:val="single" w:sz="4" w:space="0" w:color="auto"/>
              <w:right w:val="nil"/>
            </w:tcBorders>
            <w:shd w:val="clear" w:color="000000" w:fill="FFFFFF"/>
            <w:vAlign w:val="center"/>
            <w:hideMark/>
          </w:tcPr>
          <w:p w14:paraId="1F7E32B3"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01</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476BC449"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06</w:t>
            </w:r>
          </w:p>
        </w:tc>
        <w:tc>
          <w:tcPr>
            <w:tcW w:w="6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55F466"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308</w:t>
            </w:r>
          </w:p>
        </w:tc>
        <w:tc>
          <w:tcPr>
            <w:tcW w:w="71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88D924B"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66E6F59B" w14:textId="77777777" w:rsidTr="002E0D06">
        <w:trPr>
          <w:trHeight w:val="70"/>
        </w:trPr>
        <w:tc>
          <w:tcPr>
            <w:tcW w:w="327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1C1686F"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Другие общегосударственные вопросы</w:t>
            </w:r>
          </w:p>
        </w:tc>
        <w:tc>
          <w:tcPr>
            <w:tcW w:w="158" w:type="pct"/>
            <w:tcBorders>
              <w:top w:val="single" w:sz="4" w:space="0" w:color="auto"/>
              <w:left w:val="single" w:sz="4" w:space="0" w:color="auto"/>
              <w:bottom w:val="single" w:sz="4" w:space="0" w:color="auto"/>
              <w:right w:val="nil"/>
            </w:tcBorders>
            <w:shd w:val="clear" w:color="000000" w:fill="FFFFFF"/>
            <w:vAlign w:val="center"/>
            <w:hideMark/>
          </w:tcPr>
          <w:p w14:paraId="73D017BA"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01</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112B3DA0"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13</w:t>
            </w:r>
          </w:p>
        </w:tc>
        <w:tc>
          <w:tcPr>
            <w:tcW w:w="6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E7E1B1"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1 216</w:t>
            </w:r>
          </w:p>
        </w:tc>
        <w:tc>
          <w:tcPr>
            <w:tcW w:w="71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4CA107A"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52B65949" w14:textId="77777777" w:rsidTr="002E0D06">
        <w:trPr>
          <w:trHeight w:val="70"/>
        </w:trPr>
        <w:tc>
          <w:tcPr>
            <w:tcW w:w="327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5691A9E"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Национальная оборона</w:t>
            </w:r>
          </w:p>
        </w:tc>
        <w:tc>
          <w:tcPr>
            <w:tcW w:w="158" w:type="pct"/>
            <w:tcBorders>
              <w:top w:val="single" w:sz="4" w:space="0" w:color="auto"/>
              <w:left w:val="single" w:sz="4" w:space="0" w:color="auto"/>
              <w:bottom w:val="single" w:sz="4" w:space="0" w:color="auto"/>
              <w:right w:val="nil"/>
            </w:tcBorders>
            <w:shd w:val="clear" w:color="000000" w:fill="FFFFFF"/>
            <w:vAlign w:val="center"/>
            <w:hideMark/>
          </w:tcPr>
          <w:p w14:paraId="6C2EFB09"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02</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616167BA"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6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D5344B"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224</w:t>
            </w:r>
          </w:p>
        </w:tc>
        <w:tc>
          <w:tcPr>
            <w:tcW w:w="71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E440666"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224</w:t>
            </w:r>
          </w:p>
        </w:tc>
      </w:tr>
      <w:tr w:rsidR="00DE0D9D" w:rsidRPr="00DE0D9D" w14:paraId="3D68100F" w14:textId="77777777" w:rsidTr="002E0D06">
        <w:trPr>
          <w:trHeight w:val="70"/>
        </w:trPr>
        <w:tc>
          <w:tcPr>
            <w:tcW w:w="327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88C2461"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Мобилизационная и вневойсковая подготовка</w:t>
            </w:r>
          </w:p>
        </w:tc>
        <w:tc>
          <w:tcPr>
            <w:tcW w:w="158" w:type="pct"/>
            <w:tcBorders>
              <w:top w:val="single" w:sz="4" w:space="0" w:color="auto"/>
              <w:left w:val="single" w:sz="4" w:space="0" w:color="auto"/>
              <w:bottom w:val="single" w:sz="4" w:space="0" w:color="auto"/>
              <w:right w:val="nil"/>
            </w:tcBorders>
            <w:shd w:val="clear" w:color="000000" w:fill="FFFFFF"/>
            <w:vAlign w:val="center"/>
            <w:hideMark/>
          </w:tcPr>
          <w:p w14:paraId="735C756D"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02</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3D11CEC8"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03</w:t>
            </w:r>
          </w:p>
        </w:tc>
        <w:tc>
          <w:tcPr>
            <w:tcW w:w="6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36B5FB"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224</w:t>
            </w:r>
          </w:p>
        </w:tc>
        <w:tc>
          <w:tcPr>
            <w:tcW w:w="71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0F04A88"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224</w:t>
            </w:r>
          </w:p>
        </w:tc>
      </w:tr>
      <w:tr w:rsidR="00DE0D9D" w:rsidRPr="00DE0D9D" w14:paraId="0A37F838" w14:textId="77777777" w:rsidTr="002E0D06">
        <w:trPr>
          <w:trHeight w:val="70"/>
        </w:trPr>
        <w:tc>
          <w:tcPr>
            <w:tcW w:w="327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C3CE252"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Национальная экономика</w:t>
            </w:r>
          </w:p>
        </w:tc>
        <w:tc>
          <w:tcPr>
            <w:tcW w:w="158" w:type="pct"/>
            <w:tcBorders>
              <w:top w:val="single" w:sz="4" w:space="0" w:color="auto"/>
              <w:left w:val="single" w:sz="4" w:space="0" w:color="auto"/>
              <w:bottom w:val="single" w:sz="4" w:space="0" w:color="auto"/>
              <w:right w:val="nil"/>
            </w:tcBorders>
            <w:shd w:val="clear" w:color="000000" w:fill="FFFFFF"/>
            <w:vAlign w:val="center"/>
            <w:hideMark/>
          </w:tcPr>
          <w:p w14:paraId="26C33995"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04</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2A84E225"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6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E47730"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23 470</w:t>
            </w:r>
          </w:p>
        </w:tc>
        <w:tc>
          <w:tcPr>
            <w:tcW w:w="71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5BD4CCC"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22 263</w:t>
            </w:r>
          </w:p>
        </w:tc>
      </w:tr>
      <w:tr w:rsidR="00DE0D9D" w:rsidRPr="00DE0D9D" w14:paraId="5C877252" w14:textId="77777777" w:rsidTr="002E0D06">
        <w:trPr>
          <w:trHeight w:val="70"/>
        </w:trPr>
        <w:tc>
          <w:tcPr>
            <w:tcW w:w="327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03A221C"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Сельское хозяйство и рыболовство</w:t>
            </w:r>
          </w:p>
        </w:tc>
        <w:tc>
          <w:tcPr>
            <w:tcW w:w="158" w:type="pct"/>
            <w:tcBorders>
              <w:top w:val="single" w:sz="4" w:space="0" w:color="auto"/>
              <w:left w:val="single" w:sz="4" w:space="0" w:color="auto"/>
              <w:bottom w:val="single" w:sz="4" w:space="0" w:color="auto"/>
              <w:right w:val="nil"/>
            </w:tcBorders>
            <w:shd w:val="clear" w:color="000000" w:fill="FFFFFF"/>
            <w:vAlign w:val="center"/>
            <w:hideMark/>
          </w:tcPr>
          <w:p w14:paraId="713B54A0"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04</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0C2A70C5"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05</w:t>
            </w:r>
          </w:p>
        </w:tc>
        <w:tc>
          <w:tcPr>
            <w:tcW w:w="6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34E5BF"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48</w:t>
            </w:r>
          </w:p>
        </w:tc>
        <w:tc>
          <w:tcPr>
            <w:tcW w:w="71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F5EA25C"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48</w:t>
            </w:r>
          </w:p>
        </w:tc>
      </w:tr>
      <w:tr w:rsidR="00DE0D9D" w:rsidRPr="00DE0D9D" w14:paraId="10D0FD30" w14:textId="77777777" w:rsidTr="002E0D06">
        <w:trPr>
          <w:trHeight w:val="70"/>
        </w:trPr>
        <w:tc>
          <w:tcPr>
            <w:tcW w:w="327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33997E4"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Дорожное хозяйство (дорожные фонды)</w:t>
            </w:r>
          </w:p>
        </w:tc>
        <w:tc>
          <w:tcPr>
            <w:tcW w:w="158" w:type="pct"/>
            <w:tcBorders>
              <w:top w:val="single" w:sz="4" w:space="0" w:color="auto"/>
              <w:left w:val="single" w:sz="4" w:space="0" w:color="auto"/>
              <w:bottom w:val="single" w:sz="4" w:space="0" w:color="auto"/>
              <w:right w:val="nil"/>
            </w:tcBorders>
            <w:shd w:val="clear" w:color="000000" w:fill="FFFFFF"/>
            <w:vAlign w:val="center"/>
            <w:hideMark/>
          </w:tcPr>
          <w:p w14:paraId="6384F971"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04</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7F62484D"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09</w:t>
            </w:r>
          </w:p>
        </w:tc>
        <w:tc>
          <w:tcPr>
            <w:tcW w:w="6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7CB385"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22 523</w:t>
            </w:r>
          </w:p>
        </w:tc>
        <w:tc>
          <w:tcPr>
            <w:tcW w:w="71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2FFF7C4"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21 509</w:t>
            </w:r>
          </w:p>
        </w:tc>
      </w:tr>
      <w:tr w:rsidR="00DE0D9D" w:rsidRPr="00DE0D9D" w14:paraId="4C1E602A" w14:textId="77777777" w:rsidTr="002E0D06">
        <w:trPr>
          <w:trHeight w:val="70"/>
        </w:trPr>
        <w:tc>
          <w:tcPr>
            <w:tcW w:w="327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C8DCBE4"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158" w:type="pct"/>
            <w:tcBorders>
              <w:top w:val="single" w:sz="4" w:space="0" w:color="auto"/>
              <w:left w:val="single" w:sz="4" w:space="0" w:color="auto"/>
              <w:bottom w:val="single" w:sz="4" w:space="0" w:color="auto"/>
              <w:right w:val="nil"/>
            </w:tcBorders>
            <w:shd w:val="clear" w:color="000000" w:fill="FFFFFF"/>
            <w:vAlign w:val="center"/>
            <w:hideMark/>
          </w:tcPr>
          <w:p w14:paraId="26D3BF2C"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04</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2459D08E"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12</w:t>
            </w:r>
          </w:p>
        </w:tc>
        <w:tc>
          <w:tcPr>
            <w:tcW w:w="6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A29BB3"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899</w:t>
            </w:r>
          </w:p>
        </w:tc>
        <w:tc>
          <w:tcPr>
            <w:tcW w:w="71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D3BD9C7"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706</w:t>
            </w:r>
          </w:p>
        </w:tc>
      </w:tr>
      <w:tr w:rsidR="00DE0D9D" w:rsidRPr="00DE0D9D" w14:paraId="06B9009C" w14:textId="77777777" w:rsidTr="002E0D06">
        <w:trPr>
          <w:trHeight w:val="70"/>
        </w:trPr>
        <w:tc>
          <w:tcPr>
            <w:tcW w:w="327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45BFFED"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Жилищно-коммунальное хозяйство</w:t>
            </w:r>
          </w:p>
        </w:tc>
        <w:tc>
          <w:tcPr>
            <w:tcW w:w="158" w:type="pct"/>
            <w:tcBorders>
              <w:top w:val="single" w:sz="4" w:space="0" w:color="auto"/>
              <w:left w:val="single" w:sz="4" w:space="0" w:color="auto"/>
              <w:bottom w:val="single" w:sz="4" w:space="0" w:color="auto"/>
              <w:right w:val="nil"/>
            </w:tcBorders>
            <w:shd w:val="clear" w:color="000000" w:fill="FFFFFF"/>
            <w:vAlign w:val="center"/>
            <w:hideMark/>
          </w:tcPr>
          <w:p w14:paraId="18760AAE"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05</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0384780D"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6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FE3F1A"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6 156</w:t>
            </w:r>
          </w:p>
        </w:tc>
        <w:tc>
          <w:tcPr>
            <w:tcW w:w="71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3C77AA6"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554</w:t>
            </w:r>
          </w:p>
        </w:tc>
      </w:tr>
      <w:tr w:rsidR="00DE0D9D" w:rsidRPr="00DE0D9D" w14:paraId="2CF1AC82" w14:textId="77777777" w:rsidTr="002E0D06">
        <w:trPr>
          <w:trHeight w:val="70"/>
        </w:trPr>
        <w:tc>
          <w:tcPr>
            <w:tcW w:w="327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2590D09"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Благоустройство</w:t>
            </w:r>
          </w:p>
        </w:tc>
        <w:tc>
          <w:tcPr>
            <w:tcW w:w="158" w:type="pct"/>
            <w:tcBorders>
              <w:top w:val="single" w:sz="4" w:space="0" w:color="auto"/>
              <w:left w:val="single" w:sz="4" w:space="0" w:color="auto"/>
              <w:bottom w:val="single" w:sz="4" w:space="0" w:color="auto"/>
              <w:right w:val="nil"/>
            </w:tcBorders>
            <w:shd w:val="clear" w:color="000000" w:fill="FFFFFF"/>
            <w:vAlign w:val="center"/>
            <w:hideMark/>
          </w:tcPr>
          <w:p w14:paraId="2D55B3C4"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05</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4BDE2119"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03</w:t>
            </w:r>
          </w:p>
        </w:tc>
        <w:tc>
          <w:tcPr>
            <w:tcW w:w="6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A8A416"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6 156</w:t>
            </w:r>
          </w:p>
        </w:tc>
        <w:tc>
          <w:tcPr>
            <w:tcW w:w="71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7AB97F7"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554</w:t>
            </w:r>
          </w:p>
        </w:tc>
      </w:tr>
      <w:tr w:rsidR="00DE0D9D" w:rsidRPr="00DE0D9D" w14:paraId="49379574" w14:textId="77777777" w:rsidTr="002E0D06">
        <w:trPr>
          <w:trHeight w:val="70"/>
        </w:trPr>
        <w:tc>
          <w:tcPr>
            <w:tcW w:w="327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E73BF88"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Охрана окружающей среды</w:t>
            </w:r>
          </w:p>
        </w:tc>
        <w:tc>
          <w:tcPr>
            <w:tcW w:w="158" w:type="pct"/>
            <w:tcBorders>
              <w:top w:val="single" w:sz="4" w:space="0" w:color="auto"/>
              <w:left w:val="single" w:sz="4" w:space="0" w:color="auto"/>
              <w:bottom w:val="single" w:sz="4" w:space="0" w:color="auto"/>
              <w:right w:val="nil"/>
            </w:tcBorders>
            <w:shd w:val="clear" w:color="000000" w:fill="FFFFFF"/>
            <w:vAlign w:val="center"/>
            <w:hideMark/>
          </w:tcPr>
          <w:p w14:paraId="4987A91C"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06</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746F75CE"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6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07497B"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37</w:t>
            </w:r>
          </w:p>
        </w:tc>
        <w:tc>
          <w:tcPr>
            <w:tcW w:w="71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99AF861"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532F269F" w14:textId="77777777" w:rsidTr="002E0D06">
        <w:trPr>
          <w:trHeight w:val="70"/>
        </w:trPr>
        <w:tc>
          <w:tcPr>
            <w:tcW w:w="327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46D527D"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158" w:type="pct"/>
            <w:tcBorders>
              <w:top w:val="single" w:sz="4" w:space="0" w:color="auto"/>
              <w:left w:val="single" w:sz="4" w:space="0" w:color="auto"/>
              <w:bottom w:val="single" w:sz="4" w:space="0" w:color="auto"/>
              <w:right w:val="nil"/>
            </w:tcBorders>
            <w:shd w:val="clear" w:color="000000" w:fill="FFFFFF"/>
            <w:vAlign w:val="center"/>
            <w:hideMark/>
          </w:tcPr>
          <w:p w14:paraId="21026CF7"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06</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751AF467"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03</w:t>
            </w:r>
          </w:p>
        </w:tc>
        <w:tc>
          <w:tcPr>
            <w:tcW w:w="6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1F07DC"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37</w:t>
            </w:r>
          </w:p>
        </w:tc>
        <w:tc>
          <w:tcPr>
            <w:tcW w:w="71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F7D40E4"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5891AF02" w14:textId="77777777" w:rsidTr="002E0D06">
        <w:trPr>
          <w:trHeight w:val="70"/>
        </w:trPr>
        <w:tc>
          <w:tcPr>
            <w:tcW w:w="327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2E979A7"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Образование</w:t>
            </w:r>
          </w:p>
        </w:tc>
        <w:tc>
          <w:tcPr>
            <w:tcW w:w="158" w:type="pct"/>
            <w:tcBorders>
              <w:top w:val="single" w:sz="4" w:space="0" w:color="auto"/>
              <w:left w:val="single" w:sz="4" w:space="0" w:color="auto"/>
              <w:bottom w:val="single" w:sz="4" w:space="0" w:color="auto"/>
              <w:right w:val="nil"/>
            </w:tcBorders>
            <w:shd w:val="clear" w:color="000000" w:fill="FFFFFF"/>
            <w:vAlign w:val="center"/>
            <w:hideMark/>
          </w:tcPr>
          <w:p w14:paraId="61ECD7FA"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07</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562689A1"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6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7AD057"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56</w:t>
            </w:r>
          </w:p>
        </w:tc>
        <w:tc>
          <w:tcPr>
            <w:tcW w:w="71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5974DD5"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163FBC70" w14:textId="77777777" w:rsidTr="002E0D06">
        <w:trPr>
          <w:trHeight w:val="70"/>
        </w:trPr>
        <w:tc>
          <w:tcPr>
            <w:tcW w:w="327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7F3B644"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Молодежная политика</w:t>
            </w:r>
          </w:p>
        </w:tc>
        <w:tc>
          <w:tcPr>
            <w:tcW w:w="158" w:type="pct"/>
            <w:tcBorders>
              <w:top w:val="single" w:sz="4" w:space="0" w:color="auto"/>
              <w:left w:val="single" w:sz="4" w:space="0" w:color="auto"/>
              <w:bottom w:val="single" w:sz="4" w:space="0" w:color="auto"/>
              <w:right w:val="nil"/>
            </w:tcBorders>
            <w:shd w:val="clear" w:color="000000" w:fill="FFFFFF"/>
            <w:vAlign w:val="center"/>
            <w:hideMark/>
          </w:tcPr>
          <w:p w14:paraId="0BA4470B"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07</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38461988"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07</w:t>
            </w:r>
          </w:p>
        </w:tc>
        <w:tc>
          <w:tcPr>
            <w:tcW w:w="6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4E5A82"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56</w:t>
            </w:r>
          </w:p>
        </w:tc>
        <w:tc>
          <w:tcPr>
            <w:tcW w:w="71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CF320D6"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7B19617B" w14:textId="77777777" w:rsidTr="002E0D06">
        <w:trPr>
          <w:trHeight w:val="70"/>
        </w:trPr>
        <w:tc>
          <w:tcPr>
            <w:tcW w:w="327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62CD08F"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КУЛЬТУРА, КИНЕМАТОГРАФИЯ</w:t>
            </w:r>
          </w:p>
        </w:tc>
        <w:tc>
          <w:tcPr>
            <w:tcW w:w="158" w:type="pct"/>
            <w:tcBorders>
              <w:top w:val="single" w:sz="4" w:space="0" w:color="auto"/>
              <w:left w:val="single" w:sz="4" w:space="0" w:color="auto"/>
              <w:bottom w:val="single" w:sz="4" w:space="0" w:color="auto"/>
              <w:right w:val="nil"/>
            </w:tcBorders>
            <w:shd w:val="clear" w:color="000000" w:fill="FFFFFF"/>
            <w:vAlign w:val="center"/>
            <w:hideMark/>
          </w:tcPr>
          <w:p w14:paraId="2049B673"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08</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46E90B9B"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6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6F0B21"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1 696</w:t>
            </w:r>
          </w:p>
        </w:tc>
        <w:tc>
          <w:tcPr>
            <w:tcW w:w="71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00AD851"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1CC641DA" w14:textId="77777777" w:rsidTr="002E0D06">
        <w:trPr>
          <w:trHeight w:val="70"/>
        </w:trPr>
        <w:tc>
          <w:tcPr>
            <w:tcW w:w="327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7BDA585"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Культура</w:t>
            </w:r>
          </w:p>
        </w:tc>
        <w:tc>
          <w:tcPr>
            <w:tcW w:w="158" w:type="pct"/>
            <w:tcBorders>
              <w:top w:val="single" w:sz="4" w:space="0" w:color="auto"/>
              <w:left w:val="single" w:sz="4" w:space="0" w:color="auto"/>
              <w:bottom w:val="single" w:sz="4" w:space="0" w:color="auto"/>
              <w:right w:val="nil"/>
            </w:tcBorders>
            <w:shd w:val="clear" w:color="000000" w:fill="FFFFFF"/>
            <w:vAlign w:val="center"/>
            <w:hideMark/>
          </w:tcPr>
          <w:p w14:paraId="6183A047"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08</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11A8B024"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01</w:t>
            </w:r>
          </w:p>
        </w:tc>
        <w:tc>
          <w:tcPr>
            <w:tcW w:w="6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7A2195"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1 696</w:t>
            </w:r>
          </w:p>
        </w:tc>
        <w:tc>
          <w:tcPr>
            <w:tcW w:w="71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B671610"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18E01669" w14:textId="77777777" w:rsidTr="002E0D06">
        <w:trPr>
          <w:trHeight w:val="70"/>
        </w:trPr>
        <w:tc>
          <w:tcPr>
            <w:tcW w:w="327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CD8FA18"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ФИЗИЧЕСКАЯ КУЛЬТУРА И СПОРТ</w:t>
            </w:r>
          </w:p>
        </w:tc>
        <w:tc>
          <w:tcPr>
            <w:tcW w:w="158" w:type="pct"/>
            <w:tcBorders>
              <w:top w:val="single" w:sz="4" w:space="0" w:color="auto"/>
              <w:left w:val="single" w:sz="4" w:space="0" w:color="auto"/>
              <w:bottom w:val="single" w:sz="4" w:space="0" w:color="auto"/>
              <w:right w:val="nil"/>
            </w:tcBorders>
            <w:shd w:val="clear" w:color="000000" w:fill="FFFFFF"/>
            <w:vAlign w:val="center"/>
            <w:hideMark/>
          </w:tcPr>
          <w:p w14:paraId="2AFF69E0"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11</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238D734B"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6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8CD193"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480</w:t>
            </w:r>
          </w:p>
        </w:tc>
        <w:tc>
          <w:tcPr>
            <w:tcW w:w="71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950B943"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21111806" w14:textId="77777777" w:rsidTr="002E0D06">
        <w:trPr>
          <w:trHeight w:val="70"/>
        </w:trPr>
        <w:tc>
          <w:tcPr>
            <w:tcW w:w="3277"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7C8702A"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Физическая культура</w:t>
            </w:r>
          </w:p>
        </w:tc>
        <w:tc>
          <w:tcPr>
            <w:tcW w:w="158" w:type="pct"/>
            <w:tcBorders>
              <w:top w:val="single" w:sz="4" w:space="0" w:color="auto"/>
              <w:left w:val="single" w:sz="4" w:space="0" w:color="auto"/>
              <w:bottom w:val="single" w:sz="4" w:space="0" w:color="auto"/>
              <w:right w:val="nil"/>
            </w:tcBorders>
            <w:shd w:val="clear" w:color="000000" w:fill="FFFFFF"/>
            <w:vAlign w:val="center"/>
            <w:hideMark/>
          </w:tcPr>
          <w:p w14:paraId="0F83FA0A"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11</w:t>
            </w:r>
          </w:p>
        </w:tc>
        <w:tc>
          <w:tcPr>
            <w:tcW w:w="159" w:type="pct"/>
            <w:tcBorders>
              <w:top w:val="single" w:sz="4" w:space="0" w:color="auto"/>
              <w:left w:val="single" w:sz="4" w:space="0" w:color="auto"/>
              <w:bottom w:val="single" w:sz="4" w:space="0" w:color="auto"/>
              <w:right w:val="nil"/>
            </w:tcBorders>
            <w:shd w:val="clear" w:color="000000" w:fill="FFFFFF"/>
            <w:vAlign w:val="center"/>
            <w:hideMark/>
          </w:tcPr>
          <w:p w14:paraId="551C11FF" w14:textId="77777777" w:rsidR="00DE0D9D" w:rsidRPr="00DE0D9D" w:rsidRDefault="00DE0D9D" w:rsidP="00DE0D9D">
            <w:pPr>
              <w:spacing w:after="0" w:line="240" w:lineRule="auto"/>
              <w:jc w:val="center"/>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01</w:t>
            </w:r>
          </w:p>
        </w:tc>
        <w:tc>
          <w:tcPr>
            <w:tcW w:w="6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EB3E9A"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480</w:t>
            </w:r>
          </w:p>
        </w:tc>
        <w:tc>
          <w:tcPr>
            <w:tcW w:w="715"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BCD610D"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0</w:t>
            </w:r>
          </w:p>
        </w:tc>
      </w:tr>
      <w:tr w:rsidR="00DE0D9D" w:rsidRPr="00DE0D9D" w14:paraId="2EFD3F03" w14:textId="77777777" w:rsidTr="002E0D06">
        <w:trPr>
          <w:trHeight w:val="70"/>
        </w:trPr>
        <w:tc>
          <w:tcPr>
            <w:tcW w:w="3277"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27D37207"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Итого</w:t>
            </w:r>
          </w:p>
        </w:tc>
        <w:tc>
          <w:tcPr>
            <w:tcW w:w="158" w:type="pct"/>
            <w:tcBorders>
              <w:top w:val="single" w:sz="4" w:space="0" w:color="auto"/>
              <w:left w:val="nil"/>
              <w:bottom w:val="single" w:sz="8" w:space="0" w:color="auto"/>
              <w:right w:val="single" w:sz="4" w:space="0" w:color="auto"/>
            </w:tcBorders>
            <w:shd w:val="clear" w:color="000000" w:fill="FFFFFF"/>
            <w:noWrap/>
            <w:vAlign w:val="bottom"/>
            <w:hideMark/>
          </w:tcPr>
          <w:p w14:paraId="75CA33D5"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159" w:type="pct"/>
            <w:tcBorders>
              <w:top w:val="single" w:sz="4" w:space="0" w:color="auto"/>
              <w:left w:val="nil"/>
              <w:bottom w:val="single" w:sz="8" w:space="0" w:color="auto"/>
              <w:right w:val="nil"/>
            </w:tcBorders>
            <w:shd w:val="clear" w:color="000000" w:fill="FFFFFF"/>
            <w:noWrap/>
            <w:vAlign w:val="bottom"/>
            <w:hideMark/>
          </w:tcPr>
          <w:p w14:paraId="6933628B" w14:textId="77777777" w:rsidR="00DE0D9D" w:rsidRPr="00DE0D9D" w:rsidRDefault="00DE0D9D" w:rsidP="00DE0D9D">
            <w:pPr>
              <w:spacing w:after="0" w:line="240" w:lineRule="auto"/>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 </w:t>
            </w:r>
          </w:p>
        </w:tc>
        <w:tc>
          <w:tcPr>
            <w:tcW w:w="690"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73586B8C"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36 343</w:t>
            </w:r>
          </w:p>
        </w:tc>
        <w:tc>
          <w:tcPr>
            <w:tcW w:w="715"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2222E022" w14:textId="77777777" w:rsidR="00DE0D9D" w:rsidRPr="00DE0D9D" w:rsidRDefault="00DE0D9D" w:rsidP="00DE0D9D">
            <w:pPr>
              <w:spacing w:after="0" w:line="240" w:lineRule="auto"/>
              <w:jc w:val="right"/>
              <w:rPr>
                <w:rFonts w:ascii="Times New Roman" w:eastAsia="Times New Roman" w:hAnsi="Times New Roman" w:cs="Times New Roman"/>
                <w:b/>
                <w:bCs/>
                <w:sz w:val="12"/>
                <w:szCs w:val="12"/>
                <w:lang w:eastAsia="ru-RU"/>
              </w:rPr>
            </w:pPr>
            <w:r w:rsidRPr="00DE0D9D">
              <w:rPr>
                <w:rFonts w:ascii="Times New Roman" w:eastAsia="Times New Roman" w:hAnsi="Times New Roman" w:cs="Times New Roman"/>
                <w:b/>
                <w:bCs/>
                <w:sz w:val="12"/>
                <w:szCs w:val="12"/>
                <w:lang w:eastAsia="ru-RU"/>
              </w:rPr>
              <w:t>24 041</w:t>
            </w:r>
          </w:p>
        </w:tc>
      </w:tr>
    </w:tbl>
    <w:p w14:paraId="44671495" w14:textId="77777777" w:rsidR="00DE0D9D" w:rsidRPr="00DE0D9D" w:rsidRDefault="00DE0D9D" w:rsidP="00DE0D9D">
      <w:pPr>
        <w:spacing w:after="0"/>
        <w:ind w:firstLine="284"/>
        <w:rPr>
          <w:rFonts w:ascii="Times New Roman" w:eastAsia="Calibri" w:hAnsi="Times New Roman" w:cs="Times New Roman"/>
          <w:bCs/>
          <w:sz w:val="12"/>
          <w:szCs w:val="12"/>
        </w:rPr>
      </w:pPr>
    </w:p>
    <w:p w14:paraId="418D5E56" w14:textId="77777777" w:rsidR="002E0D06" w:rsidRPr="002E0D06" w:rsidRDefault="00DE0D9D" w:rsidP="002E0D06">
      <w:pPr>
        <w:spacing w:after="0"/>
        <w:ind w:firstLine="284"/>
        <w:jc w:val="right"/>
        <w:rPr>
          <w:rFonts w:ascii="Times New Roman" w:eastAsia="Calibri" w:hAnsi="Times New Roman" w:cs="Times New Roman"/>
          <w:bCs/>
          <w:sz w:val="12"/>
          <w:szCs w:val="12"/>
        </w:rPr>
      </w:pPr>
      <w:r w:rsidRPr="00DE0D9D">
        <w:rPr>
          <w:rFonts w:ascii="Times New Roman" w:eastAsia="Calibri" w:hAnsi="Times New Roman" w:cs="Times New Roman"/>
          <w:bCs/>
          <w:sz w:val="12"/>
          <w:szCs w:val="12"/>
        </w:rPr>
        <w:tab/>
      </w:r>
      <w:r w:rsidR="002E0D06">
        <w:rPr>
          <w:rFonts w:ascii="Times New Roman" w:eastAsia="Calibri" w:hAnsi="Times New Roman" w:cs="Times New Roman"/>
          <w:bCs/>
          <w:sz w:val="12"/>
          <w:szCs w:val="12"/>
        </w:rPr>
        <w:t>Приложение № 4</w:t>
      </w:r>
    </w:p>
    <w:p w14:paraId="6768EAA6" w14:textId="77777777" w:rsidR="002E0D06" w:rsidRDefault="002E0D06" w:rsidP="002E0D06">
      <w:pPr>
        <w:spacing w:after="0"/>
        <w:ind w:firstLine="284"/>
        <w:jc w:val="right"/>
        <w:rPr>
          <w:rFonts w:ascii="Times New Roman" w:eastAsia="Calibri" w:hAnsi="Times New Roman" w:cs="Times New Roman"/>
          <w:bCs/>
          <w:sz w:val="12"/>
          <w:szCs w:val="12"/>
        </w:rPr>
      </w:pPr>
      <w:r w:rsidRPr="002E0D06">
        <w:rPr>
          <w:rFonts w:ascii="Times New Roman" w:eastAsia="Calibri" w:hAnsi="Times New Roman" w:cs="Times New Roman"/>
          <w:bCs/>
          <w:sz w:val="12"/>
          <w:szCs w:val="12"/>
        </w:rPr>
        <w:t xml:space="preserve">к Решению Собрания Представителей сельского поселения Серноводск </w:t>
      </w:r>
    </w:p>
    <w:p w14:paraId="3EFEC13D" w14:textId="77777777" w:rsidR="002E0D06" w:rsidRDefault="002E0D06" w:rsidP="002E0D06">
      <w:pPr>
        <w:spacing w:after="0"/>
        <w:ind w:firstLine="284"/>
        <w:jc w:val="right"/>
        <w:rPr>
          <w:rFonts w:ascii="Times New Roman" w:eastAsia="Calibri" w:hAnsi="Times New Roman" w:cs="Times New Roman"/>
          <w:bCs/>
          <w:sz w:val="12"/>
          <w:szCs w:val="12"/>
        </w:rPr>
      </w:pPr>
      <w:r w:rsidRPr="002E0D06">
        <w:rPr>
          <w:rFonts w:ascii="Times New Roman" w:eastAsia="Calibri" w:hAnsi="Times New Roman" w:cs="Times New Roman"/>
          <w:bCs/>
          <w:sz w:val="12"/>
          <w:szCs w:val="12"/>
        </w:rPr>
        <w:t>муниципального района Сергиевский "Об исполнении бюджета сельского поселения Серноводск</w:t>
      </w:r>
    </w:p>
    <w:p w14:paraId="4E482052" w14:textId="77777777" w:rsidR="00DE0D9D" w:rsidRDefault="002E0D06" w:rsidP="002E0D06">
      <w:pPr>
        <w:spacing w:after="0"/>
        <w:ind w:firstLine="284"/>
        <w:jc w:val="right"/>
        <w:rPr>
          <w:rFonts w:ascii="Times New Roman" w:eastAsia="Calibri" w:hAnsi="Times New Roman" w:cs="Times New Roman"/>
          <w:bCs/>
          <w:sz w:val="12"/>
          <w:szCs w:val="12"/>
        </w:rPr>
      </w:pPr>
      <w:r w:rsidRPr="002E0D06">
        <w:rPr>
          <w:rFonts w:ascii="Times New Roman" w:eastAsia="Calibri" w:hAnsi="Times New Roman" w:cs="Times New Roman"/>
          <w:bCs/>
          <w:sz w:val="12"/>
          <w:szCs w:val="12"/>
        </w:rPr>
        <w:t xml:space="preserve"> муниципального </w:t>
      </w:r>
      <w:r>
        <w:rPr>
          <w:rFonts w:ascii="Times New Roman" w:eastAsia="Calibri" w:hAnsi="Times New Roman" w:cs="Times New Roman"/>
          <w:bCs/>
          <w:sz w:val="12"/>
          <w:szCs w:val="12"/>
        </w:rPr>
        <w:t>района Сергиевский за 2019 год"</w:t>
      </w:r>
    </w:p>
    <w:p w14:paraId="400CB77D" w14:textId="77777777" w:rsidR="002E0D06" w:rsidRDefault="002E0D06" w:rsidP="002E0D06">
      <w:pPr>
        <w:spacing w:after="0"/>
        <w:ind w:firstLine="284"/>
        <w:jc w:val="center"/>
        <w:rPr>
          <w:rFonts w:ascii="Times New Roman" w:eastAsia="Calibri" w:hAnsi="Times New Roman" w:cs="Times New Roman"/>
          <w:bCs/>
          <w:sz w:val="12"/>
          <w:szCs w:val="12"/>
        </w:rPr>
      </w:pPr>
      <w:r w:rsidRPr="002E0D06">
        <w:rPr>
          <w:rFonts w:ascii="Times New Roman" w:eastAsia="Calibri" w:hAnsi="Times New Roman" w:cs="Times New Roman"/>
          <w:bCs/>
          <w:sz w:val="12"/>
          <w:szCs w:val="12"/>
        </w:rPr>
        <w:t>Источники финансирования дефицита бюджета сельского поселения Серноводск в 2019 году по кодам классификации источников финансирования дефицитов бюджетов</w:t>
      </w:r>
    </w:p>
    <w:tbl>
      <w:tblPr>
        <w:tblW w:w="5000" w:type="pct"/>
        <w:tblLayout w:type="fixed"/>
        <w:tblLook w:val="04A0" w:firstRow="1" w:lastRow="0" w:firstColumn="1" w:lastColumn="0" w:noHBand="0" w:noVBand="1"/>
      </w:tblPr>
      <w:tblGrid>
        <w:gridCol w:w="1241"/>
        <w:gridCol w:w="1417"/>
        <w:gridCol w:w="4395"/>
        <w:gridCol w:w="676"/>
      </w:tblGrid>
      <w:tr w:rsidR="002E0D06" w:rsidRPr="002E0D06" w14:paraId="108EF637" w14:textId="77777777" w:rsidTr="002E0D06">
        <w:trPr>
          <w:trHeight w:val="84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E81E1C" w14:textId="77777777" w:rsidR="002E0D06" w:rsidRPr="002E0D06" w:rsidRDefault="002E0D06" w:rsidP="002E0D06">
            <w:pPr>
              <w:spacing w:after="0" w:line="240" w:lineRule="auto"/>
              <w:jc w:val="center"/>
              <w:rPr>
                <w:rFonts w:ascii="Times New Roman" w:eastAsia="Times New Roman" w:hAnsi="Times New Roman" w:cs="Times New Roman"/>
                <w:b/>
                <w:bCs/>
                <w:sz w:val="12"/>
                <w:szCs w:val="12"/>
                <w:lang w:eastAsia="ru-RU"/>
              </w:rPr>
            </w:pPr>
            <w:r w:rsidRPr="002E0D06">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D800FF" w14:textId="77777777" w:rsidR="002E0D06" w:rsidRPr="002E0D06" w:rsidRDefault="002E0D06" w:rsidP="002E0D06">
            <w:pPr>
              <w:spacing w:after="0" w:line="240" w:lineRule="auto"/>
              <w:jc w:val="center"/>
              <w:rPr>
                <w:rFonts w:ascii="Times New Roman" w:eastAsia="Times New Roman" w:hAnsi="Times New Roman" w:cs="Times New Roman"/>
                <w:b/>
                <w:bCs/>
                <w:sz w:val="12"/>
                <w:szCs w:val="12"/>
                <w:lang w:eastAsia="ru-RU"/>
              </w:rPr>
            </w:pPr>
            <w:r w:rsidRPr="002E0D06">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AB14E6" w14:textId="77777777" w:rsidR="002E0D06" w:rsidRPr="002E0D06" w:rsidRDefault="002E0D06" w:rsidP="002E0D06">
            <w:pPr>
              <w:spacing w:after="0" w:line="240" w:lineRule="auto"/>
              <w:jc w:val="center"/>
              <w:rPr>
                <w:rFonts w:ascii="Times New Roman" w:eastAsia="Times New Roman" w:hAnsi="Times New Roman" w:cs="Times New Roman"/>
                <w:b/>
                <w:bCs/>
                <w:sz w:val="12"/>
                <w:szCs w:val="12"/>
                <w:lang w:eastAsia="ru-RU"/>
              </w:rPr>
            </w:pPr>
            <w:r w:rsidRPr="002E0D06">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4D825D" w14:textId="77777777" w:rsidR="002E0D06" w:rsidRPr="002E0D06" w:rsidRDefault="002E0D06" w:rsidP="002E0D06">
            <w:pPr>
              <w:spacing w:after="0" w:line="240" w:lineRule="auto"/>
              <w:jc w:val="center"/>
              <w:rPr>
                <w:rFonts w:ascii="Times New Roman" w:eastAsia="Times New Roman" w:hAnsi="Times New Roman" w:cs="Times New Roman"/>
                <w:b/>
                <w:bCs/>
                <w:sz w:val="12"/>
                <w:szCs w:val="12"/>
                <w:lang w:eastAsia="ru-RU"/>
              </w:rPr>
            </w:pPr>
            <w:r w:rsidRPr="002E0D06">
              <w:rPr>
                <w:rFonts w:ascii="Times New Roman" w:eastAsia="Times New Roman" w:hAnsi="Times New Roman" w:cs="Times New Roman"/>
                <w:b/>
                <w:bCs/>
                <w:sz w:val="12"/>
                <w:szCs w:val="12"/>
                <w:lang w:eastAsia="ru-RU"/>
              </w:rPr>
              <w:t>Сумма,              тыс. рублей</w:t>
            </w:r>
          </w:p>
        </w:tc>
      </w:tr>
      <w:tr w:rsidR="002E0D06" w:rsidRPr="002E0D06" w14:paraId="2FAB07E1" w14:textId="77777777" w:rsidTr="002E0D0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578859F2" w14:textId="77777777" w:rsidR="002E0D06" w:rsidRPr="002E0D06" w:rsidRDefault="002E0D06" w:rsidP="002E0D06">
            <w:pPr>
              <w:spacing w:after="0" w:line="240" w:lineRule="auto"/>
              <w:jc w:val="center"/>
              <w:rPr>
                <w:rFonts w:ascii="Times New Roman" w:eastAsia="Times New Roman" w:hAnsi="Times New Roman" w:cs="Times New Roman"/>
                <w:b/>
                <w:bCs/>
                <w:sz w:val="12"/>
                <w:szCs w:val="12"/>
                <w:lang w:eastAsia="ru-RU"/>
              </w:rPr>
            </w:pPr>
            <w:r w:rsidRPr="002E0D06">
              <w:rPr>
                <w:rFonts w:ascii="Times New Roman" w:eastAsia="Times New Roman" w:hAnsi="Times New Roman" w:cs="Times New Roman"/>
                <w:b/>
                <w:bCs/>
                <w:sz w:val="12"/>
                <w:szCs w:val="12"/>
                <w:lang w:eastAsia="ru-RU"/>
              </w:rPr>
              <w:t>432</w:t>
            </w:r>
          </w:p>
        </w:tc>
        <w:tc>
          <w:tcPr>
            <w:tcW w:w="917" w:type="pct"/>
            <w:tcBorders>
              <w:top w:val="nil"/>
              <w:left w:val="nil"/>
              <w:bottom w:val="single" w:sz="4" w:space="0" w:color="auto"/>
              <w:right w:val="single" w:sz="4" w:space="0" w:color="auto"/>
            </w:tcBorders>
            <w:shd w:val="clear" w:color="auto" w:fill="auto"/>
            <w:noWrap/>
            <w:vAlign w:val="bottom"/>
            <w:hideMark/>
          </w:tcPr>
          <w:p w14:paraId="24EF7B12" w14:textId="77777777" w:rsidR="002E0D06" w:rsidRPr="002E0D06" w:rsidRDefault="002E0D06" w:rsidP="002E0D06">
            <w:pPr>
              <w:spacing w:after="0" w:line="240" w:lineRule="auto"/>
              <w:rPr>
                <w:rFonts w:ascii="Times New Roman" w:eastAsia="Times New Roman" w:hAnsi="Times New Roman" w:cs="Times New Roman"/>
                <w:b/>
                <w:bCs/>
                <w:sz w:val="12"/>
                <w:szCs w:val="12"/>
                <w:lang w:eastAsia="ru-RU"/>
              </w:rPr>
            </w:pPr>
            <w:r w:rsidRPr="002E0D06">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14:paraId="1251396F" w14:textId="77777777" w:rsidR="002E0D06" w:rsidRPr="002E0D06" w:rsidRDefault="002E0D06" w:rsidP="002E0D06">
            <w:pPr>
              <w:spacing w:after="0" w:line="240" w:lineRule="auto"/>
              <w:rPr>
                <w:rFonts w:ascii="Times New Roman" w:eastAsia="Times New Roman" w:hAnsi="Times New Roman" w:cs="Times New Roman"/>
                <w:b/>
                <w:bCs/>
                <w:sz w:val="12"/>
                <w:szCs w:val="12"/>
                <w:lang w:eastAsia="ru-RU"/>
              </w:rPr>
            </w:pPr>
            <w:r w:rsidRPr="002E0D06">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51150D46" w14:textId="77777777" w:rsidR="002E0D06" w:rsidRPr="002E0D06" w:rsidRDefault="002E0D06" w:rsidP="002E0D06">
            <w:pPr>
              <w:spacing w:after="0" w:line="240" w:lineRule="auto"/>
              <w:jc w:val="right"/>
              <w:rPr>
                <w:rFonts w:ascii="Times New Roman" w:eastAsia="Times New Roman" w:hAnsi="Times New Roman" w:cs="Times New Roman"/>
                <w:b/>
                <w:bCs/>
                <w:sz w:val="12"/>
                <w:szCs w:val="12"/>
                <w:lang w:eastAsia="ru-RU"/>
              </w:rPr>
            </w:pPr>
            <w:r w:rsidRPr="002E0D06">
              <w:rPr>
                <w:rFonts w:ascii="Times New Roman" w:eastAsia="Times New Roman" w:hAnsi="Times New Roman" w:cs="Times New Roman"/>
                <w:b/>
                <w:bCs/>
                <w:sz w:val="12"/>
                <w:szCs w:val="12"/>
                <w:lang w:eastAsia="ru-RU"/>
              </w:rPr>
              <w:t>491</w:t>
            </w:r>
          </w:p>
        </w:tc>
      </w:tr>
      <w:tr w:rsidR="002E0D06" w:rsidRPr="002E0D06" w14:paraId="05D56B5E" w14:textId="77777777" w:rsidTr="002E0D0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4F5A0739" w14:textId="77777777" w:rsidR="002E0D06" w:rsidRPr="002E0D06" w:rsidRDefault="002E0D06" w:rsidP="002E0D06">
            <w:pPr>
              <w:spacing w:after="0" w:line="240" w:lineRule="auto"/>
              <w:jc w:val="center"/>
              <w:rPr>
                <w:rFonts w:ascii="Times New Roman" w:eastAsia="Times New Roman" w:hAnsi="Times New Roman" w:cs="Times New Roman"/>
                <w:b/>
                <w:bCs/>
                <w:sz w:val="12"/>
                <w:szCs w:val="12"/>
                <w:lang w:eastAsia="ru-RU"/>
              </w:rPr>
            </w:pPr>
            <w:r w:rsidRPr="002E0D06">
              <w:rPr>
                <w:rFonts w:ascii="Times New Roman" w:eastAsia="Times New Roman" w:hAnsi="Times New Roman" w:cs="Times New Roman"/>
                <w:b/>
                <w:bCs/>
                <w:sz w:val="12"/>
                <w:szCs w:val="12"/>
                <w:lang w:eastAsia="ru-RU"/>
              </w:rPr>
              <w:t>432</w:t>
            </w:r>
          </w:p>
        </w:tc>
        <w:tc>
          <w:tcPr>
            <w:tcW w:w="917" w:type="pct"/>
            <w:tcBorders>
              <w:top w:val="nil"/>
              <w:left w:val="nil"/>
              <w:bottom w:val="single" w:sz="4" w:space="0" w:color="auto"/>
              <w:right w:val="single" w:sz="4" w:space="0" w:color="auto"/>
            </w:tcBorders>
            <w:shd w:val="clear" w:color="auto" w:fill="auto"/>
            <w:noWrap/>
            <w:vAlign w:val="bottom"/>
            <w:hideMark/>
          </w:tcPr>
          <w:p w14:paraId="4BD3F04C" w14:textId="77777777" w:rsidR="002E0D06" w:rsidRPr="002E0D06" w:rsidRDefault="002E0D06" w:rsidP="002E0D06">
            <w:pPr>
              <w:spacing w:after="0" w:line="240" w:lineRule="auto"/>
              <w:rPr>
                <w:rFonts w:ascii="Times New Roman" w:eastAsia="Times New Roman" w:hAnsi="Times New Roman" w:cs="Times New Roman"/>
                <w:b/>
                <w:bCs/>
                <w:sz w:val="12"/>
                <w:szCs w:val="12"/>
                <w:lang w:eastAsia="ru-RU"/>
              </w:rPr>
            </w:pPr>
            <w:r w:rsidRPr="002E0D06">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14:paraId="1CB65E3E" w14:textId="77777777" w:rsidR="002E0D06" w:rsidRPr="002E0D06" w:rsidRDefault="002E0D06" w:rsidP="002E0D06">
            <w:pPr>
              <w:spacing w:after="0" w:line="240" w:lineRule="auto"/>
              <w:rPr>
                <w:rFonts w:ascii="Times New Roman" w:eastAsia="Times New Roman" w:hAnsi="Times New Roman" w:cs="Times New Roman"/>
                <w:b/>
                <w:bCs/>
                <w:sz w:val="12"/>
                <w:szCs w:val="12"/>
                <w:lang w:eastAsia="ru-RU"/>
              </w:rPr>
            </w:pPr>
            <w:r w:rsidRPr="002E0D06">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14:paraId="1B4A20B4" w14:textId="77777777" w:rsidR="002E0D06" w:rsidRPr="002E0D06" w:rsidRDefault="002E0D06" w:rsidP="002E0D06">
            <w:pPr>
              <w:spacing w:after="0" w:line="240" w:lineRule="auto"/>
              <w:jc w:val="right"/>
              <w:rPr>
                <w:rFonts w:ascii="Times New Roman" w:eastAsia="Times New Roman" w:hAnsi="Times New Roman" w:cs="Times New Roman"/>
                <w:b/>
                <w:bCs/>
                <w:sz w:val="12"/>
                <w:szCs w:val="12"/>
                <w:lang w:eastAsia="ru-RU"/>
              </w:rPr>
            </w:pPr>
            <w:r w:rsidRPr="002E0D06">
              <w:rPr>
                <w:rFonts w:ascii="Times New Roman" w:eastAsia="Times New Roman" w:hAnsi="Times New Roman" w:cs="Times New Roman"/>
                <w:b/>
                <w:bCs/>
                <w:sz w:val="12"/>
                <w:szCs w:val="12"/>
                <w:lang w:eastAsia="ru-RU"/>
              </w:rPr>
              <w:t>491</w:t>
            </w:r>
          </w:p>
        </w:tc>
      </w:tr>
      <w:tr w:rsidR="002E0D06" w:rsidRPr="002E0D06" w14:paraId="1FBF8574" w14:textId="77777777" w:rsidTr="002E0D0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67849DAF" w14:textId="77777777" w:rsidR="002E0D06" w:rsidRPr="002E0D06" w:rsidRDefault="002E0D06" w:rsidP="002E0D06">
            <w:pPr>
              <w:spacing w:after="0" w:line="240" w:lineRule="auto"/>
              <w:jc w:val="center"/>
              <w:rPr>
                <w:rFonts w:ascii="Times New Roman" w:eastAsia="Times New Roman" w:hAnsi="Times New Roman" w:cs="Times New Roman"/>
                <w:b/>
                <w:bCs/>
                <w:sz w:val="12"/>
                <w:szCs w:val="12"/>
                <w:lang w:eastAsia="ru-RU"/>
              </w:rPr>
            </w:pPr>
            <w:r w:rsidRPr="002E0D06">
              <w:rPr>
                <w:rFonts w:ascii="Times New Roman" w:eastAsia="Times New Roman" w:hAnsi="Times New Roman" w:cs="Times New Roman"/>
                <w:b/>
                <w:bCs/>
                <w:sz w:val="12"/>
                <w:szCs w:val="12"/>
                <w:lang w:eastAsia="ru-RU"/>
              </w:rPr>
              <w:t>432</w:t>
            </w:r>
          </w:p>
        </w:tc>
        <w:tc>
          <w:tcPr>
            <w:tcW w:w="917" w:type="pct"/>
            <w:tcBorders>
              <w:top w:val="nil"/>
              <w:left w:val="nil"/>
              <w:bottom w:val="single" w:sz="4" w:space="0" w:color="auto"/>
              <w:right w:val="single" w:sz="4" w:space="0" w:color="auto"/>
            </w:tcBorders>
            <w:shd w:val="clear" w:color="auto" w:fill="auto"/>
            <w:noWrap/>
            <w:vAlign w:val="bottom"/>
            <w:hideMark/>
          </w:tcPr>
          <w:p w14:paraId="65A226AD" w14:textId="77777777" w:rsidR="002E0D06" w:rsidRPr="002E0D06" w:rsidRDefault="002E0D06" w:rsidP="002E0D06">
            <w:pPr>
              <w:spacing w:after="0" w:line="240" w:lineRule="auto"/>
              <w:rPr>
                <w:rFonts w:ascii="Times New Roman" w:eastAsia="Times New Roman" w:hAnsi="Times New Roman" w:cs="Times New Roman"/>
                <w:b/>
                <w:bCs/>
                <w:sz w:val="12"/>
                <w:szCs w:val="12"/>
                <w:lang w:eastAsia="ru-RU"/>
              </w:rPr>
            </w:pPr>
            <w:r w:rsidRPr="002E0D06">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18B2AE77" w14:textId="77777777" w:rsidR="002E0D06" w:rsidRPr="002E0D06" w:rsidRDefault="002E0D06" w:rsidP="002E0D06">
            <w:pPr>
              <w:spacing w:after="0" w:line="240" w:lineRule="auto"/>
              <w:rPr>
                <w:rFonts w:ascii="Times New Roman" w:eastAsia="Times New Roman" w:hAnsi="Times New Roman" w:cs="Times New Roman"/>
                <w:b/>
                <w:bCs/>
                <w:sz w:val="12"/>
                <w:szCs w:val="12"/>
                <w:lang w:eastAsia="ru-RU"/>
              </w:rPr>
            </w:pPr>
            <w:r w:rsidRPr="002E0D06">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19DBC920" w14:textId="77777777" w:rsidR="002E0D06" w:rsidRPr="002E0D06" w:rsidRDefault="002E0D06" w:rsidP="002E0D06">
            <w:pPr>
              <w:spacing w:after="0" w:line="240" w:lineRule="auto"/>
              <w:jc w:val="right"/>
              <w:rPr>
                <w:rFonts w:ascii="Times New Roman" w:eastAsia="Times New Roman" w:hAnsi="Times New Roman" w:cs="Times New Roman"/>
                <w:b/>
                <w:bCs/>
                <w:sz w:val="12"/>
                <w:szCs w:val="12"/>
                <w:lang w:eastAsia="ru-RU"/>
              </w:rPr>
            </w:pPr>
            <w:r w:rsidRPr="002E0D06">
              <w:rPr>
                <w:rFonts w:ascii="Times New Roman" w:eastAsia="Times New Roman" w:hAnsi="Times New Roman" w:cs="Times New Roman"/>
                <w:b/>
                <w:bCs/>
                <w:sz w:val="12"/>
                <w:szCs w:val="12"/>
                <w:lang w:eastAsia="ru-RU"/>
              </w:rPr>
              <w:t>-35852</w:t>
            </w:r>
          </w:p>
        </w:tc>
      </w:tr>
      <w:tr w:rsidR="002E0D06" w:rsidRPr="002E0D06" w14:paraId="618ECD21" w14:textId="77777777" w:rsidTr="002E0D0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16F68CB" w14:textId="77777777" w:rsidR="002E0D06" w:rsidRPr="002E0D06" w:rsidRDefault="002E0D06" w:rsidP="002E0D06">
            <w:pPr>
              <w:spacing w:after="0" w:line="240" w:lineRule="auto"/>
              <w:jc w:val="center"/>
              <w:rPr>
                <w:rFonts w:ascii="Times New Roman" w:eastAsia="Times New Roman" w:hAnsi="Times New Roman" w:cs="Times New Roman"/>
                <w:sz w:val="12"/>
                <w:szCs w:val="12"/>
                <w:lang w:eastAsia="ru-RU"/>
              </w:rPr>
            </w:pPr>
            <w:r w:rsidRPr="002E0D06">
              <w:rPr>
                <w:rFonts w:ascii="Times New Roman" w:eastAsia="Times New Roman" w:hAnsi="Times New Roman" w:cs="Times New Roman"/>
                <w:sz w:val="12"/>
                <w:szCs w:val="12"/>
                <w:lang w:eastAsia="ru-RU"/>
              </w:rPr>
              <w:t>432</w:t>
            </w:r>
          </w:p>
        </w:tc>
        <w:tc>
          <w:tcPr>
            <w:tcW w:w="917" w:type="pct"/>
            <w:tcBorders>
              <w:top w:val="nil"/>
              <w:left w:val="nil"/>
              <w:bottom w:val="single" w:sz="4" w:space="0" w:color="auto"/>
              <w:right w:val="single" w:sz="4" w:space="0" w:color="auto"/>
            </w:tcBorders>
            <w:shd w:val="clear" w:color="auto" w:fill="auto"/>
            <w:noWrap/>
            <w:vAlign w:val="bottom"/>
            <w:hideMark/>
          </w:tcPr>
          <w:p w14:paraId="7A13E951" w14:textId="77777777" w:rsidR="002E0D06" w:rsidRPr="002E0D06" w:rsidRDefault="002E0D06" w:rsidP="002E0D06">
            <w:pPr>
              <w:spacing w:after="0" w:line="240" w:lineRule="auto"/>
              <w:rPr>
                <w:rFonts w:ascii="Times New Roman" w:eastAsia="Times New Roman" w:hAnsi="Times New Roman" w:cs="Times New Roman"/>
                <w:sz w:val="12"/>
                <w:szCs w:val="12"/>
                <w:lang w:eastAsia="ru-RU"/>
              </w:rPr>
            </w:pPr>
            <w:r w:rsidRPr="002E0D06">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68EAC3C1" w14:textId="77777777" w:rsidR="002E0D06" w:rsidRPr="002E0D06" w:rsidRDefault="002E0D06" w:rsidP="002E0D06">
            <w:pPr>
              <w:spacing w:after="0" w:line="240" w:lineRule="auto"/>
              <w:rPr>
                <w:rFonts w:ascii="Times New Roman" w:eastAsia="Times New Roman" w:hAnsi="Times New Roman" w:cs="Times New Roman"/>
                <w:sz w:val="12"/>
                <w:szCs w:val="12"/>
                <w:lang w:eastAsia="ru-RU"/>
              </w:rPr>
            </w:pPr>
            <w:r w:rsidRPr="002E0D06">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1164C2B8" w14:textId="77777777" w:rsidR="002E0D06" w:rsidRPr="002E0D06" w:rsidRDefault="002E0D06" w:rsidP="002E0D06">
            <w:pPr>
              <w:spacing w:after="0" w:line="240" w:lineRule="auto"/>
              <w:jc w:val="right"/>
              <w:rPr>
                <w:rFonts w:ascii="Times New Roman" w:eastAsia="Times New Roman" w:hAnsi="Times New Roman" w:cs="Times New Roman"/>
                <w:sz w:val="12"/>
                <w:szCs w:val="12"/>
                <w:lang w:eastAsia="ru-RU"/>
              </w:rPr>
            </w:pPr>
            <w:r w:rsidRPr="002E0D06">
              <w:rPr>
                <w:rFonts w:ascii="Times New Roman" w:eastAsia="Times New Roman" w:hAnsi="Times New Roman" w:cs="Times New Roman"/>
                <w:sz w:val="12"/>
                <w:szCs w:val="12"/>
                <w:lang w:eastAsia="ru-RU"/>
              </w:rPr>
              <w:t>-35852</w:t>
            </w:r>
          </w:p>
        </w:tc>
      </w:tr>
      <w:tr w:rsidR="002E0D06" w:rsidRPr="002E0D06" w14:paraId="69CAE9EB" w14:textId="77777777" w:rsidTr="002E0D0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3E606559" w14:textId="77777777" w:rsidR="002E0D06" w:rsidRPr="002E0D06" w:rsidRDefault="002E0D06" w:rsidP="002E0D06">
            <w:pPr>
              <w:spacing w:after="0" w:line="240" w:lineRule="auto"/>
              <w:jc w:val="center"/>
              <w:rPr>
                <w:rFonts w:ascii="Times New Roman" w:eastAsia="Times New Roman" w:hAnsi="Times New Roman" w:cs="Times New Roman"/>
                <w:sz w:val="12"/>
                <w:szCs w:val="12"/>
                <w:lang w:eastAsia="ru-RU"/>
              </w:rPr>
            </w:pPr>
            <w:r w:rsidRPr="002E0D06">
              <w:rPr>
                <w:rFonts w:ascii="Times New Roman" w:eastAsia="Times New Roman" w:hAnsi="Times New Roman" w:cs="Times New Roman"/>
                <w:sz w:val="12"/>
                <w:szCs w:val="12"/>
                <w:lang w:eastAsia="ru-RU"/>
              </w:rPr>
              <w:t>432</w:t>
            </w:r>
          </w:p>
        </w:tc>
        <w:tc>
          <w:tcPr>
            <w:tcW w:w="917" w:type="pct"/>
            <w:tcBorders>
              <w:top w:val="nil"/>
              <w:left w:val="nil"/>
              <w:bottom w:val="single" w:sz="4" w:space="0" w:color="auto"/>
              <w:right w:val="single" w:sz="4" w:space="0" w:color="auto"/>
            </w:tcBorders>
            <w:shd w:val="clear" w:color="auto" w:fill="auto"/>
            <w:noWrap/>
            <w:vAlign w:val="bottom"/>
            <w:hideMark/>
          </w:tcPr>
          <w:p w14:paraId="131CD290" w14:textId="77777777" w:rsidR="002E0D06" w:rsidRPr="002E0D06" w:rsidRDefault="002E0D06" w:rsidP="002E0D06">
            <w:pPr>
              <w:spacing w:after="0" w:line="240" w:lineRule="auto"/>
              <w:rPr>
                <w:rFonts w:ascii="Times New Roman" w:eastAsia="Times New Roman" w:hAnsi="Times New Roman" w:cs="Times New Roman"/>
                <w:sz w:val="12"/>
                <w:szCs w:val="12"/>
                <w:lang w:eastAsia="ru-RU"/>
              </w:rPr>
            </w:pPr>
            <w:r w:rsidRPr="002E0D06">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14:paraId="53C69FE0" w14:textId="77777777" w:rsidR="002E0D06" w:rsidRPr="002E0D06" w:rsidRDefault="002E0D06" w:rsidP="002E0D06">
            <w:pPr>
              <w:spacing w:after="0" w:line="240" w:lineRule="auto"/>
              <w:rPr>
                <w:rFonts w:ascii="Times New Roman" w:eastAsia="Times New Roman" w:hAnsi="Times New Roman" w:cs="Times New Roman"/>
                <w:sz w:val="12"/>
                <w:szCs w:val="12"/>
                <w:lang w:eastAsia="ru-RU"/>
              </w:rPr>
            </w:pPr>
            <w:r w:rsidRPr="002E0D06">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05F02BBF" w14:textId="77777777" w:rsidR="002E0D06" w:rsidRPr="002E0D06" w:rsidRDefault="002E0D06" w:rsidP="002E0D06">
            <w:pPr>
              <w:spacing w:after="0" w:line="240" w:lineRule="auto"/>
              <w:jc w:val="right"/>
              <w:rPr>
                <w:rFonts w:ascii="Times New Roman" w:eastAsia="Times New Roman" w:hAnsi="Times New Roman" w:cs="Times New Roman"/>
                <w:sz w:val="12"/>
                <w:szCs w:val="12"/>
                <w:lang w:eastAsia="ru-RU"/>
              </w:rPr>
            </w:pPr>
            <w:r w:rsidRPr="002E0D06">
              <w:rPr>
                <w:rFonts w:ascii="Times New Roman" w:eastAsia="Times New Roman" w:hAnsi="Times New Roman" w:cs="Times New Roman"/>
                <w:sz w:val="12"/>
                <w:szCs w:val="12"/>
                <w:lang w:eastAsia="ru-RU"/>
              </w:rPr>
              <w:t>-35852</w:t>
            </w:r>
          </w:p>
        </w:tc>
      </w:tr>
      <w:tr w:rsidR="002E0D06" w:rsidRPr="002E0D06" w14:paraId="5EBA7685" w14:textId="77777777" w:rsidTr="002E0D0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287CCAAB" w14:textId="77777777" w:rsidR="002E0D06" w:rsidRPr="002E0D06" w:rsidRDefault="002E0D06" w:rsidP="002E0D06">
            <w:pPr>
              <w:spacing w:after="0" w:line="240" w:lineRule="auto"/>
              <w:jc w:val="center"/>
              <w:rPr>
                <w:rFonts w:ascii="Times New Roman" w:eastAsia="Times New Roman" w:hAnsi="Times New Roman" w:cs="Times New Roman"/>
                <w:sz w:val="12"/>
                <w:szCs w:val="12"/>
                <w:lang w:eastAsia="ru-RU"/>
              </w:rPr>
            </w:pPr>
            <w:r w:rsidRPr="002E0D06">
              <w:rPr>
                <w:rFonts w:ascii="Times New Roman" w:eastAsia="Times New Roman" w:hAnsi="Times New Roman" w:cs="Times New Roman"/>
                <w:sz w:val="12"/>
                <w:szCs w:val="12"/>
                <w:lang w:eastAsia="ru-RU"/>
              </w:rPr>
              <w:t>432</w:t>
            </w:r>
          </w:p>
        </w:tc>
        <w:tc>
          <w:tcPr>
            <w:tcW w:w="917" w:type="pct"/>
            <w:tcBorders>
              <w:top w:val="nil"/>
              <w:left w:val="nil"/>
              <w:bottom w:val="single" w:sz="4" w:space="0" w:color="auto"/>
              <w:right w:val="single" w:sz="4" w:space="0" w:color="auto"/>
            </w:tcBorders>
            <w:shd w:val="clear" w:color="auto" w:fill="auto"/>
            <w:noWrap/>
            <w:vAlign w:val="bottom"/>
            <w:hideMark/>
          </w:tcPr>
          <w:p w14:paraId="5677C3FB" w14:textId="77777777" w:rsidR="002E0D06" w:rsidRPr="002E0D06" w:rsidRDefault="002E0D06" w:rsidP="002E0D06">
            <w:pPr>
              <w:spacing w:after="0" w:line="240" w:lineRule="auto"/>
              <w:rPr>
                <w:rFonts w:ascii="Times New Roman" w:eastAsia="Times New Roman" w:hAnsi="Times New Roman" w:cs="Times New Roman"/>
                <w:sz w:val="12"/>
                <w:szCs w:val="12"/>
                <w:lang w:eastAsia="ru-RU"/>
              </w:rPr>
            </w:pPr>
            <w:r w:rsidRPr="002E0D06">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14:paraId="4BA6676C" w14:textId="77777777" w:rsidR="002E0D06" w:rsidRPr="002E0D06" w:rsidRDefault="002E0D06" w:rsidP="002E0D06">
            <w:pPr>
              <w:spacing w:after="0" w:line="240" w:lineRule="auto"/>
              <w:rPr>
                <w:rFonts w:ascii="Times New Roman" w:eastAsia="Times New Roman" w:hAnsi="Times New Roman" w:cs="Times New Roman"/>
                <w:sz w:val="12"/>
                <w:szCs w:val="12"/>
                <w:lang w:eastAsia="ru-RU"/>
              </w:rPr>
            </w:pPr>
            <w:r w:rsidRPr="002E0D06">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49DA8203" w14:textId="77777777" w:rsidR="002E0D06" w:rsidRPr="002E0D06" w:rsidRDefault="002E0D06" w:rsidP="002E0D06">
            <w:pPr>
              <w:spacing w:after="0" w:line="240" w:lineRule="auto"/>
              <w:jc w:val="right"/>
              <w:rPr>
                <w:rFonts w:ascii="Times New Roman" w:eastAsia="Times New Roman" w:hAnsi="Times New Roman" w:cs="Times New Roman"/>
                <w:sz w:val="12"/>
                <w:szCs w:val="12"/>
                <w:lang w:eastAsia="ru-RU"/>
              </w:rPr>
            </w:pPr>
            <w:r w:rsidRPr="002E0D06">
              <w:rPr>
                <w:rFonts w:ascii="Times New Roman" w:eastAsia="Times New Roman" w:hAnsi="Times New Roman" w:cs="Times New Roman"/>
                <w:sz w:val="12"/>
                <w:szCs w:val="12"/>
                <w:lang w:eastAsia="ru-RU"/>
              </w:rPr>
              <w:t>-35852</w:t>
            </w:r>
          </w:p>
        </w:tc>
      </w:tr>
      <w:tr w:rsidR="002E0D06" w:rsidRPr="002E0D06" w14:paraId="3F6A6AD5" w14:textId="77777777" w:rsidTr="002E0D0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3261A675" w14:textId="77777777" w:rsidR="002E0D06" w:rsidRPr="002E0D06" w:rsidRDefault="002E0D06" w:rsidP="002E0D06">
            <w:pPr>
              <w:spacing w:after="0" w:line="240" w:lineRule="auto"/>
              <w:jc w:val="center"/>
              <w:rPr>
                <w:rFonts w:ascii="Times New Roman" w:eastAsia="Times New Roman" w:hAnsi="Times New Roman" w:cs="Times New Roman"/>
                <w:b/>
                <w:bCs/>
                <w:sz w:val="12"/>
                <w:szCs w:val="12"/>
                <w:lang w:eastAsia="ru-RU"/>
              </w:rPr>
            </w:pPr>
            <w:r w:rsidRPr="002E0D06">
              <w:rPr>
                <w:rFonts w:ascii="Times New Roman" w:eastAsia="Times New Roman" w:hAnsi="Times New Roman" w:cs="Times New Roman"/>
                <w:b/>
                <w:bCs/>
                <w:sz w:val="12"/>
                <w:szCs w:val="12"/>
                <w:lang w:eastAsia="ru-RU"/>
              </w:rPr>
              <w:t>432</w:t>
            </w:r>
          </w:p>
        </w:tc>
        <w:tc>
          <w:tcPr>
            <w:tcW w:w="917" w:type="pct"/>
            <w:tcBorders>
              <w:top w:val="nil"/>
              <w:left w:val="nil"/>
              <w:bottom w:val="single" w:sz="4" w:space="0" w:color="auto"/>
              <w:right w:val="single" w:sz="4" w:space="0" w:color="auto"/>
            </w:tcBorders>
            <w:shd w:val="clear" w:color="auto" w:fill="auto"/>
            <w:noWrap/>
            <w:vAlign w:val="bottom"/>
            <w:hideMark/>
          </w:tcPr>
          <w:p w14:paraId="673B9DAF" w14:textId="77777777" w:rsidR="002E0D06" w:rsidRPr="002E0D06" w:rsidRDefault="002E0D06" w:rsidP="002E0D06">
            <w:pPr>
              <w:spacing w:after="0" w:line="240" w:lineRule="auto"/>
              <w:rPr>
                <w:rFonts w:ascii="Times New Roman" w:eastAsia="Times New Roman" w:hAnsi="Times New Roman" w:cs="Times New Roman"/>
                <w:b/>
                <w:bCs/>
                <w:sz w:val="12"/>
                <w:szCs w:val="12"/>
                <w:lang w:eastAsia="ru-RU"/>
              </w:rPr>
            </w:pPr>
            <w:r w:rsidRPr="002E0D06">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751D31D7" w14:textId="77777777" w:rsidR="002E0D06" w:rsidRPr="002E0D06" w:rsidRDefault="002E0D06" w:rsidP="002E0D06">
            <w:pPr>
              <w:spacing w:after="0" w:line="240" w:lineRule="auto"/>
              <w:rPr>
                <w:rFonts w:ascii="Times New Roman" w:eastAsia="Times New Roman" w:hAnsi="Times New Roman" w:cs="Times New Roman"/>
                <w:b/>
                <w:bCs/>
                <w:sz w:val="12"/>
                <w:szCs w:val="12"/>
                <w:lang w:eastAsia="ru-RU"/>
              </w:rPr>
            </w:pPr>
            <w:r w:rsidRPr="002E0D06">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7C0DFB30" w14:textId="77777777" w:rsidR="002E0D06" w:rsidRPr="002E0D06" w:rsidRDefault="002E0D06" w:rsidP="002E0D06">
            <w:pPr>
              <w:spacing w:after="0" w:line="240" w:lineRule="auto"/>
              <w:jc w:val="right"/>
              <w:rPr>
                <w:rFonts w:ascii="Times New Roman" w:eastAsia="Times New Roman" w:hAnsi="Times New Roman" w:cs="Times New Roman"/>
                <w:b/>
                <w:bCs/>
                <w:sz w:val="12"/>
                <w:szCs w:val="12"/>
                <w:lang w:eastAsia="ru-RU"/>
              </w:rPr>
            </w:pPr>
            <w:r w:rsidRPr="002E0D06">
              <w:rPr>
                <w:rFonts w:ascii="Times New Roman" w:eastAsia="Times New Roman" w:hAnsi="Times New Roman" w:cs="Times New Roman"/>
                <w:b/>
                <w:bCs/>
                <w:sz w:val="12"/>
                <w:szCs w:val="12"/>
                <w:lang w:eastAsia="ru-RU"/>
              </w:rPr>
              <w:t>36343</w:t>
            </w:r>
          </w:p>
        </w:tc>
      </w:tr>
      <w:tr w:rsidR="002E0D06" w:rsidRPr="002E0D06" w14:paraId="5EC91342" w14:textId="77777777" w:rsidTr="002E0D0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09133BC" w14:textId="77777777" w:rsidR="002E0D06" w:rsidRPr="002E0D06" w:rsidRDefault="002E0D06" w:rsidP="002E0D06">
            <w:pPr>
              <w:spacing w:after="0" w:line="240" w:lineRule="auto"/>
              <w:jc w:val="center"/>
              <w:rPr>
                <w:rFonts w:ascii="Times New Roman" w:eastAsia="Times New Roman" w:hAnsi="Times New Roman" w:cs="Times New Roman"/>
                <w:sz w:val="12"/>
                <w:szCs w:val="12"/>
                <w:lang w:eastAsia="ru-RU"/>
              </w:rPr>
            </w:pPr>
            <w:r w:rsidRPr="002E0D06">
              <w:rPr>
                <w:rFonts w:ascii="Times New Roman" w:eastAsia="Times New Roman" w:hAnsi="Times New Roman" w:cs="Times New Roman"/>
                <w:sz w:val="12"/>
                <w:szCs w:val="12"/>
                <w:lang w:eastAsia="ru-RU"/>
              </w:rPr>
              <w:t>432</w:t>
            </w:r>
          </w:p>
        </w:tc>
        <w:tc>
          <w:tcPr>
            <w:tcW w:w="917" w:type="pct"/>
            <w:tcBorders>
              <w:top w:val="nil"/>
              <w:left w:val="nil"/>
              <w:bottom w:val="single" w:sz="4" w:space="0" w:color="auto"/>
              <w:right w:val="single" w:sz="4" w:space="0" w:color="auto"/>
            </w:tcBorders>
            <w:shd w:val="clear" w:color="auto" w:fill="auto"/>
            <w:noWrap/>
            <w:vAlign w:val="bottom"/>
            <w:hideMark/>
          </w:tcPr>
          <w:p w14:paraId="0D7AA2A5" w14:textId="77777777" w:rsidR="002E0D06" w:rsidRPr="002E0D06" w:rsidRDefault="002E0D06" w:rsidP="002E0D06">
            <w:pPr>
              <w:spacing w:after="0" w:line="240" w:lineRule="auto"/>
              <w:rPr>
                <w:rFonts w:ascii="Times New Roman" w:eastAsia="Times New Roman" w:hAnsi="Times New Roman" w:cs="Times New Roman"/>
                <w:sz w:val="12"/>
                <w:szCs w:val="12"/>
                <w:lang w:eastAsia="ru-RU"/>
              </w:rPr>
            </w:pPr>
            <w:r w:rsidRPr="002E0D06">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34BE446C" w14:textId="77777777" w:rsidR="002E0D06" w:rsidRPr="002E0D06" w:rsidRDefault="002E0D06" w:rsidP="002E0D06">
            <w:pPr>
              <w:spacing w:after="0" w:line="240" w:lineRule="auto"/>
              <w:rPr>
                <w:rFonts w:ascii="Times New Roman" w:eastAsia="Times New Roman" w:hAnsi="Times New Roman" w:cs="Times New Roman"/>
                <w:sz w:val="12"/>
                <w:szCs w:val="12"/>
                <w:lang w:eastAsia="ru-RU"/>
              </w:rPr>
            </w:pPr>
            <w:r w:rsidRPr="002E0D06">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0253AAB8" w14:textId="77777777" w:rsidR="002E0D06" w:rsidRPr="002E0D06" w:rsidRDefault="002E0D06" w:rsidP="002E0D06">
            <w:pPr>
              <w:spacing w:after="0" w:line="240" w:lineRule="auto"/>
              <w:jc w:val="right"/>
              <w:rPr>
                <w:rFonts w:ascii="Times New Roman" w:eastAsia="Times New Roman" w:hAnsi="Times New Roman" w:cs="Times New Roman"/>
                <w:sz w:val="12"/>
                <w:szCs w:val="12"/>
                <w:lang w:eastAsia="ru-RU"/>
              </w:rPr>
            </w:pPr>
            <w:r w:rsidRPr="002E0D06">
              <w:rPr>
                <w:rFonts w:ascii="Times New Roman" w:eastAsia="Times New Roman" w:hAnsi="Times New Roman" w:cs="Times New Roman"/>
                <w:sz w:val="12"/>
                <w:szCs w:val="12"/>
                <w:lang w:eastAsia="ru-RU"/>
              </w:rPr>
              <w:t>36343</w:t>
            </w:r>
          </w:p>
        </w:tc>
      </w:tr>
      <w:tr w:rsidR="002E0D06" w:rsidRPr="002E0D06" w14:paraId="78273781" w14:textId="77777777" w:rsidTr="002E0D0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62F4B094" w14:textId="77777777" w:rsidR="002E0D06" w:rsidRPr="002E0D06" w:rsidRDefault="002E0D06" w:rsidP="002E0D06">
            <w:pPr>
              <w:spacing w:after="0" w:line="240" w:lineRule="auto"/>
              <w:jc w:val="center"/>
              <w:rPr>
                <w:rFonts w:ascii="Times New Roman" w:eastAsia="Times New Roman" w:hAnsi="Times New Roman" w:cs="Times New Roman"/>
                <w:sz w:val="12"/>
                <w:szCs w:val="12"/>
                <w:lang w:eastAsia="ru-RU"/>
              </w:rPr>
            </w:pPr>
            <w:r w:rsidRPr="002E0D06">
              <w:rPr>
                <w:rFonts w:ascii="Times New Roman" w:eastAsia="Times New Roman" w:hAnsi="Times New Roman" w:cs="Times New Roman"/>
                <w:sz w:val="12"/>
                <w:szCs w:val="12"/>
                <w:lang w:eastAsia="ru-RU"/>
              </w:rPr>
              <w:t>432</w:t>
            </w:r>
          </w:p>
        </w:tc>
        <w:tc>
          <w:tcPr>
            <w:tcW w:w="917" w:type="pct"/>
            <w:tcBorders>
              <w:top w:val="nil"/>
              <w:left w:val="nil"/>
              <w:bottom w:val="single" w:sz="4" w:space="0" w:color="auto"/>
              <w:right w:val="single" w:sz="4" w:space="0" w:color="auto"/>
            </w:tcBorders>
            <w:shd w:val="clear" w:color="auto" w:fill="auto"/>
            <w:noWrap/>
            <w:vAlign w:val="bottom"/>
            <w:hideMark/>
          </w:tcPr>
          <w:p w14:paraId="60271A4B" w14:textId="77777777" w:rsidR="002E0D06" w:rsidRPr="002E0D06" w:rsidRDefault="002E0D06" w:rsidP="002E0D06">
            <w:pPr>
              <w:spacing w:after="0" w:line="240" w:lineRule="auto"/>
              <w:rPr>
                <w:rFonts w:ascii="Times New Roman" w:eastAsia="Times New Roman" w:hAnsi="Times New Roman" w:cs="Times New Roman"/>
                <w:sz w:val="12"/>
                <w:szCs w:val="12"/>
                <w:lang w:eastAsia="ru-RU"/>
              </w:rPr>
            </w:pPr>
            <w:r w:rsidRPr="002E0D06">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14:paraId="5728AB1A" w14:textId="77777777" w:rsidR="002E0D06" w:rsidRPr="002E0D06" w:rsidRDefault="002E0D06" w:rsidP="002E0D06">
            <w:pPr>
              <w:spacing w:after="0" w:line="240" w:lineRule="auto"/>
              <w:rPr>
                <w:rFonts w:ascii="Times New Roman" w:eastAsia="Times New Roman" w:hAnsi="Times New Roman" w:cs="Times New Roman"/>
                <w:sz w:val="12"/>
                <w:szCs w:val="12"/>
                <w:lang w:eastAsia="ru-RU"/>
              </w:rPr>
            </w:pPr>
            <w:r w:rsidRPr="002E0D06">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4E38E7F3" w14:textId="77777777" w:rsidR="002E0D06" w:rsidRPr="002E0D06" w:rsidRDefault="002E0D06" w:rsidP="002E0D06">
            <w:pPr>
              <w:spacing w:after="0" w:line="240" w:lineRule="auto"/>
              <w:jc w:val="right"/>
              <w:rPr>
                <w:rFonts w:ascii="Times New Roman" w:eastAsia="Times New Roman" w:hAnsi="Times New Roman" w:cs="Times New Roman"/>
                <w:sz w:val="12"/>
                <w:szCs w:val="12"/>
                <w:lang w:eastAsia="ru-RU"/>
              </w:rPr>
            </w:pPr>
            <w:r w:rsidRPr="002E0D06">
              <w:rPr>
                <w:rFonts w:ascii="Times New Roman" w:eastAsia="Times New Roman" w:hAnsi="Times New Roman" w:cs="Times New Roman"/>
                <w:sz w:val="12"/>
                <w:szCs w:val="12"/>
                <w:lang w:eastAsia="ru-RU"/>
              </w:rPr>
              <w:t>36343</w:t>
            </w:r>
          </w:p>
        </w:tc>
      </w:tr>
      <w:tr w:rsidR="002E0D06" w:rsidRPr="002E0D06" w14:paraId="37F681C8" w14:textId="77777777" w:rsidTr="002E0D0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3895517" w14:textId="77777777" w:rsidR="002E0D06" w:rsidRPr="002E0D06" w:rsidRDefault="002E0D06" w:rsidP="002E0D06">
            <w:pPr>
              <w:spacing w:after="0" w:line="240" w:lineRule="auto"/>
              <w:jc w:val="center"/>
              <w:rPr>
                <w:rFonts w:ascii="Times New Roman" w:eastAsia="Times New Roman" w:hAnsi="Times New Roman" w:cs="Times New Roman"/>
                <w:sz w:val="12"/>
                <w:szCs w:val="12"/>
                <w:lang w:eastAsia="ru-RU"/>
              </w:rPr>
            </w:pPr>
            <w:r w:rsidRPr="002E0D06">
              <w:rPr>
                <w:rFonts w:ascii="Times New Roman" w:eastAsia="Times New Roman" w:hAnsi="Times New Roman" w:cs="Times New Roman"/>
                <w:sz w:val="12"/>
                <w:szCs w:val="12"/>
                <w:lang w:eastAsia="ru-RU"/>
              </w:rPr>
              <w:t>432</w:t>
            </w:r>
          </w:p>
        </w:tc>
        <w:tc>
          <w:tcPr>
            <w:tcW w:w="917" w:type="pct"/>
            <w:tcBorders>
              <w:top w:val="nil"/>
              <w:left w:val="nil"/>
              <w:bottom w:val="single" w:sz="4" w:space="0" w:color="auto"/>
              <w:right w:val="single" w:sz="4" w:space="0" w:color="auto"/>
            </w:tcBorders>
            <w:shd w:val="clear" w:color="auto" w:fill="auto"/>
            <w:noWrap/>
            <w:vAlign w:val="bottom"/>
            <w:hideMark/>
          </w:tcPr>
          <w:p w14:paraId="16920556" w14:textId="77777777" w:rsidR="002E0D06" w:rsidRPr="002E0D06" w:rsidRDefault="002E0D06" w:rsidP="002E0D06">
            <w:pPr>
              <w:spacing w:after="0" w:line="240" w:lineRule="auto"/>
              <w:rPr>
                <w:rFonts w:ascii="Times New Roman" w:eastAsia="Times New Roman" w:hAnsi="Times New Roman" w:cs="Times New Roman"/>
                <w:sz w:val="12"/>
                <w:szCs w:val="12"/>
                <w:lang w:eastAsia="ru-RU"/>
              </w:rPr>
            </w:pPr>
            <w:r w:rsidRPr="002E0D06">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14:paraId="7AE36DA2" w14:textId="77777777" w:rsidR="002E0D06" w:rsidRPr="002E0D06" w:rsidRDefault="002E0D06" w:rsidP="002E0D06">
            <w:pPr>
              <w:spacing w:after="0" w:line="240" w:lineRule="auto"/>
              <w:rPr>
                <w:rFonts w:ascii="Times New Roman" w:eastAsia="Times New Roman" w:hAnsi="Times New Roman" w:cs="Times New Roman"/>
                <w:sz w:val="12"/>
                <w:szCs w:val="12"/>
                <w:lang w:eastAsia="ru-RU"/>
              </w:rPr>
            </w:pPr>
            <w:r w:rsidRPr="002E0D06">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01F1E54E" w14:textId="77777777" w:rsidR="002E0D06" w:rsidRPr="002E0D06" w:rsidRDefault="002E0D06" w:rsidP="002E0D06">
            <w:pPr>
              <w:spacing w:after="0" w:line="240" w:lineRule="auto"/>
              <w:jc w:val="right"/>
              <w:rPr>
                <w:rFonts w:ascii="Times New Roman" w:eastAsia="Times New Roman" w:hAnsi="Times New Roman" w:cs="Times New Roman"/>
                <w:sz w:val="12"/>
                <w:szCs w:val="12"/>
                <w:lang w:eastAsia="ru-RU"/>
              </w:rPr>
            </w:pPr>
            <w:r w:rsidRPr="002E0D06">
              <w:rPr>
                <w:rFonts w:ascii="Times New Roman" w:eastAsia="Times New Roman" w:hAnsi="Times New Roman" w:cs="Times New Roman"/>
                <w:sz w:val="12"/>
                <w:szCs w:val="12"/>
                <w:lang w:eastAsia="ru-RU"/>
              </w:rPr>
              <w:t>36343</w:t>
            </w:r>
          </w:p>
        </w:tc>
      </w:tr>
    </w:tbl>
    <w:p w14:paraId="06DDA217" w14:textId="77777777" w:rsidR="002E0D06" w:rsidRPr="00DE0D9D" w:rsidRDefault="002E0D06" w:rsidP="002E0D06">
      <w:pPr>
        <w:spacing w:after="0"/>
        <w:ind w:firstLine="284"/>
        <w:jc w:val="center"/>
        <w:rPr>
          <w:rFonts w:ascii="Times New Roman" w:eastAsia="Calibri" w:hAnsi="Times New Roman" w:cs="Times New Roman"/>
          <w:bCs/>
          <w:sz w:val="12"/>
          <w:szCs w:val="12"/>
        </w:rPr>
      </w:pPr>
    </w:p>
    <w:p w14:paraId="7F9FFAF5" w14:textId="77777777" w:rsidR="002E0D06" w:rsidRDefault="002E0D06" w:rsidP="00DE0D9D">
      <w:pPr>
        <w:spacing w:after="0"/>
        <w:ind w:firstLine="284"/>
        <w:jc w:val="right"/>
        <w:rPr>
          <w:rFonts w:ascii="Times New Roman" w:eastAsia="Calibri" w:hAnsi="Times New Roman" w:cs="Times New Roman"/>
          <w:bCs/>
          <w:sz w:val="12"/>
          <w:szCs w:val="12"/>
        </w:rPr>
      </w:pPr>
      <w:r w:rsidRPr="002E0D06">
        <w:rPr>
          <w:rFonts w:ascii="Times New Roman" w:eastAsia="Calibri" w:hAnsi="Times New Roman" w:cs="Times New Roman"/>
          <w:bCs/>
          <w:sz w:val="12"/>
          <w:szCs w:val="12"/>
        </w:rPr>
        <w:t xml:space="preserve">Приложение №5                                                                                                   </w:t>
      </w:r>
    </w:p>
    <w:p w14:paraId="376B8875" w14:textId="77777777" w:rsidR="002E0D06" w:rsidRDefault="002E0D06" w:rsidP="00DE0D9D">
      <w:pPr>
        <w:spacing w:after="0"/>
        <w:ind w:firstLine="284"/>
        <w:jc w:val="right"/>
        <w:rPr>
          <w:rFonts w:ascii="Times New Roman" w:eastAsia="Calibri" w:hAnsi="Times New Roman" w:cs="Times New Roman"/>
          <w:bCs/>
          <w:sz w:val="12"/>
          <w:szCs w:val="12"/>
        </w:rPr>
      </w:pPr>
      <w:r w:rsidRPr="002E0D06">
        <w:rPr>
          <w:rFonts w:ascii="Times New Roman" w:eastAsia="Calibri" w:hAnsi="Times New Roman" w:cs="Times New Roman"/>
          <w:bCs/>
          <w:sz w:val="12"/>
          <w:szCs w:val="12"/>
        </w:rPr>
        <w:t xml:space="preserve">               к Решению собрания представителей сельского поселения  Серноводск</w:t>
      </w:r>
    </w:p>
    <w:p w14:paraId="335EC94C" w14:textId="77777777" w:rsidR="002E0D06" w:rsidRDefault="002E0D06" w:rsidP="00DE0D9D">
      <w:pPr>
        <w:spacing w:after="0"/>
        <w:ind w:firstLine="284"/>
        <w:jc w:val="right"/>
        <w:rPr>
          <w:rFonts w:ascii="Times New Roman" w:eastAsia="Calibri" w:hAnsi="Times New Roman" w:cs="Times New Roman"/>
          <w:bCs/>
          <w:sz w:val="12"/>
          <w:szCs w:val="12"/>
        </w:rPr>
      </w:pPr>
      <w:r w:rsidRPr="002E0D06">
        <w:rPr>
          <w:rFonts w:ascii="Times New Roman" w:eastAsia="Calibri" w:hAnsi="Times New Roman" w:cs="Times New Roman"/>
          <w:bCs/>
          <w:sz w:val="12"/>
          <w:szCs w:val="12"/>
        </w:rPr>
        <w:t xml:space="preserve"> муниципального района Сергиевский "Об исполнении бюджета сельского поселения  Серноводск </w:t>
      </w:r>
    </w:p>
    <w:p w14:paraId="565D2573" w14:textId="77777777" w:rsidR="00DE0D9D" w:rsidRDefault="002E0D06" w:rsidP="00DE0D9D">
      <w:pPr>
        <w:spacing w:after="0"/>
        <w:ind w:firstLine="284"/>
        <w:jc w:val="right"/>
        <w:rPr>
          <w:rFonts w:ascii="Times New Roman" w:eastAsia="Calibri" w:hAnsi="Times New Roman" w:cs="Times New Roman"/>
          <w:bCs/>
          <w:sz w:val="12"/>
          <w:szCs w:val="12"/>
        </w:rPr>
      </w:pPr>
      <w:r w:rsidRPr="002E0D06">
        <w:rPr>
          <w:rFonts w:ascii="Times New Roman" w:eastAsia="Calibri" w:hAnsi="Times New Roman" w:cs="Times New Roman"/>
          <w:bCs/>
          <w:sz w:val="12"/>
          <w:szCs w:val="12"/>
        </w:rPr>
        <w:t xml:space="preserve">  муниципального района Сергиевский за 2019 год"   №____ от "____"____________2020 г.</w:t>
      </w:r>
      <w:r w:rsidR="00DE0D9D" w:rsidRPr="00DE0D9D">
        <w:rPr>
          <w:rFonts w:ascii="Times New Roman" w:eastAsia="Calibri" w:hAnsi="Times New Roman" w:cs="Times New Roman"/>
          <w:bCs/>
          <w:sz w:val="12"/>
          <w:szCs w:val="12"/>
        </w:rPr>
        <w:tab/>
      </w:r>
    </w:p>
    <w:p w14:paraId="4E72997F" w14:textId="77777777" w:rsidR="002E0D06" w:rsidRDefault="002E0D06" w:rsidP="002E0D06">
      <w:pPr>
        <w:spacing w:after="0"/>
        <w:ind w:firstLine="284"/>
        <w:jc w:val="center"/>
        <w:rPr>
          <w:rFonts w:ascii="Times New Roman" w:eastAsia="Calibri" w:hAnsi="Times New Roman" w:cs="Times New Roman"/>
          <w:bCs/>
          <w:sz w:val="12"/>
          <w:szCs w:val="12"/>
        </w:rPr>
      </w:pPr>
      <w:r w:rsidRPr="002E0D06">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Серноводск  муниципального района Сергиевский Самарской области за 2019 год</w:t>
      </w:r>
    </w:p>
    <w:tbl>
      <w:tblPr>
        <w:tblW w:w="5000" w:type="pct"/>
        <w:tblLook w:val="04A0" w:firstRow="1" w:lastRow="0" w:firstColumn="1" w:lastColumn="0" w:noHBand="0" w:noVBand="1"/>
      </w:tblPr>
      <w:tblGrid>
        <w:gridCol w:w="4545"/>
        <w:gridCol w:w="1456"/>
        <w:gridCol w:w="1728"/>
      </w:tblGrid>
      <w:tr w:rsidR="00ED12B1" w:rsidRPr="00ED12B1" w14:paraId="3911C8AD" w14:textId="77777777" w:rsidTr="00ED12B1">
        <w:trPr>
          <w:trHeight w:val="70"/>
        </w:trPr>
        <w:tc>
          <w:tcPr>
            <w:tcW w:w="29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778C7C" w14:textId="77777777" w:rsidR="00ED12B1" w:rsidRPr="00ED12B1" w:rsidRDefault="00ED12B1" w:rsidP="00ED12B1">
            <w:pPr>
              <w:spacing w:after="0" w:line="240" w:lineRule="auto"/>
              <w:jc w:val="center"/>
              <w:rPr>
                <w:rFonts w:ascii="Times New Roman" w:eastAsia="Times New Roman" w:hAnsi="Times New Roman" w:cs="Times New Roman"/>
                <w:sz w:val="12"/>
                <w:szCs w:val="12"/>
                <w:lang w:eastAsia="ru-RU"/>
              </w:rPr>
            </w:pPr>
            <w:r w:rsidRPr="00ED12B1">
              <w:rPr>
                <w:rFonts w:ascii="Times New Roman" w:eastAsia="Times New Roman" w:hAnsi="Times New Roman" w:cs="Times New Roman"/>
                <w:sz w:val="12"/>
                <w:szCs w:val="12"/>
                <w:lang w:eastAsia="ru-RU"/>
              </w:rPr>
              <w:t>Наименование</w:t>
            </w: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0E552161" w14:textId="77777777" w:rsidR="00ED12B1" w:rsidRPr="00ED12B1" w:rsidRDefault="00ED12B1" w:rsidP="00ED12B1">
            <w:pPr>
              <w:spacing w:after="0" w:line="240" w:lineRule="auto"/>
              <w:jc w:val="center"/>
              <w:rPr>
                <w:rFonts w:ascii="Times New Roman" w:eastAsia="Times New Roman" w:hAnsi="Times New Roman" w:cs="Times New Roman"/>
                <w:sz w:val="12"/>
                <w:szCs w:val="12"/>
                <w:lang w:eastAsia="ru-RU"/>
              </w:rPr>
            </w:pPr>
            <w:r w:rsidRPr="00ED12B1">
              <w:rPr>
                <w:rFonts w:ascii="Times New Roman" w:eastAsia="Times New Roman" w:hAnsi="Times New Roman" w:cs="Times New Roman"/>
                <w:sz w:val="12"/>
                <w:szCs w:val="12"/>
                <w:lang w:eastAsia="ru-RU"/>
              </w:rPr>
              <w:t>Численность (чел.)</w:t>
            </w:r>
          </w:p>
        </w:tc>
        <w:tc>
          <w:tcPr>
            <w:tcW w:w="1118" w:type="pct"/>
            <w:tcBorders>
              <w:top w:val="single" w:sz="4" w:space="0" w:color="auto"/>
              <w:left w:val="nil"/>
              <w:bottom w:val="single" w:sz="4" w:space="0" w:color="auto"/>
              <w:right w:val="single" w:sz="4" w:space="0" w:color="auto"/>
            </w:tcBorders>
            <w:shd w:val="clear" w:color="auto" w:fill="auto"/>
            <w:vAlign w:val="center"/>
            <w:hideMark/>
          </w:tcPr>
          <w:p w14:paraId="72EE3FC8" w14:textId="77777777" w:rsidR="00ED12B1" w:rsidRPr="00ED12B1" w:rsidRDefault="00ED12B1" w:rsidP="00ED12B1">
            <w:pPr>
              <w:spacing w:after="0" w:line="240" w:lineRule="auto"/>
              <w:jc w:val="center"/>
              <w:rPr>
                <w:rFonts w:ascii="Times New Roman" w:eastAsia="Times New Roman" w:hAnsi="Times New Roman" w:cs="Times New Roman"/>
                <w:sz w:val="12"/>
                <w:szCs w:val="12"/>
                <w:lang w:eastAsia="ru-RU"/>
              </w:rPr>
            </w:pPr>
            <w:r w:rsidRPr="00ED12B1">
              <w:rPr>
                <w:rFonts w:ascii="Times New Roman" w:eastAsia="Times New Roman" w:hAnsi="Times New Roman" w:cs="Times New Roman"/>
                <w:sz w:val="12"/>
                <w:szCs w:val="12"/>
                <w:lang w:eastAsia="ru-RU"/>
              </w:rPr>
              <w:t>Расходы на денежное содержание (тыс.рублей)</w:t>
            </w:r>
          </w:p>
        </w:tc>
      </w:tr>
      <w:tr w:rsidR="00ED12B1" w:rsidRPr="00ED12B1" w14:paraId="535902CA" w14:textId="77777777" w:rsidTr="00ED12B1">
        <w:trPr>
          <w:trHeight w:val="70"/>
        </w:trPr>
        <w:tc>
          <w:tcPr>
            <w:tcW w:w="2940" w:type="pct"/>
            <w:tcBorders>
              <w:top w:val="nil"/>
              <w:left w:val="single" w:sz="4" w:space="0" w:color="auto"/>
              <w:bottom w:val="single" w:sz="4" w:space="0" w:color="auto"/>
              <w:right w:val="single" w:sz="4" w:space="0" w:color="auto"/>
            </w:tcBorders>
            <w:shd w:val="clear" w:color="auto" w:fill="auto"/>
            <w:vAlign w:val="center"/>
            <w:hideMark/>
          </w:tcPr>
          <w:p w14:paraId="7A4C79C6" w14:textId="77777777" w:rsidR="00ED12B1" w:rsidRPr="00ED12B1" w:rsidRDefault="00ED12B1" w:rsidP="00ED12B1">
            <w:pPr>
              <w:spacing w:after="0" w:line="240" w:lineRule="auto"/>
              <w:rPr>
                <w:rFonts w:ascii="Times New Roman" w:eastAsia="Times New Roman" w:hAnsi="Times New Roman" w:cs="Times New Roman"/>
                <w:sz w:val="12"/>
                <w:szCs w:val="12"/>
                <w:lang w:eastAsia="ru-RU"/>
              </w:rPr>
            </w:pPr>
            <w:r w:rsidRPr="00ED12B1">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42" w:type="pct"/>
            <w:tcBorders>
              <w:top w:val="nil"/>
              <w:left w:val="nil"/>
              <w:bottom w:val="single" w:sz="4" w:space="0" w:color="auto"/>
              <w:right w:val="single" w:sz="4" w:space="0" w:color="auto"/>
            </w:tcBorders>
            <w:shd w:val="clear" w:color="auto" w:fill="auto"/>
            <w:vAlign w:val="center"/>
            <w:hideMark/>
          </w:tcPr>
          <w:p w14:paraId="62E89478" w14:textId="77777777" w:rsidR="00ED12B1" w:rsidRPr="00ED12B1" w:rsidRDefault="00ED12B1" w:rsidP="00ED12B1">
            <w:pPr>
              <w:spacing w:after="0" w:line="240" w:lineRule="auto"/>
              <w:jc w:val="right"/>
              <w:rPr>
                <w:rFonts w:ascii="Times New Roman" w:eastAsia="Times New Roman" w:hAnsi="Times New Roman" w:cs="Times New Roman"/>
                <w:sz w:val="12"/>
                <w:szCs w:val="12"/>
                <w:lang w:eastAsia="ru-RU"/>
              </w:rPr>
            </w:pPr>
            <w:r w:rsidRPr="00ED12B1">
              <w:rPr>
                <w:rFonts w:ascii="Times New Roman" w:eastAsia="Times New Roman" w:hAnsi="Times New Roman" w:cs="Times New Roman"/>
                <w:sz w:val="12"/>
                <w:szCs w:val="12"/>
                <w:lang w:eastAsia="ru-RU"/>
              </w:rPr>
              <w:t>5</w:t>
            </w:r>
          </w:p>
        </w:tc>
        <w:tc>
          <w:tcPr>
            <w:tcW w:w="1118" w:type="pct"/>
            <w:tcBorders>
              <w:top w:val="nil"/>
              <w:left w:val="nil"/>
              <w:bottom w:val="single" w:sz="4" w:space="0" w:color="auto"/>
              <w:right w:val="single" w:sz="4" w:space="0" w:color="auto"/>
            </w:tcBorders>
            <w:shd w:val="clear" w:color="000000" w:fill="FFFFFF"/>
            <w:vAlign w:val="center"/>
            <w:hideMark/>
          </w:tcPr>
          <w:p w14:paraId="0F949D08" w14:textId="77777777" w:rsidR="00ED12B1" w:rsidRPr="00ED12B1" w:rsidRDefault="00ED12B1" w:rsidP="00ED12B1">
            <w:pPr>
              <w:spacing w:after="0" w:line="240" w:lineRule="auto"/>
              <w:jc w:val="right"/>
              <w:rPr>
                <w:rFonts w:ascii="Times New Roman" w:eastAsia="Times New Roman" w:hAnsi="Times New Roman" w:cs="Times New Roman"/>
                <w:sz w:val="12"/>
                <w:szCs w:val="12"/>
                <w:lang w:eastAsia="ru-RU"/>
              </w:rPr>
            </w:pPr>
            <w:r w:rsidRPr="00ED12B1">
              <w:rPr>
                <w:rFonts w:ascii="Times New Roman" w:eastAsia="Times New Roman" w:hAnsi="Times New Roman" w:cs="Times New Roman"/>
                <w:sz w:val="12"/>
                <w:szCs w:val="12"/>
                <w:lang w:eastAsia="ru-RU"/>
              </w:rPr>
              <w:t>1273</w:t>
            </w:r>
          </w:p>
        </w:tc>
      </w:tr>
      <w:tr w:rsidR="00ED12B1" w:rsidRPr="00ED12B1" w14:paraId="763A1046" w14:textId="77777777" w:rsidTr="00ED12B1">
        <w:trPr>
          <w:trHeight w:val="70"/>
        </w:trPr>
        <w:tc>
          <w:tcPr>
            <w:tcW w:w="2940" w:type="pct"/>
            <w:tcBorders>
              <w:top w:val="nil"/>
              <w:left w:val="single" w:sz="4" w:space="0" w:color="auto"/>
              <w:bottom w:val="single" w:sz="4" w:space="0" w:color="auto"/>
              <w:right w:val="single" w:sz="4" w:space="0" w:color="auto"/>
            </w:tcBorders>
            <w:shd w:val="clear" w:color="auto" w:fill="auto"/>
            <w:vAlign w:val="center"/>
            <w:hideMark/>
          </w:tcPr>
          <w:p w14:paraId="18CCD2C8" w14:textId="77777777" w:rsidR="00ED12B1" w:rsidRPr="00ED12B1" w:rsidRDefault="00ED12B1" w:rsidP="00ED12B1">
            <w:pPr>
              <w:spacing w:after="0" w:line="240" w:lineRule="auto"/>
              <w:rPr>
                <w:rFonts w:ascii="Times New Roman" w:eastAsia="Times New Roman" w:hAnsi="Times New Roman" w:cs="Times New Roman"/>
                <w:sz w:val="12"/>
                <w:szCs w:val="12"/>
                <w:lang w:eastAsia="ru-RU"/>
              </w:rPr>
            </w:pPr>
            <w:r w:rsidRPr="00ED12B1">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42" w:type="pct"/>
            <w:tcBorders>
              <w:top w:val="nil"/>
              <w:left w:val="nil"/>
              <w:bottom w:val="single" w:sz="4" w:space="0" w:color="auto"/>
              <w:right w:val="single" w:sz="4" w:space="0" w:color="auto"/>
            </w:tcBorders>
            <w:shd w:val="clear" w:color="auto" w:fill="auto"/>
            <w:vAlign w:val="center"/>
            <w:hideMark/>
          </w:tcPr>
          <w:p w14:paraId="04BEFC81" w14:textId="77777777" w:rsidR="00ED12B1" w:rsidRPr="00ED12B1" w:rsidRDefault="00ED12B1" w:rsidP="00ED12B1">
            <w:pPr>
              <w:spacing w:after="0" w:line="240" w:lineRule="auto"/>
              <w:jc w:val="right"/>
              <w:rPr>
                <w:rFonts w:ascii="Times New Roman" w:eastAsia="Times New Roman" w:hAnsi="Times New Roman" w:cs="Times New Roman"/>
                <w:sz w:val="12"/>
                <w:szCs w:val="12"/>
                <w:lang w:eastAsia="ru-RU"/>
              </w:rPr>
            </w:pPr>
            <w:r w:rsidRPr="00ED12B1">
              <w:rPr>
                <w:rFonts w:ascii="Times New Roman" w:eastAsia="Times New Roman" w:hAnsi="Times New Roman" w:cs="Times New Roman"/>
                <w:sz w:val="12"/>
                <w:szCs w:val="12"/>
                <w:lang w:eastAsia="ru-RU"/>
              </w:rPr>
              <w:t>1</w:t>
            </w:r>
          </w:p>
        </w:tc>
        <w:tc>
          <w:tcPr>
            <w:tcW w:w="1118" w:type="pct"/>
            <w:tcBorders>
              <w:top w:val="nil"/>
              <w:left w:val="nil"/>
              <w:bottom w:val="single" w:sz="4" w:space="0" w:color="auto"/>
              <w:right w:val="single" w:sz="4" w:space="0" w:color="auto"/>
            </w:tcBorders>
            <w:shd w:val="clear" w:color="000000" w:fill="FFFFFF"/>
            <w:vAlign w:val="center"/>
            <w:hideMark/>
          </w:tcPr>
          <w:p w14:paraId="2DE99D08" w14:textId="77777777" w:rsidR="00ED12B1" w:rsidRPr="00ED12B1" w:rsidRDefault="00ED12B1" w:rsidP="00ED12B1">
            <w:pPr>
              <w:spacing w:after="0" w:line="240" w:lineRule="auto"/>
              <w:jc w:val="right"/>
              <w:rPr>
                <w:rFonts w:ascii="Times New Roman" w:eastAsia="Times New Roman" w:hAnsi="Times New Roman" w:cs="Times New Roman"/>
                <w:sz w:val="12"/>
                <w:szCs w:val="12"/>
                <w:lang w:eastAsia="ru-RU"/>
              </w:rPr>
            </w:pPr>
            <w:r w:rsidRPr="00ED12B1">
              <w:rPr>
                <w:rFonts w:ascii="Times New Roman" w:eastAsia="Times New Roman" w:hAnsi="Times New Roman" w:cs="Times New Roman"/>
                <w:sz w:val="12"/>
                <w:szCs w:val="12"/>
                <w:lang w:eastAsia="ru-RU"/>
              </w:rPr>
              <w:t>497</w:t>
            </w:r>
          </w:p>
        </w:tc>
      </w:tr>
      <w:tr w:rsidR="00ED12B1" w:rsidRPr="00ED12B1" w14:paraId="0E48E897" w14:textId="77777777" w:rsidTr="00ED12B1">
        <w:trPr>
          <w:trHeight w:val="70"/>
        </w:trPr>
        <w:tc>
          <w:tcPr>
            <w:tcW w:w="2940" w:type="pct"/>
            <w:tcBorders>
              <w:top w:val="nil"/>
              <w:left w:val="single" w:sz="4" w:space="0" w:color="auto"/>
              <w:bottom w:val="single" w:sz="4" w:space="0" w:color="auto"/>
              <w:right w:val="single" w:sz="4" w:space="0" w:color="auto"/>
            </w:tcBorders>
            <w:shd w:val="clear" w:color="auto" w:fill="auto"/>
            <w:noWrap/>
            <w:vAlign w:val="bottom"/>
            <w:hideMark/>
          </w:tcPr>
          <w:p w14:paraId="2C8F3B80" w14:textId="77777777" w:rsidR="00ED12B1" w:rsidRPr="00ED12B1" w:rsidRDefault="00ED12B1" w:rsidP="00ED12B1">
            <w:pPr>
              <w:spacing w:after="0" w:line="240" w:lineRule="auto"/>
              <w:rPr>
                <w:rFonts w:ascii="Times New Roman" w:eastAsia="Times New Roman" w:hAnsi="Times New Roman" w:cs="Times New Roman"/>
                <w:b/>
                <w:bCs/>
                <w:sz w:val="12"/>
                <w:szCs w:val="12"/>
                <w:lang w:eastAsia="ru-RU"/>
              </w:rPr>
            </w:pPr>
            <w:r w:rsidRPr="00ED12B1">
              <w:rPr>
                <w:rFonts w:ascii="Times New Roman" w:eastAsia="Times New Roman" w:hAnsi="Times New Roman" w:cs="Times New Roman"/>
                <w:b/>
                <w:bCs/>
                <w:sz w:val="12"/>
                <w:szCs w:val="12"/>
                <w:lang w:eastAsia="ru-RU"/>
              </w:rPr>
              <w:t>И Т О Г О :</w:t>
            </w:r>
          </w:p>
        </w:tc>
        <w:tc>
          <w:tcPr>
            <w:tcW w:w="942" w:type="pct"/>
            <w:tcBorders>
              <w:top w:val="nil"/>
              <w:left w:val="nil"/>
              <w:bottom w:val="single" w:sz="4" w:space="0" w:color="auto"/>
              <w:right w:val="single" w:sz="4" w:space="0" w:color="auto"/>
            </w:tcBorders>
            <w:shd w:val="clear" w:color="auto" w:fill="auto"/>
            <w:noWrap/>
            <w:vAlign w:val="bottom"/>
            <w:hideMark/>
          </w:tcPr>
          <w:p w14:paraId="0DEA70E6" w14:textId="77777777" w:rsidR="00ED12B1" w:rsidRPr="00ED12B1" w:rsidRDefault="00ED12B1" w:rsidP="00ED12B1">
            <w:pPr>
              <w:spacing w:after="0" w:line="240" w:lineRule="auto"/>
              <w:jc w:val="right"/>
              <w:rPr>
                <w:rFonts w:ascii="Times New Roman" w:eastAsia="Times New Roman" w:hAnsi="Times New Roman" w:cs="Times New Roman"/>
                <w:b/>
                <w:bCs/>
                <w:sz w:val="12"/>
                <w:szCs w:val="12"/>
                <w:lang w:eastAsia="ru-RU"/>
              </w:rPr>
            </w:pPr>
            <w:r w:rsidRPr="00ED12B1">
              <w:rPr>
                <w:rFonts w:ascii="Times New Roman" w:eastAsia="Times New Roman" w:hAnsi="Times New Roman" w:cs="Times New Roman"/>
                <w:b/>
                <w:bCs/>
                <w:sz w:val="12"/>
                <w:szCs w:val="12"/>
                <w:lang w:eastAsia="ru-RU"/>
              </w:rPr>
              <w:t>3</w:t>
            </w:r>
          </w:p>
        </w:tc>
        <w:tc>
          <w:tcPr>
            <w:tcW w:w="1118" w:type="pct"/>
            <w:tcBorders>
              <w:top w:val="nil"/>
              <w:left w:val="nil"/>
              <w:bottom w:val="single" w:sz="4" w:space="0" w:color="auto"/>
              <w:right w:val="single" w:sz="4" w:space="0" w:color="auto"/>
            </w:tcBorders>
            <w:shd w:val="clear" w:color="auto" w:fill="auto"/>
            <w:noWrap/>
            <w:vAlign w:val="bottom"/>
            <w:hideMark/>
          </w:tcPr>
          <w:p w14:paraId="75F9E165" w14:textId="77777777" w:rsidR="00ED12B1" w:rsidRPr="00ED12B1" w:rsidRDefault="00ED12B1" w:rsidP="00ED12B1">
            <w:pPr>
              <w:spacing w:after="0" w:line="240" w:lineRule="auto"/>
              <w:jc w:val="right"/>
              <w:rPr>
                <w:rFonts w:ascii="Times New Roman" w:eastAsia="Times New Roman" w:hAnsi="Times New Roman" w:cs="Times New Roman"/>
                <w:b/>
                <w:bCs/>
                <w:sz w:val="12"/>
                <w:szCs w:val="12"/>
                <w:lang w:eastAsia="ru-RU"/>
              </w:rPr>
            </w:pPr>
            <w:r w:rsidRPr="00ED12B1">
              <w:rPr>
                <w:rFonts w:ascii="Times New Roman" w:eastAsia="Times New Roman" w:hAnsi="Times New Roman" w:cs="Times New Roman"/>
                <w:b/>
                <w:bCs/>
                <w:sz w:val="12"/>
                <w:szCs w:val="12"/>
                <w:lang w:eastAsia="ru-RU"/>
              </w:rPr>
              <w:t>1770</w:t>
            </w:r>
          </w:p>
        </w:tc>
      </w:tr>
    </w:tbl>
    <w:p w14:paraId="1E0F96F0" w14:textId="77777777" w:rsidR="002E0D06" w:rsidRDefault="002E0D06" w:rsidP="002E0D06">
      <w:pPr>
        <w:spacing w:after="0"/>
        <w:ind w:firstLine="284"/>
        <w:jc w:val="center"/>
        <w:rPr>
          <w:rFonts w:ascii="Times New Roman" w:eastAsia="Calibri" w:hAnsi="Times New Roman" w:cs="Times New Roman"/>
          <w:bCs/>
          <w:sz w:val="12"/>
          <w:szCs w:val="12"/>
        </w:rPr>
      </w:pPr>
    </w:p>
    <w:p w14:paraId="571E43DC" w14:textId="77777777" w:rsidR="00ED12B1" w:rsidRPr="00ED12B1" w:rsidRDefault="00ED12B1" w:rsidP="00A3020A">
      <w:pPr>
        <w:spacing w:after="0"/>
        <w:ind w:firstLine="284"/>
        <w:jc w:val="center"/>
        <w:rPr>
          <w:rFonts w:ascii="Times New Roman" w:eastAsia="Calibri" w:hAnsi="Times New Roman" w:cs="Times New Roman"/>
          <w:bCs/>
          <w:sz w:val="12"/>
          <w:szCs w:val="12"/>
        </w:rPr>
      </w:pPr>
      <w:r w:rsidRPr="00ED12B1">
        <w:rPr>
          <w:rFonts w:ascii="Times New Roman" w:eastAsia="Calibri" w:hAnsi="Times New Roman" w:cs="Times New Roman"/>
          <w:bCs/>
          <w:sz w:val="12"/>
          <w:szCs w:val="12"/>
        </w:rPr>
        <w:t xml:space="preserve">Решение         </w:t>
      </w:r>
      <w:r w:rsidR="00A3020A">
        <w:rPr>
          <w:rFonts w:ascii="Times New Roman" w:eastAsia="Calibri" w:hAnsi="Times New Roman" w:cs="Times New Roman"/>
          <w:bCs/>
          <w:sz w:val="12"/>
          <w:szCs w:val="12"/>
        </w:rPr>
        <w:t xml:space="preserve">                               </w:t>
      </w:r>
    </w:p>
    <w:p w14:paraId="3F1E447C" w14:textId="77777777" w:rsidR="00ED12B1" w:rsidRPr="00ED12B1" w:rsidRDefault="00ED12B1" w:rsidP="00A3020A">
      <w:pPr>
        <w:spacing w:after="0"/>
        <w:ind w:firstLine="284"/>
        <w:rPr>
          <w:rFonts w:ascii="Times New Roman" w:eastAsia="Calibri" w:hAnsi="Times New Roman" w:cs="Times New Roman"/>
          <w:bCs/>
          <w:sz w:val="12"/>
          <w:szCs w:val="12"/>
        </w:rPr>
      </w:pPr>
      <w:r w:rsidRPr="00ED12B1">
        <w:rPr>
          <w:rFonts w:ascii="Times New Roman" w:eastAsia="Calibri" w:hAnsi="Times New Roman" w:cs="Times New Roman"/>
          <w:bCs/>
          <w:sz w:val="12"/>
          <w:szCs w:val="12"/>
        </w:rPr>
        <w:t xml:space="preserve">№ 21 </w:t>
      </w:r>
      <w:r w:rsidR="00A3020A">
        <w:rPr>
          <w:rFonts w:ascii="Times New Roman" w:eastAsia="Calibri" w:hAnsi="Times New Roman" w:cs="Times New Roman"/>
          <w:bCs/>
          <w:sz w:val="12"/>
          <w:szCs w:val="12"/>
        </w:rPr>
        <w:t xml:space="preserve">                                                                                                                                                                                               </w:t>
      </w:r>
      <w:r w:rsidRPr="00ED12B1">
        <w:rPr>
          <w:rFonts w:ascii="Times New Roman" w:eastAsia="Calibri" w:hAnsi="Times New Roman" w:cs="Times New Roman"/>
          <w:bCs/>
          <w:sz w:val="12"/>
          <w:szCs w:val="12"/>
        </w:rPr>
        <w:t>от «03» августа  2020 г.</w:t>
      </w:r>
    </w:p>
    <w:p w14:paraId="073622AA" w14:textId="77777777" w:rsidR="00ED12B1" w:rsidRPr="00ED12B1" w:rsidRDefault="00A3020A" w:rsidP="00A3020A">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«Об исполнении бюджета сельского поселения Сургут </w:t>
      </w:r>
      <w:r w:rsidR="00ED12B1" w:rsidRPr="00ED12B1">
        <w:rPr>
          <w:rFonts w:ascii="Times New Roman" w:eastAsia="Calibri" w:hAnsi="Times New Roman" w:cs="Times New Roman"/>
          <w:bCs/>
          <w:sz w:val="12"/>
          <w:szCs w:val="12"/>
        </w:rPr>
        <w:t xml:space="preserve">муниципального </w:t>
      </w:r>
      <w:r>
        <w:rPr>
          <w:rFonts w:ascii="Times New Roman" w:eastAsia="Calibri" w:hAnsi="Times New Roman" w:cs="Times New Roman"/>
          <w:bCs/>
          <w:sz w:val="12"/>
          <w:szCs w:val="12"/>
        </w:rPr>
        <w:t>района Сергиевский за 2019 год»</w:t>
      </w:r>
    </w:p>
    <w:p w14:paraId="42DC9086" w14:textId="77777777" w:rsidR="00ED12B1" w:rsidRPr="00ED12B1" w:rsidRDefault="00ED12B1" w:rsidP="00A3020A">
      <w:pPr>
        <w:spacing w:after="0"/>
        <w:ind w:firstLine="284"/>
        <w:rPr>
          <w:rFonts w:ascii="Times New Roman" w:eastAsia="Calibri" w:hAnsi="Times New Roman" w:cs="Times New Roman"/>
          <w:bCs/>
          <w:sz w:val="12"/>
          <w:szCs w:val="12"/>
        </w:rPr>
      </w:pPr>
      <w:r w:rsidRPr="00ED12B1">
        <w:rPr>
          <w:rFonts w:ascii="Times New Roman" w:eastAsia="Calibri" w:hAnsi="Times New Roman" w:cs="Times New Roman"/>
          <w:bCs/>
          <w:sz w:val="12"/>
          <w:szCs w:val="12"/>
        </w:rPr>
        <w:t xml:space="preserve">Принято Собранием Представителей </w:t>
      </w:r>
    </w:p>
    <w:p w14:paraId="22A14A6F" w14:textId="77777777" w:rsidR="00ED12B1" w:rsidRPr="00ED12B1" w:rsidRDefault="00ED12B1" w:rsidP="00A3020A">
      <w:pPr>
        <w:spacing w:after="0"/>
        <w:ind w:firstLine="284"/>
        <w:rPr>
          <w:rFonts w:ascii="Times New Roman" w:eastAsia="Calibri" w:hAnsi="Times New Roman" w:cs="Times New Roman"/>
          <w:bCs/>
          <w:sz w:val="12"/>
          <w:szCs w:val="12"/>
        </w:rPr>
      </w:pPr>
      <w:r w:rsidRPr="00ED12B1">
        <w:rPr>
          <w:rFonts w:ascii="Times New Roman" w:eastAsia="Calibri" w:hAnsi="Times New Roman" w:cs="Times New Roman"/>
          <w:bCs/>
          <w:sz w:val="12"/>
          <w:szCs w:val="12"/>
        </w:rPr>
        <w:t>сельского поселения Сургут</w:t>
      </w:r>
    </w:p>
    <w:p w14:paraId="20B1516D" w14:textId="77777777" w:rsidR="00ED12B1" w:rsidRPr="00ED12B1" w:rsidRDefault="00ED12B1" w:rsidP="00A3020A">
      <w:pPr>
        <w:spacing w:after="0"/>
        <w:ind w:firstLine="284"/>
        <w:rPr>
          <w:rFonts w:ascii="Times New Roman" w:eastAsia="Calibri" w:hAnsi="Times New Roman" w:cs="Times New Roman"/>
          <w:bCs/>
          <w:sz w:val="12"/>
          <w:szCs w:val="12"/>
        </w:rPr>
      </w:pPr>
      <w:r w:rsidRPr="00ED12B1">
        <w:rPr>
          <w:rFonts w:ascii="Times New Roman" w:eastAsia="Calibri" w:hAnsi="Times New Roman" w:cs="Times New Roman"/>
          <w:bCs/>
          <w:sz w:val="12"/>
          <w:szCs w:val="12"/>
        </w:rPr>
        <w:t>муниципального района Сергиевский</w:t>
      </w:r>
    </w:p>
    <w:p w14:paraId="4D8D98EA" w14:textId="77777777" w:rsidR="00ED12B1" w:rsidRPr="00ED12B1" w:rsidRDefault="00ED12B1" w:rsidP="00A3020A">
      <w:pPr>
        <w:spacing w:after="0"/>
        <w:ind w:firstLine="284"/>
        <w:jc w:val="both"/>
        <w:rPr>
          <w:rFonts w:ascii="Times New Roman" w:eastAsia="Calibri" w:hAnsi="Times New Roman" w:cs="Times New Roman"/>
          <w:bCs/>
          <w:sz w:val="12"/>
          <w:szCs w:val="12"/>
        </w:rPr>
      </w:pPr>
      <w:r w:rsidRPr="00ED12B1">
        <w:rPr>
          <w:rFonts w:ascii="Times New Roman" w:eastAsia="Calibri" w:hAnsi="Times New Roman" w:cs="Times New Roman"/>
          <w:bCs/>
          <w:sz w:val="12"/>
          <w:szCs w:val="12"/>
        </w:rPr>
        <w:t>Рассмотрев представленный Администрацией сельского поселения Сургут муниципального района Сергиевский отчет об исполнении бюджета сельского поселения Сургут за 2019 год, Собрание Представителей сельского поселения  Сургут</w:t>
      </w:r>
    </w:p>
    <w:p w14:paraId="4C302C70" w14:textId="77777777" w:rsidR="00ED12B1" w:rsidRPr="00ED12B1" w:rsidRDefault="00ED12B1" w:rsidP="00A3020A">
      <w:pPr>
        <w:spacing w:after="0"/>
        <w:ind w:firstLine="284"/>
        <w:jc w:val="both"/>
        <w:rPr>
          <w:rFonts w:ascii="Times New Roman" w:eastAsia="Calibri" w:hAnsi="Times New Roman" w:cs="Times New Roman"/>
          <w:bCs/>
          <w:sz w:val="12"/>
          <w:szCs w:val="12"/>
        </w:rPr>
      </w:pPr>
      <w:r w:rsidRPr="00ED12B1">
        <w:rPr>
          <w:rFonts w:ascii="Times New Roman" w:eastAsia="Calibri" w:hAnsi="Times New Roman" w:cs="Times New Roman"/>
          <w:bCs/>
          <w:sz w:val="12"/>
          <w:szCs w:val="12"/>
        </w:rPr>
        <w:t>РЕШИЛО:</w:t>
      </w:r>
    </w:p>
    <w:p w14:paraId="6F259FF3" w14:textId="77777777" w:rsidR="00ED12B1" w:rsidRPr="00ED12B1" w:rsidRDefault="00ED12B1" w:rsidP="00A3020A">
      <w:pPr>
        <w:spacing w:after="0"/>
        <w:ind w:firstLine="284"/>
        <w:jc w:val="both"/>
        <w:rPr>
          <w:rFonts w:ascii="Times New Roman" w:eastAsia="Calibri" w:hAnsi="Times New Roman" w:cs="Times New Roman"/>
          <w:bCs/>
          <w:sz w:val="12"/>
          <w:szCs w:val="12"/>
        </w:rPr>
      </w:pPr>
      <w:r w:rsidRPr="00ED12B1">
        <w:rPr>
          <w:rFonts w:ascii="Times New Roman" w:eastAsia="Calibri" w:hAnsi="Times New Roman" w:cs="Times New Roman"/>
          <w:bCs/>
          <w:sz w:val="12"/>
          <w:szCs w:val="12"/>
        </w:rPr>
        <w:t>1.</w:t>
      </w:r>
      <w:r w:rsidR="00A3020A" w:rsidRPr="00ED12B1">
        <w:rPr>
          <w:rFonts w:ascii="Times New Roman" w:eastAsia="Calibri" w:hAnsi="Times New Roman" w:cs="Times New Roman"/>
          <w:bCs/>
          <w:sz w:val="12"/>
          <w:szCs w:val="12"/>
        </w:rPr>
        <w:t xml:space="preserve"> </w:t>
      </w:r>
      <w:r w:rsidRPr="00ED12B1">
        <w:rPr>
          <w:rFonts w:ascii="Times New Roman" w:eastAsia="Calibri" w:hAnsi="Times New Roman" w:cs="Times New Roman"/>
          <w:bCs/>
          <w:sz w:val="12"/>
          <w:szCs w:val="12"/>
        </w:rPr>
        <w:t>Утвердить исполнение бюджета сельского поселения Сургут за 2019 год по доходам 88 751  тыс. рублей и по расходам в сумме 87 394 тыс. рублей с превышением доходами  над расходами в сумме 1 357 тыс. рублей.</w:t>
      </w:r>
    </w:p>
    <w:p w14:paraId="11761043" w14:textId="77777777" w:rsidR="00ED12B1" w:rsidRPr="00ED12B1" w:rsidRDefault="00ED12B1" w:rsidP="00A3020A">
      <w:pPr>
        <w:spacing w:after="0"/>
        <w:ind w:firstLine="284"/>
        <w:jc w:val="both"/>
        <w:rPr>
          <w:rFonts w:ascii="Times New Roman" w:eastAsia="Calibri" w:hAnsi="Times New Roman" w:cs="Times New Roman"/>
          <w:bCs/>
          <w:sz w:val="12"/>
          <w:szCs w:val="12"/>
        </w:rPr>
      </w:pPr>
      <w:r w:rsidRPr="00ED12B1">
        <w:rPr>
          <w:rFonts w:ascii="Times New Roman" w:eastAsia="Calibri" w:hAnsi="Times New Roman" w:cs="Times New Roman"/>
          <w:bCs/>
          <w:sz w:val="12"/>
          <w:szCs w:val="12"/>
        </w:rPr>
        <w:t>2.</w:t>
      </w:r>
      <w:r w:rsidR="00A3020A" w:rsidRPr="00ED12B1">
        <w:rPr>
          <w:rFonts w:ascii="Times New Roman" w:eastAsia="Calibri" w:hAnsi="Times New Roman" w:cs="Times New Roman"/>
          <w:bCs/>
          <w:sz w:val="12"/>
          <w:szCs w:val="12"/>
        </w:rPr>
        <w:t xml:space="preserve"> </w:t>
      </w:r>
      <w:r w:rsidRPr="00ED12B1">
        <w:rPr>
          <w:rFonts w:ascii="Times New Roman" w:eastAsia="Calibri" w:hAnsi="Times New Roman" w:cs="Times New Roman"/>
          <w:bCs/>
          <w:sz w:val="12"/>
          <w:szCs w:val="12"/>
        </w:rPr>
        <w:t>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14:paraId="795A8BDD" w14:textId="77777777" w:rsidR="00ED12B1" w:rsidRPr="00ED12B1" w:rsidRDefault="00ED12B1" w:rsidP="00A3020A">
      <w:pPr>
        <w:spacing w:after="0"/>
        <w:ind w:firstLine="284"/>
        <w:jc w:val="both"/>
        <w:rPr>
          <w:rFonts w:ascii="Times New Roman" w:eastAsia="Calibri" w:hAnsi="Times New Roman" w:cs="Times New Roman"/>
          <w:bCs/>
          <w:sz w:val="12"/>
          <w:szCs w:val="12"/>
        </w:rPr>
      </w:pPr>
      <w:r w:rsidRPr="00ED12B1">
        <w:rPr>
          <w:rFonts w:ascii="Times New Roman" w:eastAsia="Calibri" w:hAnsi="Times New Roman" w:cs="Times New Roman"/>
          <w:bCs/>
          <w:sz w:val="12"/>
          <w:szCs w:val="12"/>
        </w:rPr>
        <w:t>3.</w:t>
      </w:r>
      <w:r w:rsidR="00A3020A" w:rsidRPr="00ED12B1">
        <w:rPr>
          <w:rFonts w:ascii="Times New Roman" w:eastAsia="Calibri" w:hAnsi="Times New Roman" w:cs="Times New Roman"/>
          <w:bCs/>
          <w:sz w:val="12"/>
          <w:szCs w:val="12"/>
        </w:rPr>
        <w:t xml:space="preserve"> </w:t>
      </w:r>
      <w:r w:rsidRPr="00ED12B1">
        <w:rPr>
          <w:rFonts w:ascii="Times New Roman" w:eastAsia="Calibri" w:hAnsi="Times New Roman" w:cs="Times New Roman"/>
          <w:bCs/>
          <w:sz w:val="12"/>
          <w:szCs w:val="12"/>
        </w:rPr>
        <w:t>Утвердить расходы  бюджета по разделам и подразделам классификации расходов местного бюджета в соответствии с приложением 2.</w:t>
      </w:r>
    </w:p>
    <w:p w14:paraId="21B49FF6" w14:textId="77777777" w:rsidR="00ED12B1" w:rsidRPr="00ED12B1" w:rsidRDefault="00ED12B1" w:rsidP="00A3020A">
      <w:pPr>
        <w:spacing w:after="0"/>
        <w:ind w:firstLine="284"/>
        <w:jc w:val="both"/>
        <w:rPr>
          <w:rFonts w:ascii="Times New Roman" w:eastAsia="Calibri" w:hAnsi="Times New Roman" w:cs="Times New Roman"/>
          <w:bCs/>
          <w:sz w:val="12"/>
          <w:szCs w:val="12"/>
        </w:rPr>
      </w:pPr>
      <w:r w:rsidRPr="00ED12B1">
        <w:rPr>
          <w:rFonts w:ascii="Times New Roman" w:eastAsia="Calibri" w:hAnsi="Times New Roman" w:cs="Times New Roman"/>
          <w:bCs/>
          <w:sz w:val="12"/>
          <w:szCs w:val="12"/>
        </w:rPr>
        <w:t>4.</w:t>
      </w:r>
      <w:r w:rsidR="00A3020A" w:rsidRPr="00ED12B1">
        <w:rPr>
          <w:rFonts w:ascii="Times New Roman" w:eastAsia="Calibri" w:hAnsi="Times New Roman" w:cs="Times New Roman"/>
          <w:bCs/>
          <w:sz w:val="12"/>
          <w:szCs w:val="12"/>
        </w:rPr>
        <w:t xml:space="preserve"> </w:t>
      </w:r>
      <w:r w:rsidRPr="00ED12B1">
        <w:rPr>
          <w:rFonts w:ascii="Times New Roman" w:eastAsia="Calibri" w:hAnsi="Times New Roman" w:cs="Times New Roman"/>
          <w:bCs/>
          <w:sz w:val="12"/>
          <w:szCs w:val="12"/>
        </w:rPr>
        <w:t>Утвердить расходы бюджета по ведомственной структуре расходов местного бюджета  в соответствии с приложением 3.</w:t>
      </w:r>
    </w:p>
    <w:p w14:paraId="296971D1" w14:textId="77777777" w:rsidR="00ED12B1" w:rsidRPr="00ED12B1" w:rsidRDefault="00ED12B1" w:rsidP="00A3020A">
      <w:pPr>
        <w:spacing w:after="0"/>
        <w:ind w:firstLine="284"/>
        <w:jc w:val="both"/>
        <w:rPr>
          <w:rFonts w:ascii="Times New Roman" w:eastAsia="Calibri" w:hAnsi="Times New Roman" w:cs="Times New Roman"/>
          <w:bCs/>
          <w:sz w:val="12"/>
          <w:szCs w:val="12"/>
        </w:rPr>
      </w:pPr>
      <w:r w:rsidRPr="00ED12B1">
        <w:rPr>
          <w:rFonts w:ascii="Times New Roman" w:eastAsia="Calibri" w:hAnsi="Times New Roman" w:cs="Times New Roman"/>
          <w:bCs/>
          <w:sz w:val="12"/>
          <w:szCs w:val="12"/>
        </w:rPr>
        <w:t>5.</w:t>
      </w:r>
      <w:r w:rsidR="00A3020A" w:rsidRPr="00ED12B1">
        <w:rPr>
          <w:rFonts w:ascii="Times New Roman" w:eastAsia="Calibri" w:hAnsi="Times New Roman" w:cs="Times New Roman"/>
          <w:bCs/>
          <w:sz w:val="12"/>
          <w:szCs w:val="12"/>
        </w:rPr>
        <w:t xml:space="preserve"> </w:t>
      </w:r>
      <w:r w:rsidRPr="00ED12B1">
        <w:rPr>
          <w:rFonts w:ascii="Times New Roman" w:eastAsia="Calibri" w:hAnsi="Times New Roman" w:cs="Times New Roman"/>
          <w:bCs/>
          <w:sz w:val="12"/>
          <w:szCs w:val="12"/>
        </w:rPr>
        <w:t>Утвердить источники внутреннего финансирования дефицита бюджета сельского поселения Сургут по кодам классификации источников финансирования дефицитов бюджетов  в соответствии с приложением 4.</w:t>
      </w:r>
    </w:p>
    <w:p w14:paraId="4D402369" w14:textId="77777777" w:rsidR="00ED12B1" w:rsidRPr="00ED12B1" w:rsidRDefault="00ED12B1" w:rsidP="00A3020A">
      <w:pPr>
        <w:spacing w:after="0"/>
        <w:ind w:firstLine="284"/>
        <w:jc w:val="both"/>
        <w:rPr>
          <w:rFonts w:ascii="Times New Roman" w:eastAsia="Calibri" w:hAnsi="Times New Roman" w:cs="Times New Roman"/>
          <w:bCs/>
          <w:sz w:val="12"/>
          <w:szCs w:val="12"/>
        </w:rPr>
      </w:pPr>
      <w:r w:rsidRPr="00ED12B1">
        <w:rPr>
          <w:rFonts w:ascii="Times New Roman" w:eastAsia="Calibri" w:hAnsi="Times New Roman" w:cs="Times New Roman"/>
          <w:bCs/>
          <w:sz w:val="12"/>
          <w:szCs w:val="12"/>
        </w:rPr>
        <w:t>6.</w:t>
      </w:r>
      <w:r w:rsidR="00A3020A" w:rsidRPr="00ED12B1">
        <w:rPr>
          <w:rFonts w:ascii="Times New Roman" w:eastAsia="Calibri" w:hAnsi="Times New Roman" w:cs="Times New Roman"/>
          <w:bCs/>
          <w:sz w:val="12"/>
          <w:szCs w:val="12"/>
        </w:rPr>
        <w:t xml:space="preserve"> </w:t>
      </w:r>
      <w:r w:rsidRPr="00ED12B1">
        <w:rPr>
          <w:rFonts w:ascii="Times New Roman" w:eastAsia="Calibri" w:hAnsi="Times New Roman" w:cs="Times New Roman"/>
          <w:bCs/>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Сургут муниципального района Сергиевский Самарской области за 2019 год в соответствии с приложением 5.</w:t>
      </w:r>
    </w:p>
    <w:p w14:paraId="309B4DBC" w14:textId="77777777" w:rsidR="00ED12B1" w:rsidRPr="00ED12B1" w:rsidRDefault="00ED12B1" w:rsidP="00A3020A">
      <w:pPr>
        <w:spacing w:after="0"/>
        <w:ind w:firstLine="284"/>
        <w:jc w:val="both"/>
        <w:rPr>
          <w:rFonts w:ascii="Times New Roman" w:eastAsia="Calibri" w:hAnsi="Times New Roman" w:cs="Times New Roman"/>
          <w:bCs/>
          <w:sz w:val="12"/>
          <w:szCs w:val="12"/>
        </w:rPr>
      </w:pPr>
      <w:r w:rsidRPr="00ED12B1">
        <w:rPr>
          <w:rFonts w:ascii="Times New Roman" w:eastAsia="Calibri" w:hAnsi="Times New Roman" w:cs="Times New Roman"/>
          <w:bCs/>
          <w:sz w:val="12"/>
          <w:szCs w:val="12"/>
        </w:rPr>
        <w:t>7.</w:t>
      </w:r>
      <w:r w:rsidR="00A3020A" w:rsidRPr="00ED12B1">
        <w:rPr>
          <w:rFonts w:ascii="Times New Roman" w:eastAsia="Calibri" w:hAnsi="Times New Roman" w:cs="Times New Roman"/>
          <w:bCs/>
          <w:sz w:val="12"/>
          <w:szCs w:val="12"/>
        </w:rPr>
        <w:t xml:space="preserve"> </w:t>
      </w:r>
      <w:r w:rsidRPr="00ED12B1">
        <w:rPr>
          <w:rFonts w:ascii="Times New Roman" w:eastAsia="Calibri" w:hAnsi="Times New Roman" w:cs="Times New Roman"/>
          <w:bCs/>
          <w:sz w:val="12"/>
          <w:szCs w:val="12"/>
        </w:rPr>
        <w:t>Настоящее решение опубликовать в газете «Сергиевский вестник».</w:t>
      </w:r>
    </w:p>
    <w:p w14:paraId="5101EFED" w14:textId="77777777" w:rsidR="00ED12B1" w:rsidRPr="00ED12B1" w:rsidRDefault="00ED12B1" w:rsidP="00A3020A">
      <w:pPr>
        <w:spacing w:after="0"/>
        <w:ind w:firstLine="284"/>
        <w:jc w:val="both"/>
        <w:rPr>
          <w:rFonts w:ascii="Times New Roman" w:eastAsia="Calibri" w:hAnsi="Times New Roman" w:cs="Times New Roman"/>
          <w:bCs/>
          <w:sz w:val="12"/>
          <w:szCs w:val="12"/>
        </w:rPr>
      </w:pPr>
      <w:r w:rsidRPr="00ED12B1">
        <w:rPr>
          <w:rFonts w:ascii="Times New Roman" w:eastAsia="Calibri" w:hAnsi="Times New Roman" w:cs="Times New Roman"/>
          <w:bCs/>
          <w:sz w:val="12"/>
          <w:szCs w:val="12"/>
        </w:rPr>
        <w:t>8.</w:t>
      </w:r>
      <w:r w:rsidR="00A3020A" w:rsidRPr="00ED12B1">
        <w:rPr>
          <w:rFonts w:ascii="Times New Roman" w:eastAsia="Calibri" w:hAnsi="Times New Roman" w:cs="Times New Roman"/>
          <w:bCs/>
          <w:sz w:val="12"/>
          <w:szCs w:val="12"/>
        </w:rPr>
        <w:t xml:space="preserve"> </w:t>
      </w:r>
      <w:r w:rsidRPr="00ED12B1">
        <w:rPr>
          <w:rFonts w:ascii="Times New Roman" w:eastAsia="Calibri" w:hAnsi="Times New Roman" w:cs="Times New Roman"/>
          <w:bCs/>
          <w:sz w:val="12"/>
          <w:szCs w:val="12"/>
        </w:rPr>
        <w:t xml:space="preserve">Настоящее решение вступает в силу с момента </w:t>
      </w:r>
      <w:r w:rsidR="00A3020A">
        <w:rPr>
          <w:rFonts w:ascii="Times New Roman" w:eastAsia="Calibri" w:hAnsi="Times New Roman" w:cs="Times New Roman"/>
          <w:bCs/>
          <w:sz w:val="12"/>
          <w:szCs w:val="12"/>
        </w:rPr>
        <w:t>его официального опубликования.</w:t>
      </w:r>
    </w:p>
    <w:p w14:paraId="525E2DA4" w14:textId="77777777" w:rsidR="00ED12B1" w:rsidRPr="00ED12B1" w:rsidRDefault="00ED12B1" w:rsidP="00A3020A">
      <w:pPr>
        <w:spacing w:after="0"/>
        <w:ind w:firstLine="284"/>
        <w:jc w:val="right"/>
        <w:rPr>
          <w:rFonts w:ascii="Times New Roman" w:eastAsia="Calibri" w:hAnsi="Times New Roman" w:cs="Times New Roman"/>
          <w:bCs/>
          <w:sz w:val="12"/>
          <w:szCs w:val="12"/>
        </w:rPr>
      </w:pPr>
      <w:r w:rsidRPr="00ED12B1">
        <w:rPr>
          <w:rFonts w:ascii="Times New Roman" w:eastAsia="Calibri" w:hAnsi="Times New Roman" w:cs="Times New Roman"/>
          <w:bCs/>
          <w:sz w:val="12"/>
          <w:szCs w:val="12"/>
        </w:rPr>
        <w:t>Председатель Собрания представителей</w:t>
      </w:r>
    </w:p>
    <w:p w14:paraId="0209BE8E" w14:textId="77777777" w:rsidR="00ED12B1" w:rsidRPr="00ED12B1" w:rsidRDefault="00ED12B1" w:rsidP="00A3020A">
      <w:pPr>
        <w:spacing w:after="0"/>
        <w:ind w:firstLine="284"/>
        <w:jc w:val="right"/>
        <w:rPr>
          <w:rFonts w:ascii="Times New Roman" w:eastAsia="Calibri" w:hAnsi="Times New Roman" w:cs="Times New Roman"/>
          <w:bCs/>
          <w:sz w:val="12"/>
          <w:szCs w:val="12"/>
        </w:rPr>
      </w:pPr>
      <w:r w:rsidRPr="00ED12B1">
        <w:rPr>
          <w:rFonts w:ascii="Times New Roman" w:eastAsia="Calibri" w:hAnsi="Times New Roman" w:cs="Times New Roman"/>
          <w:bCs/>
          <w:sz w:val="12"/>
          <w:szCs w:val="12"/>
        </w:rPr>
        <w:t>сельского поселения Сургут</w:t>
      </w:r>
    </w:p>
    <w:p w14:paraId="4ADFF61F" w14:textId="77777777" w:rsidR="00A3020A" w:rsidRDefault="00ED12B1" w:rsidP="00A3020A">
      <w:pPr>
        <w:spacing w:after="0"/>
        <w:ind w:firstLine="284"/>
        <w:jc w:val="right"/>
        <w:rPr>
          <w:rFonts w:ascii="Times New Roman" w:eastAsia="Calibri" w:hAnsi="Times New Roman" w:cs="Times New Roman"/>
          <w:bCs/>
          <w:sz w:val="12"/>
          <w:szCs w:val="12"/>
        </w:rPr>
      </w:pPr>
      <w:r w:rsidRPr="00ED12B1">
        <w:rPr>
          <w:rFonts w:ascii="Times New Roman" w:eastAsia="Calibri" w:hAnsi="Times New Roman" w:cs="Times New Roman"/>
          <w:bCs/>
          <w:sz w:val="12"/>
          <w:szCs w:val="12"/>
        </w:rPr>
        <w:t xml:space="preserve">муниципального района Сергиевский                      </w:t>
      </w:r>
    </w:p>
    <w:p w14:paraId="0CF1E75F" w14:textId="77777777" w:rsidR="00ED12B1" w:rsidRPr="00ED12B1" w:rsidRDefault="00ED12B1" w:rsidP="00A3020A">
      <w:pPr>
        <w:spacing w:after="0"/>
        <w:ind w:firstLine="284"/>
        <w:jc w:val="right"/>
        <w:rPr>
          <w:rFonts w:ascii="Times New Roman" w:eastAsia="Calibri" w:hAnsi="Times New Roman" w:cs="Times New Roman"/>
          <w:bCs/>
          <w:sz w:val="12"/>
          <w:szCs w:val="12"/>
        </w:rPr>
      </w:pPr>
      <w:r w:rsidRPr="00ED12B1">
        <w:rPr>
          <w:rFonts w:ascii="Times New Roman" w:eastAsia="Calibri" w:hAnsi="Times New Roman" w:cs="Times New Roman"/>
          <w:bCs/>
          <w:sz w:val="12"/>
          <w:szCs w:val="12"/>
        </w:rPr>
        <w:t xml:space="preserve">  </w:t>
      </w:r>
      <w:r w:rsidR="00A3020A">
        <w:rPr>
          <w:rFonts w:ascii="Times New Roman" w:eastAsia="Calibri" w:hAnsi="Times New Roman" w:cs="Times New Roman"/>
          <w:bCs/>
          <w:sz w:val="12"/>
          <w:szCs w:val="12"/>
        </w:rPr>
        <w:t xml:space="preserve">               А.Б. Александров</w:t>
      </w:r>
    </w:p>
    <w:p w14:paraId="3745E567" w14:textId="77777777" w:rsidR="00ED12B1" w:rsidRPr="00ED12B1" w:rsidRDefault="00ED12B1" w:rsidP="00A3020A">
      <w:pPr>
        <w:spacing w:after="0"/>
        <w:ind w:firstLine="284"/>
        <w:jc w:val="right"/>
        <w:rPr>
          <w:rFonts w:ascii="Times New Roman" w:eastAsia="Calibri" w:hAnsi="Times New Roman" w:cs="Times New Roman"/>
          <w:bCs/>
          <w:sz w:val="12"/>
          <w:szCs w:val="12"/>
        </w:rPr>
      </w:pPr>
      <w:r w:rsidRPr="00ED12B1">
        <w:rPr>
          <w:rFonts w:ascii="Times New Roman" w:eastAsia="Calibri" w:hAnsi="Times New Roman" w:cs="Times New Roman"/>
          <w:bCs/>
          <w:sz w:val="12"/>
          <w:szCs w:val="12"/>
        </w:rPr>
        <w:t>Глава сельского поселения Сургут</w:t>
      </w:r>
    </w:p>
    <w:p w14:paraId="0F7E7B9C" w14:textId="77777777" w:rsidR="00A3020A" w:rsidRDefault="00ED12B1" w:rsidP="00A3020A">
      <w:pPr>
        <w:spacing w:after="0"/>
        <w:ind w:firstLine="284"/>
        <w:jc w:val="right"/>
        <w:rPr>
          <w:rFonts w:ascii="Times New Roman" w:eastAsia="Calibri" w:hAnsi="Times New Roman" w:cs="Times New Roman"/>
          <w:bCs/>
          <w:sz w:val="12"/>
          <w:szCs w:val="12"/>
        </w:rPr>
      </w:pPr>
      <w:r w:rsidRPr="00ED12B1">
        <w:rPr>
          <w:rFonts w:ascii="Times New Roman" w:eastAsia="Calibri" w:hAnsi="Times New Roman" w:cs="Times New Roman"/>
          <w:bCs/>
          <w:sz w:val="12"/>
          <w:szCs w:val="12"/>
        </w:rPr>
        <w:t xml:space="preserve">муниципального района Сергиевский                         </w:t>
      </w:r>
    </w:p>
    <w:p w14:paraId="0258C553" w14:textId="77777777" w:rsidR="00ED12B1" w:rsidRDefault="00ED12B1" w:rsidP="00A3020A">
      <w:pPr>
        <w:spacing w:after="0"/>
        <w:ind w:firstLine="284"/>
        <w:jc w:val="right"/>
        <w:rPr>
          <w:rFonts w:ascii="Times New Roman" w:eastAsia="Calibri" w:hAnsi="Times New Roman" w:cs="Times New Roman"/>
          <w:bCs/>
          <w:sz w:val="12"/>
          <w:szCs w:val="12"/>
        </w:rPr>
      </w:pPr>
      <w:r w:rsidRPr="00ED12B1">
        <w:rPr>
          <w:rFonts w:ascii="Times New Roman" w:eastAsia="Calibri" w:hAnsi="Times New Roman" w:cs="Times New Roman"/>
          <w:bCs/>
          <w:sz w:val="12"/>
          <w:szCs w:val="12"/>
        </w:rPr>
        <w:t xml:space="preserve">              С.А. Содомов</w:t>
      </w:r>
    </w:p>
    <w:p w14:paraId="2296B6BA" w14:textId="77777777" w:rsidR="00142121" w:rsidRDefault="00142121" w:rsidP="00A3020A">
      <w:pPr>
        <w:spacing w:after="0"/>
        <w:ind w:firstLine="284"/>
        <w:jc w:val="right"/>
        <w:rPr>
          <w:rFonts w:ascii="Times New Roman" w:eastAsia="Calibri" w:hAnsi="Times New Roman" w:cs="Times New Roman"/>
          <w:bCs/>
          <w:sz w:val="12"/>
          <w:szCs w:val="12"/>
        </w:rPr>
      </w:pPr>
    </w:p>
    <w:p w14:paraId="0AECD28B" w14:textId="77777777" w:rsidR="00142121" w:rsidRPr="00142121" w:rsidRDefault="00142121" w:rsidP="00142121">
      <w:pPr>
        <w:spacing w:after="0"/>
        <w:ind w:firstLine="284"/>
        <w:jc w:val="right"/>
        <w:rPr>
          <w:rFonts w:ascii="Times New Roman" w:eastAsia="Calibri" w:hAnsi="Times New Roman" w:cs="Times New Roman"/>
          <w:bCs/>
          <w:sz w:val="12"/>
          <w:szCs w:val="12"/>
        </w:rPr>
      </w:pPr>
      <w:r w:rsidRPr="00142121">
        <w:rPr>
          <w:rFonts w:ascii="Times New Roman" w:eastAsia="Calibri" w:hAnsi="Times New Roman" w:cs="Times New Roman"/>
          <w:bCs/>
          <w:sz w:val="12"/>
          <w:szCs w:val="12"/>
        </w:rPr>
        <w:tab/>
        <w:t>Приложение № 1</w:t>
      </w:r>
    </w:p>
    <w:p w14:paraId="3A55E83A" w14:textId="77777777" w:rsidR="00142121" w:rsidRDefault="00142121" w:rsidP="00142121">
      <w:pPr>
        <w:spacing w:after="0"/>
        <w:ind w:firstLine="284"/>
        <w:jc w:val="right"/>
        <w:rPr>
          <w:rFonts w:ascii="Times New Roman" w:eastAsia="Calibri" w:hAnsi="Times New Roman" w:cs="Times New Roman"/>
          <w:bCs/>
          <w:sz w:val="12"/>
          <w:szCs w:val="12"/>
        </w:rPr>
      </w:pPr>
      <w:r w:rsidRPr="00142121">
        <w:rPr>
          <w:rFonts w:ascii="Times New Roman" w:eastAsia="Calibri" w:hAnsi="Times New Roman" w:cs="Times New Roman"/>
          <w:bCs/>
          <w:sz w:val="12"/>
          <w:szCs w:val="12"/>
        </w:rPr>
        <w:t>к Решению Собрания Представителей сельского поселения Сургут</w:t>
      </w:r>
    </w:p>
    <w:p w14:paraId="0CBAC8B9" w14:textId="77777777" w:rsidR="00142121" w:rsidRDefault="00142121" w:rsidP="00142121">
      <w:pPr>
        <w:spacing w:after="0"/>
        <w:ind w:firstLine="284"/>
        <w:jc w:val="right"/>
        <w:rPr>
          <w:rFonts w:ascii="Times New Roman" w:eastAsia="Calibri" w:hAnsi="Times New Roman" w:cs="Times New Roman"/>
          <w:bCs/>
          <w:sz w:val="12"/>
          <w:szCs w:val="12"/>
        </w:rPr>
      </w:pPr>
      <w:r w:rsidRPr="00142121">
        <w:rPr>
          <w:rFonts w:ascii="Times New Roman" w:eastAsia="Calibri" w:hAnsi="Times New Roman" w:cs="Times New Roman"/>
          <w:bCs/>
          <w:sz w:val="12"/>
          <w:szCs w:val="12"/>
        </w:rPr>
        <w:t xml:space="preserve"> муниципального района Сергиевский "Об исполнении бюджета сельского поселения Сургут </w:t>
      </w:r>
    </w:p>
    <w:p w14:paraId="74B317E7" w14:textId="77777777" w:rsidR="00142121" w:rsidRDefault="00142121" w:rsidP="00142121">
      <w:pPr>
        <w:spacing w:after="0"/>
        <w:ind w:firstLine="284"/>
        <w:jc w:val="right"/>
        <w:rPr>
          <w:rFonts w:ascii="Times New Roman" w:eastAsia="Calibri" w:hAnsi="Times New Roman" w:cs="Times New Roman"/>
          <w:bCs/>
          <w:sz w:val="12"/>
          <w:szCs w:val="12"/>
        </w:rPr>
      </w:pPr>
      <w:r w:rsidRPr="00142121">
        <w:rPr>
          <w:rFonts w:ascii="Times New Roman" w:eastAsia="Calibri" w:hAnsi="Times New Roman" w:cs="Times New Roman"/>
          <w:bCs/>
          <w:sz w:val="12"/>
          <w:szCs w:val="12"/>
        </w:rPr>
        <w:t xml:space="preserve">муниципального </w:t>
      </w:r>
      <w:r>
        <w:rPr>
          <w:rFonts w:ascii="Times New Roman" w:eastAsia="Calibri" w:hAnsi="Times New Roman" w:cs="Times New Roman"/>
          <w:bCs/>
          <w:sz w:val="12"/>
          <w:szCs w:val="12"/>
        </w:rPr>
        <w:t>района Сергиевский за 2019 год"</w:t>
      </w:r>
    </w:p>
    <w:p w14:paraId="15A8E9B0" w14:textId="77777777" w:rsidR="00142121" w:rsidRDefault="00142121" w:rsidP="00142121">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14:paraId="0C19C6A7" w14:textId="77777777" w:rsidR="00142121" w:rsidRDefault="00142121" w:rsidP="00142121">
      <w:pPr>
        <w:spacing w:after="0"/>
        <w:ind w:firstLine="284"/>
        <w:jc w:val="center"/>
        <w:rPr>
          <w:rFonts w:ascii="Times New Roman" w:eastAsia="Calibri" w:hAnsi="Times New Roman" w:cs="Times New Roman"/>
          <w:bCs/>
          <w:sz w:val="12"/>
          <w:szCs w:val="12"/>
        </w:rPr>
      </w:pPr>
      <w:r w:rsidRPr="00142121">
        <w:rPr>
          <w:rFonts w:ascii="Times New Roman" w:eastAsia="Calibri" w:hAnsi="Times New Roman" w:cs="Times New Roman"/>
          <w:bCs/>
          <w:sz w:val="12"/>
          <w:szCs w:val="12"/>
        </w:rPr>
        <w:t>местного бюджета селького посел</w:t>
      </w:r>
      <w:r>
        <w:rPr>
          <w:rFonts w:ascii="Times New Roman" w:eastAsia="Calibri" w:hAnsi="Times New Roman" w:cs="Times New Roman"/>
          <w:bCs/>
          <w:sz w:val="12"/>
          <w:szCs w:val="12"/>
        </w:rPr>
        <w:t xml:space="preserve">ения Сургут за 2019 год  </w:t>
      </w:r>
      <w:r w:rsidRPr="00142121">
        <w:rPr>
          <w:rFonts w:ascii="Times New Roman" w:eastAsia="Calibri" w:hAnsi="Times New Roman" w:cs="Times New Roman"/>
          <w:bCs/>
          <w:sz w:val="12"/>
          <w:szCs w:val="12"/>
        </w:rPr>
        <w:t>по кодам кл</w:t>
      </w:r>
      <w:r>
        <w:rPr>
          <w:rFonts w:ascii="Times New Roman" w:eastAsia="Calibri" w:hAnsi="Times New Roman" w:cs="Times New Roman"/>
          <w:bCs/>
          <w:sz w:val="12"/>
          <w:szCs w:val="12"/>
        </w:rPr>
        <w:t xml:space="preserve">ассификации доходов бюджетов </w:t>
      </w:r>
      <w:r w:rsidRPr="00142121">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33"/>
        <w:gridCol w:w="2016"/>
        <w:gridCol w:w="3362"/>
        <w:gridCol w:w="1118"/>
      </w:tblGrid>
      <w:tr w:rsidR="00142121" w:rsidRPr="00142121" w14:paraId="728B2F5C" w14:textId="77777777" w:rsidTr="00142121">
        <w:trPr>
          <w:trHeight w:val="70"/>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6B39B" w14:textId="77777777" w:rsidR="00142121" w:rsidRPr="00142121" w:rsidRDefault="00142121" w:rsidP="00142121">
            <w:pPr>
              <w:spacing w:after="0" w:line="240" w:lineRule="auto"/>
              <w:jc w:val="center"/>
              <w:rPr>
                <w:rFonts w:ascii="Times New Roman" w:eastAsia="Times New Roman" w:hAnsi="Times New Roman" w:cs="Times New Roman"/>
                <w:b/>
                <w:bCs/>
                <w:sz w:val="12"/>
                <w:szCs w:val="12"/>
                <w:lang w:eastAsia="ru-RU"/>
              </w:rPr>
            </w:pPr>
            <w:r w:rsidRPr="00142121">
              <w:rPr>
                <w:rFonts w:ascii="Times New Roman" w:eastAsia="Times New Roman" w:hAnsi="Times New Roman" w:cs="Times New Roman"/>
                <w:b/>
                <w:bCs/>
                <w:sz w:val="12"/>
                <w:szCs w:val="12"/>
                <w:lang w:eastAsia="ru-RU"/>
              </w:rPr>
              <w:t>Код главного администратора</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14:paraId="54853153" w14:textId="77777777" w:rsidR="00142121" w:rsidRPr="00142121" w:rsidRDefault="00142121" w:rsidP="00142121">
            <w:pPr>
              <w:spacing w:after="0" w:line="240" w:lineRule="auto"/>
              <w:jc w:val="center"/>
              <w:rPr>
                <w:rFonts w:ascii="Times New Roman" w:eastAsia="Times New Roman" w:hAnsi="Times New Roman" w:cs="Times New Roman"/>
                <w:b/>
                <w:bCs/>
                <w:sz w:val="12"/>
                <w:szCs w:val="12"/>
                <w:lang w:eastAsia="ru-RU"/>
              </w:rPr>
            </w:pPr>
            <w:r w:rsidRPr="00142121">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75" w:type="pct"/>
            <w:tcBorders>
              <w:top w:val="single" w:sz="4" w:space="0" w:color="auto"/>
              <w:left w:val="nil"/>
              <w:bottom w:val="single" w:sz="4" w:space="0" w:color="auto"/>
              <w:right w:val="single" w:sz="4" w:space="0" w:color="auto"/>
            </w:tcBorders>
            <w:shd w:val="clear" w:color="auto" w:fill="auto"/>
            <w:vAlign w:val="center"/>
            <w:hideMark/>
          </w:tcPr>
          <w:p w14:paraId="14C22C33" w14:textId="77777777" w:rsidR="00142121" w:rsidRPr="00142121" w:rsidRDefault="00142121" w:rsidP="00142121">
            <w:pPr>
              <w:spacing w:after="0" w:line="240" w:lineRule="auto"/>
              <w:jc w:val="center"/>
              <w:rPr>
                <w:rFonts w:ascii="Times New Roman" w:eastAsia="Times New Roman" w:hAnsi="Times New Roman" w:cs="Times New Roman"/>
                <w:b/>
                <w:bCs/>
                <w:sz w:val="12"/>
                <w:szCs w:val="12"/>
                <w:lang w:eastAsia="ru-RU"/>
              </w:rPr>
            </w:pPr>
            <w:r w:rsidRPr="00142121">
              <w:rPr>
                <w:rFonts w:ascii="Times New Roman" w:eastAsia="Times New Roman" w:hAnsi="Times New Roman" w:cs="Times New Roman"/>
                <w:b/>
                <w:bCs/>
                <w:sz w:val="12"/>
                <w:szCs w:val="12"/>
                <w:lang w:eastAsia="ru-RU"/>
              </w:rPr>
              <w:t>Наименование показателя</w:t>
            </w: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78265B58" w14:textId="77777777" w:rsidR="00142121" w:rsidRPr="00142121" w:rsidRDefault="00142121" w:rsidP="00142121">
            <w:pPr>
              <w:spacing w:after="0" w:line="240" w:lineRule="auto"/>
              <w:jc w:val="center"/>
              <w:rPr>
                <w:rFonts w:ascii="Times New Roman" w:eastAsia="Times New Roman" w:hAnsi="Times New Roman" w:cs="Times New Roman"/>
                <w:b/>
                <w:bCs/>
                <w:sz w:val="12"/>
                <w:szCs w:val="12"/>
                <w:lang w:eastAsia="ru-RU"/>
              </w:rPr>
            </w:pPr>
            <w:r w:rsidRPr="00142121">
              <w:rPr>
                <w:rFonts w:ascii="Times New Roman" w:eastAsia="Times New Roman" w:hAnsi="Times New Roman" w:cs="Times New Roman"/>
                <w:b/>
                <w:bCs/>
                <w:sz w:val="12"/>
                <w:szCs w:val="12"/>
                <w:lang w:eastAsia="ru-RU"/>
              </w:rPr>
              <w:t>Исполнено тыс. рублей</w:t>
            </w:r>
          </w:p>
        </w:tc>
      </w:tr>
      <w:tr w:rsidR="00142121" w:rsidRPr="00142121" w14:paraId="3DA27CA7" w14:textId="77777777" w:rsidTr="00142121">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0A4C7F1" w14:textId="77777777" w:rsidR="00142121" w:rsidRPr="00142121" w:rsidRDefault="00142121" w:rsidP="00142121">
            <w:pPr>
              <w:spacing w:after="0" w:line="240" w:lineRule="auto"/>
              <w:jc w:val="center"/>
              <w:rPr>
                <w:rFonts w:ascii="Times New Roman" w:eastAsia="Times New Roman" w:hAnsi="Times New Roman" w:cs="Times New Roman"/>
                <w:b/>
                <w:bCs/>
                <w:sz w:val="12"/>
                <w:szCs w:val="12"/>
                <w:lang w:eastAsia="ru-RU"/>
              </w:rPr>
            </w:pPr>
            <w:r w:rsidRPr="00142121">
              <w:rPr>
                <w:rFonts w:ascii="Times New Roman" w:eastAsia="Times New Roman" w:hAnsi="Times New Roman" w:cs="Times New Roman"/>
                <w:b/>
                <w:bCs/>
                <w:sz w:val="12"/>
                <w:szCs w:val="12"/>
                <w:lang w:eastAsia="ru-RU"/>
              </w:rPr>
              <w:t>100</w:t>
            </w:r>
          </w:p>
        </w:tc>
        <w:tc>
          <w:tcPr>
            <w:tcW w:w="3479" w:type="pct"/>
            <w:gridSpan w:val="2"/>
            <w:tcBorders>
              <w:top w:val="single" w:sz="4" w:space="0" w:color="auto"/>
              <w:left w:val="nil"/>
              <w:bottom w:val="single" w:sz="4" w:space="0" w:color="auto"/>
              <w:right w:val="single" w:sz="4" w:space="0" w:color="000000"/>
            </w:tcBorders>
            <w:shd w:val="clear" w:color="auto" w:fill="auto"/>
            <w:vAlign w:val="center"/>
            <w:hideMark/>
          </w:tcPr>
          <w:p w14:paraId="2C975B91" w14:textId="77777777" w:rsidR="00142121" w:rsidRPr="00142121" w:rsidRDefault="00142121" w:rsidP="00142121">
            <w:pPr>
              <w:spacing w:after="0" w:line="240" w:lineRule="auto"/>
              <w:jc w:val="center"/>
              <w:rPr>
                <w:rFonts w:ascii="Times New Roman" w:eastAsia="Times New Roman" w:hAnsi="Times New Roman" w:cs="Times New Roman"/>
                <w:b/>
                <w:bCs/>
                <w:sz w:val="12"/>
                <w:szCs w:val="12"/>
                <w:lang w:eastAsia="ru-RU"/>
              </w:rPr>
            </w:pPr>
            <w:r w:rsidRPr="00142121">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3" w:type="pct"/>
            <w:tcBorders>
              <w:top w:val="nil"/>
              <w:left w:val="nil"/>
              <w:bottom w:val="single" w:sz="4" w:space="0" w:color="auto"/>
              <w:right w:val="single" w:sz="4" w:space="0" w:color="auto"/>
            </w:tcBorders>
            <w:shd w:val="clear" w:color="auto" w:fill="auto"/>
            <w:noWrap/>
            <w:vAlign w:val="center"/>
            <w:hideMark/>
          </w:tcPr>
          <w:p w14:paraId="45A09C8C" w14:textId="77777777" w:rsidR="00142121" w:rsidRPr="00142121" w:rsidRDefault="00142121" w:rsidP="00142121">
            <w:pPr>
              <w:spacing w:after="0" w:line="240" w:lineRule="auto"/>
              <w:jc w:val="center"/>
              <w:rPr>
                <w:rFonts w:ascii="Times New Roman" w:eastAsia="Times New Roman" w:hAnsi="Times New Roman" w:cs="Times New Roman"/>
                <w:b/>
                <w:bCs/>
                <w:sz w:val="12"/>
                <w:szCs w:val="12"/>
                <w:lang w:eastAsia="ru-RU"/>
              </w:rPr>
            </w:pPr>
            <w:r w:rsidRPr="00142121">
              <w:rPr>
                <w:rFonts w:ascii="Times New Roman" w:eastAsia="Times New Roman" w:hAnsi="Times New Roman" w:cs="Times New Roman"/>
                <w:b/>
                <w:bCs/>
                <w:sz w:val="12"/>
                <w:szCs w:val="12"/>
                <w:lang w:eastAsia="ru-RU"/>
              </w:rPr>
              <w:t>2121</w:t>
            </w:r>
          </w:p>
        </w:tc>
      </w:tr>
      <w:tr w:rsidR="00142121" w:rsidRPr="00142121" w14:paraId="6A6E3183" w14:textId="77777777" w:rsidTr="00142121">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D94EBAF"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100</w:t>
            </w:r>
          </w:p>
        </w:tc>
        <w:tc>
          <w:tcPr>
            <w:tcW w:w="1304" w:type="pct"/>
            <w:tcBorders>
              <w:top w:val="nil"/>
              <w:left w:val="nil"/>
              <w:bottom w:val="single" w:sz="4" w:space="0" w:color="auto"/>
              <w:right w:val="single" w:sz="4" w:space="0" w:color="auto"/>
            </w:tcBorders>
            <w:shd w:val="clear" w:color="auto" w:fill="auto"/>
            <w:noWrap/>
            <w:vAlign w:val="center"/>
            <w:hideMark/>
          </w:tcPr>
          <w:p w14:paraId="75226A51"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1 03 02231 01 0000 110</w:t>
            </w:r>
          </w:p>
        </w:tc>
        <w:tc>
          <w:tcPr>
            <w:tcW w:w="2175" w:type="pct"/>
            <w:tcBorders>
              <w:top w:val="nil"/>
              <w:left w:val="nil"/>
              <w:bottom w:val="single" w:sz="4" w:space="0" w:color="auto"/>
              <w:right w:val="single" w:sz="4" w:space="0" w:color="auto"/>
            </w:tcBorders>
            <w:shd w:val="clear" w:color="auto" w:fill="auto"/>
            <w:vAlign w:val="center"/>
            <w:hideMark/>
          </w:tcPr>
          <w:p w14:paraId="4455AC26" w14:textId="77777777" w:rsidR="00142121" w:rsidRPr="00142121" w:rsidRDefault="00142121" w:rsidP="00142121">
            <w:pPr>
              <w:spacing w:after="0" w:line="240" w:lineRule="auto"/>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3" w:type="pct"/>
            <w:tcBorders>
              <w:top w:val="nil"/>
              <w:left w:val="nil"/>
              <w:bottom w:val="single" w:sz="4" w:space="0" w:color="auto"/>
              <w:right w:val="single" w:sz="4" w:space="0" w:color="auto"/>
            </w:tcBorders>
            <w:shd w:val="clear" w:color="auto" w:fill="auto"/>
            <w:noWrap/>
            <w:vAlign w:val="center"/>
            <w:hideMark/>
          </w:tcPr>
          <w:p w14:paraId="25B9F810"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965</w:t>
            </w:r>
          </w:p>
        </w:tc>
      </w:tr>
      <w:tr w:rsidR="00142121" w:rsidRPr="00142121" w14:paraId="7510B73B" w14:textId="77777777" w:rsidTr="00142121">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06E552B"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100</w:t>
            </w:r>
          </w:p>
        </w:tc>
        <w:tc>
          <w:tcPr>
            <w:tcW w:w="1304" w:type="pct"/>
            <w:tcBorders>
              <w:top w:val="nil"/>
              <w:left w:val="nil"/>
              <w:bottom w:val="single" w:sz="4" w:space="0" w:color="auto"/>
              <w:right w:val="single" w:sz="4" w:space="0" w:color="auto"/>
            </w:tcBorders>
            <w:shd w:val="clear" w:color="auto" w:fill="auto"/>
            <w:noWrap/>
            <w:vAlign w:val="center"/>
            <w:hideMark/>
          </w:tcPr>
          <w:p w14:paraId="43C61FA6"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1 03 02241 01 0000 110</w:t>
            </w:r>
          </w:p>
        </w:tc>
        <w:tc>
          <w:tcPr>
            <w:tcW w:w="2175" w:type="pct"/>
            <w:tcBorders>
              <w:top w:val="nil"/>
              <w:left w:val="nil"/>
              <w:bottom w:val="single" w:sz="4" w:space="0" w:color="auto"/>
              <w:right w:val="single" w:sz="4" w:space="0" w:color="auto"/>
            </w:tcBorders>
            <w:shd w:val="clear" w:color="auto" w:fill="auto"/>
            <w:vAlign w:val="center"/>
            <w:hideMark/>
          </w:tcPr>
          <w:p w14:paraId="22B8F2A8" w14:textId="77777777" w:rsidR="00142121" w:rsidRPr="00142121" w:rsidRDefault="00142121" w:rsidP="00142121">
            <w:pPr>
              <w:spacing w:after="0" w:line="240" w:lineRule="auto"/>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3" w:type="pct"/>
            <w:tcBorders>
              <w:top w:val="nil"/>
              <w:left w:val="nil"/>
              <w:bottom w:val="single" w:sz="4" w:space="0" w:color="auto"/>
              <w:right w:val="single" w:sz="4" w:space="0" w:color="auto"/>
            </w:tcBorders>
            <w:shd w:val="clear" w:color="auto" w:fill="auto"/>
            <w:noWrap/>
            <w:vAlign w:val="center"/>
            <w:hideMark/>
          </w:tcPr>
          <w:p w14:paraId="2C41D838"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7</w:t>
            </w:r>
          </w:p>
        </w:tc>
      </w:tr>
      <w:tr w:rsidR="00142121" w:rsidRPr="00142121" w14:paraId="3C2E8AF3" w14:textId="77777777" w:rsidTr="00142121">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D5238F0"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100</w:t>
            </w:r>
          </w:p>
        </w:tc>
        <w:tc>
          <w:tcPr>
            <w:tcW w:w="1304" w:type="pct"/>
            <w:tcBorders>
              <w:top w:val="nil"/>
              <w:left w:val="nil"/>
              <w:bottom w:val="single" w:sz="4" w:space="0" w:color="auto"/>
              <w:right w:val="single" w:sz="4" w:space="0" w:color="auto"/>
            </w:tcBorders>
            <w:shd w:val="clear" w:color="auto" w:fill="auto"/>
            <w:noWrap/>
            <w:vAlign w:val="center"/>
            <w:hideMark/>
          </w:tcPr>
          <w:p w14:paraId="765F153E"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1 03 02251 01 0000 110</w:t>
            </w:r>
          </w:p>
        </w:tc>
        <w:tc>
          <w:tcPr>
            <w:tcW w:w="2175" w:type="pct"/>
            <w:tcBorders>
              <w:top w:val="nil"/>
              <w:left w:val="nil"/>
              <w:bottom w:val="single" w:sz="4" w:space="0" w:color="auto"/>
              <w:right w:val="single" w:sz="4" w:space="0" w:color="auto"/>
            </w:tcBorders>
            <w:shd w:val="clear" w:color="auto" w:fill="auto"/>
            <w:vAlign w:val="center"/>
            <w:hideMark/>
          </w:tcPr>
          <w:p w14:paraId="38BEE55C" w14:textId="77777777" w:rsidR="00142121" w:rsidRPr="00142121" w:rsidRDefault="00142121" w:rsidP="00142121">
            <w:pPr>
              <w:spacing w:after="0" w:line="240" w:lineRule="auto"/>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3" w:type="pct"/>
            <w:tcBorders>
              <w:top w:val="nil"/>
              <w:left w:val="nil"/>
              <w:bottom w:val="single" w:sz="4" w:space="0" w:color="auto"/>
              <w:right w:val="single" w:sz="4" w:space="0" w:color="auto"/>
            </w:tcBorders>
            <w:shd w:val="clear" w:color="auto" w:fill="auto"/>
            <w:noWrap/>
            <w:vAlign w:val="center"/>
            <w:hideMark/>
          </w:tcPr>
          <w:p w14:paraId="0E71BB63"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1290</w:t>
            </w:r>
          </w:p>
        </w:tc>
      </w:tr>
      <w:tr w:rsidR="00142121" w:rsidRPr="00142121" w14:paraId="1D4CFF83" w14:textId="77777777" w:rsidTr="00142121">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09558C7"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100</w:t>
            </w:r>
          </w:p>
        </w:tc>
        <w:tc>
          <w:tcPr>
            <w:tcW w:w="1304" w:type="pct"/>
            <w:tcBorders>
              <w:top w:val="nil"/>
              <w:left w:val="nil"/>
              <w:bottom w:val="single" w:sz="4" w:space="0" w:color="auto"/>
              <w:right w:val="single" w:sz="4" w:space="0" w:color="auto"/>
            </w:tcBorders>
            <w:shd w:val="clear" w:color="auto" w:fill="auto"/>
            <w:noWrap/>
            <w:vAlign w:val="center"/>
            <w:hideMark/>
          </w:tcPr>
          <w:p w14:paraId="5C7BB597"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1 03 02261 01 0000 110</w:t>
            </w:r>
          </w:p>
        </w:tc>
        <w:tc>
          <w:tcPr>
            <w:tcW w:w="2175" w:type="pct"/>
            <w:tcBorders>
              <w:top w:val="nil"/>
              <w:left w:val="nil"/>
              <w:bottom w:val="single" w:sz="4" w:space="0" w:color="auto"/>
              <w:right w:val="single" w:sz="4" w:space="0" w:color="auto"/>
            </w:tcBorders>
            <w:shd w:val="clear" w:color="auto" w:fill="auto"/>
            <w:vAlign w:val="center"/>
            <w:hideMark/>
          </w:tcPr>
          <w:p w14:paraId="10F23FE5" w14:textId="77777777" w:rsidR="00142121" w:rsidRPr="00142121" w:rsidRDefault="00142121" w:rsidP="00142121">
            <w:pPr>
              <w:spacing w:after="0" w:line="240" w:lineRule="auto"/>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3" w:type="pct"/>
            <w:tcBorders>
              <w:top w:val="nil"/>
              <w:left w:val="nil"/>
              <w:bottom w:val="single" w:sz="4" w:space="0" w:color="auto"/>
              <w:right w:val="single" w:sz="4" w:space="0" w:color="auto"/>
            </w:tcBorders>
            <w:shd w:val="clear" w:color="auto" w:fill="auto"/>
            <w:noWrap/>
            <w:vAlign w:val="center"/>
            <w:hideMark/>
          </w:tcPr>
          <w:p w14:paraId="3889E618"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-141</w:t>
            </w:r>
          </w:p>
        </w:tc>
      </w:tr>
      <w:tr w:rsidR="00142121" w:rsidRPr="00142121" w14:paraId="6BFF8547" w14:textId="77777777" w:rsidTr="00142121">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DF3016F" w14:textId="77777777" w:rsidR="00142121" w:rsidRPr="00142121" w:rsidRDefault="00142121" w:rsidP="00142121">
            <w:pPr>
              <w:spacing w:after="0" w:line="240" w:lineRule="auto"/>
              <w:jc w:val="center"/>
              <w:rPr>
                <w:rFonts w:ascii="Times New Roman" w:eastAsia="Times New Roman" w:hAnsi="Times New Roman" w:cs="Times New Roman"/>
                <w:b/>
                <w:bCs/>
                <w:sz w:val="12"/>
                <w:szCs w:val="12"/>
                <w:lang w:eastAsia="ru-RU"/>
              </w:rPr>
            </w:pPr>
            <w:r w:rsidRPr="00142121">
              <w:rPr>
                <w:rFonts w:ascii="Times New Roman" w:eastAsia="Times New Roman" w:hAnsi="Times New Roman" w:cs="Times New Roman"/>
                <w:b/>
                <w:bCs/>
                <w:sz w:val="12"/>
                <w:szCs w:val="12"/>
                <w:lang w:eastAsia="ru-RU"/>
              </w:rPr>
              <w:t>182</w:t>
            </w:r>
          </w:p>
        </w:tc>
        <w:tc>
          <w:tcPr>
            <w:tcW w:w="3479" w:type="pct"/>
            <w:gridSpan w:val="2"/>
            <w:tcBorders>
              <w:top w:val="single" w:sz="4" w:space="0" w:color="auto"/>
              <w:left w:val="nil"/>
              <w:bottom w:val="single" w:sz="4" w:space="0" w:color="auto"/>
              <w:right w:val="single" w:sz="4" w:space="0" w:color="000000"/>
            </w:tcBorders>
            <w:shd w:val="clear" w:color="auto" w:fill="auto"/>
            <w:vAlign w:val="center"/>
            <w:hideMark/>
          </w:tcPr>
          <w:p w14:paraId="5E8AC5AE" w14:textId="77777777" w:rsidR="00142121" w:rsidRPr="00142121" w:rsidRDefault="00142121" w:rsidP="00142121">
            <w:pPr>
              <w:spacing w:after="0" w:line="240" w:lineRule="auto"/>
              <w:jc w:val="center"/>
              <w:rPr>
                <w:rFonts w:ascii="Times New Roman" w:eastAsia="Times New Roman" w:hAnsi="Times New Roman" w:cs="Times New Roman"/>
                <w:b/>
                <w:bCs/>
                <w:sz w:val="12"/>
                <w:szCs w:val="12"/>
                <w:lang w:eastAsia="ru-RU"/>
              </w:rPr>
            </w:pPr>
            <w:r w:rsidRPr="00142121">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3" w:type="pct"/>
            <w:tcBorders>
              <w:top w:val="nil"/>
              <w:left w:val="nil"/>
              <w:bottom w:val="single" w:sz="4" w:space="0" w:color="auto"/>
              <w:right w:val="single" w:sz="4" w:space="0" w:color="auto"/>
            </w:tcBorders>
            <w:shd w:val="clear" w:color="auto" w:fill="auto"/>
            <w:noWrap/>
            <w:vAlign w:val="center"/>
            <w:hideMark/>
          </w:tcPr>
          <w:p w14:paraId="0CCE938F" w14:textId="77777777" w:rsidR="00142121" w:rsidRPr="00142121" w:rsidRDefault="00142121" w:rsidP="00142121">
            <w:pPr>
              <w:spacing w:after="0" w:line="240" w:lineRule="auto"/>
              <w:jc w:val="center"/>
              <w:rPr>
                <w:rFonts w:ascii="Times New Roman" w:eastAsia="Times New Roman" w:hAnsi="Times New Roman" w:cs="Times New Roman"/>
                <w:b/>
                <w:bCs/>
                <w:sz w:val="12"/>
                <w:szCs w:val="12"/>
                <w:lang w:eastAsia="ru-RU"/>
              </w:rPr>
            </w:pPr>
            <w:r w:rsidRPr="00142121">
              <w:rPr>
                <w:rFonts w:ascii="Times New Roman" w:eastAsia="Times New Roman" w:hAnsi="Times New Roman" w:cs="Times New Roman"/>
                <w:b/>
                <w:bCs/>
                <w:sz w:val="12"/>
                <w:szCs w:val="12"/>
                <w:lang w:eastAsia="ru-RU"/>
              </w:rPr>
              <w:t>9328</w:t>
            </w:r>
          </w:p>
        </w:tc>
      </w:tr>
      <w:tr w:rsidR="00142121" w:rsidRPr="00142121" w14:paraId="076C53D9" w14:textId="77777777" w:rsidTr="00142121">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4A8D4B4"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182</w:t>
            </w:r>
          </w:p>
        </w:tc>
        <w:tc>
          <w:tcPr>
            <w:tcW w:w="1304" w:type="pct"/>
            <w:tcBorders>
              <w:top w:val="nil"/>
              <w:left w:val="nil"/>
              <w:bottom w:val="single" w:sz="4" w:space="0" w:color="auto"/>
              <w:right w:val="single" w:sz="4" w:space="0" w:color="auto"/>
            </w:tcBorders>
            <w:shd w:val="clear" w:color="auto" w:fill="auto"/>
            <w:vAlign w:val="center"/>
            <w:hideMark/>
          </w:tcPr>
          <w:p w14:paraId="1BF4C40D"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1 01 02000 01 0000 110</w:t>
            </w:r>
          </w:p>
        </w:tc>
        <w:tc>
          <w:tcPr>
            <w:tcW w:w="2175" w:type="pct"/>
            <w:tcBorders>
              <w:top w:val="nil"/>
              <w:left w:val="nil"/>
              <w:bottom w:val="single" w:sz="4" w:space="0" w:color="auto"/>
              <w:right w:val="single" w:sz="4" w:space="0" w:color="auto"/>
            </w:tcBorders>
            <w:shd w:val="clear" w:color="auto" w:fill="auto"/>
            <w:vAlign w:val="center"/>
            <w:hideMark/>
          </w:tcPr>
          <w:p w14:paraId="1811E537" w14:textId="77777777" w:rsidR="00142121" w:rsidRPr="00142121" w:rsidRDefault="00142121" w:rsidP="00142121">
            <w:pPr>
              <w:spacing w:after="0" w:line="240" w:lineRule="auto"/>
              <w:jc w:val="both"/>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 xml:space="preserve">Налог на доходы физических лиц </w:t>
            </w:r>
          </w:p>
        </w:tc>
        <w:tc>
          <w:tcPr>
            <w:tcW w:w="723" w:type="pct"/>
            <w:tcBorders>
              <w:top w:val="nil"/>
              <w:left w:val="nil"/>
              <w:bottom w:val="single" w:sz="4" w:space="0" w:color="auto"/>
              <w:right w:val="single" w:sz="4" w:space="0" w:color="auto"/>
            </w:tcBorders>
            <w:shd w:val="clear" w:color="auto" w:fill="auto"/>
            <w:vAlign w:val="center"/>
            <w:hideMark/>
          </w:tcPr>
          <w:p w14:paraId="01933531"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3693</w:t>
            </w:r>
          </w:p>
        </w:tc>
      </w:tr>
      <w:tr w:rsidR="00142121" w:rsidRPr="00142121" w14:paraId="375BFE77" w14:textId="77777777" w:rsidTr="00142121">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1D96467"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182</w:t>
            </w:r>
          </w:p>
        </w:tc>
        <w:tc>
          <w:tcPr>
            <w:tcW w:w="1304" w:type="pct"/>
            <w:tcBorders>
              <w:top w:val="nil"/>
              <w:left w:val="nil"/>
              <w:bottom w:val="single" w:sz="4" w:space="0" w:color="auto"/>
              <w:right w:val="single" w:sz="4" w:space="0" w:color="auto"/>
            </w:tcBorders>
            <w:shd w:val="clear" w:color="auto" w:fill="auto"/>
            <w:vAlign w:val="center"/>
            <w:hideMark/>
          </w:tcPr>
          <w:p w14:paraId="6BEDAE13"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1 05 00000 00 0000 000</w:t>
            </w:r>
          </w:p>
        </w:tc>
        <w:tc>
          <w:tcPr>
            <w:tcW w:w="2175" w:type="pct"/>
            <w:tcBorders>
              <w:top w:val="nil"/>
              <w:left w:val="nil"/>
              <w:bottom w:val="single" w:sz="4" w:space="0" w:color="auto"/>
              <w:right w:val="single" w:sz="4" w:space="0" w:color="auto"/>
            </w:tcBorders>
            <w:shd w:val="clear" w:color="auto" w:fill="auto"/>
            <w:vAlign w:val="center"/>
            <w:hideMark/>
          </w:tcPr>
          <w:p w14:paraId="183C1194" w14:textId="77777777" w:rsidR="00142121" w:rsidRPr="00142121" w:rsidRDefault="00142121" w:rsidP="00142121">
            <w:pPr>
              <w:spacing w:after="0" w:line="240" w:lineRule="auto"/>
              <w:jc w:val="both"/>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Единый селькохозяйственный налог</w:t>
            </w:r>
          </w:p>
        </w:tc>
        <w:tc>
          <w:tcPr>
            <w:tcW w:w="723" w:type="pct"/>
            <w:tcBorders>
              <w:top w:val="nil"/>
              <w:left w:val="nil"/>
              <w:bottom w:val="single" w:sz="4" w:space="0" w:color="auto"/>
              <w:right w:val="single" w:sz="4" w:space="0" w:color="auto"/>
            </w:tcBorders>
            <w:shd w:val="clear" w:color="auto" w:fill="auto"/>
            <w:vAlign w:val="center"/>
            <w:hideMark/>
          </w:tcPr>
          <w:p w14:paraId="537B2C36"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23</w:t>
            </w:r>
          </w:p>
        </w:tc>
      </w:tr>
      <w:tr w:rsidR="00142121" w:rsidRPr="00142121" w14:paraId="6D0C0A15" w14:textId="77777777" w:rsidTr="00142121">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F3DF5D1"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182</w:t>
            </w:r>
          </w:p>
        </w:tc>
        <w:tc>
          <w:tcPr>
            <w:tcW w:w="1304" w:type="pct"/>
            <w:tcBorders>
              <w:top w:val="nil"/>
              <w:left w:val="nil"/>
              <w:bottom w:val="single" w:sz="4" w:space="0" w:color="auto"/>
              <w:right w:val="single" w:sz="4" w:space="0" w:color="auto"/>
            </w:tcBorders>
            <w:shd w:val="clear" w:color="auto" w:fill="auto"/>
            <w:vAlign w:val="center"/>
            <w:hideMark/>
          </w:tcPr>
          <w:p w14:paraId="670C43EA"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1 06 01030 10 0000 110</w:t>
            </w:r>
          </w:p>
        </w:tc>
        <w:tc>
          <w:tcPr>
            <w:tcW w:w="2175" w:type="pct"/>
            <w:tcBorders>
              <w:top w:val="nil"/>
              <w:left w:val="nil"/>
              <w:bottom w:val="single" w:sz="4" w:space="0" w:color="auto"/>
              <w:right w:val="single" w:sz="4" w:space="0" w:color="auto"/>
            </w:tcBorders>
            <w:shd w:val="clear" w:color="auto" w:fill="auto"/>
            <w:vAlign w:val="center"/>
            <w:hideMark/>
          </w:tcPr>
          <w:p w14:paraId="5C9664E9" w14:textId="77777777" w:rsidR="00142121" w:rsidRPr="00142121" w:rsidRDefault="00142121" w:rsidP="00142121">
            <w:pPr>
              <w:spacing w:after="0" w:line="240" w:lineRule="auto"/>
              <w:jc w:val="both"/>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23" w:type="pct"/>
            <w:tcBorders>
              <w:top w:val="nil"/>
              <w:left w:val="nil"/>
              <w:bottom w:val="single" w:sz="4" w:space="0" w:color="auto"/>
              <w:right w:val="single" w:sz="4" w:space="0" w:color="auto"/>
            </w:tcBorders>
            <w:shd w:val="clear" w:color="auto" w:fill="auto"/>
            <w:noWrap/>
            <w:vAlign w:val="center"/>
            <w:hideMark/>
          </w:tcPr>
          <w:p w14:paraId="10AA36FC"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1884</w:t>
            </w:r>
          </w:p>
        </w:tc>
      </w:tr>
      <w:tr w:rsidR="00142121" w:rsidRPr="00142121" w14:paraId="3A302384" w14:textId="77777777" w:rsidTr="00142121">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1EBABBD"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182</w:t>
            </w:r>
          </w:p>
        </w:tc>
        <w:tc>
          <w:tcPr>
            <w:tcW w:w="1304" w:type="pct"/>
            <w:tcBorders>
              <w:top w:val="nil"/>
              <w:left w:val="nil"/>
              <w:bottom w:val="single" w:sz="4" w:space="0" w:color="auto"/>
              <w:right w:val="single" w:sz="4" w:space="0" w:color="auto"/>
            </w:tcBorders>
            <w:shd w:val="clear" w:color="auto" w:fill="auto"/>
            <w:vAlign w:val="center"/>
            <w:hideMark/>
          </w:tcPr>
          <w:p w14:paraId="4928188C"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1 06 06000 00 0000 110</w:t>
            </w:r>
          </w:p>
        </w:tc>
        <w:tc>
          <w:tcPr>
            <w:tcW w:w="2175" w:type="pct"/>
            <w:tcBorders>
              <w:top w:val="nil"/>
              <w:left w:val="nil"/>
              <w:bottom w:val="single" w:sz="4" w:space="0" w:color="auto"/>
              <w:right w:val="single" w:sz="4" w:space="0" w:color="auto"/>
            </w:tcBorders>
            <w:shd w:val="clear" w:color="auto" w:fill="auto"/>
            <w:vAlign w:val="center"/>
            <w:hideMark/>
          </w:tcPr>
          <w:p w14:paraId="2242971E" w14:textId="77777777" w:rsidR="00142121" w:rsidRPr="00142121" w:rsidRDefault="00142121" w:rsidP="00142121">
            <w:pPr>
              <w:spacing w:after="0" w:line="240" w:lineRule="auto"/>
              <w:jc w:val="both"/>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Земельный налог</w:t>
            </w:r>
          </w:p>
        </w:tc>
        <w:tc>
          <w:tcPr>
            <w:tcW w:w="723" w:type="pct"/>
            <w:tcBorders>
              <w:top w:val="nil"/>
              <w:left w:val="nil"/>
              <w:bottom w:val="single" w:sz="4" w:space="0" w:color="auto"/>
              <w:right w:val="single" w:sz="4" w:space="0" w:color="auto"/>
            </w:tcBorders>
            <w:shd w:val="clear" w:color="auto" w:fill="auto"/>
            <w:noWrap/>
            <w:vAlign w:val="center"/>
            <w:hideMark/>
          </w:tcPr>
          <w:p w14:paraId="6FAC25B9"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3727</w:t>
            </w:r>
          </w:p>
        </w:tc>
      </w:tr>
      <w:tr w:rsidR="00142121" w:rsidRPr="00142121" w14:paraId="7DD617AC" w14:textId="77777777" w:rsidTr="00142121">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3CF5BCA" w14:textId="77777777" w:rsidR="00142121" w:rsidRPr="00142121" w:rsidRDefault="00142121" w:rsidP="00142121">
            <w:pPr>
              <w:spacing w:after="0" w:line="240" w:lineRule="auto"/>
              <w:jc w:val="center"/>
              <w:rPr>
                <w:rFonts w:ascii="Times New Roman" w:eastAsia="Times New Roman" w:hAnsi="Times New Roman" w:cs="Times New Roman"/>
                <w:b/>
                <w:bCs/>
                <w:sz w:val="12"/>
                <w:szCs w:val="12"/>
                <w:lang w:eastAsia="ru-RU"/>
              </w:rPr>
            </w:pPr>
            <w:r w:rsidRPr="00142121">
              <w:rPr>
                <w:rFonts w:ascii="Times New Roman" w:eastAsia="Times New Roman" w:hAnsi="Times New Roman" w:cs="Times New Roman"/>
                <w:b/>
                <w:bCs/>
                <w:sz w:val="12"/>
                <w:szCs w:val="12"/>
                <w:lang w:eastAsia="ru-RU"/>
              </w:rPr>
              <w:t>433</w:t>
            </w:r>
          </w:p>
        </w:tc>
        <w:tc>
          <w:tcPr>
            <w:tcW w:w="3479" w:type="pct"/>
            <w:gridSpan w:val="2"/>
            <w:tcBorders>
              <w:top w:val="single" w:sz="4" w:space="0" w:color="auto"/>
              <w:left w:val="nil"/>
              <w:bottom w:val="single" w:sz="4" w:space="0" w:color="auto"/>
              <w:right w:val="single" w:sz="4" w:space="0" w:color="000000"/>
            </w:tcBorders>
            <w:shd w:val="clear" w:color="auto" w:fill="auto"/>
            <w:vAlign w:val="center"/>
            <w:hideMark/>
          </w:tcPr>
          <w:p w14:paraId="2501303F" w14:textId="77777777" w:rsidR="00142121" w:rsidRPr="00142121" w:rsidRDefault="00142121" w:rsidP="00142121">
            <w:pPr>
              <w:spacing w:after="0" w:line="240" w:lineRule="auto"/>
              <w:jc w:val="center"/>
              <w:rPr>
                <w:rFonts w:ascii="Times New Roman" w:eastAsia="Times New Roman" w:hAnsi="Times New Roman" w:cs="Times New Roman"/>
                <w:b/>
                <w:bCs/>
                <w:sz w:val="12"/>
                <w:szCs w:val="12"/>
                <w:lang w:eastAsia="ru-RU"/>
              </w:rPr>
            </w:pPr>
            <w:r w:rsidRPr="00142121">
              <w:rPr>
                <w:rFonts w:ascii="Times New Roman" w:eastAsia="Times New Roman" w:hAnsi="Times New Roman" w:cs="Times New Roman"/>
                <w:b/>
                <w:bCs/>
                <w:sz w:val="12"/>
                <w:szCs w:val="12"/>
                <w:lang w:eastAsia="ru-RU"/>
              </w:rPr>
              <w:t>Администрация селького поселения Сургут муниципального района Сергиевский Самарской области</w:t>
            </w:r>
          </w:p>
        </w:tc>
        <w:tc>
          <w:tcPr>
            <w:tcW w:w="723" w:type="pct"/>
            <w:tcBorders>
              <w:top w:val="nil"/>
              <w:left w:val="nil"/>
              <w:bottom w:val="single" w:sz="4" w:space="0" w:color="auto"/>
              <w:right w:val="single" w:sz="4" w:space="0" w:color="auto"/>
            </w:tcBorders>
            <w:shd w:val="clear" w:color="auto" w:fill="auto"/>
            <w:noWrap/>
            <w:vAlign w:val="center"/>
            <w:hideMark/>
          </w:tcPr>
          <w:p w14:paraId="39A4AEE3" w14:textId="77777777" w:rsidR="00142121" w:rsidRPr="00142121" w:rsidRDefault="00142121" w:rsidP="00142121">
            <w:pPr>
              <w:spacing w:after="0" w:line="240" w:lineRule="auto"/>
              <w:jc w:val="center"/>
              <w:rPr>
                <w:rFonts w:ascii="Times New Roman" w:eastAsia="Times New Roman" w:hAnsi="Times New Roman" w:cs="Times New Roman"/>
                <w:b/>
                <w:bCs/>
                <w:sz w:val="12"/>
                <w:szCs w:val="12"/>
                <w:lang w:eastAsia="ru-RU"/>
              </w:rPr>
            </w:pPr>
            <w:r w:rsidRPr="00142121">
              <w:rPr>
                <w:rFonts w:ascii="Times New Roman" w:eastAsia="Times New Roman" w:hAnsi="Times New Roman" w:cs="Times New Roman"/>
                <w:b/>
                <w:bCs/>
                <w:sz w:val="12"/>
                <w:szCs w:val="12"/>
                <w:lang w:eastAsia="ru-RU"/>
              </w:rPr>
              <w:t>76943</w:t>
            </w:r>
          </w:p>
        </w:tc>
      </w:tr>
      <w:tr w:rsidR="00142121" w:rsidRPr="00142121" w14:paraId="6BC01C35" w14:textId="77777777" w:rsidTr="00142121">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9572031"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433</w:t>
            </w:r>
          </w:p>
        </w:tc>
        <w:tc>
          <w:tcPr>
            <w:tcW w:w="1304" w:type="pct"/>
            <w:tcBorders>
              <w:top w:val="nil"/>
              <w:left w:val="nil"/>
              <w:bottom w:val="single" w:sz="4" w:space="0" w:color="auto"/>
              <w:right w:val="nil"/>
            </w:tcBorders>
            <w:shd w:val="clear" w:color="auto" w:fill="auto"/>
            <w:vAlign w:val="center"/>
            <w:hideMark/>
          </w:tcPr>
          <w:p w14:paraId="3E7AB145"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1 13 02065 10 0000 130</w:t>
            </w:r>
          </w:p>
        </w:tc>
        <w:tc>
          <w:tcPr>
            <w:tcW w:w="2175" w:type="pct"/>
            <w:tcBorders>
              <w:top w:val="nil"/>
              <w:left w:val="single" w:sz="4" w:space="0" w:color="auto"/>
              <w:bottom w:val="single" w:sz="4" w:space="0" w:color="auto"/>
              <w:right w:val="single" w:sz="4" w:space="0" w:color="auto"/>
            </w:tcBorders>
            <w:shd w:val="clear" w:color="auto" w:fill="auto"/>
            <w:vAlign w:val="center"/>
            <w:hideMark/>
          </w:tcPr>
          <w:p w14:paraId="03EF8A1F" w14:textId="77777777" w:rsidR="00142121" w:rsidRPr="00142121" w:rsidRDefault="00142121" w:rsidP="00142121">
            <w:pPr>
              <w:spacing w:after="0" w:line="240" w:lineRule="auto"/>
              <w:jc w:val="both"/>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поселений</w:t>
            </w:r>
          </w:p>
        </w:tc>
        <w:tc>
          <w:tcPr>
            <w:tcW w:w="723" w:type="pct"/>
            <w:tcBorders>
              <w:top w:val="nil"/>
              <w:left w:val="nil"/>
              <w:bottom w:val="single" w:sz="4" w:space="0" w:color="auto"/>
              <w:right w:val="single" w:sz="4" w:space="0" w:color="auto"/>
            </w:tcBorders>
            <w:shd w:val="clear" w:color="auto" w:fill="auto"/>
            <w:noWrap/>
            <w:vAlign w:val="center"/>
            <w:hideMark/>
          </w:tcPr>
          <w:p w14:paraId="179289E0"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52</w:t>
            </w:r>
          </w:p>
        </w:tc>
      </w:tr>
      <w:tr w:rsidR="00142121" w:rsidRPr="00142121" w14:paraId="7EB7842D" w14:textId="77777777" w:rsidTr="00142121">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407022F"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433</w:t>
            </w:r>
          </w:p>
        </w:tc>
        <w:tc>
          <w:tcPr>
            <w:tcW w:w="1304" w:type="pct"/>
            <w:tcBorders>
              <w:top w:val="nil"/>
              <w:left w:val="nil"/>
              <w:bottom w:val="single" w:sz="4" w:space="0" w:color="auto"/>
              <w:right w:val="nil"/>
            </w:tcBorders>
            <w:shd w:val="clear" w:color="auto" w:fill="auto"/>
            <w:vAlign w:val="center"/>
            <w:hideMark/>
          </w:tcPr>
          <w:p w14:paraId="5BEB9253"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1 13 02995 10 0000 130</w:t>
            </w:r>
          </w:p>
        </w:tc>
        <w:tc>
          <w:tcPr>
            <w:tcW w:w="2175" w:type="pct"/>
            <w:tcBorders>
              <w:top w:val="nil"/>
              <w:left w:val="single" w:sz="4" w:space="0" w:color="auto"/>
              <w:bottom w:val="single" w:sz="4" w:space="0" w:color="auto"/>
              <w:right w:val="single" w:sz="4" w:space="0" w:color="auto"/>
            </w:tcBorders>
            <w:shd w:val="clear" w:color="auto" w:fill="auto"/>
            <w:vAlign w:val="center"/>
            <w:hideMark/>
          </w:tcPr>
          <w:p w14:paraId="77595E67" w14:textId="77777777" w:rsidR="00142121" w:rsidRPr="00142121" w:rsidRDefault="00142121" w:rsidP="00142121">
            <w:pPr>
              <w:spacing w:after="0" w:line="240" w:lineRule="auto"/>
              <w:jc w:val="both"/>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c>
          <w:tcPr>
            <w:tcW w:w="723" w:type="pct"/>
            <w:tcBorders>
              <w:top w:val="nil"/>
              <w:left w:val="nil"/>
              <w:bottom w:val="single" w:sz="4" w:space="0" w:color="auto"/>
              <w:right w:val="single" w:sz="4" w:space="0" w:color="auto"/>
            </w:tcBorders>
            <w:shd w:val="clear" w:color="auto" w:fill="auto"/>
            <w:noWrap/>
            <w:vAlign w:val="center"/>
            <w:hideMark/>
          </w:tcPr>
          <w:p w14:paraId="3A8796F8"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5</w:t>
            </w:r>
          </w:p>
        </w:tc>
      </w:tr>
      <w:tr w:rsidR="00142121" w:rsidRPr="00142121" w14:paraId="6C189A75" w14:textId="77777777" w:rsidTr="00142121">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156BB9D"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433</w:t>
            </w:r>
          </w:p>
        </w:tc>
        <w:tc>
          <w:tcPr>
            <w:tcW w:w="1304" w:type="pct"/>
            <w:tcBorders>
              <w:top w:val="nil"/>
              <w:left w:val="nil"/>
              <w:bottom w:val="single" w:sz="4" w:space="0" w:color="auto"/>
              <w:right w:val="nil"/>
            </w:tcBorders>
            <w:shd w:val="clear" w:color="auto" w:fill="auto"/>
            <w:vAlign w:val="center"/>
            <w:hideMark/>
          </w:tcPr>
          <w:p w14:paraId="57686D3F"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1 17 00000 00 0000 150</w:t>
            </w:r>
          </w:p>
        </w:tc>
        <w:tc>
          <w:tcPr>
            <w:tcW w:w="2175" w:type="pct"/>
            <w:tcBorders>
              <w:top w:val="nil"/>
              <w:left w:val="single" w:sz="4" w:space="0" w:color="auto"/>
              <w:bottom w:val="single" w:sz="4" w:space="0" w:color="auto"/>
              <w:right w:val="single" w:sz="4" w:space="0" w:color="auto"/>
            </w:tcBorders>
            <w:shd w:val="clear" w:color="auto" w:fill="auto"/>
            <w:vAlign w:val="center"/>
            <w:hideMark/>
          </w:tcPr>
          <w:p w14:paraId="5C33E35A" w14:textId="77777777" w:rsidR="00142121" w:rsidRPr="00142121" w:rsidRDefault="00142121" w:rsidP="00142121">
            <w:pPr>
              <w:spacing w:after="0" w:line="240" w:lineRule="auto"/>
              <w:jc w:val="both"/>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Прочие неналоговые доходы</w:t>
            </w:r>
          </w:p>
        </w:tc>
        <w:tc>
          <w:tcPr>
            <w:tcW w:w="723" w:type="pct"/>
            <w:tcBorders>
              <w:top w:val="nil"/>
              <w:left w:val="nil"/>
              <w:bottom w:val="single" w:sz="4" w:space="0" w:color="auto"/>
              <w:right w:val="single" w:sz="4" w:space="0" w:color="auto"/>
            </w:tcBorders>
            <w:shd w:val="clear" w:color="auto" w:fill="auto"/>
            <w:noWrap/>
            <w:vAlign w:val="center"/>
            <w:hideMark/>
          </w:tcPr>
          <w:p w14:paraId="4DA5C8E3"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3</w:t>
            </w:r>
          </w:p>
        </w:tc>
      </w:tr>
      <w:tr w:rsidR="00142121" w:rsidRPr="00142121" w14:paraId="20763154" w14:textId="77777777" w:rsidTr="00142121">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6EA6D39"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433</w:t>
            </w:r>
          </w:p>
        </w:tc>
        <w:tc>
          <w:tcPr>
            <w:tcW w:w="1304" w:type="pct"/>
            <w:tcBorders>
              <w:top w:val="nil"/>
              <w:left w:val="nil"/>
              <w:bottom w:val="single" w:sz="4" w:space="0" w:color="auto"/>
              <w:right w:val="single" w:sz="4" w:space="0" w:color="auto"/>
            </w:tcBorders>
            <w:shd w:val="clear" w:color="auto" w:fill="auto"/>
            <w:vAlign w:val="center"/>
            <w:hideMark/>
          </w:tcPr>
          <w:p w14:paraId="6A6CDAC7"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2 02 10000 00 0000 150</w:t>
            </w:r>
          </w:p>
        </w:tc>
        <w:tc>
          <w:tcPr>
            <w:tcW w:w="2175" w:type="pct"/>
            <w:tcBorders>
              <w:top w:val="nil"/>
              <w:left w:val="nil"/>
              <w:bottom w:val="single" w:sz="4" w:space="0" w:color="auto"/>
              <w:right w:val="single" w:sz="4" w:space="0" w:color="auto"/>
            </w:tcBorders>
            <w:shd w:val="clear" w:color="auto" w:fill="auto"/>
            <w:vAlign w:val="center"/>
            <w:hideMark/>
          </w:tcPr>
          <w:p w14:paraId="6D11F189" w14:textId="77777777" w:rsidR="00142121" w:rsidRPr="00142121" w:rsidRDefault="00142121" w:rsidP="00142121">
            <w:pPr>
              <w:spacing w:after="0" w:line="240" w:lineRule="auto"/>
              <w:jc w:val="both"/>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 xml:space="preserve">Дотации бюджетам бюджетной системы Российской Федерации </w:t>
            </w:r>
          </w:p>
        </w:tc>
        <w:tc>
          <w:tcPr>
            <w:tcW w:w="723" w:type="pct"/>
            <w:tcBorders>
              <w:top w:val="nil"/>
              <w:left w:val="nil"/>
              <w:bottom w:val="single" w:sz="4" w:space="0" w:color="auto"/>
              <w:right w:val="single" w:sz="4" w:space="0" w:color="auto"/>
            </w:tcBorders>
            <w:shd w:val="clear" w:color="auto" w:fill="auto"/>
            <w:noWrap/>
            <w:vAlign w:val="center"/>
            <w:hideMark/>
          </w:tcPr>
          <w:p w14:paraId="646C0E87"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8229</w:t>
            </w:r>
          </w:p>
        </w:tc>
      </w:tr>
      <w:tr w:rsidR="00142121" w:rsidRPr="00142121" w14:paraId="7A7C8413" w14:textId="77777777" w:rsidTr="00142121">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14F26A6"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433</w:t>
            </w:r>
          </w:p>
        </w:tc>
        <w:tc>
          <w:tcPr>
            <w:tcW w:w="1304" w:type="pct"/>
            <w:tcBorders>
              <w:top w:val="nil"/>
              <w:left w:val="nil"/>
              <w:bottom w:val="single" w:sz="4" w:space="0" w:color="auto"/>
              <w:right w:val="single" w:sz="4" w:space="0" w:color="auto"/>
            </w:tcBorders>
            <w:shd w:val="clear" w:color="auto" w:fill="auto"/>
            <w:vAlign w:val="center"/>
            <w:hideMark/>
          </w:tcPr>
          <w:p w14:paraId="048AA4EC"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2 02 20000 00 0000 150</w:t>
            </w:r>
          </w:p>
        </w:tc>
        <w:tc>
          <w:tcPr>
            <w:tcW w:w="2175" w:type="pct"/>
            <w:tcBorders>
              <w:top w:val="nil"/>
              <w:left w:val="nil"/>
              <w:bottom w:val="single" w:sz="4" w:space="0" w:color="auto"/>
              <w:right w:val="single" w:sz="4" w:space="0" w:color="auto"/>
            </w:tcBorders>
            <w:shd w:val="clear" w:color="auto" w:fill="auto"/>
            <w:vAlign w:val="center"/>
            <w:hideMark/>
          </w:tcPr>
          <w:p w14:paraId="55E59387" w14:textId="77777777" w:rsidR="00142121" w:rsidRPr="00142121" w:rsidRDefault="00142121" w:rsidP="00142121">
            <w:pPr>
              <w:spacing w:after="0" w:line="240" w:lineRule="auto"/>
              <w:jc w:val="both"/>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Субсидии бюджетам бюджетной системы Российской Федерации (межбюджетные субсидии)</w:t>
            </w:r>
          </w:p>
        </w:tc>
        <w:tc>
          <w:tcPr>
            <w:tcW w:w="723" w:type="pct"/>
            <w:tcBorders>
              <w:top w:val="nil"/>
              <w:left w:val="nil"/>
              <w:bottom w:val="single" w:sz="4" w:space="0" w:color="auto"/>
              <w:right w:val="single" w:sz="4" w:space="0" w:color="auto"/>
            </w:tcBorders>
            <w:shd w:val="clear" w:color="auto" w:fill="auto"/>
            <w:noWrap/>
            <w:vAlign w:val="center"/>
            <w:hideMark/>
          </w:tcPr>
          <w:p w14:paraId="635978CF"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66363</w:t>
            </w:r>
          </w:p>
        </w:tc>
      </w:tr>
      <w:tr w:rsidR="00142121" w:rsidRPr="00142121" w14:paraId="524EFAFB" w14:textId="77777777" w:rsidTr="00142121">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5E3B5CE"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433</w:t>
            </w:r>
          </w:p>
        </w:tc>
        <w:tc>
          <w:tcPr>
            <w:tcW w:w="1304" w:type="pct"/>
            <w:tcBorders>
              <w:top w:val="nil"/>
              <w:left w:val="nil"/>
              <w:bottom w:val="single" w:sz="4" w:space="0" w:color="auto"/>
              <w:right w:val="single" w:sz="4" w:space="0" w:color="auto"/>
            </w:tcBorders>
            <w:shd w:val="clear" w:color="auto" w:fill="auto"/>
            <w:vAlign w:val="center"/>
            <w:hideMark/>
          </w:tcPr>
          <w:p w14:paraId="5BC25EB3"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2 02 30000 00 0000 150</w:t>
            </w:r>
          </w:p>
        </w:tc>
        <w:tc>
          <w:tcPr>
            <w:tcW w:w="2175" w:type="pct"/>
            <w:tcBorders>
              <w:top w:val="nil"/>
              <w:left w:val="nil"/>
              <w:bottom w:val="single" w:sz="4" w:space="0" w:color="auto"/>
              <w:right w:val="single" w:sz="4" w:space="0" w:color="auto"/>
            </w:tcBorders>
            <w:shd w:val="clear" w:color="auto" w:fill="auto"/>
            <w:vAlign w:val="center"/>
            <w:hideMark/>
          </w:tcPr>
          <w:p w14:paraId="4AB7E214" w14:textId="77777777" w:rsidR="00142121" w:rsidRPr="00142121" w:rsidRDefault="00142121" w:rsidP="00142121">
            <w:pPr>
              <w:spacing w:after="0" w:line="240" w:lineRule="auto"/>
              <w:jc w:val="both"/>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Субвенции бюджетам бюджетной системы Российской Федерации</w:t>
            </w:r>
          </w:p>
        </w:tc>
        <w:tc>
          <w:tcPr>
            <w:tcW w:w="723" w:type="pct"/>
            <w:tcBorders>
              <w:top w:val="nil"/>
              <w:left w:val="nil"/>
              <w:bottom w:val="single" w:sz="4" w:space="0" w:color="auto"/>
              <w:right w:val="single" w:sz="4" w:space="0" w:color="auto"/>
            </w:tcBorders>
            <w:shd w:val="clear" w:color="auto" w:fill="auto"/>
            <w:noWrap/>
            <w:vAlign w:val="center"/>
            <w:hideMark/>
          </w:tcPr>
          <w:p w14:paraId="0B68E612"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224</w:t>
            </w:r>
          </w:p>
        </w:tc>
      </w:tr>
      <w:tr w:rsidR="00142121" w:rsidRPr="00142121" w14:paraId="3787FAE1" w14:textId="77777777" w:rsidTr="00142121">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AFF6319"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433</w:t>
            </w:r>
          </w:p>
        </w:tc>
        <w:tc>
          <w:tcPr>
            <w:tcW w:w="1304" w:type="pct"/>
            <w:tcBorders>
              <w:top w:val="nil"/>
              <w:left w:val="nil"/>
              <w:bottom w:val="single" w:sz="4" w:space="0" w:color="auto"/>
              <w:right w:val="single" w:sz="4" w:space="0" w:color="auto"/>
            </w:tcBorders>
            <w:shd w:val="clear" w:color="auto" w:fill="auto"/>
            <w:vAlign w:val="center"/>
            <w:hideMark/>
          </w:tcPr>
          <w:p w14:paraId="72898FD8"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2 02 40000 00 0000 150</w:t>
            </w:r>
          </w:p>
        </w:tc>
        <w:tc>
          <w:tcPr>
            <w:tcW w:w="2175" w:type="pct"/>
            <w:tcBorders>
              <w:top w:val="nil"/>
              <w:left w:val="nil"/>
              <w:bottom w:val="single" w:sz="4" w:space="0" w:color="auto"/>
              <w:right w:val="single" w:sz="4" w:space="0" w:color="auto"/>
            </w:tcBorders>
            <w:shd w:val="clear" w:color="auto" w:fill="auto"/>
            <w:vAlign w:val="center"/>
            <w:hideMark/>
          </w:tcPr>
          <w:p w14:paraId="2260428A" w14:textId="77777777" w:rsidR="00142121" w:rsidRPr="00142121" w:rsidRDefault="00142121" w:rsidP="00142121">
            <w:pPr>
              <w:spacing w:after="0" w:line="240" w:lineRule="auto"/>
              <w:jc w:val="both"/>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Иные межбюджетные трансферты</w:t>
            </w:r>
          </w:p>
        </w:tc>
        <w:tc>
          <w:tcPr>
            <w:tcW w:w="723" w:type="pct"/>
            <w:tcBorders>
              <w:top w:val="nil"/>
              <w:left w:val="nil"/>
              <w:bottom w:val="single" w:sz="4" w:space="0" w:color="auto"/>
              <w:right w:val="single" w:sz="4" w:space="0" w:color="auto"/>
            </w:tcBorders>
            <w:shd w:val="clear" w:color="auto" w:fill="auto"/>
            <w:noWrap/>
            <w:vAlign w:val="center"/>
            <w:hideMark/>
          </w:tcPr>
          <w:p w14:paraId="61E55F5A"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1767</w:t>
            </w:r>
          </w:p>
        </w:tc>
      </w:tr>
      <w:tr w:rsidR="00142121" w:rsidRPr="00142121" w14:paraId="644E15FC" w14:textId="77777777" w:rsidTr="00142121">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6B054E3"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433</w:t>
            </w:r>
          </w:p>
        </w:tc>
        <w:tc>
          <w:tcPr>
            <w:tcW w:w="1304" w:type="pct"/>
            <w:tcBorders>
              <w:top w:val="nil"/>
              <w:left w:val="nil"/>
              <w:bottom w:val="single" w:sz="4" w:space="0" w:color="auto"/>
              <w:right w:val="single" w:sz="4" w:space="0" w:color="auto"/>
            </w:tcBorders>
            <w:shd w:val="clear" w:color="auto" w:fill="auto"/>
            <w:vAlign w:val="center"/>
            <w:hideMark/>
          </w:tcPr>
          <w:p w14:paraId="65B58FC9"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2 07 00000 00 0000 150</w:t>
            </w:r>
          </w:p>
        </w:tc>
        <w:tc>
          <w:tcPr>
            <w:tcW w:w="2175" w:type="pct"/>
            <w:tcBorders>
              <w:top w:val="nil"/>
              <w:left w:val="nil"/>
              <w:bottom w:val="single" w:sz="4" w:space="0" w:color="auto"/>
              <w:right w:val="single" w:sz="4" w:space="0" w:color="auto"/>
            </w:tcBorders>
            <w:shd w:val="clear" w:color="auto" w:fill="auto"/>
            <w:vAlign w:val="center"/>
            <w:hideMark/>
          </w:tcPr>
          <w:p w14:paraId="0159EDA9" w14:textId="77777777" w:rsidR="00142121" w:rsidRPr="00142121" w:rsidRDefault="00142121" w:rsidP="00142121">
            <w:pPr>
              <w:spacing w:after="0" w:line="240" w:lineRule="auto"/>
              <w:jc w:val="both"/>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Прочие безвозмездные поступления</w:t>
            </w:r>
          </w:p>
        </w:tc>
        <w:tc>
          <w:tcPr>
            <w:tcW w:w="723" w:type="pct"/>
            <w:tcBorders>
              <w:top w:val="nil"/>
              <w:left w:val="nil"/>
              <w:bottom w:val="single" w:sz="4" w:space="0" w:color="auto"/>
              <w:right w:val="single" w:sz="4" w:space="0" w:color="auto"/>
            </w:tcBorders>
            <w:shd w:val="clear" w:color="auto" w:fill="auto"/>
            <w:noWrap/>
            <w:vAlign w:val="center"/>
            <w:hideMark/>
          </w:tcPr>
          <w:p w14:paraId="71FF257D"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300</w:t>
            </w:r>
          </w:p>
        </w:tc>
      </w:tr>
      <w:tr w:rsidR="00142121" w:rsidRPr="00142121" w14:paraId="3FB063DE" w14:textId="77777777" w:rsidTr="00142121">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2AE4761" w14:textId="77777777" w:rsidR="00142121" w:rsidRPr="00142121" w:rsidRDefault="00142121" w:rsidP="00142121">
            <w:pPr>
              <w:spacing w:after="0" w:line="240" w:lineRule="auto"/>
              <w:jc w:val="center"/>
              <w:rPr>
                <w:rFonts w:ascii="Times New Roman" w:eastAsia="Times New Roman" w:hAnsi="Times New Roman" w:cs="Times New Roman"/>
                <w:b/>
                <w:bCs/>
                <w:sz w:val="12"/>
                <w:szCs w:val="12"/>
                <w:lang w:eastAsia="ru-RU"/>
              </w:rPr>
            </w:pPr>
            <w:r w:rsidRPr="00142121">
              <w:rPr>
                <w:rFonts w:ascii="Times New Roman" w:eastAsia="Times New Roman" w:hAnsi="Times New Roman" w:cs="Times New Roman"/>
                <w:b/>
                <w:bCs/>
                <w:sz w:val="12"/>
                <w:szCs w:val="12"/>
                <w:lang w:eastAsia="ru-RU"/>
              </w:rPr>
              <w:t>608</w:t>
            </w:r>
          </w:p>
        </w:tc>
        <w:tc>
          <w:tcPr>
            <w:tcW w:w="3479" w:type="pct"/>
            <w:gridSpan w:val="2"/>
            <w:tcBorders>
              <w:top w:val="single" w:sz="4" w:space="0" w:color="auto"/>
              <w:left w:val="nil"/>
              <w:bottom w:val="single" w:sz="4" w:space="0" w:color="auto"/>
              <w:right w:val="single" w:sz="4" w:space="0" w:color="000000"/>
            </w:tcBorders>
            <w:shd w:val="clear" w:color="auto" w:fill="auto"/>
            <w:vAlign w:val="center"/>
            <w:hideMark/>
          </w:tcPr>
          <w:p w14:paraId="12F51E1F" w14:textId="77777777" w:rsidR="00142121" w:rsidRPr="00142121" w:rsidRDefault="00142121" w:rsidP="00142121">
            <w:pPr>
              <w:spacing w:after="0" w:line="240" w:lineRule="auto"/>
              <w:jc w:val="center"/>
              <w:rPr>
                <w:rFonts w:ascii="Times New Roman" w:eastAsia="Times New Roman" w:hAnsi="Times New Roman" w:cs="Times New Roman"/>
                <w:b/>
                <w:bCs/>
                <w:sz w:val="12"/>
                <w:szCs w:val="12"/>
                <w:lang w:eastAsia="ru-RU"/>
              </w:rPr>
            </w:pPr>
            <w:r w:rsidRPr="00142121">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3" w:type="pct"/>
            <w:tcBorders>
              <w:top w:val="nil"/>
              <w:left w:val="nil"/>
              <w:bottom w:val="single" w:sz="4" w:space="0" w:color="auto"/>
              <w:right w:val="single" w:sz="4" w:space="0" w:color="auto"/>
            </w:tcBorders>
            <w:shd w:val="clear" w:color="auto" w:fill="auto"/>
            <w:noWrap/>
            <w:vAlign w:val="center"/>
            <w:hideMark/>
          </w:tcPr>
          <w:p w14:paraId="6091427B" w14:textId="77777777" w:rsidR="00142121" w:rsidRPr="00142121" w:rsidRDefault="00142121" w:rsidP="00142121">
            <w:pPr>
              <w:spacing w:after="0" w:line="240" w:lineRule="auto"/>
              <w:jc w:val="center"/>
              <w:rPr>
                <w:rFonts w:ascii="Times New Roman" w:eastAsia="Times New Roman" w:hAnsi="Times New Roman" w:cs="Times New Roman"/>
                <w:b/>
                <w:bCs/>
                <w:sz w:val="12"/>
                <w:szCs w:val="12"/>
                <w:lang w:eastAsia="ru-RU"/>
              </w:rPr>
            </w:pPr>
            <w:r w:rsidRPr="00142121">
              <w:rPr>
                <w:rFonts w:ascii="Times New Roman" w:eastAsia="Times New Roman" w:hAnsi="Times New Roman" w:cs="Times New Roman"/>
                <w:b/>
                <w:bCs/>
                <w:sz w:val="12"/>
                <w:szCs w:val="12"/>
                <w:lang w:eastAsia="ru-RU"/>
              </w:rPr>
              <w:t>359</w:t>
            </w:r>
          </w:p>
        </w:tc>
      </w:tr>
      <w:tr w:rsidR="00142121" w:rsidRPr="00142121" w14:paraId="37C71435" w14:textId="77777777" w:rsidTr="00142121">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CF406CD"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608</w:t>
            </w:r>
          </w:p>
        </w:tc>
        <w:tc>
          <w:tcPr>
            <w:tcW w:w="1304" w:type="pct"/>
            <w:tcBorders>
              <w:top w:val="nil"/>
              <w:left w:val="nil"/>
              <w:bottom w:val="single" w:sz="4" w:space="0" w:color="auto"/>
              <w:right w:val="single" w:sz="4" w:space="0" w:color="auto"/>
            </w:tcBorders>
            <w:shd w:val="clear" w:color="auto" w:fill="auto"/>
            <w:vAlign w:val="center"/>
            <w:hideMark/>
          </w:tcPr>
          <w:p w14:paraId="68B5C76D"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1 11 05035 10 0000 120</w:t>
            </w:r>
          </w:p>
        </w:tc>
        <w:tc>
          <w:tcPr>
            <w:tcW w:w="2175" w:type="pct"/>
            <w:tcBorders>
              <w:top w:val="nil"/>
              <w:left w:val="nil"/>
              <w:bottom w:val="single" w:sz="4" w:space="0" w:color="auto"/>
              <w:right w:val="single" w:sz="4" w:space="0" w:color="auto"/>
            </w:tcBorders>
            <w:shd w:val="clear" w:color="auto" w:fill="auto"/>
            <w:vAlign w:val="center"/>
            <w:hideMark/>
          </w:tcPr>
          <w:p w14:paraId="20B0A29A" w14:textId="77777777" w:rsidR="00142121" w:rsidRPr="00142121" w:rsidRDefault="00142121" w:rsidP="00142121">
            <w:pPr>
              <w:spacing w:after="0" w:line="240" w:lineRule="auto"/>
              <w:jc w:val="both"/>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23" w:type="pct"/>
            <w:tcBorders>
              <w:top w:val="nil"/>
              <w:left w:val="nil"/>
              <w:bottom w:val="single" w:sz="4" w:space="0" w:color="auto"/>
              <w:right w:val="single" w:sz="4" w:space="0" w:color="auto"/>
            </w:tcBorders>
            <w:shd w:val="clear" w:color="auto" w:fill="auto"/>
            <w:noWrap/>
            <w:vAlign w:val="center"/>
            <w:hideMark/>
          </w:tcPr>
          <w:p w14:paraId="335AA70B"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273</w:t>
            </w:r>
          </w:p>
        </w:tc>
      </w:tr>
      <w:tr w:rsidR="00142121" w:rsidRPr="00142121" w14:paraId="3D4B416B" w14:textId="77777777" w:rsidTr="00142121">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B5F0C78"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608</w:t>
            </w:r>
          </w:p>
        </w:tc>
        <w:tc>
          <w:tcPr>
            <w:tcW w:w="1304" w:type="pct"/>
            <w:tcBorders>
              <w:top w:val="nil"/>
              <w:left w:val="nil"/>
              <w:bottom w:val="single" w:sz="4" w:space="0" w:color="auto"/>
              <w:right w:val="single" w:sz="4" w:space="0" w:color="auto"/>
            </w:tcBorders>
            <w:shd w:val="clear" w:color="auto" w:fill="auto"/>
            <w:vAlign w:val="center"/>
            <w:hideMark/>
          </w:tcPr>
          <w:p w14:paraId="386E41EB"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1 11 09045 10 0003 120</w:t>
            </w:r>
          </w:p>
        </w:tc>
        <w:tc>
          <w:tcPr>
            <w:tcW w:w="2175" w:type="pct"/>
            <w:tcBorders>
              <w:top w:val="nil"/>
              <w:left w:val="nil"/>
              <w:bottom w:val="single" w:sz="4" w:space="0" w:color="auto"/>
              <w:right w:val="single" w:sz="4" w:space="0" w:color="auto"/>
            </w:tcBorders>
            <w:shd w:val="clear" w:color="auto" w:fill="auto"/>
            <w:vAlign w:val="center"/>
            <w:hideMark/>
          </w:tcPr>
          <w:p w14:paraId="78E3A49E" w14:textId="77777777" w:rsidR="00142121" w:rsidRPr="00142121" w:rsidRDefault="00142121" w:rsidP="00142121">
            <w:pPr>
              <w:spacing w:after="0" w:line="240" w:lineRule="auto"/>
              <w:jc w:val="both"/>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3" w:type="pct"/>
            <w:tcBorders>
              <w:top w:val="nil"/>
              <w:left w:val="nil"/>
              <w:bottom w:val="single" w:sz="4" w:space="0" w:color="auto"/>
              <w:right w:val="single" w:sz="4" w:space="0" w:color="auto"/>
            </w:tcBorders>
            <w:shd w:val="clear" w:color="auto" w:fill="auto"/>
            <w:noWrap/>
            <w:vAlign w:val="center"/>
            <w:hideMark/>
          </w:tcPr>
          <w:p w14:paraId="502F2FD8"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43</w:t>
            </w:r>
          </w:p>
        </w:tc>
      </w:tr>
      <w:tr w:rsidR="00142121" w:rsidRPr="00142121" w14:paraId="51563191" w14:textId="77777777" w:rsidTr="00142121">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B197872"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608</w:t>
            </w:r>
          </w:p>
        </w:tc>
        <w:tc>
          <w:tcPr>
            <w:tcW w:w="1304" w:type="pct"/>
            <w:tcBorders>
              <w:top w:val="nil"/>
              <w:left w:val="nil"/>
              <w:bottom w:val="single" w:sz="4" w:space="0" w:color="auto"/>
              <w:right w:val="single" w:sz="4" w:space="0" w:color="auto"/>
            </w:tcBorders>
            <w:shd w:val="clear" w:color="auto" w:fill="auto"/>
            <w:vAlign w:val="center"/>
            <w:hideMark/>
          </w:tcPr>
          <w:p w14:paraId="6B2E6755"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1 14 0602510 0000 430</w:t>
            </w:r>
          </w:p>
        </w:tc>
        <w:tc>
          <w:tcPr>
            <w:tcW w:w="2175" w:type="pct"/>
            <w:tcBorders>
              <w:top w:val="nil"/>
              <w:left w:val="nil"/>
              <w:bottom w:val="single" w:sz="4" w:space="0" w:color="auto"/>
              <w:right w:val="single" w:sz="4" w:space="0" w:color="auto"/>
            </w:tcBorders>
            <w:shd w:val="clear" w:color="auto" w:fill="auto"/>
            <w:vAlign w:val="center"/>
            <w:hideMark/>
          </w:tcPr>
          <w:p w14:paraId="6E3F1160" w14:textId="77777777" w:rsidR="00142121" w:rsidRPr="00142121" w:rsidRDefault="00142121" w:rsidP="00142121">
            <w:pPr>
              <w:spacing w:after="0" w:line="240" w:lineRule="auto"/>
              <w:jc w:val="both"/>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23" w:type="pct"/>
            <w:tcBorders>
              <w:top w:val="nil"/>
              <w:left w:val="nil"/>
              <w:bottom w:val="single" w:sz="4" w:space="0" w:color="auto"/>
              <w:right w:val="single" w:sz="4" w:space="0" w:color="auto"/>
            </w:tcBorders>
            <w:shd w:val="clear" w:color="auto" w:fill="auto"/>
            <w:noWrap/>
            <w:vAlign w:val="center"/>
            <w:hideMark/>
          </w:tcPr>
          <w:p w14:paraId="048A867E" w14:textId="77777777" w:rsidR="00142121" w:rsidRPr="00142121" w:rsidRDefault="00142121" w:rsidP="00142121">
            <w:pPr>
              <w:spacing w:after="0" w:line="240" w:lineRule="auto"/>
              <w:jc w:val="center"/>
              <w:rPr>
                <w:rFonts w:ascii="Times New Roman" w:eastAsia="Times New Roman" w:hAnsi="Times New Roman" w:cs="Times New Roman"/>
                <w:sz w:val="12"/>
                <w:szCs w:val="12"/>
                <w:lang w:eastAsia="ru-RU"/>
              </w:rPr>
            </w:pPr>
            <w:r w:rsidRPr="00142121">
              <w:rPr>
                <w:rFonts w:ascii="Times New Roman" w:eastAsia="Times New Roman" w:hAnsi="Times New Roman" w:cs="Times New Roman"/>
                <w:sz w:val="12"/>
                <w:szCs w:val="12"/>
                <w:lang w:eastAsia="ru-RU"/>
              </w:rPr>
              <w:t>43</w:t>
            </w:r>
          </w:p>
        </w:tc>
      </w:tr>
      <w:tr w:rsidR="00142121" w:rsidRPr="00142121" w14:paraId="34CC9C13" w14:textId="77777777" w:rsidTr="00142121">
        <w:trPr>
          <w:trHeight w:val="70"/>
        </w:trPr>
        <w:tc>
          <w:tcPr>
            <w:tcW w:w="4277"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B85E71" w14:textId="77777777" w:rsidR="00142121" w:rsidRPr="00142121" w:rsidRDefault="00142121" w:rsidP="00142121">
            <w:pPr>
              <w:spacing w:after="0" w:line="240" w:lineRule="auto"/>
              <w:rPr>
                <w:rFonts w:ascii="Times New Roman" w:eastAsia="Times New Roman" w:hAnsi="Times New Roman" w:cs="Times New Roman"/>
                <w:b/>
                <w:bCs/>
                <w:sz w:val="12"/>
                <w:szCs w:val="12"/>
                <w:lang w:eastAsia="ru-RU"/>
              </w:rPr>
            </w:pPr>
            <w:r w:rsidRPr="00142121">
              <w:rPr>
                <w:rFonts w:ascii="Times New Roman" w:eastAsia="Times New Roman" w:hAnsi="Times New Roman" w:cs="Times New Roman"/>
                <w:b/>
                <w:bCs/>
                <w:sz w:val="12"/>
                <w:szCs w:val="12"/>
                <w:lang w:eastAsia="ru-RU"/>
              </w:rPr>
              <w:t xml:space="preserve">    ВСЕГО ДОХОДОВ</w:t>
            </w:r>
          </w:p>
        </w:tc>
        <w:tc>
          <w:tcPr>
            <w:tcW w:w="723" w:type="pct"/>
            <w:tcBorders>
              <w:top w:val="nil"/>
              <w:left w:val="nil"/>
              <w:bottom w:val="single" w:sz="4" w:space="0" w:color="auto"/>
              <w:right w:val="single" w:sz="4" w:space="0" w:color="auto"/>
            </w:tcBorders>
            <w:shd w:val="clear" w:color="auto" w:fill="auto"/>
            <w:noWrap/>
            <w:vAlign w:val="center"/>
            <w:hideMark/>
          </w:tcPr>
          <w:p w14:paraId="260BFBEE" w14:textId="77777777" w:rsidR="00142121" w:rsidRPr="00142121" w:rsidRDefault="00142121" w:rsidP="00142121">
            <w:pPr>
              <w:spacing w:after="0" w:line="240" w:lineRule="auto"/>
              <w:jc w:val="center"/>
              <w:rPr>
                <w:rFonts w:ascii="Times New Roman" w:eastAsia="Times New Roman" w:hAnsi="Times New Roman" w:cs="Times New Roman"/>
                <w:b/>
                <w:bCs/>
                <w:sz w:val="12"/>
                <w:szCs w:val="12"/>
                <w:lang w:eastAsia="ru-RU"/>
              </w:rPr>
            </w:pPr>
            <w:r w:rsidRPr="00142121">
              <w:rPr>
                <w:rFonts w:ascii="Times New Roman" w:eastAsia="Times New Roman" w:hAnsi="Times New Roman" w:cs="Times New Roman"/>
                <w:b/>
                <w:bCs/>
                <w:sz w:val="12"/>
                <w:szCs w:val="12"/>
                <w:lang w:eastAsia="ru-RU"/>
              </w:rPr>
              <w:t>88751</w:t>
            </w:r>
          </w:p>
        </w:tc>
      </w:tr>
    </w:tbl>
    <w:p w14:paraId="288C4ABD" w14:textId="77777777" w:rsidR="00142121" w:rsidRPr="00142121" w:rsidRDefault="00142121" w:rsidP="00142121">
      <w:pPr>
        <w:spacing w:after="0"/>
        <w:ind w:firstLine="284"/>
        <w:jc w:val="center"/>
        <w:rPr>
          <w:rFonts w:ascii="Times New Roman" w:eastAsia="Calibri" w:hAnsi="Times New Roman" w:cs="Times New Roman"/>
          <w:bCs/>
          <w:sz w:val="12"/>
          <w:szCs w:val="12"/>
        </w:rPr>
      </w:pPr>
    </w:p>
    <w:p w14:paraId="291BF33A" w14:textId="77777777" w:rsidR="006A3058" w:rsidRPr="006A3058" w:rsidRDefault="00142121" w:rsidP="006A3058">
      <w:pPr>
        <w:spacing w:after="0"/>
        <w:ind w:firstLine="284"/>
        <w:jc w:val="right"/>
        <w:rPr>
          <w:rFonts w:ascii="Times New Roman" w:eastAsia="Calibri" w:hAnsi="Times New Roman" w:cs="Times New Roman"/>
          <w:bCs/>
          <w:sz w:val="12"/>
          <w:szCs w:val="12"/>
        </w:rPr>
      </w:pPr>
      <w:r w:rsidRPr="00142121">
        <w:rPr>
          <w:rFonts w:ascii="Times New Roman" w:eastAsia="Calibri" w:hAnsi="Times New Roman" w:cs="Times New Roman"/>
          <w:bCs/>
          <w:sz w:val="12"/>
          <w:szCs w:val="12"/>
        </w:rPr>
        <w:tab/>
      </w:r>
      <w:r w:rsidR="006A3058">
        <w:rPr>
          <w:rFonts w:ascii="Times New Roman" w:eastAsia="Calibri" w:hAnsi="Times New Roman" w:cs="Times New Roman"/>
          <w:bCs/>
          <w:sz w:val="12"/>
          <w:szCs w:val="12"/>
        </w:rPr>
        <w:tab/>
        <w:t>Приложение № 2</w:t>
      </w:r>
    </w:p>
    <w:p w14:paraId="304EC53F" w14:textId="77777777" w:rsidR="006A3058" w:rsidRDefault="006A3058" w:rsidP="006A3058">
      <w:pPr>
        <w:spacing w:after="0"/>
        <w:ind w:firstLine="284"/>
        <w:jc w:val="right"/>
        <w:rPr>
          <w:rFonts w:ascii="Times New Roman" w:eastAsia="Calibri" w:hAnsi="Times New Roman" w:cs="Times New Roman"/>
          <w:bCs/>
          <w:sz w:val="12"/>
          <w:szCs w:val="12"/>
        </w:rPr>
      </w:pPr>
      <w:r w:rsidRPr="006A3058">
        <w:rPr>
          <w:rFonts w:ascii="Times New Roman" w:eastAsia="Calibri" w:hAnsi="Times New Roman" w:cs="Times New Roman"/>
          <w:bCs/>
          <w:sz w:val="12"/>
          <w:szCs w:val="12"/>
        </w:rPr>
        <w:t>к Решению Собрания Представителей сельского поселения Сургут</w:t>
      </w:r>
    </w:p>
    <w:p w14:paraId="58F1DF2C" w14:textId="77777777" w:rsidR="006A3058" w:rsidRDefault="006A3058" w:rsidP="006A3058">
      <w:pPr>
        <w:spacing w:after="0"/>
        <w:ind w:firstLine="284"/>
        <w:jc w:val="right"/>
        <w:rPr>
          <w:rFonts w:ascii="Times New Roman" w:eastAsia="Calibri" w:hAnsi="Times New Roman" w:cs="Times New Roman"/>
          <w:bCs/>
          <w:sz w:val="12"/>
          <w:szCs w:val="12"/>
        </w:rPr>
      </w:pPr>
      <w:r w:rsidRPr="006A3058">
        <w:rPr>
          <w:rFonts w:ascii="Times New Roman" w:eastAsia="Calibri" w:hAnsi="Times New Roman" w:cs="Times New Roman"/>
          <w:bCs/>
          <w:sz w:val="12"/>
          <w:szCs w:val="12"/>
        </w:rPr>
        <w:t xml:space="preserve"> муниципального района Сергиевский "Об исполнении бюджета сельского поселения Сургут</w:t>
      </w:r>
    </w:p>
    <w:p w14:paraId="520B7A4B" w14:textId="77777777" w:rsidR="006A3058" w:rsidRDefault="006A3058" w:rsidP="006A3058">
      <w:pPr>
        <w:spacing w:after="0"/>
        <w:ind w:firstLine="284"/>
        <w:jc w:val="right"/>
        <w:rPr>
          <w:rFonts w:ascii="Times New Roman" w:eastAsia="Calibri" w:hAnsi="Times New Roman" w:cs="Times New Roman"/>
          <w:bCs/>
          <w:sz w:val="12"/>
          <w:szCs w:val="12"/>
        </w:rPr>
      </w:pPr>
      <w:r w:rsidRPr="006A3058">
        <w:rPr>
          <w:rFonts w:ascii="Times New Roman" w:eastAsia="Calibri" w:hAnsi="Times New Roman" w:cs="Times New Roman"/>
          <w:bCs/>
          <w:sz w:val="12"/>
          <w:szCs w:val="12"/>
        </w:rPr>
        <w:t xml:space="preserve"> муниципального района Сергиевский за 2019 го</w:t>
      </w:r>
      <w:r>
        <w:rPr>
          <w:rFonts w:ascii="Times New Roman" w:eastAsia="Calibri" w:hAnsi="Times New Roman" w:cs="Times New Roman"/>
          <w:bCs/>
          <w:sz w:val="12"/>
          <w:szCs w:val="12"/>
        </w:rPr>
        <w:t>д" №___ от "___"_______ 2020г.</w:t>
      </w:r>
    </w:p>
    <w:p w14:paraId="1D5F6AE3" w14:textId="77777777" w:rsidR="006A3058" w:rsidRDefault="006A3058" w:rsidP="006A3058">
      <w:pPr>
        <w:spacing w:after="0"/>
        <w:ind w:firstLine="284"/>
        <w:jc w:val="center"/>
        <w:rPr>
          <w:rFonts w:ascii="Times New Roman" w:eastAsia="Calibri" w:hAnsi="Times New Roman" w:cs="Times New Roman"/>
          <w:bCs/>
          <w:sz w:val="12"/>
          <w:szCs w:val="12"/>
        </w:rPr>
      </w:pPr>
      <w:r w:rsidRPr="006A3058">
        <w:rPr>
          <w:rFonts w:ascii="Times New Roman" w:eastAsia="Calibri" w:hAnsi="Times New Roman" w:cs="Times New Roman"/>
          <w:bCs/>
          <w:sz w:val="12"/>
          <w:szCs w:val="12"/>
        </w:rPr>
        <w:t>Ведомственная структура расходов бюджета сельского поселения Сургут муниципально</w:t>
      </w:r>
      <w:r>
        <w:rPr>
          <w:rFonts w:ascii="Times New Roman" w:eastAsia="Calibri" w:hAnsi="Times New Roman" w:cs="Times New Roman"/>
          <w:bCs/>
          <w:sz w:val="12"/>
          <w:szCs w:val="12"/>
        </w:rPr>
        <w:t xml:space="preserve">го района Сергиевский </w:t>
      </w:r>
      <w:r w:rsidRPr="006A3058">
        <w:rPr>
          <w:rFonts w:ascii="Times New Roman" w:eastAsia="Calibri" w:hAnsi="Times New Roman" w:cs="Times New Roman"/>
          <w:bCs/>
          <w:sz w:val="12"/>
          <w:szCs w:val="12"/>
        </w:rPr>
        <w:t>за  2019 год</w:t>
      </w:r>
      <w:r w:rsidRPr="006A3058">
        <w:rPr>
          <w:rFonts w:ascii="Times New Roman" w:eastAsia="Calibri" w:hAnsi="Times New Roman" w:cs="Times New Roman"/>
          <w:bCs/>
          <w:sz w:val="12"/>
          <w:szCs w:val="12"/>
        </w:rPr>
        <w:tab/>
      </w:r>
    </w:p>
    <w:p w14:paraId="70943F8F" w14:textId="77777777" w:rsidR="006A3058" w:rsidRDefault="006A3058" w:rsidP="006A3058">
      <w:pPr>
        <w:spacing w:after="0"/>
        <w:ind w:firstLine="284"/>
        <w:rPr>
          <w:rFonts w:ascii="Times New Roman" w:eastAsia="Calibri" w:hAnsi="Times New Roman" w:cs="Times New Roman"/>
          <w:bCs/>
          <w:sz w:val="12"/>
          <w:szCs w:val="12"/>
        </w:rPr>
      </w:pPr>
      <w:r w:rsidRPr="006A3058">
        <w:rPr>
          <w:rFonts w:ascii="Times New Roman" w:eastAsia="Calibri" w:hAnsi="Times New Roman" w:cs="Times New Roman"/>
          <w:bCs/>
          <w:sz w:val="12"/>
          <w:szCs w:val="12"/>
        </w:rPr>
        <w:t>Единица измерения: тыс. руб.</w:t>
      </w:r>
      <w:r w:rsidRPr="006A3058">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2774"/>
        <w:gridCol w:w="544"/>
        <w:gridCol w:w="338"/>
        <w:gridCol w:w="383"/>
        <w:gridCol w:w="336"/>
        <w:gridCol w:w="276"/>
        <w:gridCol w:w="336"/>
        <w:gridCol w:w="516"/>
        <w:gridCol w:w="396"/>
        <w:gridCol w:w="812"/>
        <w:gridCol w:w="1018"/>
      </w:tblGrid>
      <w:tr w:rsidR="006A3058" w:rsidRPr="006A3058" w14:paraId="63178835" w14:textId="77777777" w:rsidTr="006A3058">
        <w:trPr>
          <w:trHeight w:val="60"/>
        </w:trPr>
        <w:tc>
          <w:tcPr>
            <w:tcW w:w="1795"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02573A87"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352" w:type="pct"/>
            <w:tcBorders>
              <w:top w:val="single" w:sz="8" w:space="0" w:color="auto"/>
              <w:left w:val="single" w:sz="8" w:space="0" w:color="auto"/>
              <w:bottom w:val="single" w:sz="4" w:space="0" w:color="auto"/>
              <w:right w:val="nil"/>
            </w:tcBorders>
            <w:shd w:val="clear" w:color="auto" w:fill="auto"/>
            <w:noWrap/>
            <w:vAlign w:val="center"/>
            <w:hideMark/>
          </w:tcPr>
          <w:p w14:paraId="676CFDF8"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14:paraId="5B580463"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Рз</w:t>
            </w:r>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14:paraId="5AAD2D05"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0A4F79A"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14:paraId="13BBA02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auto" w:fill="auto"/>
            <w:vAlign w:val="center"/>
            <w:hideMark/>
          </w:tcPr>
          <w:p w14:paraId="1FFC679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auto" w:fill="auto"/>
            <w:vAlign w:val="center"/>
            <w:hideMark/>
          </w:tcPr>
          <w:p w14:paraId="311DE644"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в т.ч. за счет безвозмездных поступлений</w:t>
            </w:r>
          </w:p>
        </w:tc>
      </w:tr>
      <w:tr w:rsidR="006A3058" w:rsidRPr="006A3058" w14:paraId="4FF76D8A"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8D13A5D"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000000" w:fill="FFFFFF"/>
            <w:noWrap/>
            <w:vAlign w:val="center"/>
            <w:hideMark/>
          </w:tcPr>
          <w:p w14:paraId="2DB8C4D9"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2464821D"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EE05EBD"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409F4816"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14:paraId="399D3C26"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60195492"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46CE4BEA"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34338E8"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4EB0182"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857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6A5C159"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150</w:t>
            </w:r>
          </w:p>
        </w:tc>
      </w:tr>
      <w:tr w:rsidR="006A3058" w:rsidRPr="006A3058" w14:paraId="2FA779B8"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2322ADC"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39A3310F"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449DDEF2"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777EC33A"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551475B0"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0CF3D74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19584D3"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0154C92"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C27668A"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E9597D7"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857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BEF1FE5"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150</w:t>
            </w:r>
          </w:p>
        </w:tc>
      </w:tr>
      <w:tr w:rsidR="006A3058" w:rsidRPr="006A3058" w14:paraId="1AC19225" w14:textId="77777777" w:rsidTr="006A305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6F56667"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F666019"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5818164"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44D98CA"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FEB77D0"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67605F45"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733CBCE"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91E93B3"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15093A"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0FCFAF"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857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09F4FB5"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150</w:t>
            </w:r>
          </w:p>
        </w:tc>
      </w:tr>
      <w:tr w:rsidR="006A3058" w:rsidRPr="006A3058" w14:paraId="003B96E7" w14:textId="77777777" w:rsidTr="006A3058">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0F10628C"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000000" w:fill="FFFFFF"/>
            <w:noWrap/>
            <w:vAlign w:val="center"/>
            <w:hideMark/>
          </w:tcPr>
          <w:p w14:paraId="02A144D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14:paraId="7FD9C2FD"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601A6589"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6FB632D3"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BC8C4B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20303258"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74082FD5"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92004B9"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C622145"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2 173</w:t>
            </w:r>
          </w:p>
        </w:tc>
        <w:tc>
          <w:tcPr>
            <w:tcW w:w="659" w:type="pct"/>
            <w:tcBorders>
              <w:top w:val="nil"/>
              <w:left w:val="single" w:sz="4" w:space="0" w:color="auto"/>
              <w:bottom w:val="nil"/>
              <w:right w:val="single" w:sz="8" w:space="0" w:color="auto"/>
            </w:tcBorders>
            <w:shd w:val="clear" w:color="000000" w:fill="FFFFFF"/>
            <w:noWrap/>
            <w:vAlign w:val="center"/>
            <w:hideMark/>
          </w:tcPr>
          <w:p w14:paraId="3BA33BD8"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468</w:t>
            </w:r>
          </w:p>
        </w:tc>
      </w:tr>
      <w:tr w:rsidR="006A3058" w:rsidRPr="006A3058" w14:paraId="7C72A610"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918CFB2"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17E4A6DA"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39E1AA1D"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147FC95"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61B19A6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757E0735"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EE7849F"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2D7B815"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8BDBBE4"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1DE17DC"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1 707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0461A7A"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468</w:t>
            </w:r>
          </w:p>
        </w:tc>
      </w:tr>
      <w:tr w:rsidR="006A3058" w:rsidRPr="006A3058" w14:paraId="1F248DC7"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559BBA8"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000000" w:fill="FFFFFF"/>
            <w:noWrap/>
            <w:vAlign w:val="center"/>
            <w:hideMark/>
          </w:tcPr>
          <w:p w14:paraId="6E810202"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6636E8BB"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638B3E40"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6FE001CD"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7FB20C88"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C97AF5F"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22FB3FE"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B18E114"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47F92E3"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1 120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D32C10A"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468</w:t>
            </w:r>
          </w:p>
        </w:tc>
      </w:tr>
      <w:tr w:rsidR="006A3058" w:rsidRPr="006A3058" w14:paraId="5FD2A895"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85FC98F"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6DC44A9D"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1E6F56CF"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061FAB9"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39DC5589"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4CA49CD"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F7E1FED"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49BBADC"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55C7C2F"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8151759"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378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C2DB056"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r>
      <w:tr w:rsidR="006A3058" w:rsidRPr="006A3058" w14:paraId="7CAA75F4"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F9A5810"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000000" w:fill="FFFFFF"/>
            <w:noWrap/>
            <w:vAlign w:val="center"/>
            <w:hideMark/>
          </w:tcPr>
          <w:p w14:paraId="4F3121EC"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2AEF38D9"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66495B4"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4BCFEF0F"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0312F608"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97553BF"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51A7AC3"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3E47A67"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F387771"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179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44B0277"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r>
      <w:tr w:rsidR="006A3058" w:rsidRPr="006A3058" w14:paraId="66317477" w14:textId="77777777" w:rsidTr="006A305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27C130B"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CF35B25"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EFC8596"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89DC1F4"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7268E3A"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3D2AFFB7"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5A0F59C"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AFB2B40"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B71E54"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133B87"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30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8DFA107"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r>
      <w:tr w:rsidR="006A3058" w:rsidRPr="006A3058" w14:paraId="366CB649"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24DDACA"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4FCF3DE4"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14:paraId="5C862ABE"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2222AFD7"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27C08567"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1FCA8009"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369E94EA"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7CC39EF5"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77B627EB"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2265996"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466</w:t>
            </w:r>
          </w:p>
        </w:tc>
        <w:tc>
          <w:tcPr>
            <w:tcW w:w="659" w:type="pct"/>
            <w:tcBorders>
              <w:top w:val="nil"/>
              <w:left w:val="single" w:sz="4" w:space="0" w:color="auto"/>
              <w:bottom w:val="nil"/>
              <w:right w:val="single" w:sz="8" w:space="0" w:color="auto"/>
            </w:tcBorders>
            <w:shd w:val="clear" w:color="000000" w:fill="FFFFFF"/>
            <w:noWrap/>
            <w:vAlign w:val="center"/>
            <w:hideMark/>
          </w:tcPr>
          <w:p w14:paraId="344782AB"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707F5419" w14:textId="77777777" w:rsidTr="006A305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399D209"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F1B49A2"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4E4A5B2"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2B548FA"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FBD51D9"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3CF9C00F"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449CB33"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E0555DF"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BC0688"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5363ED"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466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72D50BF"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r>
      <w:tr w:rsidR="006A3058" w:rsidRPr="006A3058" w14:paraId="7630E38A" w14:textId="77777777" w:rsidTr="006A3058">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5FCA436F"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000000" w:fill="FFFFFF"/>
            <w:noWrap/>
            <w:vAlign w:val="center"/>
            <w:hideMark/>
          </w:tcPr>
          <w:p w14:paraId="6D89D90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14:paraId="5C56F9D7"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0FBB9E53"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14:paraId="2BB59B3D"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11138C4"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CBBAD97"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6FF5366"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C2F25DB"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7CC0613"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416</w:t>
            </w:r>
          </w:p>
        </w:tc>
        <w:tc>
          <w:tcPr>
            <w:tcW w:w="659" w:type="pct"/>
            <w:tcBorders>
              <w:top w:val="nil"/>
              <w:left w:val="single" w:sz="4" w:space="0" w:color="auto"/>
              <w:bottom w:val="nil"/>
              <w:right w:val="single" w:sz="8" w:space="0" w:color="auto"/>
            </w:tcBorders>
            <w:shd w:val="clear" w:color="000000" w:fill="FFFFFF"/>
            <w:noWrap/>
            <w:vAlign w:val="center"/>
            <w:hideMark/>
          </w:tcPr>
          <w:p w14:paraId="3911AD44"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5EBBBBF2"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C961D2B"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35E9D429"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667D050E"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6537D3F5"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14:paraId="29CB5118"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77F2DF8E"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B77429F"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943A74D"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3761122"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37C2F3A"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416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E2C90CD"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3E6B014F" w14:textId="77777777" w:rsidTr="006A305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3262AF3"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A4A85AB"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7F6BF59"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0178516"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15968F8"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3E1CD2FA"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2D69556"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D2C0040"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126268"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55EA60"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416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30D405D"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r>
      <w:tr w:rsidR="006A3058" w:rsidRPr="006A3058" w14:paraId="2FC82920" w14:textId="77777777" w:rsidTr="006A3058">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2A1DFF27"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000000" w:fill="FFFFFF"/>
            <w:noWrap/>
            <w:vAlign w:val="center"/>
            <w:hideMark/>
          </w:tcPr>
          <w:p w14:paraId="5BD251A2"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14:paraId="2E92A538"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4AD9285D"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07EE5B85"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E39A7B9"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4E45D10"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27D32E7E"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BAB5F07"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86985C8"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1 486</w:t>
            </w:r>
          </w:p>
        </w:tc>
        <w:tc>
          <w:tcPr>
            <w:tcW w:w="659" w:type="pct"/>
            <w:tcBorders>
              <w:top w:val="nil"/>
              <w:left w:val="single" w:sz="4" w:space="0" w:color="auto"/>
              <w:bottom w:val="nil"/>
              <w:right w:val="single" w:sz="8" w:space="0" w:color="auto"/>
            </w:tcBorders>
            <w:shd w:val="clear" w:color="000000" w:fill="FFFFFF"/>
            <w:noWrap/>
            <w:vAlign w:val="center"/>
            <w:hideMark/>
          </w:tcPr>
          <w:p w14:paraId="733E1568"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190</w:t>
            </w:r>
          </w:p>
        </w:tc>
      </w:tr>
      <w:tr w:rsidR="006A3058" w:rsidRPr="006A3058" w14:paraId="0594AC1B"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CDE6B4C"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6BC6FEB3"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4C260CCB"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6AC593A5"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38BE2138"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710D39FB"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3764DD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C9419AE"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8A9D804"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6D0E6F3"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732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738B56B"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269E868C"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39B404E"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65FEC886"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7A5FB4DD"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44AA699C"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58A27218"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6AFFD630"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3C8D69C"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ADE2384"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705811B"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936AFEA"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328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2078C4E"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r>
      <w:tr w:rsidR="006A3058" w:rsidRPr="006A3058" w14:paraId="57341BA9" w14:textId="77777777" w:rsidTr="006A305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A9C663A"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D0A8FD8"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93D23F7"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999940C"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3D1579F"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111B1846"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77F0108"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E577450"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15E3D3"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D1E96C"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404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5F4B0EC"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r>
      <w:tr w:rsidR="006A3058" w:rsidRPr="006A3058" w14:paraId="5DC9BCCB"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515F8A4"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36F061AD"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14:paraId="3EE0093B"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33CEFF0A"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271AFDF9"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518DFD0B"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4F3162B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34A3F605"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1121EFDE"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DFBC727"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343</w:t>
            </w:r>
          </w:p>
        </w:tc>
        <w:tc>
          <w:tcPr>
            <w:tcW w:w="659" w:type="pct"/>
            <w:tcBorders>
              <w:top w:val="nil"/>
              <w:left w:val="single" w:sz="4" w:space="0" w:color="auto"/>
              <w:bottom w:val="nil"/>
              <w:right w:val="single" w:sz="8" w:space="0" w:color="auto"/>
            </w:tcBorders>
            <w:shd w:val="clear" w:color="000000" w:fill="FFFFFF"/>
            <w:noWrap/>
            <w:vAlign w:val="center"/>
            <w:hideMark/>
          </w:tcPr>
          <w:p w14:paraId="1F140327"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03D3481E" w14:textId="77777777" w:rsidTr="006A305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F5C987B"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E526D44"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B36A796"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AC8162E"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907EA1B"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6FACF056"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88D0DF9"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65DF7AD"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F3891B"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DFA1CF"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343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84F433D"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r>
      <w:tr w:rsidR="006A3058" w:rsidRPr="006A3058" w14:paraId="4AED90D0"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B8248EA"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303424AE"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14:paraId="5B7001B9"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72FF003A"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3BB8B219"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14:paraId="37953AD4"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72FEB75F"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30CDA7FB"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5CB21462"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6C4E964"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411</w:t>
            </w:r>
          </w:p>
        </w:tc>
        <w:tc>
          <w:tcPr>
            <w:tcW w:w="659" w:type="pct"/>
            <w:tcBorders>
              <w:top w:val="nil"/>
              <w:left w:val="single" w:sz="4" w:space="0" w:color="auto"/>
              <w:bottom w:val="nil"/>
              <w:right w:val="single" w:sz="8" w:space="0" w:color="auto"/>
            </w:tcBorders>
            <w:shd w:val="clear" w:color="000000" w:fill="FFFFFF"/>
            <w:noWrap/>
            <w:vAlign w:val="center"/>
            <w:hideMark/>
          </w:tcPr>
          <w:p w14:paraId="3B3A697C"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190</w:t>
            </w:r>
          </w:p>
        </w:tc>
      </w:tr>
      <w:tr w:rsidR="006A3058" w:rsidRPr="006A3058" w14:paraId="668D9DBD" w14:textId="77777777" w:rsidTr="006A305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6D96271"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CA24B97"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93A9EB8"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8E7E1E6"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2D1DAFE"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14:paraId="07CB2316"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70DAA2F"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246807B"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BB9306"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042AB1"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411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2E6AD29"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190</w:t>
            </w:r>
          </w:p>
        </w:tc>
      </w:tr>
      <w:tr w:rsidR="006A3058" w:rsidRPr="006A3058" w14:paraId="3ACE2C3F"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1E93D11"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000000" w:fill="FFFFFF"/>
            <w:noWrap/>
            <w:vAlign w:val="center"/>
            <w:hideMark/>
          </w:tcPr>
          <w:p w14:paraId="4BD8AB1D"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14:paraId="52294DA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14:paraId="1593E804"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6638A2B7"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25C72857"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4634D9F"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50A5B98F"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0CC72E7"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E60B420"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224</w:t>
            </w:r>
          </w:p>
        </w:tc>
        <w:tc>
          <w:tcPr>
            <w:tcW w:w="659" w:type="pct"/>
            <w:tcBorders>
              <w:top w:val="nil"/>
              <w:left w:val="single" w:sz="4" w:space="0" w:color="auto"/>
              <w:bottom w:val="nil"/>
              <w:right w:val="single" w:sz="8" w:space="0" w:color="auto"/>
            </w:tcBorders>
            <w:shd w:val="clear" w:color="000000" w:fill="FFFFFF"/>
            <w:noWrap/>
            <w:vAlign w:val="center"/>
            <w:hideMark/>
          </w:tcPr>
          <w:p w14:paraId="1EEB0FE9"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224</w:t>
            </w:r>
          </w:p>
        </w:tc>
      </w:tr>
      <w:tr w:rsidR="006A3058" w:rsidRPr="006A3058" w14:paraId="65AC3A3C"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284351F"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74F69DA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340A329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14:paraId="06444DBD"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0566EE95"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8DB6FF7"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5634C84"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D7B5278"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F17C2C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D98FA07"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224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0BCCA5E"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224</w:t>
            </w:r>
          </w:p>
        </w:tc>
      </w:tr>
      <w:tr w:rsidR="006A3058" w:rsidRPr="006A3058" w14:paraId="7FAABE59"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B42F195"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000000" w:fill="FFFFFF"/>
            <w:noWrap/>
            <w:vAlign w:val="center"/>
            <w:hideMark/>
          </w:tcPr>
          <w:p w14:paraId="723AA1A4"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4E57F97A"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14:paraId="200AA28D"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530ABDE8"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E246072"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494D639"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CEB1642"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1C1BBBD"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04C32BA"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219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642E727"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219</w:t>
            </w:r>
          </w:p>
        </w:tc>
      </w:tr>
      <w:tr w:rsidR="006A3058" w:rsidRPr="006A3058" w14:paraId="731F27E0" w14:textId="77777777" w:rsidTr="006A305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4554DD9"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7985EDD"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B7C26BD"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4E7146D"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007656C"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66CAD98B"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F088656"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51646BD"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A4B506"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C18465"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200C8AC"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5</w:t>
            </w:r>
          </w:p>
        </w:tc>
      </w:tr>
      <w:tr w:rsidR="006A3058" w:rsidRPr="006A3058" w14:paraId="1179F6C3"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D49C1D4"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Сельское хозяйство и рыболовство</w:t>
            </w:r>
          </w:p>
        </w:tc>
        <w:tc>
          <w:tcPr>
            <w:tcW w:w="352" w:type="pct"/>
            <w:tcBorders>
              <w:top w:val="nil"/>
              <w:left w:val="single" w:sz="4" w:space="0" w:color="auto"/>
              <w:bottom w:val="nil"/>
              <w:right w:val="nil"/>
            </w:tcBorders>
            <w:shd w:val="clear" w:color="000000" w:fill="FFFFFF"/>
            <w:noWrap/>
            <w:vAlign w:val="center"/>
            <w:hideMark/>
          </w:tcPr>
          <w:p w14:paraId="619D9963"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14:paraId="76124DB8"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373C751E"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14:paraId="2565E1AF"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08FAB9F"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2B7E3AE"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53A659C9"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2FCF4A1D"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E5B090F"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59 866</w:t>
            </w:r>
          </w:p>
        </w:tc>
        <w:tc>
          <w:tcPr>
            <w:tcW w:w="659" w:type="pct"/>
            <w:tcBorders>
              <w:top w:val="nil"/>
              <w:left w:val="single" w:sz="4" w:space="0" w:color="auto"/>
              <w:bottom w:val="nil"/>
              <w:right w:val="single" w:sz="8" w:space="0" w:color="auto"/>
            </w:tcBorders>
            <w:shd w:val="clear" w:color="000000" w:fill="FFFFFF"/>
            <w:noWrap/>
            <w:vAlign w:val="center"/>
            <w:hideMark/>
          </w:tcPr>
          <w:p w14:paraId="45776C13"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56 874</w:t>
            </w:r>
          </w:p>
        </w:tc>
      </w:tr>
      <w:tr w:rsidR="006A3058" w:rsidRPr="006A3058" w14:paraId="0181AA47"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EFC52DC"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52" w:type="pct"/>
            <w:tcBorders>
              <w:top w:val="single" w:sz="4" w:space="0" w:color="auto"/>
              <w:left w:val="single" w:sz="4" w:space="0" w:color="auto"/>
              <w:bottom w:val="nil"/>
              <w:right w:val="nil"/>
            </w:tcBorders>
            <w:shd w:val="clear" w:color="000000" w:fill="FFFFFF"/>
            <w:noWrap/>
            <w:vAlign w:val="center"/>
            <w:hideMark/>
          </w:tcPr>
          <w:p w14:paraId="0103885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7F92DB0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3FE8AE4D"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14:paraId="5C73856E"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47</w:t>
            </w:r>
          </w:p>
        </w:tc>
        <w:tc>
          <w:tcPr>
            <w:tcW w:w="179" w:type="pct"/>
            <w:tcBorders>
              <w:top w:val="single" w:sz="4" w:space="0" w:color="auto"/>
              <w:left w:val="nil"/>
              <w:bottom w:val="nil"/>
              <w:right w:val="nil"/>
            </w:tcBorders>
            <w:shd w:val="clear" w:color="000000" w:fill="FFFFFF"/>
            <w:noWrap/>
            <w:vAlign w:val="center"/>
            <w:hideMark/>
          </w:tcPr>
          <w:p w14:paraId="56D2B569"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C865EE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9F48582"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4B2BD25"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80F0417"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59 866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31CC36C"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56 874</w:t>
            </w:r>
          </w:p>
        </w:tc>
      </w:tr>
      <w:tr w:rsidR="006A3058" w:rsidRPr="006A3058" w14:paraId="4A48AE88"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66E276E"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Бюджетные инвестиции</w:t>
            </w:r>
          </w:p>
        </w:tc>
        <w:tc>
          <w:tcPr>
            <w:tcW w:w="352" w:type="pct"/>
            <w:tcBorders>
              <w:top w:val="single" w:sz="4" w:space="0" w:color="auto"/>
              <w:left w:val="single" w:sz="4" w:space="0" w:color="auto"/>
              <w:bottom w:val="nil"/>
              <w:right w:val="nil"/>
            </w:tcBorders>
            <w:shd w:val="clear" w:color="000000" w:fill="FFFFFF"/>
            <w:noWrap/>
            <w:vAlign w:val="center"/>
            <w:hideMark/>
          </w:tcPr>
          <w:p w14:paraId="2AEB9C4B"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2BD7C137"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0F1C17E7"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14:paraId="43CD9FE1"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47</w:t>
            </w:r>
          </w:p>
        </w:tc>
        <w:tc>
          <w:tcPr>
            <w:tcW w:w="179" w:type="pct"/>
            <w:tcBorders>
              <w:top w:val="single" w:sz="4" w:space="0" w:color="auto"/>
              <w:left w:val="nil"/>
              <w:bottom w:val="nil"/>
              <w:right w:val="nil"/>
            </w:tcBorders>
            <w:shd w:val="clear" w:color="000000" w:fill="FFFFFF"/>
            <w:noWrap/>
            <w:vAlign w:val="center"/>
            <w:hideMark/>
          </w:tcPr>
          <w:p w14:paraId="427B65F6"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3036570"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4572FB7"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FCE3189"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410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44F1522"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10 727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8EA9451"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10 191</w:t>
            </w:r>
          </w:p>
        </w:tc>
      </w:tr>
      <w:tr w:rsidR="006A3058" w:rsidRPr="006A3058" w14:paraId="510D76D6"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15C7FB4"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000000" w:fill="FFFFFF"/>
            <w:noWrap/>
            <w:vAlign w:val="center"/>
            <w:hideMark/>
          </w:tcPr>
          <w:p w14:paraId="349C169A"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631BCF3C"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3CEA20F7"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14:paraId="7CFF7A58"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47</w:t>
            </w:r>
          </w:p>
        </w:tc>
        <w:tc>
          <w:tcPr>
            <w:tcW w:w="179" w:type="pct"/>
            <w:tcBorders>
              <w:top w:val="single" w:sz="4" w:space="0" w:color="auto"/>
              <w:left w:val="nil"/>
              <w:bottom w:val="nil"/>
              <w:right w:val="nil"/>
            </w:tcBorders>
            <w:shd w:val="clear" w:color="000000" w:fill="FFFFFF"/>
            <w:noWrap/>
            <w:vAlign w:val="center"/>
            <w:hideMark/>
          </w:tcPr>
          <w:p w14:paraId="70058145"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E3D2549"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ACC26AE"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4F4ADC9"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9BBEA48"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49 123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917CC82"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46 667</w:t>
            </w:r>
          </w:p>
        </w:tc>
      </w:tr>
      <w:tr w:rsidR="006A3058" w:rsidRPr="006A3058" w14:paraId="00EDEC85" w14:textId="77777777" w:rsidTr="006A305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C94C0E5"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1B8B9CE"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6BCD88B"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5CC3BFD"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7263D8A"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14:paraId="5113AEE0"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B2895BF"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F05C070"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B472DC"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810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A74A85"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16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7E2C008"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16</w:t>
            </w:r>
          </w:p>
        </w:tc>
      </w:tr>
      <w:tr w:rsidR="006A3058" w:rsidRPr="006A3058" w14:paraId="44A2628A" w14:textId="77777777" w:rsidTr="006A3058">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42975639"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000000" w:fill="FFFFFF"/>
            <w:noWrap/>
            <w:vAlign w:val="center"/>
            <w:hideMark/>
          </w:tcPr>
          <w:p w14:paraId="42D3B37B"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14:paraId="4E9954C4"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6B55D04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5624DF6E"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F9C677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E3AE8CD"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501B168"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2CFF8759"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61F82D62"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8 345</w:t>
            </w:r>
          </w:p>
        </w:tc>
        <w:tc>
          <w:tcPr>
            <w:tcW w:w="659" w:type="pct"/>
            <w:tcBorders>
              <w:top w:val="nil"/>
              <w:left w:val="single" w:sz="4" w:space="0" w:color="auto"/>
              <w:bottom w:val="nil"/>
              <w:right w:val="single" w:sz="8" w:space="0" w:color="auto"/>
            </w:tcBorders>
            <w:shd w:val="clear" w:color="000000" w:fill="FFFFFF"/>
            <w:noWrap/>
            <w:vAlign w:val="center"/>
            <w:hideMark/>
          </w:tcPr>
          <w:p w14:paraId="08F1F075"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6 234</w:t>
            </w:r>
          </w:p>
        </w:tc>
      </w:tr>
      <w:tr w:rsidR="006A3058" w:rsidRPr="006A3058" w14:paraId="229D941B"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4AB1E27"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53B085B9"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3606F5F4"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4416731F"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2C4B522A"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14:paraId="609BF04B"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95E61AF"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4D65AC2"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E647254"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E830702"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1 949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3B0D9BA"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435BA709" w14:textId="77777777" w:rsidTr="006A305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24799FE"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FEB5201"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1B5DB0F"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8A1C178"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087C51B"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14:paraId="43A14C3D"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DF6992D"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85F2519"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1EEA14"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06CB5E"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1 949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5B4C7A4"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r>
      <w:tr w:rsidR="006A3058" w:rsidRPr="006A3058" w14:paraId="6CB34418"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E23D08C"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14:paraId="2F04614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14:paraId="5613BEA6"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4E85BD72"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7BC1A1C4"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000000" w:fill="FFFFFF"/>
            <w:noWrap/>
            <w:vAlign w:val="center"/>
            <w:hideMark/>
          </w:tcPr>
          <w:p w14:paraId="4E67D6D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00AA9D1A"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2C59A67E"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06550486"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69B3202"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6 396</w:t>
            </w:r>
          </w:p>
        </w:tc>
        <w:tc>
          <w:tcPr>
            <w:tcW w:w="659" w:type="pct"/>
            <w:tcBorders>
              <w:top w:val="nil"/>
              <w:left w:val="single" w:sz="4" w:space="0" w:color="auto"/>
              <w:bottom w:val="nil"/>
              <w:right w:val="single" w:sz="8" w:space="0" w:color="auto"/>
            </w:tcBorders>
            <w:shd w:val="clear" w:color="000000" w:fill="FFFFFF"/>
            <w:noWrap/>
            <w:vAlign w:val="center"/>
            <w:hideMark/>
          </w:tcPr>
          <w:p w14:paraId="0ADA1DBB"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6 234</w:t>
            </w:r>
          </w:p>
        </w:tc>
      </w:tr>
      <w:tr w:rsidR="006A3058" w:rsidRPr="006A3058" w14:paraId="22554CC9" w14:textId="77777777" w:rsidTr="006A305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44834E8"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12284F8"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453EC05"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2925210"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262E5EA"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14:paraId="771AFB06"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11D1E26"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51A7325"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C01607"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19DE3D"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6 396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16F9FE1"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6 234</w:t>
            </w:r>
          </w:p>
        </w:tc>
      </w:tr>
      <w:tr w:rsidR="006A3058" w:rsidRPr="006A3058" w14:paraId="6F30F23C" w14:textId="77777777" w:rsidTr="006A3058">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3D6F90E3"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000000" w:fill="FFFFFF"/>
            <w:noWrap/>
            <w:vAlign w:val="center"/>
            <w:hideMark/>
          </w:tcPr>
          <w:p w14:paraId="7C163472"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14:paraId="7AE6ED66"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082E6927"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000000" w:fill="FFFFFF"/>
            <w:noWrap/>
            <w:vAlign w:val="center"/>
            <w:hideMark/>
          </w:tcPr>
          <w:p w14:paraId="7784C3D3"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B595A82"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DF1F395"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761A8A78"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33F1AC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6F3F207"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667</w:t>
            </w:r>
          </w:p>
        </w:tc>
        <w:tc>
          <w:tcPr>
            <w:tcW w:w="659" w:type="pct"/>
            <w:tcBorders>
              <w:top w:val="nil"/>
              <w:left w:val="single" w:sz="4" w:space="0" w:color="auto"/>
              <w:bottom w:val="nil"/>
              <w:right w:val="single" w:sz="8" w:space="0" w:color="auto"/>
            </w:tcBorders>
            <w:shd w:val="clear" w:color="000000" w:fill="FFFFFF"/>
            <w:noWrap/>
            <w:vAlign w:val="center"/>
            <w:hideMark/>
          </w:tcPr>
          <w:p w14:paraId="6798E25D"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577</w:t>
            </w:r>
          </w:p>
        </w:tc>
      </w:tr>
      <w:tr w:rsidR="006A3058" w:rsidRPr="006A3058" w14:paraId="5C7C8DBF"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3C9C994"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2F470E4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53FAA522"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519DFB2B"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000000" w:fill="FFFFFF"/>
            <w:noWrap/>
            <w:vAlign w:val="center"/>
            <w:hideMark/>
          </w:tcPr>
          <w:p w14:paraId="34B97717"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4A1A785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488347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850B6C8"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B80E78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B3E1954"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667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85E80B5"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577</w:t>
            </w:r>
          </w:p>
        </w:tc>
      </w:tr>
      <w:tr w:rsidR="006A3058" w:rsidRPr="006A3058" w14:paraId="251C27F6" w14:textId="77777777" w:rsidTr="006A305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156CB1A"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9BA81CE"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312A21D"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CE20A0D"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6A8748F"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778C51B6"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D27A30F"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4A75EAC"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E7DFBA"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7EA3FB"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667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265C3FA"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577</w:t>
            </w:r>
          </w:p>
        </w:tc>
      </w:tr>
      <w:tr w:rsidR="006A3058" w:rsidRPr="006A3058" w14:paraId="066C4C53"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435CF8D"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Коммунальное хозяйство</w:t>
            </w:r>
          </w:p>
        </w:tc>
        <w:tc>
          <w:tcPr>
            <w:tcW w:w="352" w:type="pct"/>
            <w:tcBorders>
              <w:top w:val="nil"/>
              <w:left w:val="single" w:sz="4" w:space="0" w:color="auto"/>
              <w:bottom w:val="nil"/>
              <w:right w:val="nil"/>
            </w:tcBorders>
            <w:shd w:val="clear" w:color="000000" w:fill="FFFFFF"/>
            <w:noWrap/>
            <w:vAlign w:val="center"/>
            <w:hideMark/>
          </w:tcPr>
          <w:p w14:paraId="5F681D20"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14:paraId="38324AB6"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7C690C25"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02</w:t>
            </w:r>
          </w:p>
        </w:tc>
        <w:tc>
          <w:tcPr>
            <w:tcW w:w="217" w:type="pct"/>
            <w:tcBorders>
              <w:top w:val="nil"/>
              <w:left w:val="single" w:sz="4" w:space="0" w:color="auto"/>
              <w:bottom w:val="nil"/>
              <w:right w:val="nil"/>
            </w:tcBorders>
            <w:shd w:val="clear" w:color="000000" w:fill="FFFFFF"/>
            <w:noWrap/>
            <w:vAlign w:val="center"/>
            <w:hideMark/>
          </w:tcPr>
          <w:p w14:paraId="6503D416"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EEC3884"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274108B4"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4F7B8B0"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2E74DC8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43C0CEA"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1 591</w:t>
            </w:r>
          </w:p>
        </w:tc>
        <w:tc>
          <w:tcPr>
            <w:tcW w:w="659" w:type="pct"/>
            <w:tcBorders>
              <w:top w:val="nil"/>
              <w:left w:val="single" w:sz="4" w:space="0" w:color="auto"/>
              <w:bottom w:val="nil"/>
              <w:right w:val="single" w:sz="8" w:space="0" w:color="auto"/>
            </w:tcBorders>
            <w:shd w:val="clear" w:color="000000" w:fill="FFFFFF"/>
            <w:noWrap/>
            <w:vAlign w:val="center"/>
            <w:hideMark/>
          </w:tcPr>
          <w:p w14:paraId="1EC854DC"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1A87C5A5"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3B8BBD0"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6109BBC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4D74C6D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13FDC768"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09D7A053"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302E44D4"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A134716"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09B2189"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A625910"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9FFA1EA"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1 591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EF36573"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78787059" w14:textId="77777777" w:rsidTr="006A305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5B60EC0"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460C45A"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F597A0C"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6AC17E6"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31D777F"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6C7E0BAA"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A92725E"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F3A527F"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7B9D84"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810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56A073"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1 591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6565144"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r>
      <w:tr w:rsidR="006A3058" w:rsidRPr="006A3058" w14:paraId="40C90BAA" w14:textId="77777777" w:rsidTr="006A3058">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3F7AED95"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000000" w:fill="FFFFFF"/>
            <w:noWrap/>
            <w:vAlign w:val="center"/>
            <w:hideMark/>
          </w:tcPr>
          <w:p w14:paraId="69F952A8"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14:paraId="1CE4D598"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11E2E48A"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48663E13"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156844B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C218E00"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E518E90"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9D6E7C0"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485AEDA"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9 436</w:t>
            </w:r>
          </w:p>
        </w:tc>
        <w:tc>
          <w:tcPr>
            <w:tcW w:w="659" w:type="pct"/>
            <w:tcBorders>
              <w:top w:val="nil"/>
              <w:left w:val="single" w:sz="4" w:space="0" w:color="auto"/>
              <w:bottom w:val="nil"/>
              <w:right w:val="single" w:sz="8" w:space="0" w:color="auto"/>
            </w:tcBorders>
            <w:shd w:val="clear" w:color="000000" w:fill="FFFFFF"/>
            <w:noWrap/>
            <w:vAlign w:val="center"/>
            <w:hideMark/>
          </w:tcPr>
          <w:p w14:paraId="4791D5EF"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1 396</w:t>
            </w:r>
          </w:p>
        </w:tc>
      </w:tr>
      <w:tr w:rsidR="006A3058" w:rsidRPr="006A3058" w14:paraId="497CC1A3"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BD14A6D"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2721375A"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405545FF"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226B1A5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01DF0348"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638D9C0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AA86FB9"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AD2E440"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78B2F23"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19C1AEC"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4 907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CC194F8"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428</w:t>
            </w:r>
          </w:p>
        </w:tc>
      </w:tr>
      <w:tr w:rsidR="006A3058" w:rsidRPr="006A3058" w14:paraId="5EFEB35C"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21D785C"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4F9F3BB6"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2AC28A3D"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043E06D4"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5A989D20"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2BD0B19D"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03A977A"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2D1C2B7"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427C472"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4A802BC"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4 616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C7DBE69"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428</w:t>
            </w:r>
          </w:p>
        </w:tc>
      </w:tr>
      <w:tr w:rsidR="006A3058" w:rsidRPr="006A3058" w14:paraId="0D94849C"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C33BBDE"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Бюджетные инвестиции</w:t>
            </w:r>
          </w:p>
        </w:tc>
        <w:tc>
          <w:tcPr>
            <w:tcW w:w="352" w:type="pct"/>
            <w:tcBorders>
              <w:top w:val="single" w:sz="4" w:space="0" w:color="auto"/>
              <w:left w:val="single" w:sz="4" w:space="0" w:color="auto"/>
              <w:bottom w:val="nil"/>
              <w:right w:val="nil"/>
            </w:tcBorders>
            <w:shd w:val="clear" w:color="000000" w:fill="FFFFFF"/>
            <w:noWrap/>
            <w:vAlign w:val="center"/>
            <w:hideMark/>
          </w:tcPr>
          <w:p w14:paraId="17BB1F9F"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00B8E6DD"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507D666E"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75CF6200"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2FEF8FB7"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46920BF"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019FAE2"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FBA6C1F"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410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DD2A7B2"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286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578279D"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r>
      <w:tr w:rsidR="006A3058" w:rsidRPr="006A3058" w14:paraId="32DF4421" w14:textId="77777777" w:rsidTr="006A305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5B00E98"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E2CA05B"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110934F"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3F005C7"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A1A9975"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397DE224"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D59413E"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428A9E9"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0B26F0"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E1901E"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5629AF4"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r>
      <w:tr w:rsidR="006A3058" w:rsidRPr="006A3058" w14:paraId="3801D6F4"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A457663"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15DB89F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14:paraId="2249501B"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7192E13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2AD5F649"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w:t>
            </w:r>
          </w:p>
        </w:tc>
        <w:tc>
          <w:tcPr>
            <w:tcW w:w="179" w:type="pct"/>
            <w:tcBorders>
              <w:top w:val="nil"/>
              <w:left w:val="nil"/>
              <w:bottom w:val="nil"/>
              <w:right w:val="nil"/>
            </w:tcBorders>
            <w:shd w:val="clear" w:color="000000" w:fill="FFFFFF"/>
            <w:noWrap/>
            <w:vAlign w:val="center"/>
            <w:hideMark/>
          </w:tcPr>
          <w:p w14:paraId="6D560E22"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1969105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6EA56360"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59E23E6D"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781D2CF"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3 430</w:t>
            </w:r>
          </w:p>
        </w:tc>
        <w:tc>
          <w:tcPr>
            <w:tcW w:w="659" w:type="pct"/>
            <w:tcBorders>
              <w:top w:val="nil"/>
              <w:left w:val="single" w:sz="4" w:space="0" w:color="auto"/>
              <w:bottom w:val="nil"/>
              <w:right w:val="single" w:sz="8" w:space="0" w:color="auto"/>
            </w:tcBorders>
            <w:shd w:val="clear" w:color="000000" w:fill="FFFFFF"/>
            <w:noWrap/>
            <w:vAlign w:val="center"/>
            <w:hideMark/>
          </w:tcPr>
          <w:p w14:paraId="2A8128AA"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354F2E08" w14:textId="77777777" w:rsidTr="006A305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9A01646"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D8347C8"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065A104"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5DEFCBC"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6926974"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14:paraId="59E4409C"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48F86BA"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130502F"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80E0E9"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410935"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3 430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60B29CB"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r>
      <w:tr w:rsidR="006A3058" w:rsidRPr="006A3058" w14:paraId="15652A69"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9A5C837"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352" w:type="pct"/>
            <w:tcBorders>
              <w:top w:val="nil"/>
              <w:left w:val="single" w:sz="4" w:space="0" w:color="auto"/>
              <w:bottom w:val="nil"/>
              <w:right w:val="nil"/>
            </w:tcBorders>
            <w:shd w:val="clear" w:color="000000" w:fill="FFFFFF"/>
            <w:noWrap/>
            <w:vAlign w:val="center"/>
            <w:hideMark/>
          </w:tcPr>
          <w:p w14:paraId="27FEC19F"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14:paraId="7356A9DB"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5EBF2022"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65408FA4"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54</w:t>
            </w:r>
          </w:p>
        </w:tc>
        <w:tc>
          <w:tcPr>
            <w:tcW w:w="179" w:type="pct"/>
            <w:tcBorders>
              <w:top w:val="nil"/>
              <w:left w:val="nil"/>
              <w:bottom w:val="nil"/>
              <w:right w:val="nil"/>
            </w:tcBorders>
            <w:shd w:val="clear" w:color="000000" w:fill="FFFFFF"/>
            <w:noWrap/>
            <w:vAlign w:val="center"/>
            <w:hideMark/>
          </w:tcPr>
          <w:p w14:paraId="78D377DE"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63AA7210"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1CE6B7BE"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5A23A506"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47ECF71"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1 099</w:t>
            </w:r>
          </w:p>
        </w:tc>
        <w:tc>
          <w:tcPr>
            <w:tcW w:w="659" w:type="pct"/>
            <w:tcBorders>
              <w:top w:val="nil"/>
              <w:left w:val="single" w:sz="4" w:space="0" w:color="auto"/>
              <w:bottom w:val="nil"/>
              <w:right w:val="single" w:sz="8" w:space="0" w:color="auto"/>
            </w:tcBorders>
            <w:shd w:val="clear" w:color="000000" w:fill="FFFFFF"/>
            <w:noWrap/>
            <w:vAlign w:val="center"/>
            <w:hideMark/>
          </w:tcPr>
          <w:p w14:paraId="2FE8E9FC"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968</w:t>
            </w:r>
          </w:p>
        </w:tc>
      </w:tr>
      <w:tr w:rsidR="006A3058" w:rsidRPr="006A3058" w14:paraId="3DE32A47" w14:textId="77777777" w:rsidTr="006A305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518CB05"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Бюджетные инвестиции</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3316699"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9399EA7"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2882072"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B519399"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54</w:t>
            </w:r>
          </w:p>
        </w:tc>
        <w:tc>
          <w:tcPr>
            <w:tcW w:w="179" w:type="pct"/>
            <w:tcBorders>
              <w:top w:val="single" w:sz="4" w:space="0" w:color="auto"/>
              <w:left w:val="nil"/>
              <w:bottom w:val="single" w:sz="4" w:space="0" w:color="auto"/>
              <w:right w:val="nil"/>
            </w:tcBorders>
            <w:shd w:val="clear" w:color="000000" w:fill="FFFFFF"/>
            <w:noWrap/>
            <w:vAlign w:val="center"/>
            <w:hideMark/>
          </w:tcPr>
          <w:p w14:paraId="13983ACA"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2140191"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48CFBA1"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9E352B"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6A78C1"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1 099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6A75E8D"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968</w:t>
            </w:r>
          </w:p>
        </w:tc>
      </w:tr>
      <w:tr w:rsidR="006A3058" w:rsidRPr="006A3058" w14:paraId="2DF5E2B5"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ED9C494"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352" w:type="pct"/>
            <w:tcBorders>
              <w:top w:val="nil"/>
              <w:left w:val="single" w:sz="4" w:space="0" w:color="auto"/>
              <w:bottom w:val="nil"/>
              <w:right w:val="nil"/>
            </w:tcBorders>
            <w:shd w:val="clear" w:color="000000" w:fill="FFFFFF"/>
            <w:noWrap/>
            <w:vAlign w:val="center"/>
            <w:hideMark/>
          </w:tcPr>
          <w:p w14:paraId="135732FE"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14:paraId="134BE9DB"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14:paraId="62573725"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46EB764F"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22695CE"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2D4DE943"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20FA789F"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43F237F7"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E59CE28"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w:t>
            </w:r>
          </w:p>
        </w:tc>
        <w:tc>
          <w:tcPr>
            <w:tcW w:w="659" w:type="pct"/>
            <w:tcBorders>
              <w:top w:val="nil"/>
              <w:left w:val="single" w:sz="4" w:space="0" w:color="auto"/>
              <w:bottom w:val="nil"/>
              <w:right w:val="single" w:sz="8" w:space="0" w:color="auto"/>
            </w:tcBorders>
            <w:shd w:val="clear" w:color="000000" w:fill="FFFFFF"/>
            <w:noWrap/>
            <w:vAlign w:val="center"/>
            <w:hideMark/>
          </w:tcPr>
          <w:p w14:paraId="16469CB1"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49E19315"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D06FA44"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1FBBEB9B"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074A582D"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14:paraId="4A257909"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1AA11B13"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31986259"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E01BDE2"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3DE60DD"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536EF5A"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7892D36"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498181B"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27DB3AD7" w14:textId="77777777" w:rsidTr="006A305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DD46D36"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96E8FA1"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188D340"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91D2E32"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F81F606"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17C8376C"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702EBA5"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61708BC"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B6EE6F"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E605DF"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37C0511"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r>
      <w:tr w:rsidR="006A3058" w:rsidRPr="006A3058" w14:paraId="0F669B2A" w14:textId="77777777" w:rsidTr="006A3058">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206CFF88"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352" w:type="pct"/>
            <w:tcBorders>
              <w:top w:val="nil"/>
              <w:left w:val="single" w:sz="4" w:space="0" w:color="auto"/>
              <w:bottom w:val="nil"/>
              <w:right w:val="nil"/>
            </w:tcBorders>
            <w:shd w:val="clear" w:color="000000" w:fill="FFFFFF"/>
            <w:noWrap/>
            <w:vAlign w:val="center"/>
            <w:hideMark/>
          </w:tcPr>
          <w:p w14:paraId="1093CB7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14:paraId="10F06906"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14:paraId="71F9BCC8"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14:paraId="14CC27F0"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724EF96"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F083FAE"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5A7FEF85"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9149E13"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7013A29"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w:t>
            </w:r>
          </w:p>
        </w:tc>
        <w:tc>
          <w:tcPr>
            <w:tcW w:w="659" w:type="pct"/>
            <w:tcBorders>
              <w:top w:val="nil"/>
              <w:left w:val="single" w:sz="4" w:space="0" w:color="auto"/>
              <w:bottom w:val="nil"/>
              <w:right w:val="single" w:sz="8" w:space="0" w:color="auto"/>
            </w:tcBorders>
            <w:shd w:val="clear" w:color="000000" w:fill="FFFFFF"/>
            <w:noWrap/>
            <w:vAlign w:val="center"/>
            <w:hideMark/>
          </w:tcPr>
          <w:p w14:paraId="75210917"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1D2FD254"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E5B4BA2"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3F717A97"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7F78CCB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14:paraId="58519A56"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14:paraId="4D9AAEC8"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42300AD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81BDDCD"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018CE32"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2AB545F"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1D06BE6"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3C8108D"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595A5CB1" w14:textId="77777777" w:rsidTr="006A305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EA49BEF"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BFEFB3D"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FF91DB7"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2F5C50E"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995802E"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1763333D"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3B16C6C"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8994D17"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2F4DBD"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C61219"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2B0F2AC"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r>
      <w:tr w:rsidR="006A3058" w:rsidRPr="006A3058" w14:paraId="434D1B33"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AA2D295"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000000" w:fill="FFFFFF"/>
            <w:noWrap/>
            <w:vAlign w:val="center"/>
            <w:hideMark/>
          </w:tcPr>
          <w:p w14:paraId="53759EA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14:paraId="6253741B"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14:paraId="369A260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14:paraId="52B265F6"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20FE72C6"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C85D8B0"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5D6D213"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D45D939"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BAB53FF"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76</w:t>
            </w:r>
          </w:p>
        </w:tc>
        <w:tc>
          <w:tcPr>
            <w:tcW w:w="659" w:type="pct"/>
            <w:tcBorders>
              <w:top w:val="nil"/>
              <w:left w:val="single" w:sz="4" w:space="0" w:color="auto"/>
              <w:bottom w:val="nil"/>
              <w:right w:val="single" w:sz="8" w:space="0" w:color="auto"/>
            </w:tcBorders>
            <w:shd w:val="clear" w:color="000000" w:fill="FFFFFF"/>
            <w:noWrap/>
            <w:vAlign w:val="center"/>
            <w:hideMark/>
          </w:tcPr>
          <w:p w14:paraId="66C233E1"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494B0282"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01952EA"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668E9740"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074D4D98"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14:paraId="3BA66B14"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14:paraId="7A66B435"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511C3C34"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33E86E9"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0CA6153"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F048E55"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CD54345"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76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C829997"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6CB69C09" w14:textId="77777777" w:rsidTr="006A305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DAC0819"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BBF7CE0"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C267663"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A98AC14"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E0E3555"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3220F551"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56FEC95"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1D3E6E6"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4DC611"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B46314"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76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E49B521"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r>
      <w:tr w:rsidR="006A3058" w:rsidRPr="006A3058" w14:paraId="05679F26"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48CF896"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000000" w:fill="FFFFFF"/>
            <w:noWrap/>
            <w:vAlign w:val="center"/>
            <w:hideMark/>
          </w:tcPr>
          <w:p w14:paraId="1F295AF3"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14:paraId="1092E88F"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14:paraId="6EF065FA"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14:paraId="17851239"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6718C57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C5D0967"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583E88B6"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20F9537"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ADC5CC9"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1 249</w:t>
            </w:r>
          </w:p>
        </w:tc>
        <w:tc>
          <w:tcPr>
            <w:tcW w:w="659" w:type="pct"/>
            <w:tcBorders>
              <w:top w:val="nil"/>
              <w:left w:val="single" w:sz="4" w:space="0" w:color="auto"/>
              <w:bottom w:val="nil"/>
              <w:right w:val="single" w:sz="8" w:space="0" w:color="auto"/>
            </w:tcBorders>
            <w:shd w:val="clear" w:color="000000" w:fill="FFFFFF"/>
            <w:noWrap/>
            <w:vAlign w:val="center"/>
            <w:hideMark/>
          </w:tcPr>
          <w:p w14:paraId="52E063F5"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68C472A7"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35132EB"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0D1B5178"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6C1111E0"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65E7C1C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0702A008"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0AC1FC1F"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EF1E0FE"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0513ECD"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7E2FFB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A79B128"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1 249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98E078C"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6814B87F"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36F66FB"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73CE7DC0"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53BB3565"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4FFC4D44"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1D2D00EC"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628921B1"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1DE79D6"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EF4EE39"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563AE43"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C212AF7"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130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F7A0B6A"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r>
      <w:tr w:rsidR="006A3058" w:rsidRPr="006A3058" w14:paraId="7FDFF312" w14:textId="77777777" w:rsidTr="006A305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DF6DBEA"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25FA2E9"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9F984B6"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464F935"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0B954DA"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30F8E692"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7B22B6E"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939043C"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645381"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E4504E"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1 119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BE9B55F"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r>
      <w:tr w:rsidR="006A3058" w:rsidRPr="006A3058" w14:paraId="4D992FF7"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D7CF997"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Физическая культура</w:t>
            </w:r>
          </w:p>
        </w:tc>
        <w:tc>
          <w:tcPr>
            <w:tcW w:w="352" w:type="pct"/>
            <w:tcBorders>
              <w:top w:val="nil"/>
              <w:left w:val="single" w:sz="4" w:space="0" w:color="auto"/>
              <w:bottom w:val="nil"/>
              <w:right w:val="nil"/>
            </w:tcBorders>
            <w:shd w:val="clear" w:color="000000" w:fill="FFFFFF"/>
            <w:noWrap/>
            <w:vAlign w:val="center"/>
            <w:hideMark/>
          </w:tcPr>
          <w:p w14:paraId="4E800007"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nil"/>
              <w:left w:val="single" w:sz="4" w:space="0" w:color="auto"/>
              <w:bottom w:val="nil"/>
              <w:right w:val="nil"/>
            </w:tcBorders>
            <w:shd w:val="clear" w:color="000000" w:fill="FFFFFF"/>
            <w:vAlign w:val="center"/>
            <w:hideMark/>
          </w:tcPr>
          <w:p w14:paraId="1F8DF525"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11</w:t>
            </w:r>
          </w:p>
        </w:tc>
        <w:tc>
          <w:tcPr>
            <w:tcW w:w="248" w:type="pct"/>
            <w:tcBorders>
              <w:top w:val="nil"/>
              <w:left w:val="single" w:sz="4" w:space="0" w:color="auto"/>
              <w:bottom w:val="nil"/>
              <w:right w:val="nil"/>
            </w:tcBorders>
            <w:shd w:val="clear" w:color="000000" w:fill="FFFFFF"/>
            <w:vAlign w:val="center"/>
            <w:hideMark/>
          </w:tcPr>
          <w:p w14:paraId="240255C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14:paraId="08A24649"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46F0375"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1E48E66"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7837B24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BC0063F"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60BC6372"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1 000</w:t>
            </w:r>
          </w:p>
        </w:tc>
        <w:tc>
          <w:tcPr>
            <w:tcW w:w="659" w:type="pct"/>
            <w:tcBorders>
              <w:top w:val="nil"/>
              <w:left w:val="single" w:sz="4" w:space="0" w:color="auto"/>
              <w:bottom w:val="nil"/>
              <w:right w:val="single" w:sz="8" w:space="0" w:color="auto"/>
            </w:tcBorders>
            <w:shd w:val="clear" w:color="000000" w:fill="FFFFFF"/>
            <w:noWrap/>
            <w:vAlign w:val="center"/>
            <w:hideMark/>
          </w:tcPr>
          <w:p w14:paraId="363FEDF9"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3820F6AD" w14:textId="77777777" w:rsidTr="006A3058">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8D1EDA7"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52" w:type="pct"/>
            <w:tcBorders>
              <w:top w:val="single" w:sz="4" w:space="0" w:color="auto"/>
              <w:left w:val="single" w:sz="4" w:space="0" w:color="auto"/>
              <w:bottom w:val="nil"/>
              <w:right w:val="nil"/>
            </w:tcBorders>
            <w:shd w:val="clear" w:color="000000" w:fill="FFFFFF"/>
            <w:noWrap/>
            <w:vAlign w:val="center"/>
            <w:hideMark/>
          </w:tcPr>
          <w:p w14:paraId="7896C7C0"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219" w:type="pct"/>
            <w:tcBorders>
              <w:top w:val="single" w:sz="4" w:space="0" w:color="auto"/>
              <w:left w:val="single" w:sz="4" w:space="0" w:color="auto"/>
              <w:bottom w:val="nil"/>
              <w:right w:val="nil"/>
            </w:tcBorders>
            <w:shd w:val="clear" w:color="000000" w:fill="FFFFFF"/>
            <w:vAlign w:val="center"/>
            <w:hideMark/>
          </w:tcPr>
          <w:p w14:paraId="4B7A17C5"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nil"/>
              <w:right w:val="nil"/>
            </w:tcBorders>
            <w:shd w:val="clear" w:color="000000" w:fill="FFFFFF"/>
            <w:vAlign w:val="center"/>
            <w:hideMark/>
          </w:tcPr>
          <w:p w14:paraId="25EEC6B2"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5449643E"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48</w:t>
            </w:r>
          </w:p>
        </w:tc>
        <w:tc>
          <w:tcPr>
            <w:tcW w:w="179" w:type="pct"/>
            <w:tcBorders>
              <w:top w:val="single" w:sz="4" w:space="0" w:color="auto"/>
              <w:left w:val="nil"/>
              <w:bottom w:val="nil"/>
              <w:right w:val="nil"/>
            </w:tcBorders>
            <w:shd w:val="clear" w:color="000000" w:fill="FFFFFF"/>
            <w:noWrap/>
            <w:vAlign w:val="center"/>
            <w:hideMark/>
          </w:tcPr>
          <w:p w14:paraId="1E97869A"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61380E3"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5444E1F"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875C3F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8EAD5BB"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1 000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4165754"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431D07D6" w14:textId="77777777" w:rsidTr="006A3058">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3A4176C"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9237C80"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16C146A"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11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A57FF26"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CE42A12"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48</w:t>
            </w:r>
          </w:p>
        </w:tc>
        <w:tc>
          <w:tcPr>
            <w:tcW w:w="179" w:type="pct"/>
            <w:tcBorders>
              <w:top w:val="single" w:sz="4" w:space="0" w:color="auto"/>
              <w:left w:val="nil"/>
              <w:bottom w:val="single" w:sz="4" w:space="0" w:color="auto"/>
              <w:right w:val="nil"/>
            </w:tcBorders>
            <w:shd w:val="clear" w:color="000000" w:fill="FFFFFF"/>
            <w:noWrap/>
            <w:vAlign w:val="center"/>
            <w:hideMark/>
          </w:tcPr>
          <w:p w14:paraId="382EE981"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AC0C217"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FE2F074"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2F74F8" w14:textId="77777777" w:rsidR="006A3058" w:rsidRPr="006A3058" w:rsidRDefault="006A3058"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A73E56"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1 000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60F46D3" w14:textId="77777777" w:rsidR="006A3058" w:rsidRPr="006A3058" w:rsidRDefault="006A3058"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w:t>
            </w:r>
          </w:p>
        </w:tc>
      </w:tr>
      <w:tr w:rsidR="006A3058" w:rsidRPr="006A3058" w14:paraId="0A4D5981" w14:textId="77777777" w:rsidTr="006A3058">
        <w:trPr>
          <w:trHeight w:val="70"/>
        </w:trPr>
        <w:tc>
          <w:tcPr>
            <w:tcW w:w="1795" w:type="pct"/>
            <w:tcBorders>
              <w:top w:val="nil"/>
              <w:left w:val="single" w:sz="4" w:space="0" w:color="auto"/>
              <w:bottom w:val="single" w:sz="8" w:space="0" w:color="auto"/>
              <w:right w:val="single" w:sz="4" w:space="0" w:color="auto"/>
            </w:tcBorders>
            <w:shd w:val="clear" w:color="000000" w:fill="FFFFFF"/>
            <w:noWrap/>
            <w:vAlign w:val="bottom"/>
            <w:hideMark/>
          </w:tcPr>
          <w:p w14:paraId="4BC267E5"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000000" w:fill="FFFFFF"/>
            <w:noWrap/>
            <w:vAlign w:val="bottom"/>
            <w:hideMark/>
          </w:tcPr>
          <w:p w14:paraId="7C189D25"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14:paraId="5751964B"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14:paraId="6FFF8CD7"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14:paraId="39CB0CE4"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14:paraId="3DBA592D"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14:paraId="30FBDEBA"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14:paraId="499C5512" w14:textId="77777777" w:rsidR="006A3058" w:rsidRPr="006A3058" w:rsidRDefault="006A3058"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14:paraId="0D7862AB"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14:paraId="5E6DE667"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87 394</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14:paraId="392CE4AB"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66 113</w:t>
            </w:r>
          </w:p>
        </w:tc>
      </w:tr>
    </w:tbl>
    <w:p w14:paraId="546F541F" w14:textId="77777777" w:rsidR="006A3058" w:rsidRDefault="006A3058" w:rsidP="006A3058">
      <w:pPr>
        <w:spacing w:after="0"/>
        <w:ind w:firstLine="284"/>
        <w:rPr>
          <w:rFonts w:ascii="Times New Roman" w:eastAsia="Calibri" w:hAnsi="Times New Roman" w:cs="Times New Roman"/>
          <w:bCs/>
          <w:sz w:val="12"/>
          <w:szCs w:val="12"/>
        </w:rPr>
      </w:pPr>
    </w:p>
    <w:p w14:paraId="4DFB142F" w14:textId="77777777" w:rsidR="006A3058" w:rsidRPr="006A3058" w:rsidRDefault="006A3058" w:rsidP="006A3058">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t>Приложение № 3</w:t>
      </w:r>
    </w:p>
    <w:p w14:paraId="344230A2" w14:textId="77777777" w:rsidR="006A3058" w:rsidRDefault="006A3058" w:rsidP="006A3058">
      <w:pPr>
        <w:spacing w:after="0"/>
        <w:ind w:firstLine="284"/>
        <w:jc w:val="right"/>
        <w:rPr>
          <w:rFonts w:ascii="Times New Roman" w:eastAsia="Calibri" w:hAnsi="Times New Roman" w:cs="Times New Roman"/>
          <w:bCs/>
          <w:sz w:val="12"/>
          <w:szCs w:val="12"/>
        </w:rPr>
      </w:pPr>
      <w:r w:rsidRPr="006A3058">
        <w:rPr>
          <w:rFonts w:ascii="Times New Roman" w:eastAsia="Calibri" w:hAnsi="Times New Roman" w:cs="Times New Roman"/>
          <w:bCs/>
          <w:sz w:val="12"/>
          <w:szCs w:val="12"/>
        </w:rPr>
        <w:t>к Решению Собрания Представителей сельского поселения Сургут</w:t>
      </w:r>
    </w:p>
    <w:p w14:paraId="6A507D5B" w14:textId="77777777" w:rsidR="006A3058" w:rsidRDefault="006A3058" w:rsidP="006A3058">
      <w:pPr>
        <w:spacing w:after="0"/>
        <w:ind w:firstLine="284"/>
        <w:jc w:val="right"/>
        <w:rPr>
          <w:rFonts w:ascii="Times New Roman" w:eastAsia="Calibri" w:hAnsi="Times New Roman" w:cs="Times New Roman"/>
          <w:bCs/>
          <w:sz w:val="12"/>
          <w:szCs w:val="12"/>
        </w:rPr>
      </w:pPr>
      <w:r w:rsidRPr="006A3058">
        <w:rPr>
          <w:rFonts w:ascii="Times New Roman" w:eastAsia="Calibri" w:hAnsi="Times New Roman" w:cs="Times New Roman"/>
          <w:bCs/>
          <w:sz w:val="12"/>
          <w:szCs w:val="12"/>
        </w:rPr>
        <w:t xml:space="preserve"> муниципального района Сергиевский "Об исполнении бюджета сельского поселения Сургут </w:t>
      </w:r>
    </w:p>
    <w:p w14:paraId="2CE60957" w14:textId="77777777" w:rsidR="006A3058" w:rsidRDefault="006A3058" w:rsidP="006A3058">
      <w:pPr>
        <w:spacing w:after="0"/>
        <w:ind w:firstLine="284"/>
        <w:jc w:val="right"/>
        <w:rPr>
          <w:rFonts w:ascii="Times New Roman" w:eastAsia="Calibri" w:hAnsi="Times New Roman" w:cs="Times New Roman"/>
          <w:bCs/>
          <w:sz w:val="12"/>
          <w:szCs w:val="12"/>
        </w:rPr>
      </w:pPr>
      <w:r w:rsidRPr="006A3058">
        <w:rPr>
          <w:rFonts w:ascii="Times New Roman" w:eastAsia="Calibri" w:hAnsi="Times New Roman" w:cs="Times New Roman"/>
          <w:bCs/>
          <w:sz w:val="12"/>
          <w:szCs w:val="12"/>
        </w:rPr>
        <w:t>муниципального района Сергиевский за 2019 го</w:t>
      </w:r>
      <w:r>
        <w:rPr>
          <w:rFonts w:ascii="Times New Roman" w:eastAsia="Calibri" w:hAnsi="Times New Roman" w:cs="Times New Roman"/>
          <w:bCs/>
          <w:sz w:val="12"/>
          <w:szCs w:val="12"/>
        </w:rPr>
        <w:t>д" №___ от "___"_______ 2020г.</w:t>
      </w:r>
    </w:p>
    <w:p w14:paraId="10011D0F" w14:textId="77777777" w:rsidR="006A3058" w:rsidRDefault="006A3058" w:rsidP="006A3058">
      <w:pPr>
        <w:spacing w:after="0"/>
        <w:ind w:firstLine="284"/>
        <w:jc w:val="center"/>
        <w:rPr>
          <w:rFonts w:ascii="Times New Roman" w:eastAsia="Calibri" w:hAnsi="Times New Roman" w:cs="Times New Roman"/>
          <w:bCs/>
          <w:sz w:val="12"/>
          <w:szCs w:val="12"/>
        </w:rPr>
      </w:pPr>
      <w:r w:rsidRPr="006A3058">
        <w:rPr>
          <w:rFonts w:ascii="Times New Roman" w:eastAsia="Calibri" w:hAnsi="Times New Roman" w:cs="Times New Roman"/>
          <w:bCs/>
          <w:sz w:val="12"/>
          <w:szCs w:val="12"/>
        </w:rPr>
        <w:t>Распределение бюджетных ассигнований за 2019 год по разделам и подразделам классификации расходов бюджета сельского поселения Сургут муниципального района С</w:t>
      </w:r>
      <w:r>
        <w:rPr>
          <w:rFonts w:ascii="Times New Roman" w:eastAsia="Calibri" w:hAnsi="Times New Roman" w:cs="Times New Roman"/>
          <w:bCs/>
          <w:sz w:val="12"/>
          <w:szCs w:val="12"/>
        </w:rPr>
        <w:t>ергиевский Самарской области</w:t>
      </w:r>
    </w:p>
    <w:p w14:paraId="15C482BF" w14:textId="77777777" w:rsidR="006A3058" w:rsidRDefault="006A3058" w:rsidP="006A3058">
      <w:pPr>
        <w:spacing w:after="0"/>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Единица измерения: тыс. руб.</w:t>
      </w:r>
    </w:p>
    <w:tbl>
      <w:tblPr>
        <w:tblW w:w="5000" w:type="pct"/>
        <w:tblLook w:val="04A0" w:firstRow="1" w:lastRow="0" w:firstColumn="1" w:lastColumn="0" w:noHBand="0" w:noVBand="1"/>
      </w:tblPr>
      <w:tblGrid>
        <w:gridCol w:w="5055"/>
        <w:gridCol w:w="338"/>
        <w:gridCol w:w="383"/>
        <w:gridCol w:w="935"/>
        <w:gridCol w:w="1018"/>
      </w:tblGrid>
      <w:tr w:rsidR="006A3058" w:rsidRPr="006A3058" w14:paraId="6F350085" w14:textId="77777777" w:rsidTr="006A3058">
        <w:trPr>
          <w:trHeight w:val="60"/>
        </w:trPr>
        <w:tc>
          <w:tcPr>
            <w:tcW w:w="3378" w:type="pct"/>
            <w:tcBorders>
              <w:top w:val="single" w:sz="8" w:space="0" w:color="auto"/>
              <w:left w:val="single" w:sz="4" w:space="0" w:color="auto"/>
              <w:bottom w:val="single" w:sz="4" w:space="0" w:color="auto"/>
              <w:right w:val="single" w:sz="8" w:space="0" w:color="auto"/>
            </w:tcBorders>
            <w:shd w:val="clear" w:color="000000" w:fill="FFFFFF"/>
            <w:vAlign w:val="center"/>
            <w:hideMark/>
          </w:tcPr>
          <w:p w14:paraId="2ED8990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000000" w:fill="FFFFFF"/>
            <w:noWrap/>
            <w:vAlign w:val="center"/>
            <w:hideMark/>
          </w:tcPr>
          <w:p w14:paraId="46727702"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Рз</w:t>
            </w:r>
          </w:p>
        </w:tc>
        <w:tc>
          <w:tcPr>
            <w:tcW w:w="164" w:type="pct"/>
            <w:tcBorders>
              <w:top w:val="single" w:sz="8" w:space="0" w:color="auto"/>
              <w:left w:val="single" w:sz="8" w:space="0" w:color="auto"/>
              <w:bottom w:val="single" w:sz="4" w:space="0" w:color="auto"/>
              <w:right w:val="nil"/>
            </w:tcBorders>
            <w:shd w:val="clear" w:color="000000" w:fill="FFFFFF"/>
            <w:noWrap/>
            <w:vAlign w:val="center"/>
            <w:hideMark/>
          </w:tcPr>
          <w:p w14:paraId="304C51AF"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ПР</w:t>
            </w:r>
          </w:p>
        </w:tc>
        <w:tc>
          <w:tcPr>
            <w:tcW w:w="712" w:type="pct"/>
            <w:tcBorders>
              <w:top w:val="single" w:sz="8" w:space="0" w:color="auto"/>
              <w:left w:val="single" w:sz="8" w:space="0" w:color="auto"/>
              <w:bottom w:val="single" w:sz="4" w:space="0" w:color="auto"/>
              <w:right w:val="single" w:sz="8" w:space="0" w:color="auto"/>
            </w:tcBorders>
            <w:shd w:val="clear" w:color="000000" w:fill="FFFFFF"/>
            <w:vAlign w:val="center"/>
            <w:hideMark/>
          </w:tcPr>
          <w:p w14:paraId="7AE664C3"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Исполнено</w:t>
            </w:r>
          </w:p>
        </w:tc>
        <w:tc>
          <w:tcPr>
            <w:tcW w:w="583" w:type="pct"/>
            <w:tcBorders>
              <w:top w:val="single" w:sz="8" w:space="0" w:color="auto"/>
              <w:left w:val="nil"/>
              <w:bottom w:val="single" w:sz="4" w:space="0" w:color="auto"/>
              <w:right w:val="single" w:sz="8" w:space="0" w:color="auto"/>
            </w:tcBorders>
            <w:shd w:val="clear" w:color="000000" w:fill="FFFFFF"/>
            <w:vAlign w:val="center"/>
            <w:hideMark/>
          </w:tcPr>
          <w:p w14:paraId="73B483E6"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в т.ч. за счет безвозмездных поступлений</w:t>
            </w:r>
          </w:p>
        </w:tc>
      </w:tr>
      <w:tr w:rsidR="006A3058" w:rsidRPr="006A3058" w14:paraId="5C69961E" w14:textId="77777777" w:rsidTr="006A305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F61D2CB"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6E0A5EA"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349D8A0"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084B11"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4 932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03495F4"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808</w:t>
            </w:r>
          </w:p>
        </w:tc>
      </w:tr>
      <w:tr w:rsidR="006A3058" w:rsidRPr="006A3058" w14:paraId="106C0120" w14:textId="77777777" w:rsidTr="006A305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9B0ECFD"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3809BEB"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7EA89C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B521A9"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857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ED94656"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150</w:t>
            </w:r>
          </w:p>
        </w:tc>
      </w:tr>
      <w:tr w:rsidR="006A3058" w:rsidRPr="006A3058" w14:paraId="09EBD6C0" w14:textId="77777777" w:rsidTr="006A305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A73DEBA"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A343E97"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1520975"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41CF34"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2 173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EB6E7EA"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468</w:t>
            </w:r>
          </w:p>
        </w:tc>
      </w:tr>
      <w:tr w:rsidR="006A3058" w:rsidRPr="006A3058" w14:paraId="0C513C72" w14:textId="77777777" w:rsidTr="006A305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79A35F4"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32149FF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C48B345"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124C49"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416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5056DC8"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253156A7" w14:textId="77777777" w:rsidTr="006A305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3888A07"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823F34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637CDBF"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DCD6A7"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1 486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4239C56"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190</w:t>
            </w:r>
          </w:p>
        </w:tc>
      </w:tr>
      <w:tr w:rsidR="006A3058" w:rsidRPr="006A3058" w14:paraId="044C0582" w14:textId="77777777" w:rsidTr="006A305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0D5FC1D"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Национальная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C35CE42"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7369F35"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8676F1"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224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28DC85A"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224</w:t>
            </w:r>
          </w:p>
        </w:tc>
      </w:tr>
      <w:tr w:rsidR="006A3058" w:rsidRPr="006A3058" w14:paraId="6AA40C48" w14:textId="77777777" w:rsidTr="006A305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37BF369"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5360345"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4285F49"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DC38AF"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224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A7737CA"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224</w:t>
            </w:r>
          </w:p>
        </w:tc>
      </w:tr>
      <w:tr w:rsidR="006A3058" w:rsidRPr="006A3058" w14:paraId="09B14B16" w14:textId="77777777" w:rsidTr="006A305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278266F"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66748F7"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367010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9E2B9A"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68 878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BFB7B2D"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63 685</w:t>
            </w:r>
          </w:p>
        </w:tc>
      </w:tr>
      <w:tr w:rsidR="006A3058" w:rsidRPr="006A3058" w14:paraId="676D542A" w14:textId="77777777" w:rsidTr="006A305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19A4762"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Сельское хозяйство и рыболовство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6B163E0"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E516A29"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05</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625BF2"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59 866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C6E1D78"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56 874</w:t>
            </w:r>
          </w:p>
        </w:tc>
      </w:tr>
      <w:tr w:rsidR="006A3058" w:rsidRPr="006A3058" w14:paraId="47CB9C00" w14:textId="77777777" w:rsidTr="006A305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842CBB6"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58DFA0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2BCDFFE"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E9CEC4"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8 345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EAE1796"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6 234</w:t>
            </w:r>
          </w:p>
        </w:tc>
      </w:tr>
      <w:tr w:rsidR="006A3058" w:rsidRPr="006A3058" w14:paraId="51F8637A" w14:textId="77777777" w:rsidTr="006A305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92C82EA"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BA73FD2"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A483BF3"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30990B"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667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36C0494"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577</w:t>
            </w:r>
          </w:p>
        </w:tc>
      </w:tr>
      <w:tr w:rsidR="006A3058" w:rsidRPr="006A3058" w14:paraId="7CF258A5" w14:textId="77777777" w:rsidTr="006A305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10D24A0"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3042D7C8"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F5CDC57"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7DB06C"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11 027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8E60FA1"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1 396</w:t>
            </w:r>
          </w:p>
        </w:tc>
      </w:tr>
      <w:tr w:rsidR="006A3058" w:rsidRPr="006A3058" w14:paraId="7326C9C2" w14:textId="77777777" w:rsidTr="006A305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83FA4E1"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3CA53E28"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A4E4618"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E3DE17"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1 591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BCBC3E4"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7F34BE44" w14:textId="77777777" w:rsidTr="006A305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216FFB4"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375C6958"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F421D59"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6CCB01"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9 436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6B4BFF4"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1 396</w:t>
            </w:r>
          </w:p>
        </w:tc>
      </w:tr>
      <w:tr w:rsidR="006A3058" w:rsidRPr="006A3058" w14:paraId="0D8F550E" w14:textId="77777777" w:rsidTr="006A305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574339C"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Охрана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5ECB9B7"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59D9DB7"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B82F40"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6F985CF"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4513A586" w14:textId="77777777" w:rsidTr="006A305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EBEC16B"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70EFCB7"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501BFF6"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2E2526"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853E20B"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14F44926" w14:textId="77777777" w:rsidTr="006A305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DC1E451"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Другие вопросы в области охраны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3260BAB6"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43E7B64D"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05</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498E2D"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FE024E5"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20436EC5" w14:textId="77777777" w:rsidTr="006A305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AA6F61E"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23CC964"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1070222"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E98F1F"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76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F2457A7"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0A12F178" w14:textId="77777777" w:rsidTr="006A305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5FD51E2"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23B2E87"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374F2AB"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8E6D41"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76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B021601"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5B748111" w14:textId="77777777" w:rsidTr="006A305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3C6388D"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3674364A"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3539026"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CDBE6C"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1 249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B0F0D0E"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11AC0A0B" w14:textId="77777777" w:rsidTr="006A305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F883EBF"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8DBE97F"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7998B3F"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7FCF20"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1 249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A39ACED"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6114E0A4" w14:textId="77777777" w:rsidTr="006A305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00A0AE9"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ФИЗИЧЕСКАЯ КУЛЬТУРА И СПОРТ</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C5147F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543895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F936D0"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1 000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5B8795F"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54F4BC32" w14:textId="77777777" w:rsidTr="006A3058">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8FAD714"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Физическая 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A1A22DC"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7B830DB"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3720B8"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1 000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DEF008A"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w:t>
            </w:r>
          </w:p>
        </w:tc>
      </w:tr>
      <w:tr w:rsidR="006A3058" w:rsidRPr="006A3058" w14:paraId="520ACB38" w14:textId="77777777" w:rsidTr="006A3058">
        <w:trPr>
          <w:trHeight w:val="70"/>
        </w:trPr>
        <w:tc>
          <w:tcPr>
            <w:tcW w:w="337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4BE4B2FD"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14:paraId="1FB3722C"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14:paraId="422FC8CB"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3E36E02C"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87 394</w:t>
            </w:r>
          </w:p>
        </w:tc>
        <w:tc>
          <w:tcPr>
            <w:tcW w:w="58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5A42DC50"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66 113</w:t>
            </w:r>
          </w:p>
        </w:tc>
      </w:tr>
    </w:tbl>
    <w:p w14:paraId="0322FB3D" w14:textId="77777777" w:rsidR="006A3058" w:rsidRDefault="006A3058" w:rsidP="006A3058">
      <w:pPr>
        <w:spacing w:after="0"/>
        <w:ind w:firstLine="284"/>
        <w:rPr>
          <w:rFonts w:ascii="Times New Roman" w:eastAsia="Calibri" w:hAnsi="Times New Roman" w:cs="Times New Roman"/>
          <w:bCs/>
          <w:sz w:val="12"/>
          <w:szCs w:val="12"/>
        </w:rPr>
      </w:pPr>
    </w:p>
    <w:p w14:paraId="700D091B" w14:textId="77777777" w:rsidR="006A3058" w:rsidRPr="006A3058" w:rsidRDefault="006A3058" w:rsidP="006A3058">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 4</w:t>
      </w:r>
    </w:p>
    <w:p w14:paraId="3F23489F" w14:textId="77777777" w:rsidR="006A3058" w:rsidRDefault="006A3058" w:rsidP="006A3058">
      <w:pPr>
        <w:spacing w:after="0"/>
        <w:ind w:firstLine="284"/>
        <w:jc w:val="right"/>
        <w:rPr>
          <w:rFonts w:ascii="Times New Roman" w:eastAsia="Calibri" w:hAnsi="Times New Roman" w:cs="Times New Roman"/>
          <w:bCs/>
          <w:sz w:val="12"/>
          <w:szCs w:val="12"/>
        </w:rPr>
      </w:pPr>
      <w:r w:rsidRPr="006A3058">
        <w:rPr>
          <w:rFonts w:ascii="Times New Roman" w:eastAsia="Calibri" w:hAnsi="Times New Roman" w:cs="Times New Roman"/>
          <w:bCs/>
          <w:sz w:val="12"/>
          <w:szCs w:val="12"/>
        </w:rPr>
        <w:t xml:space="preserve">к Решению Собрания Представителей сельского поселения Сургут </w:t>
      </w:r>
    </w:p>
    <w:p w14:paraId="47A5D740" w14:textId="77777777" w:rsidR="006A3058" w:rsidRDefault="006A3058" w:rsidP="006A3058">
      <w:pPr>
        <w:spacing w:after="0"/>
        <w:ind w:firstLine="284"/>
        <w:jc w:val="right"/>
        <w:rPr>
          <w:rFonts w:ascii="Times New Roman" w:eastAsia="Calibri" w:hAnsi="Times New Roman" w:cs="Times New Roman"/>
          <w:bCs/>
          <w:sz w:val="12"/>
          <w:szCs w:val="12"/>
        </w:rPr>
      </w:pPr>
      <w:r w:rsidRPr="006A3058">
        <w:rPr>
          <w:rFonts w:ascii="Times New Roman" w:eastAsia="Calibri" w:hAnsi="Times New Roman" w:cs="Times New Roman"/>
          <w:bCs/>
          <w:sz w:val="12"/>
          <w:szCs w:val="12"/>
        </w:rPr>
        <w:t>муниципального района Сергиевский "Об исполнении бюджета сельского поселения Сургут</w:t>
      </w:r>
    </w:p>
    <w:p w14:paraId="403F83C6" w14:textId="77777777" w:rsidR="006A3058" w:rsidRDefault="006A3058" w:rsidP="006A3058">
      <w:pPr>
        <w:spacing w:after="0"/>
        <w:ind w:firstLine="284"/>
        <w:jc w:val="right"/>
        <w:rPr>
          <w:rFonts w:ascii="Times New Roman" w:eastAsia="Calibri" w:hAnsi="Times New Roman" w:cs="Times New Roman"/>
          <w:bCs/>
          <w:sz w:val="12"/>
          <w:szCs w:val="12"/>
        </w:rPr>
      </w:pPr>
      <w:r w:rsidRPr="006A3058">
        <w:rPr>
          <w:rFonts w:ascii="Times New Roman" w:eastAsia="Calibri" w:hAnsi="Times New Roman" w:cs="Times New Roman"/>
          <w:bCs/>
          <w:sz w:val="12"/>
          <w:szCs w:val="12"/>
        </w:rPr>
        <w:t xml:space="preserve"> муниципального </w:t>
      </w:r>
      <w:r>
        <w:rPr>
          <w:rFonts w:ascii="Times New Roman" w:eastAsia="Calibri" w:hAnsi="Times New Roman" w:cs="Times New Roman"/>
          <w:bCs/>
          <w:sz w:val="12"/>
          <w:szCs w:val="12"/>
        </w:rPr>
        <w:t>района Сергиевский за 2019 год"</w:t>
      </w:r>
    </w:p>
    <w:p w14:paraId="5FAF0E62" w14:textId="77777777" w:rsidR="006A3058" w:rsidRDefault="006A3058" w:rsidP="006A3058">
      <w:pPr>
        <w:spacing w:after="0"/>
        <w:ind w:firstLine="284"/>
        <w:jc w:val="center"/>
        <w:rPr>
          <w:rFonts w:ascii="Times New Roman" w:eastAsia="Calibri" w:hAnsi="Times New Roman" w:cs="Times New Roman"/>
          <w:bCs/>
          <w:sz w:val="12"/>
          <w:szCs w:val="12"/>
        </w:rPr>
      </w:pPr>
      <w:r w:rsidRPr="006A3058">
        <w:rPr>
          <w:rFonts w:ascii="Times New Roman" w:eastAsia="Calibri" w:hAnsi="Times New Roman" w:cs="Times New Roman"/>
          <w:bCs/>
          <w:sz w:val="12"/>
          <w:szCs w:val="12"/>
        </w:rPr>
        <w:t>Источники финансирования дефицита бюджета сельского поселения Сургут в 2019 году по кодам классификации источников финансирования дефицитов бюджетов</w:t>
      </w:r>
    </w:p>
    <w:tbl>
      <w:tblPr>
        <w:tblW w:w="5000" w:type="pct"/>
        <w:tblLayout w:type="fixed"/>
        <w:tblLook w:val="04A0" w:firstRow="1" w:lastRow="0" w:firstColumn="1" w:lastColumn="0" w:noHBand="0" w:noVBand="1"/>
      </w:tblPr>
      <w:tblGrid>
        <w:gridCol w:w="1241"/>
        <w:gridCol w:w="1417"/>
        <w:gridCol w:w="4395"/>
        <w:gridCol w:w="676"/>
      </w:tblGrid>
      <w:tr w:rsidR="006A3058" w:rsidRPr="006A3058" w14:paraId="51CE156C" w14:textId="77777777" w:rsidTr="00973F16">
        <w:trPr>
          <w:trHeight w:val="70"/>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C79C11"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B298B"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58C83"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5C87AF"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Сумма,              тыс. рублей</w:t>
            </w:r>
          </w:p>
        </w:tc>
      </w:tr>
      <w:tr w:rsidR="00973F16" w:rsidRPr="006A3058" w14:paraId="1DA09871" w14:textId="77777777" w:rsidTr="00973F1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6A18A9B2" w14:textId="77777777" w:rsidR="00973F16" w:rsidRPr="006A3058" w:rsidRDefault="00973F16"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917" w:type="pct"/>
            <w:tcBorders>
              <w:top w:val="nil"/>
              <w:left w:val="nil"/>
              <w:bottom w:val="single" w:sz="4" w:space="0" w:color="auto"/>
              <w:right w:val="single" w:sz="4" w:space="0" w:color="auto"/>
            </w:tcBorders>
            <w:shd w:val="clear" w:color="auto" w:fill="auto"/>
            <w:noWrap/>
            <w:vAlign w:val="bottom"/>
            <w:hideMark/>
          </w:tcPr>
          <w:p w14:paraId="4F330D38" w14:textId="77777777" w:rsidR="00973F16" w:rsidRPr="006A3058" w:rsidRDefault="00973F16"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14:paraId="748F0B56" w14:textId="77777777" w:rsidR="00973F16" w:rsidRPr="00973F16" w:rsidRDefault="00973F16"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2EB2D4F5" w14:textId="77777777" w:rsidR="00973F16" w:rsidRPr="006A3058" w:rsidRDefault="00973F16"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-1357</w:t>
            </w:r>
          </w:p>
        </w:tc>
      </w:tr>
      <w:tr w:rsidR="006A3058" w:rsidRPr="006A3058" w14:paraId="4E50EC7B" w14:textId="77777777" w:rsidTr="00973F1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3504EDEF" w14:textId="77777777" w:rsidR="006A3058" w:rsidRPr="006A3058" w:rsidRDefault="006A3058"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917" w:type="pct"/>
            <w:tcBorders>
              <w:top w:val="nil"/>
              <w:left w:val="nil"/>
              <w:bottom w:val="single" w:sz="4" w:space="0" w:color="auto"/>
              <w:right w:val="single" w:sz="4" w:space="0" w:color="auto"/>
            </w:tcBorders>
            <w:shd w:val="clear" w:color="auto" w:fill="auto"/>
            <w:noWrap/>
            <w:vAlign w:val="bottom"/>
            <w:hideMark/>
          </w:tcPr>
          <w:p w14:paraId="1928BD39"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14:paraId="4AEFED8D" w14:textId="77777777" w:rsidR="006A3058" w:rsidRPr="006A3058" w:rsidRDefault="006A3058"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14:paraId="71791CC0" w14:textId="77777777" w:rsidR="006A3058" w:rsidRPr="006A3058" w:rsidRDefault="006A3058"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-1357</w:t>
            </w:r>
          </w:p>
        </w:tc>
      </w:tr>
      <w:tr w:rsidR="00973F16" w:rsidRPr="006A3058" w14:paraId="1FEE9E56" w14:textId="77777777" w:rsidTr="00973F1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18D18E8" w14:textId="77777777" w:rsidR="00973F16" w:rsidRPr="006A3058" w:rsidRDefault="00973F16"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917" w:type="pct"/>
            <w:tcBorders>
              <w:top w:val="nil"/>
              <w:left w:val="nil"/>
              <w:bottom w:val="single" w:sz="4" w:space="0" w:color="auto"/>
              <w:right w:val="single" w:sz="4" w:space="0" w:color="auto"/>
            </w:tcBorders>
            <w:shd w:val="clear" w:color="auto" w:fill="auto"/>
            <w:noWrap/>
            <w:vAlign w:val="bottom"/>
            <w:hideMark/>
          </w:tcPr>
          <w:p w14:paraId="6D01372C" w14:textId="77777777" w:rsidR="00973F16" w:rsidRPr="006A3058" w:rsidRDefault="00973F16"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62AE8A58" w14:textId="77777777" w:rsidR="00973F16" w:rsidRPr="006A3058" w:rsidRDefault="00973F16"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5CFE3971" w14:textId="77777777" w:rsidR="00973F16" w:rsidRPr="006A3058" w:rsidRDefault="00973F16"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-88751</w:t>
            </w:r>
          </w:p>
        </w:tc>
      </w:tr>
      <w:tr w:rsidR="00973F16" w:rsidRPr="006A3058" w14:paraId="7B891B91" w14:textId="77777777" w:rsidTr="00973F1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203D0D81" w14:textId="77777777" w:rsidR="00973F16" w:rsidRPr="006A3058" w:rsidRDefault="00973F16"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917" w:type="pct"/>
            <w:tcBorders>
              <w:top w:val="nil"/>
              <w:left w:val="nil"/>
              <w:bottom w:val="single" w:sz="4" w:space="0" w:color="auto"/>
              <w:right w:val="single" w:sz="4" w:space="0" w:color="auto"/>
            </w:tcBorders>
            <w:shd w:val="clear" w:color="auto" w:fill="auto"/>
            <w:noWrap/>
            <w:vAlign w:val="bottom"/>
            <w:hideMark/>
          </w:tcPr>
          <w:p w14:paraId="613BD38B" w14:textId="77777777" w:rsidR="00973F16" w:rsidRPr="006A3058" w:rsidRDefault="00973F16"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4F2F78DA" w14:textId="77777777" w:rsidR="00973F16" w:rsidRPr="006A3058" w:rsidRDefault="00973F16"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6B3C189C" w14:textId="77777777" w:rsidR="00973F16" w:rsidRPr="006A3058" w:rsidRDefault="00973F16"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-88751</w:t>
            </w:r>
          </w:p>
        </w:tc>
      </w:tr>
      <w:tr w:rsidR="00973F16" w:rsidRPr="006A3058" w14:paraId="6A20CC53" w14:textId="77777777" w:rsidTr="00973F1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55F39677" w14:textId="77777777" w:rsidR="00973F16" w:rsidRPr="006A3058" w:rsidRDefault="00973F16"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917" w:type="pct"/>
            <w:tcBorders>
              <w:top w:val="nil"/>
              <w:left w:val="nil"/>
              <w:bottom w:val="single" w:sz="4" w:space="0" w:color="auto"/>
              <w:right w:val="single" w:sz="4" w:space="0" w:color="auto"/>
            </w:tcBorders>
            <w:shd w:val="clear" w:color="auto" w:fill="auto"/>
            <w:noWrap/>
            <w:vAlign w:val="bottom"/>
            <w:hideMark/>
          </w:tcPr>
          <w:p w14:paraId="7CE038C1" w14:textId="77777777" w:rsidR="00973F16" w:rsidRPr="006A3058" w:rsidRDefault="00973F16"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14:paraId="40EE4909" w14:textId="77777777" w:rsidR="00973F16" w:rsidRPr="006A3058" w:rsidRDefault="00973F16"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1074C11A" w14:textId="77777777" w:rsidR="00973F16" w:rsidRPr="006A3058" w:rsidRDefault="00973F16"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-88751</w:t>
            </w:r>
          </w:p>
        </w:tc>
      </w:tr>
      <w:tr w:rsidR="00973F16" w:rsidRPr="006A3058" w14:paraId="4518B563" w14:textId="77777777" w:rsidTr="00973F1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074B69BE" w14:textId="77777777" w:rsidR="00973F16" w:rsidRPr="006A3058" w:rsidRDefault="00973F16"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917" w:type="pct"/>
            <w:tcBorders>
              <w:top w:val="nil"/>
              <w:left w:val="nil"/>
              <w:bottom w:val="single" w:sz="4" w:space="0" w:color="auto"/>
              <w:right w:val="single" w:sz="4" w:space="0" w:color="auto"/>
            </w:tcBorders>
            <w:shd w:val="clear" w:color="auto" w:fill="auto"/>
            <w:noWrap/>
            <w:vAlign w:val="bottom"/>
            <w:hideMark/>
          </w:tcPr>
          <w:p w14:paraId="73244C7A" w14:textId="77777777" w:rsidR="00973F16" w:rsidRPr="006A3058" w:rsidRDefault="00973F16"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14:paraId="5296D5D6" w14:textId="77777777" w:rsidR="00973F16" w:rsidRPr="006A3058" w:rsidRDefault="00973F16"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7F9653C5" w14:textId="77777777" w:rsidR="00973F16" w:rsidRPr="006A3058" w:rsidRDefault="00973F16"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-88751</w:t>
            </w:r>
          </w:p>
        </w:tc>
      </w:tr>
      <w:tr w:rsidR="00973F16" w:rsidRPr="006A3058" w14:paraId="7A2C505C" w14:textId="77777777" w:rsidTr="00973F1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5FF36484" w14:textId="77777777" w:rsidR="00973F16" w:rsidRPr="006A3058" w:rsidRDefault="00973F16" w:rsidP="006A3058">
            <w:pPr>
              <w:spacing w:after="0" w:line="240" w:lineRule="auto"/>
              <w:jc w:val="center"/>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433</w:t>
            </w:r>
          </w:p>
        </w:tc>
        <w:tc>
          <w:tcPr>
            <w:tcW w:w="917" w:type="pct"/>
            <w:tcBorders>
              <w:top w:val="nil"/>
              <w:left w:val="nil"/>
              <w:bottom w:val="single" w:sz="4" w:space="0" w:color="auto"/>
              <w:right w:val="single" w:sz="4" w:space="0" w:color="auto"/>
            </w:tcBorders>
            <w:shd w:val="clear" w:color="auto" w:fill="auto"/>
            <w:noWrap/>
            <w:vAlign w:val="bottom"/>
            <w:hideMark/>
          </w:tcPr>
          <w:p w14:paraId="1763F5B8" w14:textId="77777777" w:rsidR="00973F16" w:rsidRPr="006A3058" w:rsidRDefault="00973F16"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70D65E8B" w14:textId="77777777" w:rsidR="00973F16" w:rsidRPr="00973F16" w:rsidRDefault="00973F16" w:rsidP="006A3058">
            <w:pPr>
              <w:spacing w:after="0" w:line="240" w:lineRule="auto"/>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6AF5FE5E" w14:textId="77777777" w:rsidR="00973F16" w:rsidRPr="006A3058" w:rsidRDefault="00973F16" w:rsidP="006A3058">
            <w:pPr>
              <w:spacing w:after="0" w:line="240" w:lineRule="auto"/>
              <w:jc w:val="right"/>
              <w:rPr>
                <w:rFonts w:ascii="Times New Roman" w:eastAsia="Times New Roman" w:hAnsi="Times New Roman" w:cs="Times New Roman"/>
                <w:b/>
                <w:bCs/>
                <w:sz w:val="12"/>
                <w:szCs w:val="12"/>
                <w:lang w:eastAsia="ru-RU"/>
              </w:rPr>
            </w:pPr>
            <w:r w:rsidRPr="006A3058">
              <w:rPr>
                <w:rFonts w:ascii="Times New Roman" w:eastAsia="Times New Roman" w:hAnsi="Times New Roman" w:cs="Times New Roman"/>
                <w:b/>
                <w:bCs/>
                <w:sz w:val="12"/>
                <w:szCs w:val="12"/>
                <w:lang w:eastAsia="ru-RU"/>
              </w:rPr>
              <w:t>87394</w:t>
            </w:r>
          </w:p>
        </w:tc>
      </w:tr>
      <w:tr w:rsidR="00973F16" w:rsidRPr="006A3058" w14:paraId="756EE2DD" w14:textId="77777777" w:rsidTr="00973F1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113CF23" w14:textId="77777777" w:rsidR="00973F16" w:rsidRPr="006A3058" w:rsidRDefault="00973F16"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917" w:type="pct"/>
            <w:tcBorders>
              <w:top w:val="nil"/>
              <w:left w:val="nil"/>
              <w:bottom w:val="single" w:sz="4" w:space="0" w:color="auto"/>
              <w:right w:val="single" w:sz="4" w:space="0" w:color="auto"/>
            </w:tcBorders>
            <w:shd w:val="clear" w:color="auto" w:fill="auto"/>
            <w:noWrap/>
            <w:vAlign w:val="bottom"/>
            <w:hideMark/>
          </w:tcPr>
          <w:p w14:paraId="3FFE32FA" w14:textId="77777777" w:rsidR="00973F16" w:rsidRPr="006A3058" w:rsidRDefault="00973F16"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15F682AE" w14:textId="77777777" w:rsidR="00973F16" w:rsidRPr="006A3058" w:rsidRDefault="00973F16"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2D00093B" w14:textId="77777777" w:rsidR="00973F16" w:rsidRPr="006A3058" w:rsidRDefault="00973F16"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87394</w:t>
            </w:r>
          </w:p>
        </w:tc>
      </w:tr>
      <w:tr w:rsidR="00973F16" w:rsidRPr="006A3058" w14:paraId="7F5C06B4" w14:textId="77777777" w:rsidTr="00973F1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3A022E99" w14:textId="77777777" w:rsidR="00973F16" w:rsidRPr="006A3058" w:rsidRDefault="00973F16"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917" w:type="pct"/>
            <w:tcBorders>
              <w:top w:val="nil"/>
              <w:left w:val="nil"/>
              <w:bottom w:val="single" w:sz="4" w:space="0" w:color="auto"/>
              <w:right w:val="single" w:sz="4" w:space="0" w:color="auto"/>
            </w:tcBorders>
            <w:shd w:val="clear" w:color="auto" w:fill="auto"/>
            <w:noWrap/>
            <w:vAlign w:val="bottom"/>
            <w:hideMark/>
          </w:tcPr>
          <w:p w14:paraId="00C2763B" w14:textId="77777777" w:rsidR="00973F16" w:rsidRPr="006A3058" w:rsidRDefault="00973F16"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14:paraId="3F3E7652" w14:textId="77777777" w:rsidR="00973F16" w:rsidRPr="006A3058" w:rsidRDefault="00973F16"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5A4E0D2B" w14:textId="77777777" w:rsidR="00973F16" w:rsidRPr="006A3058" w:rsidRDefault="00973F16"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87394</w:t>
            </w:r>
          </w:p>
        </w:tc>
      </w:tr>
      <w:tr w:rsidR="00973F16" w:rsidRPr="006A3058" w14:paraId="53029570" w14:textId="77777777" w:rsidTr="00973F16">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087A30AA" w14:textId="77777777" w:rsidR="00973F16" w:rsidRPr="006A3058" w:rsidRDefault="00973F16" w:rsidP="006A3058">
            <w:pPr>
              <w:spacing w:after="0" w:line="240" w:lineRule="auto"/>
              <w:jc w:val="center"/>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433</w:t>
            </w:r>
          </w:p>
        </w:tc>
        <w:tc>
          <w:tcPr>
            <w:tcW w:w="917" w:type="pct"/>
            <w:tcBorders>
              <w:top w:val="nil"/>
              <w:left w:val="nil"/>
              <w:bottom w:val="single" w:sz="4" w:space="0" w:color="auto"/>
              <w:right w:val="single" w:sz="4" w:space="0" w:color="auto"/>
            </w:tcBorders>
            <w:shd w:val="clear" w:color="auto" w:fill="auto"/>
            <w:noWrap/>
            <w:vAlign w:val="bottom"/>
            <w:hideMark/>
          </w:tcPr>
          <w:p w14:paraId="52A9943E" w14:textId="77777777" w:rsidR="00973F16" w:rsidRPr="006A3058" w:rsidRDefault="00973F16"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14:paraId="4EA8E7FD" w14:textId="77777777" w:rsidR="00973F16" w:rsidRPr="006A3058" w:rsidRDefault="00973F16" w:rsidP="006A3058">
            <w:pPr>
              <w:spacing w:after="0" w:line="240" w:lineRule="auto"/>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40D8AA1B" w14:textId="77777777" w:rsidR="00973F16" w:rsidRPr="006A3058" w:rsidRDefault="00973F16" w:rsidP="006A3058">
            <w:pPr>
              <w:spacing w:after="0" w:line="240" w:lineRule="auto"/>
              <w:jc w:val="right"/>
              <w:rPr>
                <w:rFonts w:ascii="Times New Roman" w:eastAsia="Times New Roman" w:hAnsi="Times New Roman" w:cs="Times New Roman"/>
                <w:sz w:val="12"/>
                <w:szCs w:val="12"/>
                <w:lang w:eastAsia="ru-RU"/>
              </w:rPr>
            </w:pPr>
            <w:r w:rsidRPr="006A3058">
              <w:rPr>
                <w:rFonts w:ascii="Times New Roman" w:eastAsia="Times New Roman" w:hAnsi="Times New Roman" w:cs="Times New Roman"/>
                <w:sz w:val="12"/>
                <w:szCs w:val="12"/>
                <w:lang w:eastAsia="ru-RU"/>
              </w:rPr>
              <w:t>87394</w:t>
            </w:r>
          </w:p>
        </w:tc>
      </w:tr>
    </w:tbl>
    <w:p w14:paraId="252BDC68" w14:textId="77777777" w:rsidR="006A3058" w:rsidRDefault="006A3058" w:rsidP="006A3058">
      <w:pPr>
        <w:spacing w:after="0"/>
        <w:ind w:firstLine="284"/>
        <w:jc w:val="center"/>
        <w:rPr>
          <w:rFonts w:ascii="Times New Roman" w:eastAsia="Calibri" w:hAnsi="Times New Roman" w:cs="Times New Roman"/>
          <w:bCs/>
          <w:sz w:val="12"/>
          <w:szCs w:val="12"/>
        </w:rPr>
      </w:pPr>
    </w:p>
    <w:p w14:paraId="1EB338C8" w14:textId="77777777" w:rsidR="00973F16" w:rsidRDefault="00973F16" w:rsidP="00973F16">
      <w:pPr>
        <w:spacing w:after="0"/>
        <w:ind w:firstLine="284"/>
        <w:jc w:val="right"/>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 xml:space="preserve">  Приложение №5                                                                            </w:t>
      </w:r>
    </w:p>
    <w:p w14:paraId="5C961092" w14:textId="77777777" w:rsidR="00973F16" w:rsidRDefault="00973F16" w:rsidP="00973F16">
      <w:pPr>
        <w:spacing w:after="0"/>
        <w:ind w:firstLine="284"/>
        <w:jc w:val="right"/>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 xml:space="preserve">                                      к Решению собрания представителей сельского поселения  Сургут </w:t>
      </w:r>
    </w:p>
    <w:p w14:paraId="0406888F" w14:textId="77777777" w:rsidR="00973F16" w:rsidRDefault="00973F16" w:rsidP="00973F16">
      <w:pPr>
        <w:spacing w:after="0"/>
        <w:ind w:firstLine="284"/>
        <w:jc w:val="right"/>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 xml:space="preserve">муниципального района Сергиевский "Об исполнении бюджета сельского поселения  Сургут  </w:t>
      </w:r>
    </w:p>
    <w:p w14:paraId="09B18F6C" w14:textId="77777777" w:rsidR="00973F16" w:rsidRDefault="00973F16" w:rsidP="00973F16">
      <w:pPr>
        <w:spacing w:after="0"/>
        <w:ind w:firstLine="284"/>
        <w:jc w:val="right"/>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муниципального района Сергиевский за 2019 год" №____ от "____"____________2020 г.</w:t>
      </w:r>
    </w:p>
    <w:p w14:paraId="7BD7E1EC" w14:textId="77777777" w:rsidR="00973F16" w:rsidRDefault="00973F16" w:rsidP="00973F16">
      <w:pPr>
        <w:spacing w:after="0"/>
        <w:ind w:firstLine="284"/>
        <w:jc w:val="center"/>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Сургут муниципального района Сергиевский Самарской области за 2019 год</w:t>
      </w:r>
    </w:p>
    <w:tbl>
      <w:tblPr>
        <w:tblW w:w="5000" w:type="pct"/>
        <w:tblLook w:val="04A0" w:firstRow="1" w:lastRow="0" w:firstColumn="1" w:lastColumn="0" w:noHBand="0" w:noVBand="1"/>
      </w:tblPr>
      <w:tblGrid>
        <w:gridCol w:w="4648"/>
        <w:gridCol w:w="1082"/>
        <w:gridCol w:w="1999"/>
      </w:tblGrid>
      <w:tr w:rsidR="00973F16" w:rsidRPr="00973F16" w14:paraId="5AF58D52" w14:textId="77777777" w:rsidTr="00973F16">
        <w:trPr>
          <w:trHeight w:val="70"/>
        </w:trPr>
        <w:tc>
          <w:tcPr>
            <w:tcW w:w="30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0303B6" w14:textId="77777777" w:rsidR="00973F16" w:rsidRPr="00973F16" w:rsidRDefault="00973F16" w:rsidP="00973F16">
            <w:pPr>
              <w:spacing w:after="0" w:line="240" w:lineRule="auto"/>
              <w:jc w:val="center"/>
              <w:rPr>
                <w:rFonts w:ascii="Times New Roman" w:eastAsia="Times New Roman" w:hAnsi="Times New Roman" w:cs="Times New Roman"/>
                <w:sz w:val="12"/>
                <w:szCs w:val="12"/>
                <w:lang w:eastAsia="ru-RU"/>
              </w:rPr>
            </w:pPr>
            <w:r w:rsidRPr="00973F16">
              <w:rPr>
                <w:rFonts w:ascii="Times New Roman" w:eastAsia="Times New Roman" w:hAnsi="Times New Roman" w:cs="Times New Roman"/>
                <w:sz w:val="12"/>
                <w:szCs w:val="12"/>
                <w:lang w:eastAsia="ru-RU"/>
              </w:rPr>
              <w:t>Наименование</w:t>
            </w:r>
          </w:p>
        </w:tc>
        <w:tc>
          <w:tcPr>
            <w:tcW w:w="700" w:type="pct"/>
            <w:tcBorders>
              <w:top w:val="single" w:sz="4" w:space="0" w:color="auto"/>
              <w:left w:val="nil"/>
              <w:bottom w:val="single" w:sz="4" w:space="0" w:color="auto"/>
              <w:right w:val="single" w:sz="4" w:space="0" w:color="auto"/>
            </w:tcBorders>
            <w:shd w:val="clear" w:color="auto" w:fill="auto"/>
            <w:vAlign w:val="center"/>
            <w:hideMark/>
          </w:tcPr>
          <w:p w14:paraId="22B22307" w14:textId="77777777" w:rsidR="00973F16" w:rsidRPr="00973F16" w:rsidRDefault="00973F16" w:rsidP="00973F16">
            <w:pPr>
              <w:spacing w:after="0" w:line="240" w:lineRule="auto"/>
              <w:jc w:val="center"/>
              <w:rPr>
                <w:rFonts w:ascii="Times New Roman" w:eastAsia="Times New Roman" w:hAnsi="Times New Roman" w:cs="Times New Roman"/>
                <w:sz w:val="12"/>
                <w:szCs w:val="12"/>
                <w:lang w:eastAsia="ru-RU"/>
              </w:rPr>
            </w:pPr>
            <w:r w:rsidRPr="00973F16">
              <w:rPr>
                <w:rFonts w:ascii="Times New Roman" w:eastAsia="Times New Roman" w:hAnsi="Times New Roman" w:cs="Times New Roman"/>
                <w:sz w:val="12"/>
                <w:szCs w:val="12"/>
                <w:lang w:eastAsia="ru-RU"/>
              </w:rPr>
              <w:t>Численность (чел.)</w:t>
            </w:r>
          </w:p>
        </w:tc>
        <w:tc>
          <w:tcPr>
            <w:tcW w:w="1293" w:type="pct"/>
            <w:tcBorders>
              <w:top w:val="single" w:sz="4" w:space="0" w:color="auto"/>
              <w:left w:val="nil"/>
              <w:bottom w:val="single" w:sz="4" w:space="0" w:color="auto"/>
              <w:right w:val="single" w:sz="4" w:space="0" w:color="auto"/>
            </w:tcBorders>
            <w:shd w:val="clear" w:color="auto" w:fill="auto"/>
            <w:vAlign w:val="center"/>
            <w:hideMark/>
          </w:tcPr>
          <w:p w14:paraId="26F68914" w14:textId="77777777" w:rsidR="00973F16" w:rsidRPr="00973F16" w:rsidRDefault="00973F16" w:rsidP="00973F16">
            <w:pPr>
              <w:spacing w:after="0" w:line="240" w:lineRule="auto"/>
              <w:jc w:val="center"/>
              <w:rPr>
                <w:rFonts w:ascii="Times New Roman" w:eastAsia="Times New Roman" w:hAnsi="Times New Roman" w:cs="Times New Roman"/>
                <w:sz w:val="12"/>
                <w:szCs w:val="12"/>
                <w:lang w:eastAsia="ru-RU"/>
              </w:rPr>
            </w:pPr>
            <w:r w:rsidRPr="00973F16">
              <w:rPr>
                <w:rFonts w:ascii="Times New Roman" w:eastAsia="Times New Roman" w:hAnsi="Times New Roman" w:cs="Times New Roman"/>
                <w:sz w:val="12"/>
                <w:szCs w:val="12"/>
                <w:lang w:eastAsia="ru-RU"/>
              </w:rPr>
              <w:t>Расходы на денежное содержание (тыс.рублей)</w:t>
            </w:r>
          </w:p>
        </w:tc>
      </w:tr>
      <w:tr w:rsidR="00973F16" w:rsidRPr="00973F16" w14:paraId="419ACD16" w14:textId="77777777" w:rsidTr="00973F16">
        <w:trPr>
          <w:trHeight w:val="70"/>
        </w:trPr>
        <w:tc>
          <w:tcPr>
            <w:tcW w:w="3007" w:type="pct"/>
            <w:tcBorders>
              <w:top w:val="nil"/>
              <w:left w:val="single" w:sz="4" w:space="0" w:color="auto"/>
              <w:bottom w:val="single" w:sz="4" w:space="0" w:color="auto"/>
              <w:right w:val="single" w:sz="4" w:space="0" w:color="auto"/>
            </w:tcBorders>
            <w:shd w:val="clear" w:color="auto" w:fill="auto"/>
            <w:vAlign w:val="center"/>
            <w:hideMark/>
          </w:tcPr>
          <w:p w14:paraId="193B6074" w14:textId="77777777" w:rsidR="00973F16" w:rsidRPr="00973F16" w:rsidRDefault="00973F16" w:rsidP="00973F16">
            <w:pPr>
              <w:spacing w:after="0" w:line="240" w:lineRule="auto"/>
              <w:rPr>
                <w:rFonts w:ascii="Times New Roman" w:eastAsia="Times New Roman" w:hAnsi="Times New Roman" w:cs="Times New Roman"/>
                <w:sz w:val="12"/>
                <w:szCs w:val="12"/>
                <w:lang w:eastAsia="ru-RU"/>
              </w:rPr>
            </w:pPr>
            <w:r w:rsidRPr="00973F16">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700" w:type="pct"/>
            <w:tcBorders>
              <w:top w:val="nil"/>
              <w:left w:val="nil"/>
              <w:bottom w:val="single" w:sz="4" w:space="0" w:color="auto"/>
              <w:right w:val="single" w:sz="4" w:space="0" w:color="auto"/>
            </w:tcBorders>
            <w:shd w:val="clear" w:color="auto" w:fill="auto"/>
            <w:vAlign w:val="center"/>
            <w:hideMark/>
          </w:tcPr>
          <w:p w14:paraId="15EFF791" w14:textId="77777777" w:rsidR="00973F16" w:rsidRPr="00973F16" w:rsidRDefault="00973F16" w:rsidP="00973F16">
            <w:pPr>
              <w:spacing w:after="0" w:line="240" w:lineRule="auto"/>
              <w:jc w:val="right"/>
              <w:rPr>
                <w:rFonts w:ascii="Times New Roman" w:eastAsia="Times New Roman" w:hAnsi="Times New Roman" w:cs="Times New Roman"/>
                <w:sz w:val="12"/>
                <w:szCs w:val="12"/>
                <w:lang w:eastAsia="ru-RU"/>
              </w:rPr>
            </w:pPr>
            <w:r w:rsidRPr="00973F16">
              <w:rPr>
                <w:rFonts w:ascii="Times New Roman" w:eastAsia="Times New Roman" w:hAnsi="Times New Roman" w:cs="Times New Roman"/>
                <w:sz w:val="12"/>
                <w:szCs w:val="12"/>
                <w:lang w:eastAsia="ru-RU"/>
              </w:rPr>
              <w:t>4</w:t>
            </w:r>
          </w:p>
        </w:tc>
        <w:tc>
          <w:tcPr>
            <w:tcW w:w="1293" w:type="pct"/>
            <w:tcBorders>
              <w:top w:val="nil"/>
              <w:left w:val="nil"/>
              <w:bottom w:val="single" w:sz="4" w:space="0" w:color="auto"/>
              <w:right w:val="single" w:sz="4" w:space="0" w:color="auto"/>
            </w:tcBorders>
            <w:shd w:val="clear" w:color="000000" w:fill="FFFFFF"/>
            <w:vAlign w:val="center"/>
            <w:hideMark/>
          </w:tcPr>
          <w:p w14:paraId="31F93CB6" w14:textId="77777777" w:rsidR="00973F16" w:rsidRPr="00973F16" w:rsidRDefault="00973F16" w:rsidP="00973F16">
            <w:pPr>
              <w:spacing w:after="0" w:line="240" w:lineRule="auto"/>
              <w:jc w:val="right"/>
              <w:rPr>
                <w:rFonts w:ascii="Times New Roman" w:eastAsia="Times New Roman" w:hAnsi="Times New Roman" w:cs="Times New Roman"/>
                <w:sz w:val="12"/>
                <w:szCs w:val="12"/>
                <w:lang w:eastAsia="ru-RU"/>
              </w:rPr>
            </w:pPr>
            <w:r w:rsidRPr="00973F16">
              <w:rPr>
                <w:rFonts w:ascii="Times New Roman" w:eastAsia="Times New Roman" w:hAnsi="Times New Roman" w:cs="Times New Roman"/>
                <w:sz w:val="12"/>
                <w:szCs w:val="12"/>
                <w:lang w:eastAsia="ru-RU"/>
              </w:rPr>
              <w:t>1032</w:t>
            </w:r>
          </w:p>
        </w:tc>
      </w:tr>
      <w:tr w:rsidR="00973F16" w:rsidRPr="00973F16" w14:paraId="4B03E8B1" w14:textId="77777777" w:rsidTr="00973F16">
        <w:trPr>
          <w:trHeight w:val="70"/>
        </w:trPr>
        <w:tc>
          <w:tcPr>
            <w:tcW w:w="3007" w:type="pct"/>
            <w:tcBorders>
              <w:top w:val="nil"/>
              <w:left w:val="single" w:sz="4" w:space="0" w:color="auto"/>
              <w:bottom w:val="single" w:sz="4" w:space="0" w:color="auto"/>
              <w:right w:val="single" w:sz="4" w:space="0" w:color="auto"/>
            </w:tcBorders>
            <w:shd w:val="clear" w:color="auto" w:fill="auto"/>
            <w:vAlign w:val="center"/>
            <w:hideMark/>
          </w:tcPr>
          <w:p w14:paraId="6ABA9CF5" w14:textId="77777777" w:rsidR="00973F16" w:rsidRPr="00973F16" w:rsidRDefault="00973F16" w:rsidP="00973F16">
            <w:pPr>
              <w:spacing w:after="0" w:line="240" w:lineRule="auto"/>
              <w:rPr>
                <w:rFonts w:ascii="Times New Roman" w:eastAsia="Times New Roman" w:hAnsi="Times New Roman" w:cs="Times New Roman"/>
                <w:sz w:val="12"/>
                <w:szCs w:val="12"/>
                <w:lang w:eastAsia="ru-RU"/>
              </w:rPr>
            </w:pPr>
            <w:r w:rsidRPr="00973F16">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700" w:type="pct"/>
            <w:tcBorders>
              <w:top w:val="nil"/>
              <w:left w:val="nil"/>
              <w:bottom w:val="single" w:sz="4" w:space="0" w:color="auto"/>
              <w:right w:val="single" w:sz="4" w:space="0" w:color="auto"/>
            </w:tcBorders>
            <w:shd w:val="clear" w:color="auto" w:fill="auto"/>
            <w:vAlign w:val="center"/>
            <w:hideMark/>
          </w:tcPr>
          <w:p w14:paraId="14244649" w14:textId="77777777" w:rsidR="00973F16" w:rsidRPr="00973F16" w:rsidRDefault="00973F16" w:rsidP="00973F16">
            <w:pPr>
              <w:spacing w:after="0" w:line="240" w:lineRule="auto"/>
              <w:jc w:val="right"/>
              <w:rPr>
                <w:rFonts w:ascii="Times New Roman" w:eastAsia="Times New Roman" w:hAnsi="Times New Roman" w:cs="Times New Roman"/>
                <w:sz w:val="12"/>
                <w:szCs w:val="12"/>
                <w:lang w:eastAsia="ru-RU"/>
              </w:rPr>
            </w:pPr>
            <w:r w:rsidRPr="00973F16">
              <w:rPr>
                <w:rFonts w:ascii="Times New Roman" w:eastAsia="Times New Roman" w:hAnsi="Times New Roman" w:cs="Times New Roman"/>
                <w:sz w:val="12"/>
                <w:szCs w:val="12"/>
                <w:lang w:eastAsia="ru-RU"/>
              </w:rPr>
              <w:t>1</w:t>
            </w:r>
          </w:p>
        </w:tc>
        <w:tc>
          <w:tcPr>
            <w:tcW w:w="1293" w:type="pct"/>
            <w:tcBorders>
              <w:top w:val="nil"/>
              <w:left w:val="nil"/>
              <w:bottom w:val="single" w:sz="4" w:space="0" w:color="auto"/>
              <w:right w:val="single" w:sz="4" w:space="0" w:color="auto"/>
            </w:tcBorders>
            <w:shd w:val="clear" w:color="000000" w:fill="FFFFFF"/>
            <w:vAlign w:val="center"/>
            <w:hideMark/>
          </w:tcPr>
          <w:p w14:paraId="4EA92BD8" w14:textId="77777777" w:rsidR="00973F16" w:rsidRPr="00973F16" w:rsidRDefault="00973F16" w:rsidP="00973F16">
            <w:pPr>
              <w:spacing w:after="0" w:line="240" w:lineRule="auto"/>
              <w:jc w:val="right"/>
              <w:rPr>
                <w:rFonts w:ascii="Times New Roman" w:eastAsia="Times New Roman" w:hAnsi="Times New Roman" w:cs="Times New Roman"/>
                <w:sz w:val="12"/>
                <w:szCs w:val="12"/>
                <w:lang w:eastAsia="ru-RU"/>
              </w:rPr>
            </w:pPr>
            <w:r w:rsidRPr="00973F16">
              <w:rPr>
                <w:rFonts w:ascii="Times New Roman" w:eastAsia="Times New Roman" w:hAnsi="Times New Roman" w:cs="Times New Roman"/>
                <w:sz w:val="12"/>
                <w:szCs w:val="12"/>
                <w:lang w:eastAsia="ru-RU"/>
              </w:rPr>
              <w:t>661</w:t>
            </w:r>
          </w:p>
        </w:tc>
      </w:tr>
      <w:tr w:rsidR="00973F16" w:rsidRPr="00973F16" w14:paraId="653DECAB" w14:textId="77777777" w:rsidTr="00973F16">
        <w:trPr>
          <w:trHeight w:val="70"/>
        </w:trPr>
        <w:tc>
          <w:tcPr>
            <w:tcW w:w="3007" w:type="pct"/>
            <w:tcBorders>
              <w:top w:val="nil"/>
              <w:left w:val="single" w:sz="4" w:space="0" w:color="auto"/>
              <w:bottom w:val="single" w:sz="4" w:space="0" w:color="auto"/>
              <w:right w:val="single" w:sz="4" w:space="0" w:color="auto"/>
            </w:tcBorders>
            <w:shd w:val="clear" w:color="auto" w:fill="auto"/>
            <w:noWrap/>
            <w:vAlign w:val="bottom"/>
            <w:hideMark/>
          </w:tcPr>
          <w:p w14:paraId="7002A55D" w14:textId="77777777" w:rsidR="00973F16" w:rsidRPr="00973F16" w:rsidRDefault="00973F16" w:rsidP="00973F16">
            <w:pPr>
              <w:spacing w:after="0" w:line="240" w:lineRule="auto"/>
              <w:rPr>
                <w:rFonts w:ascii="Times New Roman" w:eastAsia="Times New Roman" w:hAnsi="Times New Roman" w:cs="Times New Roman"/>
                <w:b/>
                <w:bCs/>
                <w:sz w:val="12"/>
                <w:szCs w:val="12"/>
                <w:lang w:eastAsia="ru-RU"/>
              </w:rPr>
            </w:pPr>
            <w:r w:rsidRPr="00973F16">
              <w:rPr>
                <w:rFonts w:ascii="Times New Roman" w:eastAsia="Times New Roman" w:hAnsi="Times New Roman" w:cs="Times New Roman"/>
                <w:b/>
                <w:bCs/>
                <w:sz w:val="12"/>
                <w:szCs w:val="12"/>
                <w:lang w:eastAsia="ru-RU"/>
              </w:rPr>
              <w:t>И Т О Г О :</w:t>
            </w:r>
          </w:p>
        </w:tc>
        <w:tc>
          <w:tcPr>
            <w:tcW w:w="700" w:type="pct"/>
            <w:tcBorders>
              <w:top w:val="nil"/>
              <w:left w:val="nil"/>
              <w:bottom w:val="single" w:sz="4" w:space="0" w:color="auto"/>
              <w:right w:val="single" w:sz="4" w:space="0" w:color="auto"/>
            </w:tcBorders>
            <w:shd w:val="clear" w:color="auto" w:fill="auto"/>
            <w:noWrap/>
            <w:vAlign w:val="bottom"/>
            <w:hideMark/>
          </w:tcPr>
          <w:p w14:paraId="308EE389" w14:textId="77777777" w:rsidR="00973F16" w:rsidRPr="00973F16" w:rsidRDefault="00973F16" w:rsidP="00973F16">
            <w:pPr>
              <w:spacing w:after="0" w:line="240" w:lineRule="auto"/>
              <w:jc w:val="right"/>
              <w:rPr>
                <w:rFonts w:ascii="Times New Roman" w:eastAsia="Times New Roman" w:hAnsi="Times New Roman" w:cs="Times New Roman"/>
                <w:b/>
                <w:bCs/>
                <w:sz w:val="12"/>
                <w:szCs w:val="12"/>
                <w:lang w:eastAsia="ru-RU"/>
              </w:rPr>
            </w:pPr>
            <w:r w:rsidRPr="00973F16">
              <w:rPr>
                <w:rFonts w:ascii="Times New Roman" w:eastAsia="Times New Roman" w:hAnsi="Times New Roman" w:cs="Times New Roman"/>
                <w:b/>
                <w:bCs/>
                <w:sz w:val="12"/>
                <w:szCs w:val="12"/>
                <w:lang w:eastAsia="ru-RU"/>
              </w:rPr>
              <w:t>3</w:t>
            </w:r>
          </w:p>
        </w:tc>
        <w:tc>
          <w:tcPr>
            <w:tcW w:w="1293" w:type="pct"/>
            <w:tcBorders>
              <w:top w:val="nil"/>
              <w:left w:val="nil"/>
              <w:bottom w:val="single" w:sz="4" w:space="0" w:color="auto"/>
              <w:right w:val="single" w:sz="4" w:space="0" w:color="auto"/>
            </w:tcBorders>
            <w:shd w:val="clear" w:color="auto" w:fill="auto"/>
            <w:noWrap/>
            <w:vAlign w:val="bottom"/>
            <w:hideMark/>
          </w:tcPr>
          <w:p w14:paraId="74BBD742" w14:textId="77777777" w:rsidR="00973F16" w:rsidRPr="00973F16" w:rsidRDefault="00973F16" w:rsidP="00973F16">
            <w:pPr>
              <w:spacing w:after="0" w:line="240" w:lineRule="auto"/>
              <w:jc w:val="right"/>
              <w:rPr>
                <w:rFonts w:ascii="Times New Roman" w:eastAsia="Times New Roman" w:hAnsi="Times New Roman" w:cs="Times New Roman"/>
                <w:b/>
                <w:bCs/>
                <w:sz w:val="12"/>
                <w:szCs w:val="12"/>
                <w:lang w:eastAsia="ru-RU"/>
              </w:rPr>
            </w:pPr>
            <w:r w:rsidRPr="00973F16">
              <w:rPr>
                <w:rFonts w:ascii="Times New Roman" w:eastAsia="Times New Roman" w:hAnsi="Times New Roman" w:cs="Times New Roman"/>
                <w:b/>
                <w:bCs/>
                <w:sz w:val="12"/>
                <w:szCs w:val="12"/>
                <w:lang w:eastAsia="ru-RU"/>
              </w:rPr>
              <w:t>1693</w:t>
            </w:r>
          </w:p>
        </w:tc>
      </w:tr>
    </w:tbl>
    <w:p w14:paraId="13AD5954" w14:textId="77777777" w:rsidR="00973F16" w:rsidRDefault="00973F16" w:rsidP="00973F16">
      <w:pPr>
        <w:spacing w:after="0"/>
        <w:ind w:firstLine="284"/>
        <w:jc w:val="center"/>
        <w:rPr>
          <w:rFonts w:ascii="Times New Roman" w:eastAsia="Calibri" w:hAnsi="Times New Roman" w:cs="Times New Roman"/>
          <w:bCs/>
          <w:sz w:val="12"/>
          <w:szCs w:val="12"/>
        </w:rPr>
      </w:pPr>
    </w:p>
    <w:p w14:paraId="7C48B2FE" w14:textId="77777777" w:rsidR="00973F16" w:rsidRPr="00973F16" w:rsidRDefault="00973F16" w:rsidP="00973F16">
      <w:pPr>
        <w:spacing w:after="0"/>
        <w:ind w:firstLine="284"/>
        <w:jc w:val="center"/>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Решение</w:t>
      </w:r>
    </w:p>
    <w:p w14:paraId="0C07C56B" w14:textId="77777777" w:rsidR="00973F16" w:rsidRPr="00973F16" w:rsidRDefault="00973F16" w:rsidP="00973F16">
      <w:pPr>
        <w:spacing w:after="0"/>
        <w:ind w:firstLine="284"/>
        <w:jc w:val="both"/>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 xml:space="preserve">№ 20  </w:t>
      </w:r>
      <w:r>
        <w:rPr>
          <w:rFonts w:ascii="Times New Roman" w:eastAsia="Calibri" w:hAnsi="Times New Roman" w:cs="Times New Roman"/>
          <w:bCs/>
          <w:sz w:val="12"/>
          <w:szCs w:val="12"/>
        </w:rPr>
        <w:t xml:space="preserve">                                                                                                                                                                                            от «03» августа 2020 г.</w:t>
      </w:r>
    </w:p>
    <w:p w14:paraId="212D5930" w14:textId="77777777" w:rsidR="00973F16" w:rsidRPr="00973F16" w:rsidRDefault="00973F16" w:rsidP="00973F16">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«Об исполнении бюджета городского поселения Суходол </w:t>
      </w:r>
      <w:r w:rsidRPr="00973F16">
        <w:rPr>
          <w:rFonts w:ascii="Times New Roman" w:eastAsia="Calibri" w:hAnsi="Times New Roman" w:cs="Times New Roman"/>
          <w:bCs/>
          <w:sz w:val="12"/>
          <w:szCs w:val="12"/>
        </w:rPr>
        <w:t xml:space="preserve"> муниципального района Сергиевский за 2019 год»</w:t>
      </w:r>
    </w:p>
    <w:p w14:paraId="63C34C92" w14:textId="77777777" w:rsidR="00973F16" w:rsidRPr="00973F16" w:rsidRDefault="00973F16" w:rsidP="00973F16">
      <w:pPr>
        <w:spacing w:after="0"/>
        <w:ind w:firstLine="284"/>
        <w:jc w:val="both"/>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 xml:space="preserve">Принято Собранием Представителей </w:t>
      </w:r>
    </w:p>
    <w:p w14:paraId="565D577A" w14:textId="77777777" w:rsidR="00973F16" w:rsidRPr="00973F16" w:rsidRDefault="00973F16" w:rsidP="00973F16">
      <w:pPr>
        <w:spacing w:after="0"/>
        <w:ind w:firstLine="284"/>
        <w:jc w:val="both"/>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городского поселения Суходол</w:t>
      </w:r>
    </w:p>
    <w:p w14:paraId="55F1C660" w14:textId="77777777" w:rsidR="00973F16" w:rsidRPr="00973F16" w:rsidRDefault="00973F16" w:rsidP="00973F16">
      <w:pPr>
        <w:spacing w:after="0"/>
        <w:ind w:firstLine="284"/>
        <w:jc w:val="both"/>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муниципального района Сергиевский</w:t>
      </w:r>
    </w:p>
    <w:p w14:paraId="37542FA9" w14:textId="77777777" w:rsidR="00973F16" w:rsidRPr="00973F16" w:rsidRDefault="00973F16" w:rsidP="00973F16">
      <w:pPr>
        <w:spacing w:after="0"/>
        <w:ind w:firstLine="284"/>
        <w:jc w:val="both"/>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Рассмотрев представленный Администрацией городского поселения Суходол муниципального района Сергиевский отчет об исполнении бюджета городского поселения Суходол за 2019 год, Собрание Представителей городского поселения  Суходол</w:t>
      </w:r>
    </w:p>
    <w:p w14:paraId="33B5379E" w14:textId="77777777" w:rsidR="00973F16" w:rsidRPr="00973F16" w:rsidRDefault="00973F16" w:rsidP="00973F16">
      <w:pPr>
        <w:spacing w:after="0"/>
        <w:ind w:firstLine="284"/>
        <w:jc w:val="both"/>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РЕШИЛО:</w:t>
      </w:r>
    </w:p>
    <w:p w14:paraId="4A237E57" w14:textId="77777777" w:rsidR="00973F16" w:rsidRPr="00973F16" w:rsidRDefault="00973F16" w:rsidP="00973F16">
      <w:pPr>
        <w:spacing w:after="0"/>
        <w:ind w:firstLine="284"/>
        <w:jc w:val="both"/>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1. Утвердить исполнение бюджета городского поселения Суходол за 2019 год по доходам 137 559 тыс. рублей и по расходам в сумме 133 206 тыс. рублей с превышением доходов  над расходами  в сумме 4 353 тыс. рублей.</w:t>
      </w:r>
    </w:p>
    <w:p w14:paraId="4EB2B68E" w14:textId="77777777" w:rsidR="00973F16" w:rsidRPr="00973F16" w:rsidRDefault="00973F16" w:rsidP="00973F16">
      <w:pPr>
        <w:spacing w:after="0"/>
        <w:ind w:firstLine="284"/>
        <w:jc w:val="both"/>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2. 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14:paraId="39125574" w14:textId="77777777" w:rsidR="00973F16" w:rsidRPr="00973F16" w:rsidRDefault="00973F16" w:rsidP="00973F16">
      <w:pPr>
        <w:spacing w:after="0"/>
        <w:ind w:firstLine="284"/>
        <w:jc w:val="both"/>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3. Утвердить расходы  бюджета по разделам и подразделам классификации расходов местного бюджета в соответствии с приложением 2.</w:t>
      </w:r>
    </w:p>
    <w:p w14:paraId="0F652440" w14:textId="77777777" w:rsidR="00973F16" w:rsidRPr="00973F16" w:rsidRDefault="00973F16" w:rsidP="00973F16">
      <w:pPr>
        <w:spacing w:after="0"/>
        <w:ind w:firstLine="284"/>
        <w:jc w:val="both"/>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4. Утвердить расходы бюджета по ведомственной структуре расходов местного бюджета  в соответствии с приложением 3.</w:t>
      </w:r>
    </w:p>
    <w:p w14:paraId="362C6E50" w14:textId="77777777" w:rsidR="00973F16" w:rsidRPr="00973F16" w:rsidRDefault="00973F16" w:rsidP="00973F16">
      <w:pPr>
        <w:spacing w:after="0"/>
        <w:ind w:firstLine="284"/>
        <w:jc w:val="both"/>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5. Утвердить источники внутреннего финансирования дефицита бюджета городского поселения Суходол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в соответствии с приложением 4.</w:t>
      </w:r>
    </w:p>
    <w:p w14:paraId="6190BC57" w14:textId="77777777" w:rsidR="00973F16" w:rsidRPr="00973F16" w:rsidRDefault="00973F16" w:rsidP="00973F16">
      <w:pPr>
        <w:spacing w:after="0"/>
        <w:ind w:firstLine="284"/>
        <w:jc w:val="both"/>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6. 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городского поселения Суходол муниципального района Сергиевский Самарской области за 2019 год в соответствии с приложением 5.</w:t>
      </w:r>
    </w:p>
    <w:p w14:paraId="0896482D" w14:textId="77777777" w:rsidR="00973F16" w:rsidRPr="00973F16" w:rsidRDefault="00973F16" w:rsidP="00973F16">
      <w:pPr>
        <w:spacing w:after="0"/>
        <w:ind w:firstLine="284"/>
        <w:jc w:val="both"/>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7. Настоящее решение опубликовать в газете «Сергиевский вестник».</w:t>
      </w:r>
    </w:p>
    <w:p w14:paraId="085B8F69" w14:textId="77777777" w:rsidR="00973F16" w:rsidRPr="00973F16" w:rsidRDefault="00973F16" w:rsidP="00973F16">
      <w:pPr>
        <w:spacing w:after="0"/>
        <w:ind w:firstLine="284"/>
        <w:jc w:val="both"/>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8. Настоящее решение вступает в силу с момента его официального опубликования.</w:t>
      </w:r>
    </w:p>
    <w:p w14:paraId="3B99774D" w14:textId="77777777" w:rsidR="00973F16" w:rsidRPr="00973F16" w:rsidRDefault="00973F16" w:rsidP="00973F16">
      <w:pPr>
        <w:spacing w:after="0"/>
        <w:ind w:firstLine="284"/>
        <w:jc w:val="right"/>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Председатель собрания представителей</w:t>
      </w:r>
    </w:p>
    <w:p w14:paraId="09829BBE" w14:textId="77777777" w:rsidR="00973F16" w:rsidRPr="00973F16" w:rsidRDefault="00973F16" w:rsidP="00973F16">
      <w:pPr>
        <w:spacing w:after="0"/>
        <w:ind w:firstLine="284"/>
        <w:jc w:val="right"/>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городского поселения Суходол</w:t>
      </w:r>
    </w:p>
    <w:p w14:paraId="729D8889" w14:textId="77777777" w:rsidR="00973F16" w:rsidRDefault="00973F16" w:rsidP="00973F16">
      <w:pPr>
        <w:spacing w:after="0"/>
        <w:ind w:firstLine="284"/>
        <w:jc w:val="right"/>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 xml:space="preserve">муниципального района Сергиевский    </w:t>
      </w:r>
    </w:p>
    <w:p w14:paraId="208BD8AC" w14:textId="77777777" w:rsidR="00973F16" w:rsidRPr="00973F16" w:rsidRDefault="00973F16" w:rsidP="00973F16">
      <w:pPr>
        <w:spacing w:after="0"/>
        <w:ind w:firstLine="284"/>
        <w:jc w:val="right"/>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С.И. Баранов</w:t>
      </w:r>
    </w:p>
    <w:p w14:paraId="3003FD5A" w14:textId="77777777" w:rsidR="00973F16" w:rsidRPr="00973F16" w:rsidRDefault="00973F16" w:rsidP="00973F16">
      <w:pPr>
        <w:spacing w:after="0"/>
        <w:ind w:firstLine="284"/>
        <w:jc w:val="right"/>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Глава городского поселения Суходол</w:t>
      </w:r>
    </w:p>
    <w:p w14:paraId="241B2862" w14:textId="77777777" w:rsidR="00973F16" w:rsidRDefault="00973F16" w:rsidP="00973F16">
      <w:pPr>
        <w:spacing w:after="0"/>
        <w:ind w:firstLine="284"/>
        <w:jc w:val="right"/>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 xml:space="preserve">муниципального района Сергиевский         </w:t>
      </w:r>
    </w:p>
    <w:p w14:paraId="40E90467" w14:textId="77777777" w:rsidR="009E15C9" w:rsidRDefault="00973F16" w:rsidP="00973F16">
      <w:pPr>
        <w:spacing w:after="0"/>
        <w:ind w:firstLine="284"/>
        <w:jc w:val="right"/>
        <w:rPr>
          <w:rFonts w:ascii="Times New Roman" w:eastAsia="Calibri" w:hAnsi="Times New Roman" w:cs="Times New Roman"/>
          <w:bCs/>
          <w:sz w:val="12"/>
          <w:szCs w:val="12"/>
        </w:rPr>
      </w:pPr>
      <w:r w:rsidRPr="00973F16">
        <w:rPr>
          <w:rFonts w:ascii="Times New Roman" w:eastAsia="Calibri" w:hAnsi="Times New Roman" w:cs="Times New Roman"/>
          <w:bCs/>
          <w:sz w:val="12"/>
          <w:szCs w:val="12"/>
        </w:rPr>
        <w:t xml:space="preserve">                                   В.В. Сапрыкин  </w:t>
      </w:r>
    </w:p>
    <w:p w14:paraId="465AC43A" w14:textId="77777777" w:rsidR="009E15C9" w:rsidRDefault="009E15C9" w:rsidP="00973F16">
      <w:pPr>
        <w:spacing w:after="0"/>
        <w:ind w:firstLine="284"/>
        <w:jc w:val="right"/>
        <w:rPr>
          <w:rFonts w:ascii="Times New Roman" w:eastAsia="Calibri" w:hAnsi="Times New Roman" w:cs="Times New Roman"/>
          <w:bCs/>
          <w:sz w:val="12"/>
          <w:szCs w:val="12"/>
        </w:rPr>
      </w:pPr>
    </w:p>
    <w:p w14:paraId="2326B2A0" w14:textId="77777777" w:rsidR="009E15C9" w:rsidRPr="009E15C9" w:rsidRDefault="009E15C9" w:rsidP="009E15C9">
      <w:pPr>
        <w:spacing w:after="0"/>
        <w:ind w:firstLine="284"/>
        <w:jc w:val="right"/>
        <w:rPr>
          <w:rFonts w:ascii="Times New Roman" w:eastAsia="Calibri" w:hAnsi="Times New Roman" w:cs="Times New Roman"/>
          <w:bCs/>
          <w:sz w:val="12"/>
          <w:szCs w:val="12"/>
        </w:rPr>
      </w:pPr>
      <w:r w:rsidRPr="009E15C9">
        <w:rPr>
          <w:rFonts w:ascii="Times New Roman" w:eastAsia="Calibri" w:hAnsi="Times New Roman" w:cs="Times New Roman"/>
          <w:bCs/>
          <w:sz w:val="12"/>
          <w:szCs w:val="12"/>
        </w:rPr>
        <w:tab/>
        <w:t>Приложение № 1</w:t>
      </w:r>
    </w:p>
    <w:p w14:paraId="1E9F5787" w14:textId="77777777" w:rsidR="009E15C9" w:rsidRDefault="009E15C9" w:rsidP="009E15C9">
      <w:pPr>
        <w:spacing w:after="0"/>
        <w:ind w:firstLine="284"/>
        <w:jc w:val="right"/>
        <w:rPr>
          <w:rFonts w:ascii="Times New Roman" w:eastAsia="Calibri" w:hAnsi="Times New Roman" w:cs="Times New Roman"/>
          <w:bCs/>
          <w:sz w:val="12"/>
          <w:szCs w:val="12"/>
        </w:rPr>
      </w:pPr>
      <w:r w:rsidRPr="009E15C9">
        <w:rPr>
          <w:rFonts w:ascii="Times New Roman" w:eastAsia="Calibri" w:hAnsi="Times New Roman" w:cs="Times New Roman"/>
          <w:bCs/>
          <w:sz w:val="12"/>
          <w:szCs w:val="12"/>
        </w:rPr>
        <w:t xml:space="preserve">к Решению Собрания Представителей городского поселения Суходол </w:t>
      </w:r>
    </w:p>
    <w:p w14:paraId="61EDA0BF" w14:textId="77777777" w:rsidR="009E15C9" w:rsidRDefault="009E15C9" w:rsidP="009E15C9">
      <w:pPr>
        <w:spacing w:after="0"/>
        <w:ind w:firstLine="284"/>
        <w:jc w:val="right"/>
        <w:rPr>
          <w:rFonts w:ascii="Times New Roman" w:eastAsia="Calibri" w:hAnsi="Times New Roman" w:cs="Times New Roman"/>
          <w:bCs/>
          <w:sz w:val="12"/>
          <w:szCs w:val="12"/>
        </w:rPr>
      </w:pPr>
      <w:r w:rsidRPr="009E15C9">
        <w:rPr>
          <w:rFonts w:ascii="Times New Roman" w:eastAsia="Calibri" w:hAnsi="Times New Roman" w:cs="Times New Roman"/>
          <w:bCs/>
          <w:sz w:val="12"/>
          <w:szCs w:val="12"/>
        </w:rPr>
        <w:t xml:space="preserve">муниципального района Сергиевский "Об исполнении бюджета городского поселения Суходол </w:t>
      </w:r>
    </w:p>
    <w:p w14:paraId="743C9CE5" w14:textId="77777777" w:rsidR="009E15C9" w:rsidRDefault="009E15C9" w:rsidP="009E15C9">
      <w:pPr>
        <w:spacing w:after="0"/>
        <w:ind w:firstLine="284"/>
        <w:jc w:val="right"/>
        <w:rPr>
          <w:rFonts w:ascii="Times New Roman" w:eastAsia="Calibri" w:hAnsi="Times New Roman" w:cs="Times New Roman"/>
          <w:bCs/>
          <w:sz w:val="12"/>
          <w:szCs w:val="12"/>
        </w:rPr>
      </w:pPr>
      <w:r w:rsidRPr="009E15C9">
        <w:rPr>
          <w:rFonts w:ascii="Times New Roman" w:eastAsia="Calibri" w:hAnsi="Times New Roman" w:cs="Times New Roman"/>
          <w:bCs/>
          <w:sz w:val="12"/>
          <w:szCs w:val="12"/>
        </w:rPr>
        <w:t xml:space="preserve">муниципального </w:t>
      </w:r>
      <w:r>
        <w:rPr>
          <w:rFonts w:ascii="Times New Roman" w:eastAsia="Calibri" w:hAnsi="Times New Roman" w:cs="Times New Roman"/>
          <w:bCs/>
          <w:sz w:val="12"/>
          <w:szCs w:val="12"/>
        </w:rPr>
        <w:t>района Сергиевский за 2019 год"</w:t>
      </w:r>
    </w:p>
    <w:p w14:paraId="545BF167" w14:textId="77777777" w:rsidR="009E15C9" w:rsidRDefault="009E15C9" w:rsidP="009E15C9">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14:paraId="6648F221" w14:textId="77777777" w:rsidR="009E15C9" w:rsidRDefault="009E15C9" w:rsidP="009E15C9">
      <w:pPr>
        <w:spacing w:after="0"/>
        <w:ind w:firstLine="284"/>
        <w:jc w:val="center"/>
        <w:rPr>
          <w:rFonts w:ascii="Times New Roman" w:eastAsia="Calibri" w:hAnsi="Times New Roman" w:cs="Times New Roman"/>
          <w:bCs/>
          <w:sz w:val="12"/>
          <w:szCs w:val="12"/>
        </w:rPr>
      </w:pPr>
      <w:r w:rsidRPr="009E15C9">
        <w:rPr>
          <w:rFonts w:ascii="Times New Roman" w:eastAsia="Calibri" w:hAnsi="Times New Roman" w:cs="Times New Roman"/>
          <w:bCs/>
          <w:sz w:val="12"/>
          <w:szCs w:val="12"/>
        </w:rPr>
        <w:t>местного бюджета городского поселе</w:t>
      </w:r>
      <w:r>
        <w:rPr>
          <w:rFonts w:ascii="Times New Roman" w:eastAsia="Calibri" w:hAnsi="Times New Roman" w:cs="Times New Roman"/>
          <w:bCs/>
          <w:sz w:val="12"/>
          <w:szCs w:val="12"/>
        </w:rPr>
        <w:t xml:space="preserve">ния Суходол за 2019 год </w:t>
      </w:r>
      <w:r w:rsidRPr="009E15C9">
        <w:rPr>
          <w:rFonts w:ascii="Times New Roman" w:eastAsia="Calibri" w:hAnsi="Times New Roman" w:cs="Times New Roman"/>
          <w:bCs/>
          <w:sz w:val="12"/>
          <w:szCs w:val="12"/>
        </w:rPr>
        <w:t>по кодам классифика</w:t>
      </w:r>
      <w:r>
        <w:rPr>
          <w:rFonts w:ascii="Times New Roman" w:eastAsia="Calibri" w:hAnsi="Times New Roman" w:cs="Times New Roman"/>
          <w:bCs/>
          <w:sz w:val="12"/>
          <w:szCs w:val="12"/>
        </w:rPr>
        <w:t xml:space="preserve">ции доходов бюджетов </w:t>
      </w:r>
      <w:r w:rsidRPr="009E15C9">
        <w:rPr>
          <w:rFonts w:ascii="Times New Roman" w:eastAsia="Calibri" w:hAnsi="Times New Roman" w:cs="Times New Roman"/>
          <w:bCs/>
          <w:sz w:val="12"/>
          <w:szCs w:val="12"/>
        </w:rPr>
        <w:t>в разрезе главных администраторов доходов бюджетов</w:t>
      </w:r>
    </w:p>
    <w:tbl>
      <w:tblPr>
        <w:tblW w:w="5000" w:type="pct"/>
        <w:tblLook w:val="04A0" w:firstRow="1" w:lastRow="0" w:firstColumn="1" w:lastColumn="0" w:noHBand="0" w:noVBand="1"/>
      </w:tblPr>
      <w:tblGrid>
        <w:gridCol w:w="1233"/>
        <w:gridCol w:w="2016"/>
        <w:gridCol w:w="3362"/>
        <w:gridCol w:w="1118"/>
      </w:tblGrid>
      <w:tr w:rsidR="009E15C9" w:rsidRPr="009E15C9" w14:paraId="2398014E" w14:textId="77777777" w:rsidTr="009E15C9">
        <w:trPr>
          <w:trHeight w:val="70"/>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7DC38B"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Код главного администратора</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14:paraId="4EC36005"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75" w:type="pct"/>
            <w:tcBorders>
              <w:top w:val="single" w:sz="4" w:space="0" w:color="auto"/>
              <w:left w:val="nil"/>
              <w:bottom w:val="single" w:sz="4" w:space="0" w:color="auto"/>
              <w:right w:val="single" w:sz="4" w:space="0" w:color="auto"/>
            </w:tcBorders>
            <w:shd w:val="clear" w:color="auto" w:fill="auto"/>
            <w:vAlign w:val="center"/>
            <w:hideMark/>
          </w:tcPr>
          <w:p w14:paraId="38478652"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Наименование показателя</w:t>
            </w: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2AF8BDD9"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Исполнено тыс. рублей</w:t>
            </w:r>
          </w:p>
        </w:tc>
      </w:tr>
      <w:tr w:rsidR="009E15C9" w:rsidRPr="009E15C9" w14:paraId="12A143D5" w14:textId="77777777" w:rsidTr="009E15C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976CE27"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100</w:t>
            </w:r>
          </w:p>
        </w:tc>
        <w:tc>
          <w:tcPr>
            <w:tcW w:w="3479" w:type="pct"/>
            <w:gridSpan w:val="2"/>
            <w:tcBorders>
              <w:top w:val="single" w:sz="4" w:space="0" w:color="auto"/>
              <w:left w:val="nil"/>
              <w:bottom w:val="single" w:sz="4" w:space="0" w:color="auto"/>
              <w:right w:val="single" w:sz="4" w:space="0" w:color="000000"/>
            </w:tcBorders>
            <w:shd w:val="clear" w:color="auto" w:fill="auto"/>
            <w:vAlign w:val="center"/>
            <w:hideMark/>
          </w:tcPr>
          <w:p w14:paraId="7DCF6636"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3" w:type="pct"/>
            <w:tcBorders>
              <w:top w:val="nil"/>
              <w:left w:val="nil"/>
              <w:bottom w:val="single" w:sz="4" w:space="0" w:color="auto"/>
              <w:right w:val="single" w:sz="4" w:space="0" w:color="auto"/>
            </w:tcBorders>
            <w:shd w:val="clear" w:color="auto" w:fill="auto"/>
            <w:noWrap/>
            <w:vAlign w:val="center"/>
            <w:hideMark/>
          </w:tcPr>
          <w:p w14:paraId="189120BA"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4780</w:t>
            </w:r>
          </w:p>
        </w:tc>
      </w:tr>
      <w:tr w:rsidR="009E15C9" w:rsidRPr="009E15C9" w14:paraId="15B79229" w14:textId="77777777" w:rsidTr="009E15C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FB40810"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100</w:t>
            </w:r>
          </w:p>
        </w:tc>
        <w:tc>
          <w:tcPr>
            <w:tcW w:w="1304" w:type="pct"/>
            <w:tcBorders>
              <w:top w:val="nil"/>
              <w:left w:val="nil"/>
              <w:bottom w:val="single" w:sz="4" w:space="0" w:color="auto"/>
              <w:right w:val="single" w:sz="4" w:space="0" w:color="auto"/>
            </w:tcBorders>
            <w:shd w:val="clear" w:color="auto" w:fill="auto"/>
            <w:noWrap/>
            <w:vAlign w:val="center"/>
            <w:hideMark/>
          </w:tcPr>
          <w:p w14:paraId="48A624CE"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1 03 02231 01 0000 110</w:t>
            </w:r>
          </w:p>
        </w:tc>
        <w:tc>
          <w:tcPr>
            <w:tcW w:w="2175" w:type="pct"/>
            <w:tcBorders>
              <w:top w:val="nil"/>
              <w:left w:val="nil"/>
              <w:bottom w:val="single" w:sz="4" w:space="0" w:color="auto"/>
              <w:right w:val="single" w:sz="4" w:space="0" w:color="auto"/>
            </w:tcBorders>
            <w:shd w:val="clear" w:color="auto" w:fill="auto"/>
            <w:vAlign w:val="center"/>
            <w:hideMark/>
          </w:tcPr>
          <w:p w14:paraId="28DEC842"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3" w:type="pct"/>
            <w:tcBorders>
              <w:top w:val="nil"/>
              <w:left w:val="nil"/>
              <w:bottom w:val="single" w:sz="4" w:space="0" w:color="auto"/>
              <w:right w:val="single" w:sz="4" w:space="0" w:color="auto"/>
            </w:tcBorders>
            <w:shd w:val="clear" w:color="auto" w:fill="auto"/>
            <w:noWrap/>
            <w:vAlign w:val="center"/>
            <w:hideMark/>
          </w:tcPr>
          <w:p w14:paraId="05B54227"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2176</w:t>
            </w:r>
          </w:p>
        </w:tc>
      </w:tr>
      <w:tr w:rsidR="009E15C9" w:rsidRPr="009E15C9" w14:paraId="34438023" w14:textId="77777777" w:rsidTr="009E15C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E6EE70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100</w:t>
            </w:r>
          </w:p>
        </w:tc>
        <w:tc>
          <w:tcPr>
            <w:tcW w:w="1304" w:type="pct"/>
            <w:tcBorders>
              <w:top w:val="nil"/>
              <w:left w:val="nil"/>
              <w:bottom w:val="single" w:sz="4" w:space="0" w:color="auto"/>
              <w:right w:val="single" w:sz="4" w:space="0" w:color="auto"/>
            </w:tcBorders>
            <w:shd w:val="clear" w:color="auto" w:fill="auto"/>
            <w:noWrap/>
            <w:vAlign w:val="center"/>
            <w:hideMark/>
          </w:tcPr>
          <w:p w14:paraId="3FA1602A"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1 03 02241 01 0000 110</w:t>
            </w:r>
          </w:p>
        </w:tc>
        <w:tc>
          <w:tcPr>
            <w:tcW w:w="2175" w:type="pct"/>
            <w:tcBorders>
              <w:top w:val="nil"/>
              <w:left w:val="nil"/>
              <w:bottom w:val="single" w:sz="4" w:space="0" w:color="auto"/>
              <w:right w:val="single" w:sz="4" w:space="0" w:color="auto"/>
            </w:tcBorders>
            <w:shd w:val="clear" w:color="auto" w:fill="auto"/>
            <w:vAlign w:val="center"/>
            <w:hideMark/>
          </w:tcPr>
          <w:p w14:paraId="2CF311B0"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3" w:type="pct"/>
            <w:tcBorders>
              <w:top w:val="nil"/>
              <w:left w:val="nil"/>
              <w:bottom w:val="single" w:sz="4" w:space="0" w:color="auto"/>
              <w:right w:val="single" w:sz="4" w:space="0" w:color="auto"/>
            </w:tcBorders>
            <w:shd w:val="clear" w:color="auto" w:fill="auto"/>
            <w:noWrap/>
            <w:vAlign w:val="center"/>
            <w:hideMark/>
          </w:tcPr>
          <w:p w14:paraId="03FA4C08"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16</w:t>
            </w:r>
          </w:p>
        </w:tc>
      </w:tr>
      <w:tr w:rsidR="009E15C9" w:rsidRPr="009E15C9" w14:paraId="58418A47" w14:textId="77777777" w:rsidTr="009E15C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C977F28"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100</w:t>
            </w:r>
          </w:p>
        </w:tc>
        <w:tc>
          <w:tcPr>
            <w:tcW w:w="1304" w:type="pct"/>
            <w:tcBorders>
              <w:top w:val="nil"/>
              <w:left w:val="nil"/>
              <w:bottom w:val="single" w:sz="4" w:space="0" w:color="auto"/>
              <w:right w:val="single" w:sz="4" w:space="0" w:color="auto"/>
            </w:tcBorders>
            <w:shd w:val="clear" w:color="auto" w:fill="auto"/>
            <w:noWrap/>
            <w:vAlign w:val="center"/>
            <w:hideMark/>
          </w:tcPr>
          <w:p w14:paraId="7AF5DD19"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1 03 02251 01 0000 110</w:t>
            </w:r>
          </w:p>
        </w:tc>
        <w:tc>
          <w:tcPr>
            <w:tcW w:w="2175" w:type="pct"/>
            <w:tcBorders>
              <w:top w:val="nil"/>
              <w:left w:val="nil"/>
              <w:bottom w:val="single" w:sz="4" w:space="0" w:color="auto"/>
              <w:right w:val="single" w:sz="4" w:space="0" w:color="auto"/>
            </w:tcBorders>
            <w:shd w:val="clear" w:color="auto" w:fill="auto"/>
            <w:vAlign w:val="center"/>
            <w:hideMark/>
          </w:tcPr>
          <w:p w14:paraId="452FF16E"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3" w:type="pct"/>
            <w:tcBorders>
              <w:top w:val="nil"/>
              <w:left w:val="nil"/>
              <w:bottom w:val="single" w:sz="4" w:space="0" w:color="auto"/>
              <w:right w:val="single" w:sz="4" w:space="0" w:color="auto"/>
            </w:tcBorders>
            <w:shd w:val="clear" w:color="auto" w:fill="auto"/>
            <w:noWrap/>
            <w:vAlign w:val="center"/>
            <w:hideMark/>
          </w:tcPr>
          <w:p w14:paraId="5B4DF1C9"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2907</w:t>
            </w:r>
          </w:p>
        </w:tc>
      </w:tr>
      <w:tr w:rsidR="009E15C9" w:rsidRPr="009E15C9" w14:paraId="376BDD28" w14:textId="77777777" w:rsidTr="009E15C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562B2F6"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100</w:t>
            </w:r>
          </w:p>
        </w:tc>
        <w:tc>
          <w:tcPr>
            <w:tcW w:w="1304" w:type="pct"/>
            <w:tcBorders>
              <w:top w:val="nil"/>
              <w:left w:val="nil"/>
              <w:bottom w:val="single" w:sz="4" w:space="0" w:color="auto"/>
              <w:right w:val="single" w:sz="4" w:space="0" w:color="auto"/>
            </w:tcBorders>
            <w:shd w:val="clear" w:color="auto" w:fill="auto"/>
            <w:noWrap/>
            <w:vAlign w:val="center"/>
            <w:hideMark/>
          </w:tcPr>
          <w:p w14:paraId="16787A29"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1 03 02261 01 0000 110</w:t>
            </w:r>
          </w:p>
        </w:tc>
        <w:tc>
          <w:tcPr>
            <w:tcW w:w="2175" w:type="pct"/>
            <w:tcBorders>
              <w:top w:val="nil"/>
              <w:left w:val="nil"/>
              <w:bottom w:val="single" w:sz="4" w:space="0" w:color="auto"/>
              <w:right w:val="single" w:sz="4" w:space="0" w:color="auto"/>
            </w:tcBorders>
            <w:shd w:val="clear" w:color="auto" w:fill="auto"/>
            <w:vAlign w:val="center"/>
            <w:hideMark/>
          </w:tcPr>
          <w:p w14:paraId="26F334DD"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3" w:type="pct"/>
            <w:tcBorders>
              <w:top w:val="nil"/>
              <w:left w:val="nil"/>
              <w:bottom w:val="single" w:sz="4" w:space="0" w:color="auto"/>
              <w:right w:val="single" w:sz="4" w:space="0" w:color="auto"/>
            </w:tcBorders>
            <w:shd w:val="clear" w:color="auto" w:fill="auto"/>
            <w:noWrap/>
            <w:vAlign w:val="center"/>
            <w:hideMark/>
          </w:tcPr>
          <w:p w14:paraId="5B3FBE1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-319</w:t>
            </w:r>
          </w:p>
        </w:tc>
      </w:tr>
      <w:tr w:rsidR="009E15C9" w:rsidRPr="009E15C9" w14:paraId="12B37126" w14:textId="77777777" w:rsidTr="009E15C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01023D8"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182</w:t>
            </w:r>
          </w:p>
        </w:tc>
        <w:tc>
          <w:tcPr>
            <w:tcW w:w="3479" w:type="pct"/>
            <w:gridSpan w:val="2"/>
            <w:tcBorders>
              <w:top w:val="single" w:sz="4" w:space="0" w:color="auto"/>
              <w:left w:val="nil"/>
              <w:bottom w:val="single" w:sz="4" w:space="0" w:color="auto"/>
              <w:right w:val="single" w:sz="4" w:space="0" w:color="000000"/>
            </w:tcBorders>
            <w:shd w:val="clear" w:color="auto" w:fill="auto"/>
            <w:vAlign w:val="center"/>
            <w:hideMark/>
          </w:tcPr>
          <w:p w14:paraId="463BE6EA"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3" w:type="pct"/>
            <w:tcBorders>
              <w:top w:val="nil"/>
              <w:left w:val="nil"/>
              <w:bottom w:val="single" w:sz="4" w:space="0" w:color="auto"/>
              <w:right w:val="single" w:sz="4" w:space="0" w:color="auto"/>
            </w:tcBorders>
            <w:shd w:val="clear" w:color="auto" w:fill="auto"/>
            <w:noWrap/>
            <w:vAlign w:val="center"/>
            <w:hideMark/>
          </w:tcPr>
          <w:p w14:paraId="031689DC"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37053</w:t>
            </w:r>
          </w:p>
        </w:tc>
      </w:tr>
      <w:tr w:rsidR="009E15C9" w:rsidRPr="009E15C9" w14:paraId="07DCB6C0" w14:textId="77777777" w:rsidTr="009E15C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9088970"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182</w:t>
            </w:r>
          </w:p>
        </w:tc>
        <w:tc>
          <w:tcPr>
            <w:tcW w:w="1304" w:type="pct"/>
            <w:tcBorders>
              <w:top w:val="nil"/>
              <w:left w:val="nil"/>
              <w:bottom w:val="single" w:sz="4" w:space="0" w:color="auto"/>
              <w:right w:val="single" w:sz="4" w:space="0" w:color="auto"/>
            </w:tcBorders>
            <w:shd w:val="clear" w:color="auto" w:fill="auto"/>
            <w:vAlign w:val="center"/>
            <w:hideMark/>
          </w:tcPr>
          <w:p w14:paraId="278D54DF"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1 01 02000 01 0000 110</w:t>
            </w:r>
          </w:p>
        </w:tc>
        <w:tc>
          <w:tcPr>
            <w:tcW w:w="2175" w:type="pct"/>
            <w:tcBorders>
              <w:top w:val="nil"/>
              <w:left w:val="nil"/>
              <w:bottom w:val="single" w:sz="4" w:space="0" w:color="auto"/>
              <w:right w:val="single" w:sz="4" w:space="0" w:color="auto"/>
            </w:tcBorders>
            <w:shd w:val="clear" w:color="auto" w:fill="auto"/>
            <w:vAlign w:val="center"/>
            <w:hideMark/>
          </w:tcPr>
          <w:p w14:paraId="73FDB7EA" w14:textId="77777777" w:rsidR="009E15C9" w:rsidRPr="009E15C9" w:rsidRDefault="009E15C9" w:rsidP="009E15C9">
            <w:pPr>
              <w:spacing w:after="0" w:line="240" w:lineRule="auto"/>
              <w:jc w:val="both"/>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 xml:space="preserve">Налог на доходы физических лиц </w:t>
            </w:r>
          </w:p>
        </w:tc>
        <w:tc>
          <w:tcPr>
            <w:tcW w:w="723" w:type="pct"/>
            <w:tcBorders>
              <w:top w:val="nil"/>
              <w:left w:val="nil"/>
              <w:bottom w:val="single" w:sz="4" w:space="0" w:color="auto"/>
              <w:right w:val="single" w:sz="4" w:space="0" w:color="auto"/>
            </w:tcBorders>
            <w:shd w:val="clear" w:color="auto" w:fill="auto"/>
            <w:vAlign w:val="center"/>
            <w:hideMark/>
          </w:tcPr>
          <w:p w14:paraId="67858218"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22127</w:t>
            </w:r>
          </w:p>
        </w:tc>
      </w:tr>
      <w:tr w:rsidR="009E15C9" w:rsidRPr="009E15C9" w14:paraId="41E644AB" w14:textId="77777777" w:rsidTr="009E15C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95BAA09"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182</w:t>
            </w:r>
          </w:p>
        </w:tc>
        <w:tc>
          <w:tcPr>
            <w:tcW w:w="1304" w:type="pct"/>
            <w:tcBorders>
              <w:top w:val="nil"/>
              <w:left w:val="nil"/>
              <w:bottom w:val="single" w:sz="4" w:space="0" w:color="auto"/>
              <w:right w:val="single" w:sz="4" w:space="0" w:color="auto"/>
            </w:tcBorders>
            <w:shd w:val="clear" w:color="auto" w:fill="auto"/>
            <w:vAlign w:val="center"/>
            <w:hideMark/>
          </w:tcPr>
          <w:p w14:paraId="0C96DD49"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1 05 03000 00 0000 110</w:t>
            </w:r>
          </w:p>
        </w:tc>
        <w:tc>
          <w:tcPr>
            <w:tcW w:w="2175" w:type="pct"/>
            <w:tcBorders>
              <w:top w:val="nil"/>
              <w:left w:val="nil"/>
              <w:bottom w:val="single" w:sz="4" w:space="0" w:color="auto"/>
              <w:right w:val="single" w:sz="4" w:space="0" w:color="auto"/>
            </w:tcBorders>
            <w:shd w:val="clear" w:color="auto" w:fill="auto"/>
            <w:vAlign w:val="center"/>
            <w:hideMark/>
          </w:tcPr>
          <w:p w14:paraId="12B3EDF9" w14:textId="77777777" w:rsidR="009E15C9" w:rsidRPr="009E15C9" w:rsidRDefault="009E15C9" w:rsidP="009E15C9">
            <w:pPr>
              <w:spacing w:after="0" w:line="240" w:lineRule="auto"/>
              <w:jc w:val="both"/>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Единый сельскохозяйственный налог</w:t>
            </w:r>
          </w:p>
        </w:tc>
        <w:tc>
          <w:tcPr>
            <w:tcW w:w="723" w:type="pct"/>
            <w:tcBorders>
              <w:top w:val="nil"/>
              <w:left w:val="nil"/>
              <w:bottom w:val="single" w:sz="4" w:space="0" w:color="auto"/>
              <w:right w:val="single" w:sz="4" w:space="0" w:color="auto"/>
            </w:tcBorders>
            <w:shd w:val="clear" w:color="auto" w:fill="auto"/>
            <w:vAlign w:val="center"/>
            <w:hideMark/>
          </w:tcPr>
          <w:p w14:paraId="1BBD22A1"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6</w:t>
            </w:r>
          </w:p>
        </w:tc>
      </w:tr>
      <w:tr w:rsidR="009E15C9" w:rsidRPr="009E15C9" w14:paraId="0F211754" w14:textId="77777777" w:rsidTr="009E15C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9E52738"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182</w:t>
            </w:r>
          </w:p>
        </w:tc>
        <w:tc>
          <w:tcPr>
            <w:tcW w:w="1304" w:type="pct"/>
            <w:tcBorders>
              <w:top w:val="nil"/>
              <w:left w:val="nil"/>
              <w:bottom w:val="single" w:sz="4" w:space="0" w:color="auto"/>
              <w:right w:val="single" w:sz="4" w:space="0" w:color="auto"/>
            </w:tcBorders>
            <w:shd w:val="clear" w:color="auto" w:fill="auto"/>
            <w:vAlign w:val="center"/>
            <w:hideMark/>
          </w:tcPr>
          <w:p w14:paraId="271E53AE"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1 06 01030 13 0000 110</w:t>
            </w:r>
          </w:p>
        </w:tc>
        <w:tc>
          <w:tcPr>
            <w:tcW w:w="2175" w:type="pct"/>
            <w:tcBorders>
              <w:top w:val="nil"/>
              <w:left w:val="nil"/>
              <w:bottom w:val="single" w:sz="4" w:space="0" w:color="auto"/>
              <w:right w:val="single" w:sz="4" w:space="0" w:color="auto"/>
            </w:tcBorders>
            <w:shd w:val="clear" w:color="auto" w:fill="auto"/>
            <w:vAlign w:val="center"/>
            <w:hideMark/>
          </w:tcPr>
          <w:p w14:paraId="517D06DD" w14:textId="77777777" w:rsidR="009E15C9" w:rsidRPr="009E15C9" w:rsidRDefault="009E15C9" w:rsidP="009E15C9">
            <w:pPr>
              <w:spacing w:after="0" w:line="240" w:lineRule="auto"/>
              <w:jc w:val="both"/>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23" w:type="pct"/>
            <w:tcBorders>
              <w:top w:val="nil"/>
              <w:left w:val="nil"/>
              <w:bottom w:val="single" w:sz="4" w:space="0" w:color="auto"/>
              <w:right w:val="single" w:sz="4" w:space="0" w:color="auto"/>
            </w:tcBorders>
            <w:shd w:val="clear" w:color="auto" w:fill="auto"/>
            <w:noWrap/>
            <w:vAlign w:val="center"/>
            <w:hideMark/>
          </w:tcPr>
          <w:p w14:paraId="447D1F28"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5969</w:t>
            </w:r>
          </w:p>
        </w:tc>
      </w:tr>
      <w:tr w:rsidR="009E15C9" w:rsidRPr="009E15C9" w14:paraId="231BF302" w14:textId="77777777" w:rsidTr="009E15C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388A42C"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182</w:t>
            </w:r>
          </w:p>
        </w:tc>
        <w:tc>
          <w:tcPr>
            <w:tcW w:w="1304" w:type="pct"/>
            <w:tcBorders>
              <w:top w:val="nil"/>
              <w:left w:val="nil"/>
              <w:bottom w:val="single" w:sz="4" w:space="0" w:color="auto"/>
              <w:right w:val="single" w:sz="4" w:space="0" w:color="auto"/>
            </w:tcBorders>
            <w:shd w:val="clear" w:color="auto" w:fill="auto"/>
            <w:vAlign w:val="center"/>
            <w:hideMark/>
          </w:tcPr>
          <w:p w14:paraId="2C0ED75F"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1 06 06000 00 0000 110</w:t>
            </w:r>
          </w:p>
        </w:tc>
        <w:tc>
          <w:tcPr>
            <w:tcW w:w="2175" w:type="pct"/>
            <w:tcBorders>
              <w:top w:val="nil"/>
              <w:left w:val="nil"/>
              <w:bottom w:val="single" w:sz="4" w:space="0" w:color="auto"/>
              <w:right w:val="single" w:sz="4" w:space="0" w:color="auto"/>
            </w:tcBorders>
            <w:shd w:val="clear" w:color="auto" w:fill="auto"/>
            <w:vAlign w:val="center"/>
            <w:hideMark/>
          </w:tcPr>
          <w:p w14:paraId="50691181" w14:textId="77777777" w:rsidR="009E15C9" w:rsidRPr="009E15C9" w:rsidRDefault="009E15C9" w:rsidP="009E15C9">
            <w:pPr>
              <w:spacing w:after="0" w:line="240" w:lineRule="auto"/>
              <w:jc w:val="both"/>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Земельный налог</w:t>
            </w:r>
          </w:p>
        </w:tc>
        <w:tc>
          <w:tcPr>
            <w:tcW w:w="723" w:type="pct"/>
            <w:tcBorders>
              <w:top w:val="nil"/>
              <w:left w:val="nil"/>
              <w:bottom w:val="single" w:sz="4" w:space="0" w:color="auto"/>
              <w:right w:val="single" w:sz="4" w:space="0" w:color="auto"/>
            </w:tcBorders>
            <w:shd w:val="clear" w:color="auto" w:fill="auto"/>
            <w:noWrap/>
            <w:vAlign w:val="center"/>
            <w:hideMark/>
          </w:tcPr>
          <w:p w14:paraId="69D1725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8951</w:t>
            </w:r>
          </w:p>
        </w:tc>
      </w:tr>
      <w:tr w:rsidR="009E15C9" w:rsidRPr="009E15C9" w14:paraId="04810F66" w14:textId="77777777" w:rsidTr="009E15C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2465C30"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3479" w:type="pct"/>
            <w:gridSpan w:val="2"/>
            <w:tcBorders>
              <w:top w:val="single" w:sz="4" w:space="0" w:color="auto"/>
              <w:left w:val="nil"/>
              <w:bottom w:val="single" w:sz="4" w:space="0" w:color="auto"/>
              <w:right w:val="single" w:sz="4" w:space="0" w:color="000000"/>
            </w:tcBorders>
            <w:shd w:val="clear" w:color="auto" w:fill="auto"/>
            <w:vAlign w:val="center"/>
            <w:hideMark/>
          </w:tcPr>
          <w:p w14:paraId="604B4359"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Администрация городского поселения Суходол муниципального района Сергиевский Самарской области</w:t>
            </w:r>
          </w:p>
        </w:tc>
        <w:tc>
          <w:tcPr>
            <w:tcW w:w="723" w:type="pct"/>
            <w:tcBorders>
              <w:top w:val="nil"/>
              <w:left w:val="nil"/>
              <w:bottom w:val="single" w:sz="4" w:space="0" w:color="auto"/>
              <w:right w:val="single" w:sz="4" w:space="0" w:color="auto"/>
            </w:tcBorders>
            <w:shd w:val="clear" w:color="auto" w:fill="auto"/>
            <w:noWrap/>
            <w:vAlign w:val="center"/>
            <w:hideMark/>
          </w:tcPr>
          <w:p w14:paraId="4263AA17"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72523</w:t>
            </w:r>
          </w:p>
        </w:tc>
      </w:tr>
      <w:tr w:rsidR="009E15C9" w:rsidRPr="009E15C9" w14:paraId="2DA2FFE0" w14:textId="77777777" w:rsidTr="009E15C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63863C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1304" w:type="pct"/>
            <w:tcBorders>
              <w:top w:val="nil"/>
              <w:left w:val="nil"/>
              <w:bottom w:val="single" w:sz="4" w:space="0" w:color="auto"/>
              <w:right w:val="single" w:sz="4" w:space="0" w:color="auto"/>
            </w:tcBorders>
            <w:shd w:val="clear" w:color="auto" w:fill="auto"/>
            <w:vAlign w:val="center"/>
            <w:hideMark/>
          </w:tcPr>
          <w:p w14:paraId="1C583A62"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2 02 10000 00 000 150</w:t>
            </w:r>
          </w:p>
        </w:tc>
        <w:tc>
          <w:tcPr>
            <w:tcW w:w="2175" w:type="pct"/>
            <w:tcBorders>
              <w:top w:val="nil"/>
              <w:left w:val="nil"/>
              <w:bottom w:val="single" w:sz="4" w:space="0" w:color="auto"/>
              <w:right w:val="single" w:sz="4" w:space="0" w:color="auto"/>
            </w:tcBorders>
            <w:shd w:val="clear" w:color="auto" w:fill="auto"/>
            <w:vAlign w:val="center"/>
            <w:hideMark/>
          </w:tcPr>
          <w:p w14:paraId="7FC495D1" w14:textId="77777777" w:rsidR="009E15C9" w:rsidRPr="009E15C9" w:rsidRDefault="009E15C9" w:rsidP="009E15C9">
            <w:pPr>
              <w:spacing w:after="0" w:line="240" w:lineRule="auto"/>
              <w:jc w:val="both"/>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Дотации бюджетам бюджетной системы Российской Федерации</w:t>
            </w:r>
          </w:p>
        </w:tc>
        <w:tc>
          <w:tcPr>
            <w:tcW w:w="723" w:type="pct"/>
            <w:tcBorders>
              <w:top w:val="nil"/>
              <w:left w:val="nil"/>
              <w:bottom w:val="single" w:sz="4" w:space="0" w:color="auto"/>
              <w:right w:val="single" w:sz="4" w:space="0" w:color="auto"/>
            </w:tcBorders>
            <w:shd w:val="clear" w:color="auto" w:fill="auto"/>
            <w:noWrap/>
            <w:vAlign w:val="center"/>
            <w:hideMark/>
          </w:tcPr>
          <w:p w14:paraId="33B4796C"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8661</w:t>
            </w:r>
          </w:p>
        </w:tc>
      </w:tr>
      <w:tr w:rsidR="009E15C9" w:rsidRPr="009E15C9" w14:paraId="1D57665A" w14:textId="77777777" w:rsidTr="009E15C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13EED78"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1304" w:type="pct"/>
            <w:tcBorders>
              <w:top w:val="nil"/>
              <w:left w:val="nil"/>
              <w:bottom w:val="single" w:sz="4" w:space="0" w:color="auto"/>
              <w:right w:val="single" w:sz="4" w:space="0" w:color="auto"/>
            </w:tcBorders>
            <w:shd w:val="clear" w:color="auto" w:fill="auto"/>
            <w:vAlign w:val="center"/>
            <w:hideMark/>
          </w:tcPr>
          <w:p w14:paraId="4628FE2B"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2 02 20000 00 0000 150</w:t>
            </w:r>
          </w:p>
        </w:tc>
        <w:tc>
          <w:tcPr>
            <w:tcW w:w="2175" w:type="pct"/>
            <w:tcBorders>
              <w:top w:val="nil"/>
              <w:left w:val="nil"/>
              <w:bottom w:val="single" w:sz="4" w:space="0" w:color="auto"/>
              <w:right w:val="single" w:sz="4" w:space="0" w:color="auto"/>
            </w:tcBorders>
            <w:shd w:val="clear" w:color="auto" w:fill="auto"/>
            <w:vAlign w:val="center"/>
            <w:hideMark/>
          </w:tcPr>
          <w:p w14:paraId="2DAB8ED7" w14:textId="77777777" w:rsidR="009E15C9" w:rsidRPr="009E15C9" w:rsidRDefault="009E15C9" w:rsidP="009E15C9">
            <w:pPr>
              <w:spacing w:after="0" w:line="240" w:lineRule="auto"/>
              <w:jc w:val="both"/>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Субсидии бюджетам бюджетной системы Российской Федерации (межбюджетные субсидии)</w:t>
            </w:r>
          </w:p>
        </w:tc>
        <w:tc>
          <w:tcPr>
            <w:tcW w:w="723" w:type="pct"/>
            <w:tcBorders>
              <w:top w:val="nil"/>
              <w:left w:val="nil"/>
              <w:bottom w:val="single" w:sz="4" w:space="0" w:color="auto"/>
              <w:right w:val="single" w:sz="4" w:space="0" w:color="auto"/>
            </w:tcBorders>
            <w:shd w:val="clear" w:color="auto" w:fill="auto"/>
            <w:noWrap/>
            <w:vAlign w:val="center"/>
            <w:hideMark/>
          </w:tcPr>
          <w:p w14:paraId="29939211"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62698</w:t>
            </w:r>
          </w:p>
        </w:tc>
      </w:tr>
      <w:tr w:rsidR="009E15C9" w:rsidRPr="009E15C9" w14:paraId="68C1F8C7" w14:textId="77777777" w:rsidTr="009E15C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CFE4BCF"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1304" w:type="pct"/>
            <w:tcBorders>
              <w:top w:val="nil"/>
              <w:left w:val="nil"/>
              <w:bottom w:val="single" w:sz="4" w:space="0" w:color="auto"/>
              <w:right w:val="single" w:sz="4" w:space="0" w:color="auto"/>
            </w:tcBorders>
            <w:shd w:val="clear" w:color="auto" w:fill="auto"/>
            <w:vAlign w:val="center"/>
            <w:hideMark/>
          </w:tcPr>
          <w:p w14:paraId="02AF181F"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2 02 30000 00 0000 150</w:t>
            </w:r>
          </w:p>
        </w:tc>
        <w:tc>
          <w:tcPr>
            <w:tcW w:w="2175" w:type="pct"/>
            <w:tcBorders>
              <w:top w:val="nil"/>
              <w:left w:val="nil"/>
              <w:bottom w:val="single" w:sz="4" w:space="0" w:color="auto"/>
              <w:right w:val="single" w:sz="4" w:space="0" w:color="auto"/>
            </w:tcBorders>
            <w:shd w:val="clear" w:color="auto" w:fill="auto"/>
            <w:vAlign w:val="center"/>
            <w:hideMark/>
          </w:tcPr>
          <w:p w14:paraId="123D2186" w14:textId="77777777" w:rsidR="009E15C9" w:rsidRPr="009E15C9" w:rsidRDefault="009E15C9" w:rsidP="009E15C9">
            <w:pPr>
              <w:spacing w:after="0" w:line="240" w:lineRule="auto"/>
              <w:jc w:val="both"/>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Субвенции бюджетам бюджетной системы Российской Федерации</w:t>
            </w:r>
          </w:p>
        </w:tc>
        <w:tc>
          <w:tcPr>
            <w:tcW w:w="723" w:type="pct"/>
            <w:tcBorders>
              <w:top w:val="nil"/>
              <w:left w:val="nil"/>
              <w:bottom w:val="single" w:sz="4" w:space="0" w:color="auto"/>
              <w:right w:val="single" w:sz="4" w:space="0" w:color="auto"/>
            </w:tcBorders>
            <w:shd w:val="clear" w:color="auto" w:fill="auto"/>
            <w:noWrap/>
            <w:vAlign w:val="center"/>
            <w:hideMark/>
          </w:tcPr>
          <w:p w14:paraId="4E3BD75D"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672</w:t>
            </w:r>
          </w:p>
        </w:tc>
      </w:tr>
      <w:tr w:rsidR="009E15C9" w:rsidRPr="009E15C9" w14:paraId="31833EBF" w14:textId="77777777" w:rsidTr="009E15C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471DD01"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1304" w:type="pct"/>
            <w:tcBorders>
              <w:top w:val="nil"/>
              <w:left w:val="nil"/>
              <w:bottom w:val="single" w:sz="4" w:space="0" w:color="auto"/>
              <w:right w:val="single" w:sz="4" w:space="0" w:color="auto"/>
            </w:tcBorders>
            <w:shd w:val="clear" w:color="auto" w:fill="auto"/>
            <w:vAlign w:val="center"/>
            <w:hideMark/>
          </w:tcPr>
          <w:p w14:paraId="4F387316"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2 02 40000 00 0000 150</w:t>
            </w:r>
          </w:p>
        </w:tc>
        <w:tc>
          <w:tcPr>
            <w:tcW w:w="2175" w:type="pct"/>
            <w:tcBorders>
              <w:top w:val="nil"/>
              <w:left w:val="nil"/>
              <w:bottom w:val="single" w:sz="4" w:space="0" w:color="auto"/>
              <w:right w:val="single" w:sz="4" w:space="0" w:color="auto"/>
            </w:tcBorders>
            <w:shd w:val="clear" w:color="auto" w:fill="auto"/>
            <w:vAlign w:val="center"/>
            <w:hideMark/>
          </w:tcPr>
          <w:p w14:paraId="43A3F96B" w14:textId="77777777" w:rsidR="009E15C9" w:rsidRPr="009E15C9" w:rsidRDefault="009E15C9" w:rsidP="009E15C9">
            <w:pPr>
              <w:spacing w:after="0" w:line="240" w:lineRule="auto"/>
              <w:jc w:val="both"/>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Иные межбюджетные трансферты</w:t>
            </w:r>
          </w:p>
        </w:tc>
        <w:tc>
          <w:tcPr>
            <w:tcW w:w="723" w:type="pct"/>
            <w:tcBorders>
              <w:top w:val="nil"/>
              <w:left w:val="nil"/>
              <w:bottom w:val="single" w:sz="4" w:space="0" w:color="auto"/>
              <w:right w:val="single" w:sz="4" w:space="0" w:color="auto"/>
            </w:tcBorders>
            <w:shd w:val="clear" w:color="auto" w:fill="auto"/>
            <w:noWrap/>
            <w:vAlign w:val="center"/>
            <w:hideMark/>
          </w:tcPr>
          <w:p w14:paraId="04A4635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443</w:t>
            </w:r>
          </w:p>
        </w:tc>
      </w:tr>
      <w:tr w:rsidR="009E15C9" w:rsidRPr="009E15C9" w14:paraId="4641D109" w14:textId="77777777" w:rsidTr="009E15C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30AE5D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1304" w:type="pct"/>
            <w:tcBorders>
              <w:top w:val="nil"/>
              <w:left w:val="nil"/>
              <w:bottom w:val="single" w:sz="4" w:space="0" w:color="auto"/>
              <w:right w:val="single" w:sz="4" w:space="0" w:color="auto"/>
            </w:tcBorders>
            <w:shd w:val="clear" w:color="auto" w:fill="auto"/>
            <w:vAlign w:val="center"/>
            <w:hideMark/>
          </w:tcPr>
          <w:p w14:paraId="241FB196"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2 07 00000 00 0000 150</w:t>
            </w:r>
          </w:p>
        </w:tc>
        <w:tc>
          <w:tcPr>
            <w:tcW w:w="2175" w:type="pct"/>
            <w:tcBorders>
              <w:top w:val="nil"/>
              <w:left w:val="nil"/>
              <w:bottom w:val="single" w:sz="4" w:space="0" w:color="auto"/>
              <w:right w:val="single" w:sz="4" w:space="0" w:color="auto"/>
            </w:tcBorders>
            <w:shd w:val="clear" w:color="auto" w:fill="auto"/>
            <w:vAlign w:val="center"/>
            <w:hideMark/>
          </w:tcPr>
          <w:p w14:paraId="6EEC8A7A" w14:textId="77777777" w:rsidR="009E15C9" w:rsidRPr="009E15C9" w:rsidRDefault="009E15C9" w:rsidP="009E15C9">
            <w:pPr>
              <w:spacing w:after="0" w:line="240" w:lineRule="auto"/>
              <w:jc w:val="both"/>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Прочие безвозмездные поступления</w:t>
            </w:r>
          </w:p>
        </w:tc>
        <w:tc>
          <w:tcPr>
            <w:tcW w:w="723" w:type="pct"/>
            <w:tcBorders>
              <w:top w:val="nil"/>
              <w:left w:val="nil"/>
              <w:bottom w:val="single" w:sz="4" w:space="0" w:color="auto"/>
              <w:right w:val="single" w:sz="4" w:space="0" w:color="auto"/>
            </w:tcBorders>
            <w:shd w:val="clear" w:color="auto" w:fill="auto"/>
            <w:noWrap/>
            <w:vAlign w:val="center"/>
            <w:hideMark/>
          </w:tcPr>
          <w:p w14:paraId="03895300"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49</w:t>
            </w:r>
          </w:p>
        </w:tc>
      </w:tr>
      <w:tr w:rsidR="009E15C9" w:rsidRPr="009E15C9" w14:paraId="3414C1CF" w14:textId="77777777" w:rsidTr="009E15C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5FD1C49"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608</w:t>
            </w:r>
          </w:p>
        </w:tc>
        <w:tc>
          <w:tcPr>
            <w:tcW w:w="3479" w:type="pct"/>
            <w:gridSpan w:val="2"/>
            <w:tcBorders>
              <w:top w:val="single" w:sz="4" w:space="0" w:color="auto"/>
              <w:left w:val="nil"/>
              <w:bottom w:val="single" w:sz="4" w:space="0" w:color="auto"/>
              <w:right w:val="single" w:sz="4" w:space="0" w:color="000000"/>
            </w:tcBorders>
            <w:shd w:val="clear" w:color="auto" w:fill="auto"/>
            <w:vAlign w:val="center"/>
            <w:hideMark/>
          </w:tcPr>
          <w:p w14:paraId="3A330A71"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3" w:type="pct"/>
            <w:tcBorders>
              <w:top w:val="nil"/>
              <w:left w:val="nil"/>
              <w:bottom w:val="single" w:sz="4" w:space="0" w:color="auto"/>
              <w:right w:val="single" w:sz="4" w:space="0" w:color="auto"/>
            </w:tcBorders>
            <w:shd w:val="clear" w:color="auto" w:fill="auto"/>
            <w:noWrap/>
            <w:vAlign w:val="center"/>
            <w:hideMark/>
          </w:tcPr>
          <w:p w14:paraId="5324566F"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23202</w:t>
            </w:r>
          </w:p>
        </w:tc>
      </w:tr>
      <w:tr w:rsidR="009E15C9" w:rsidRPr="009E15C9" w14:paraId="588DCE58" w14:textId="77777777" w:rsidTr="009E15C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B5BE1BE"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608</w:t>
            </w:r>
          </w:p>
        </w:tc>
        <w:tc>
          <w:tcPr>
            <w:tcW w:w="1304" w:type="pct"/>
            <w:tcBorders>
              <w:top w:val="nil"/>
              <w:left w:val="nil"/>
              <w:bottom w:val="single" w:sz="4" w:space="0" w:color="auto"/>
              <w:right w:val="single" w:sz="4" w:space="0" w:color="auto"/>
            </w:tcBorders>
            <w:shd w:val="clear" w:color="auto" w:fill="auto"/>
            <w:vAlign w:val="center"/>
            <w:hideMark/>
          </w:tcPr>
          <w:p w14:paraId="2EEFEAB3"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1 11 05013 13 0000 120</w:t>
            </w:r>
          </w:p>
        </w:tc>
        <w:tc>
          <w:tcPr>
            <w:tcW w:w="2175" w:type="pct"/>
            <w:tcBorders>
              <w:top w:val="nil"/>
              <w:left w:val="nil"/>
              <w:bottom w:val="single" w:sz="4" w:space="0" w:color="auto"/>
              <w:right w:val="single" w:sz="4" w:space="0" w:color="auto"/>
            </w:tcBorders>
            <w:shd w:val="clear" w:color="auto" w:fill="auto"/>
            <w:vAlign w:val="center"/>
            <w:hideMark/>
          </w:tcPr>
          <w:p w14:paraId="450BA31A" w14:textId="77777777" w:rsidR="009E15C9" w:rsidRPr="009E15C9" w:rsidRDefault="009E15C9" w:rsidP="009E15C9">
            <w:pPr>
              <w:spacing w:after="0" w:line="240" w:lineRule="auto"/>
              <w:jc w:val="both"/>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23" w:type="pct"/>
            <w:tcBorders>
              <w:top w:val="nil"/>
              <w:left w:val="nil"/>
              <w:bottom w:val="single" w:sz="4" w:space="0" w:color="auto"/>
              <w:right w:val="single" w:sz="4" w:space="0" w:color="auto"/>
            </w:tcBorders>
            <w:shd w:val="clear" w:color="auto" w:fill="auto"/>
            <w:noWrap/>
            <w:vAlign w:val="center"/>
            <w:hideMark/>
          </w:tcPr>
          <w:p w14:paraId="6A7D009F"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14408</w:t>
            </w:r>
          </w:p>
        </w:tc>
      </w:tr>
      <w:tr w:rsidR="009E15C9" w:rsidRPr="009E15C9" w14:paraId="133EFAB1" w14:textId="77777777" w:rsidTr="009E15C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331E61A"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608</w:t>
            </w:r>
          </w:p>
        </w:tc>
        <w:tc>
          <w:tcPr>
            <w:tcW w:w="1304" w:type="pct"/>
            <w:tcBorders>
              <w:top w:val="nil"/>
              <w:left w:val="nil"/>
              <w:bottom w:val="single" w:sz="4" w:space="0" w:color="auto"/>
              <w:right w:val="single" w:sz="4" w:space="0" w:color="auto"/>
            </w:tcBorders>
            <w:shd w:val="clear" w:color="auto" w:fill="auto"/>
            <w:vAlign w:val="center"/>
            <w:hideMark/>
          </w:tcPr>
          <w:p w14:paraId="3C554F02"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1 11 05025 13 0000 120</w:t>
            </w:r>
          </w:p>
        </w:tc>
        <w:tc>
          <w:tcPr>
            <w:tcW w:w="2175" w:type="pct"/>
            <w:tcBorders>
              <w:top w:val="nil"/>
              <w:left w:val="nil"/>
              <w:bottom w:val="single" w:sz="4" w:space="0" w:color="auto"/>
              <w:right w:val="single" w:sz="4" w:space="0" w:color="auto"/>
            </w:tcBorders>
            <w:shd w:val="clear" w:color="auto" w:fill="auto"/>
            <w:vAlign w:val="center"/>
            <w:hideMark/>
          </w:tcPr>
          <w:p w14:paraId="2FC4D838" w14:textId="77777777" w:rsidR="009E15C9" w:rsidRPr="009E15C9" w:rsidRDefault="009E15C9" w:rsidP="009E15C9">
            <w:pPr>
              <w:spacing w:after="0" w:line="240" w:lineRule="auto"/>
              <w:jc w:val="both"/>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723" w:type="pct"/>
            <w:tcBorders>
              <w:top w:val="nil"/>
              <w:left w:val="nil"/>
              <w:bottom w:val="single" w:sz="4" w:space="0" w:color="auto"/>
              <w:right w:val="single" w:sz="4" w:space="0" w:color="auto"/>
            </w:tcBorders>
            <w:shd w:val="clear" w:color="auto" w:fill="auto"/>
            <w:noWrap/>
            <w:vAlign w:val="center"/>
            <w:hideMark/>
          </w:tcPr>
          <w:p w14:paraId="2DA7A3AD"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5045</w:t>
            </w:r>
          </w:p>
        </w:tc>
      </w:tr>
      <w:tr w:rsidR="009E15C9" w:rsidRPr="009E15C9" w14:paraId="2CE8E673" w14:textId="77777777" w:rsidTr="009E15C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2241FC8"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608</w:t>
            </w:r>
          </w:p>
        </w:tc>
        <w:tc>
          <w:tcPr>
            <w:tcW w:w="1304" w:type="pct"/>
            <w:tcBorders>
              <w:top w:val="nil"/>
              <w:left w:val="nil"/>
              <w:bottom w:val="single" w:sz="4" w:space="0" w:color="auto"/>
              <w:right w:val="single" w:sz="4" w:space="0" w:color="auto"/>
            </w:tcBorders>
            <w:shd w:val="clear" w:color="auto" w:fill="auto"/>
            <w:vAlign w:val="center"/>
            <w:hideMark/>
          </w:tcPr>
          <w:p w14:paraId="6EE4206F"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1 11 09045 13 0003 120</w:t>
            </w:r>
          </w:p>
        </w:tc>
        <w:tc>
          <w:tcPr>
            <w:tcW w:w="2175" w:type="pct"/>
            <w:tcBorders>
              <w:top w:val="nil"/>
              <w:left w:val="nil"/>
              <w:bottom w:val="single" w:sz="4" w:space="0" w:color="auto"/>
              <w:right w:val="single" w:sz="4" w:space="0" w:color="auto"/>
            </w:tcBorders>
            <w:shd w:val="clear" w:color="auto" w:fill="auto"/>
            <w:vAlign w:val="center"/>
            <w:hideMark/>
          </w:tcPr>
          <w:p w14:paraId="40BD2801" w14:textId="77777777" w:rsidR="009E15C9" w:rsidRPr="009E15C9" w:rsidRDefault="009E15C9" w:rsidP="009E15C9">
            <w:pPr>
              <w:spacing w:after="0" w:line="240" w:lineRule="auto"/>
              <w:jc w:val="both"/>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3" w:type="pct"/>
            <w:tcBorders>
              <w:top w:val="nil"/>
              <w:left w:val="nil"/>
              <w:bottom w:val="single" w:sz="4" w:space="0" w:color="auto"/>
              <w:right w:val="single" w:sz="4" w:space="0" w:color="auto"/>
            </w:tcBorders>
            <w:shd w:val="clear" w:color="auto" w:fill="auto"/>
            <w:noWrap/>
            <w:vAlign w:val="center"/>
            <w:hideMark/>
          </w:tcPr>
          <w:p w14:paraId="33B47492"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528</w:t>
            </w:r>
          </w:p>
        </w:tc>
      </w:tr>
      <w:tr w:rsidR="009E15C9" w:rsidRPr="009E15C9" w14:paraId="7F72C0A2" w14:textId="77777777" w:rsidTr="009E15C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DDD8258"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608</w:t>
            </w:r>
          </w:p>
        </w:tc>
        <w:tc>
          <w:tcPr>
            <w:tcW w:w="1304" w:type="pct"/>
            <w:tcBorders>
              <w:top w:val="nil"/>
              <w:left w:val="nil"/>
              <w:bottom w:val="single" w:sz="4" w:space="0" w:color="auto"/>
              <w:right w:val="single" w:sz="4" w:space="0" w:color="auto"/>
            </w:tcBorders>
            <w:shd w:val="clear" w:color="auto" w:fill="auto"/>
            <w:noWrap/>
            <w:vAlign w:val="center"/>
            <w:hideMark/>
          </w:tcPr>
          <w:p w14:paraId="35DE6F7E"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1 14 06013 13 0000 430</w:t>
            </w:r>
          </w:p>
        </w:tc>
        <w:tc>
          <w:tcPr>
            <w:tcW w:w="2175" w:type="pct"/>
            <w:tcBorders>
              <w:top w:val="nil"/>
              <w:left w:val="nil"/>
              <w:bottom w:val="single" w:sz="4" w:space="0" w:color="auto"/>
              <w:right w:val="single" w:sz="4" w:space="0" w:color="auto"/>
            </w:tcBorders>
            <w:shd w:val="clear" w:color="auto" w:fill="auto"/>
            <w:vAlign w:val="center"/>
            <w:hideMark/>
          </w:tcPr>
          <w:p w14:paraId="316802A0" w14:textId="77777777" w:rsidR="009E15C9" w:rsidRPr="009E15C9" w:rsidRDefault="009E15C9" w:rsidP="009E15C9">
            <w:pPr>
              <w:spacing w:after="0" w:line="240" w:lineRule="auto"/>
              <w:jc w:val="both"/>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23" w:type="pct"/>
            <w:tcBorders>
              <w:top w:val="nil"/>
              <w:left w:val="nil"/>
              <w:bottom w:val="single" w:sz="4" w:space="0" w:color="auto"/>
              <w:right w:val="single" w:sz="4" w:space="0" w:color="auto"/>
            </w:tcBorders>
            <w:shd w:val="clear" w:color="auto" w:fill="auto"/>
            <w:noWrap/>
            <w:vAlign w:val="center"/>
            <w:hideMark/>
          </w:tcPr>
          <w:p w14:paraId="7E398365"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3120</w:t>
            </w:r>
          </w:p>
        </w:tc>
      </w:tr>
      <w:tr w:rsidR="009E15C9" w:rsidRPr="009E15C9" w14:paraId="05E3510E" w14:textId="77777777" w:rsidTr="009E15C9">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0550C4C"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608</w:t>
            </w:r>
          </w:p>
        </w:tc>
        <w:tc>
          <w:tcPr>
            <w:tcW w:w="1304" w:type="pct"/>
            <w:tcBorders>
              <w:top w:val="nil"/>
              <w:left w:val="nil"/>
              <w:bottom w:val="single" w:sz="4" w:space="0" w:color="auto"/>
              <w:right w:val="single" w:sz="4" w:space="0" w:color="auto"/>
            </w:tcBorders>
            <w:shd w:val="clear" w:color="auto" w:fill="auto"/>
            <w:noWrap/>
            <w:vAlign w:val="center"/>
            <w:hideMark/>
          </w:tcPr>
          <w:p w14:paraId="09C5ACC9"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1 14 06025 13 0000 430</w:t>
            </w:r>
          </w:p>
        </w:tc>
        <w:tc>
          <w:tcPr>
            <w:tcW w:w="2175" w:type="pct"/>
            <w:tcBorders>
              <w:top w:val="nil"/>
              <w:left w:val="nil"/>
              <w:bottom w:val="single" w:sz="4" w:space="0" w:color="auto"/>
              <w:right w:val="single" w:sz="4" w:space="0" w:color="auto"/>
            </w:tcBorders>
            <w:shd w:val="clear" w:color="auto" w:fill="auto"/>
            <w:vAlign w:val="center"/>
            <w:hideMark/>
          </w:tcPr>
          <w:p w14:paraId="7F824128" w14:textId="77777777" w:rsidR="009E15C9" w:rsidRPr="009E15C9" w:rsidRDefault="009E15C9" w:rsidP="009E15C9">
            <w:pPr>
              <w:spacing w:after="0" w:line="240" w:lineRule="auto"/>
              <w:jc w:val="both"/>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Доходы от продажи земельных участков, находящиихся в собственности городских поселений (за исключением земельных участков муниципальных бюджетных и автономных учреждений)</w:t>
            </w:r>
          </w:p>
        </w:tc>
        <w:tc>
          <w:tcPr>
            <w:tcW w:w="723" w:type="pct"/>
            <w:tcBorders>
              <w:top w:val="nil"/>
              <w:left w:val="nil"/>
              <w:bottom w:val="single" w:sz="4" w:space="0" w:color="auto"/>
              <w:right w:val="single" w:sz="4" w:space="0" w:color="auto"/>
            </w:tcBorders>
            <w:shd w:val="clear" w:color="auto" w:fill="auto"/>
            <w:noWrap/>
            <w:vAlign w:val="center"/>
            <w:hideMark/>
          </w:tcPr>
          <w:p w14:paraId="430A86D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101</w:t>
            </w:r>
          </w:p>
        </w:tc>
      </w:tr>
      <w:tr w:rsidR="009E15C9" w:rsidRPr="009E15C9" w14:paraId="5CDB5F4E" w14:textId="77777777" w:rsidTr="009E15C9">
        <w:trPr>
          <w:trHeight w:val="70"/>
        </w:trPr>
        <w:tc>
          <w:tcPr>
            <w:tcW w:w="4277"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A937FC"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xml:space="preserve">    ВСЕГО ДОХОДОВ</w:t>
            </w:r>
          </w:p>
        </w:tc>
        <w:tc>
          <w:tcPr>
            <w:tcW w:w="723" w:type="pct"/>
            <w:tcBorders>
              <w:top w:val="nil"/>
              <w:left w:val="nil"/>
              <w:bottom w:val="single" w:sz="4" w:space="0" w:color="auto"/>
              <w:right w:val="single" w:sz="4" w:space="0" w:color="auto"/>
            </w:tcBorders>
            <w:shd w:val="clear" w:color="auto" w:fill="auto"/>
            <w:noWrap/>
            <w:vAlign w:val="center"/>
            <w:hideMark/>
          </w:tcPr>
          <w:p w14:paraId="02D5BDB4"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137559</w:t>
            </w:r>
          </w:p>
        </w:tc>
      </w:tr>
    </w:tbl>
    <w:p w14:paraId="66E42707" w14:textId="77777777" w:rsidR="009E15C9" w:rsidRDefault="009E15C9" w:rsidP="009E15C9">
      <w:pPr>
        <w:spacing w:after="0"/>
        <w:ind w:firstLine="284"/>
        <w:jc w:val="center"/>
        <w:rPr>
          <w:rFonts w:ascii="Times New Roman" w:eastAsia="Calibri" w:hAnsi="Times New Roman" w:cs="Times New Roman"/>
          <w:bCs/>
          <w:sz w:val="12"/>
          <w:szCs w:val="12"/>
        </w:rPr>
      </w:pPr>
    </w:p>
    <w:p w14:paraId="59BA1367" w14:textId="77777777" w:rsidR="009E15C9" w:rsidRPr="009E15C9" w:rsidRDefault="009E15C9" w:rsidP="009E15C9">
      <w:pPr>
        <w:spacing w:after="0"/>
        <w:ind w:firstLine="284"/>
        <w:jc w:val="right"/>
        <w:rPr>
          <w:rFonts w:ascii="Times New Roman" w:eastAsia="Calibri" w:hAnsi="Times New Roman" w:cs="Times New Roman"/>
          <w:bCs/>
          <w:sz w:val="12"/>
          <w:szCs w:val="12"/>
        </w:rPr>
      </w:pPr>
      <w:r w:rsidRPr="009E15C9">
        <w:rPr>
          <w:rFonts w:ascii="Times New Roman" w:eastAsia="Calibri" w:hAnsi="Times New Roman" w:cs="Times New Roman"/>
          <w:bCs/>
          <w:sz w:val="12"/>
          <w:szCs w:val="12"/>
        </w:rPr>
        <w:tab/>
      </w:r>
      <w:r w:rsidRPr="009E15C9">
        <w:rPr>
          <w:rFonts w:ascii="Times New Roman" w:eastAsia="Calibri" w:hAnsi="Times New Roman" w:cs="Times New Roman"/>
          <w:bCs/>
          <w:sz w:val="12"/>
          <w:szCs w:val="12"/>
        </w:rPr>
        <w:tab/>
      </w:r>
      <w:r w:rsidRPr="009E15C9">
        <w:rPr>
          <w:rFonts w:ascii="Times New Roman" w:eastAsia="Calibri" w:hAnsi="Times New Roman" w:cs="Times New Roman"/>
          <w:bCs/>
          <w:sz w:val="12"/>
          <w:szCs w:val="12"/>
        </w:rPr>
        <w:tab/>
      </w:r>
      <w:r w:rsidRPr="009E15C9">
        <w:rPr>
          <w:rFonts w:ascii="Times New Roman" w:eastAsia="Calibri" w:hAnsi="Times New Roman" w:cs="Times New Roman"/>
          <w:bCs/>
          <w:sz w:val="12"/>
          <w:szCs w:val="12"/>
        </w:rPr>
        <w:tab/>
      </w:r>
      <w:r w:rsidRPr="009E15C9">
        <w:rPr>
          <w:rFonts w:ascii="Times New Roman" w:eastAsia="Calibri" w:hAnsi="Times New Roman" w:cs="Times New Roman"/>
          <w:bCs/>
          <w:sz w:val="12"/>
          <w:szCs w:val="12"/>
        </w:rPr>
        <w:tab/>
      </w:r>
      <w:r w:rsidRPr="009E15C9">
        <w:rPr>
          <w:rFonts w:ascii="Times New Roman" w:eastAsia="Calibri" w:hAnsi="Times New Roman" w:cs="Times New Roman"/>
          <w:bCs/>
          <w:sz w:val="12"/>
          <w:szCs w:val="12"/>
        </w:rPr>
        <w:tab/>
      </w:r>
      <w:r w:rsidRPr="009E15C9">
        <w:rPr>
          <w:rFonts w:ascii="Times New Roman" w:eastAsia="Calibri" w:hAnsi="Times New Roman" w:cs="Times New Roman"/>
          <w:bCs/>
          <w:sz w:val="12"/>
          <w:szCs w:val="12"/>
        </w:rPr>
        <w:tab/>
      </w:r>
      <w:r w:rsidRPr="009E15C9">
        <w:rPr>
          <w:rFonts w:ascii="Times New Roman" w:eastAsia="Calibri" w:hAnsi="Times New Roman" w:cs="Times New Roman"/>
          <w:bCs/>
          <w:sz w:val="12"/>
          <w:szCs w:val="12"/>
        </w:rPr>
        <w:tab/>
        <w:t>Приложение № 2</w:t>
      </w:r>
    </w:p>
    <w:p w14:paraId="52874AC8" w14:textId="77777777" w:rsidR="009E15C9" w:rsidRPr="009E15C9" w:rsidRDefault="009E15C9" w:rsidP="009E15C9">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9E15C9">
        <w:rPr>
          <w:rFonts w:ascii="Times New Roman" w:eastAsia="Calibri" w:hAnsi="Times New Roman" w:cs="Times New Roman"/>
          <w:bCs/>
          <w:sz w:val="12"/>
          <w:szCs w:val="12"/>
        </w:rPr>
        <w:t>к Решению Собрания представителей</w:t>
      </w:r>
    </w:p>
    <w:p w14:paraId="2B4CB7DE" w14:textId="77777777" w:rsidR="009E15C9" w:rsidRPr="009E15C9" w:rsidRDefault="009E15C9" w:rsidP="009E15C9">
      <w:pPr>
        <w:spacing w:after="0"/>
        <w:ind w:firstLine="284"/>
        <w:jc w:val="right"/>
        <w:rPr>
          <w:rFonts w:ascii="Times New Roman" w:eastAsia="Calibri" w:hAnsi="Times New Roman" w:cs="Times New Roman"/>
          <w:bCs/>
          <w:sz w:val="12"/>
          <w:szCs w:val="12"/>
        </w:rPr>
      </w:pPr>
      <w:r w:rsidRPr="009E15C9">
        <w:rPr>
          <w:rFonts w:ascii="Times New Roman" w:eastAsia="Calibri" w:hAnsi="Times New Roman" w:cs="Times New Roman"/>
          <w:bCs/>
          <w:sz w:val="12"/>
          <w:szCs w:val="12"/>
        </w:rPr>
        <w:tab/>
      </w:r>
      <w:r w:rsidRPr="009E15C9">
        <w:rPr>
          <w:rFonts w:ascii="Times New Roman" w:eastAsia="Calibri" w:hAnsi="Times New Roman" w:cs="Times New Roman"/>
          <w:bCs/>
          <w:sz w:val="12"/>
          <w:szCs w:val="12"/>
        </w:rPr>
        <w:tab/>
      </w:r>
      <w:r w:rsidRPr="009E15C9">
        <w:rPr>
          <w:rFonts w:ascii="Times New Roman" w:eastAsia="Calibri" w:hAnsi="Times New Roman" w:cs="Times New Roman"/>
          <w:bCs/>
          <w:sz w:val="12"/>
          <w:szCs w:val="12"/>
        </w:rPr>
        <w:tab/>
      </w:r>
      <w:r w:rsidRPr="009E15C9">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t>городского поселения Суходол</w:t>
      </w:r>
    </w:p>
    <w:p w14:paraId="393697FD" w14:textId="77777777" w:rsidR="009E15C9" w:rsidRPr="009E15C9" w:rsidRDefault="009E15C9" w:rsidP="009E15C9">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9E15C9">
        <w:rPr>
          <w:rFonts w:ascii="Times New Roman" w:eastAsia="Calibri" w:hAnsi="Times New Roman" w:cs="Times New Roman"/>
          <w:bCs/>
          <w:sz w:val="12"/>
          <w:szCs w:val="12"/>
        </w:rPr>
        <w:t>муниципального района Сергиевский</w:t>
      </w:r>
    </w:p>
    <w:p w14:paraId="7E71A4AA" w14:textId="77777777" w:rsidR="009E15C9" w:rsidRPr="009E15C9" w:rsidRDefault="009E15C9" w:rsidP="009E15C9">
      <w:pPr>
        <w:spacing w:after="0"/>
        <w:ind w:firstLine="284"/>
        <w:jc w:val="right"/>
        <w:rPr>
          <w:rFonts w:ascii="Times New Roman" w:eastAsia="Calibri" w:hAnsi="Times New Roman" w:cs="Times New Roman"/>
          <w:bCs/>
          <w:sz w:val="12"/>
          <w:szCs w:val="12"/>
        </w:rPr>
      </w:pPr>
      <w:r w:rsidRPr="009E15C9">
        <w:rPr>
          <w:rFonts w:ascii="Times New Roman" w:eastAsia="Calibri" w:hAnsi="Times New Roman" w:cs="Times New Roman"/>
          <w:bCs/>
          <w:sz w:val="12"/>
          <w:szCs w:val="12"/>
        </w:rPr>
        <w:tab/>
      </w:r>
      <w:r w:rsidRPr="009E15C9">
        <w:rPr>
          <w:rFonts w:ascii="Times New Roman" w:eastAsia="Calibri" w:hAnsi="Times New Roman" w:cs="Times New Roman"/>
          <w:bCs/>
          <w:sz w:val="12"/>
          <w:szCs w:val="12"/>
        </w:rPr>
        <w:tab/>
      </w:r>
      <w:r w:rsidRPr="009E15C9">
        <w:rPr>
          <w:rFonts w:ascii="Times New Roman" w:eastAsia="Calibri" w:hAnsi="Times New Roman" w:cs="Times New Roman"/>
          <w:bCs/>
          <w:sz w:val="12"/>
          <w:szCs w:val="12"/>
        </w:rPr>
        <w:tab/>
      </w:r>
      <w:r w:rsidRPr="009E15C9">
        <w:rPr>
          <w:rFonts w:ascii="Times New Roman" w:eastAsia="Calibri" w:hAnsi="Times New Roman" w:cs="Times New Roman"/>
          <w:bCs/>
          <w:sz w:val="12"/>
          <w:szCs w:val="12"/>
        </w:rPr>
        <w:tab/>
      </w:r>
      <w:r w:rsidRPr="009E15C9">
        <w:rPr>
          <w:rFonts w:ascii="Times New Roman" w:eastAsia="Calibri" w:hAnsi="Times New Roman" w:cs="Times New Roman"/>
          <w:bCs/>
          <w:sz w:val="12"/>
          <w:szCs w:val="12"/>
        </w:rPr>
        <w:tab/>
      </w:r>
      <w:r w:rsidRPr="009E15C9">
        <w:rPr>
          <w:rFonts w:ascii="Times New Roman" w:eastAsia="Calibri" w:hAnsi="Times New Roman" w:cs="Times New Roman"/>
          <w:bCs/>
          <w:sz w:val="12"/>
          <w:szCs w:val="12"/>
        </w:rPr>
        <w:tab/>
      </w:r>
      <w:r w:rsidRPr="009E15C9">
        <w:rPr>
          <w:rFonts w:ascii="Times New Roman" w:eastAsia="Calibri" w:hAnsi="Times New Roman" w:cs="Times New Roman"/>
          <w:bCs/>
          <w:sz w:val="12"/>
          <w:szCs w:val="12"/>
        </w:rPr>
        <w:tab/>
      </w:r>
      <w:r w:rsidRPr="009E15C9">
        <w:rPr>
          <w:rFonts w:ascii="Times New Roman" w:eastAsia="Calibri" w:hAnsi="Times New Roman" w:cs="Times New Roman"/>
          <w:bCs/>
          <w:sz w:val="12"/>
          <w:szCs w:val="12"/>
        </w:rPr>
        <w:tab/>
        <w:t>Самарской области</w:t>
      </w:r>
    </w:p>
    <w:p w14:paraId="68C71334" w14:textId="77777777" w:rsidR="009E15C9" w:rsidRPr="009E15C9" w:rsidRDefault="009E15C9" w:rsidP="009E15C9">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9E15C9">
        <w:rPr>
          <w:rFonts w:ascii="Times New Roman" w:eastAsia="Calibri" w:hAnsi="Times New Roman" w:cs="Times New Roman"/>
          <w:bCs/>
          <w:sz w:val="12"/>
          <w:szCs w:val="12"/>
        </w:rPr>
        <w:t xml:space="preserve">"Об исполнении бюджета городского поселения Суходол </w:t>
      </w:r>
    </w:p>
    <w:p w14:paraId="38389F10" w14:textId="77777777" w:rsidR="009E15C9" w:rsidRDefault="009E15C9" w:rsidP="009E15C9">
      <w:pPr>
        <w:spacing w:after="0"/>
        <w:ind w:firstLine="284"/>
        <w:jc w:val="right"/>
        <w:rPr>
          <w:rFonts w:ascii="Times New Roman" w:eastAsia="Calibri" w:hAnsi="Times New Roman" w:cs="Times New Roman"/>
          <w:bCs/>
          <w:sz w:val="12"/>
          <w:szCs w:val="12"/>
        </w:rPr>
      </w:pPr>
      <w:r w:rsidRPr="009E15C9">
        <w:rPr>
          <w:rFonts w:ascii="Times New Roman" w:eastAsia="Calibri" w:hAnsi="Times New Roman" w:cs="Times New Roman"/>
          <w:bCs/>
          <w:sz w:val="12"/>
          <w:szCs w:val="12"/>
        </w:rPr>
        <w:tab/>
      </w:r>
      <w:r w:rsidRPr="009E15C9">
        <w:rPr>
          <w:rFonts w:ascii="Times New Roman" w:eastAsia="Calibri" w:hAnsi="Times New Roman" w:cs="Times New Roman"/>
          <w:bCs/>
          <w:sz w:val="12"/>
          <w:szCs w:val="12"/>
        </w:rPr>
        <w:tab/>
        <w:t>муниципального района</w:t>
      </w:r>
      <w:r>
        <w:rPr>
          <w:rFonts w:ascii="Times New Roman" w:eastAsia="Calibri" w:hAnsi="Times New Roman" w:cs="Times New Roman"/>
          <w:bCs/>
          <w:sz w:val="12"/>
          <w:szCs w:val="12"/>
        </w:rPr>
        <w:t xml:space="preserve"> Сергиевский за 2019 год"</w:t>
      </w:r>
    </w:p>
    <w:p w14:paraId="6F3AF53D" w14:textId="77777777" w:rsidR="009E15C9" w:rsidRDefault="009E15C9" w:rsidP="009E15C9">
      <w:pPr>
        <w:spacing w:after="0"/>
        <w:ind w:firstLine="284"/>
        <w:jc w:val="center"/>
        <w:rPr>
          <w:rFonts w:ascii="Times New Roman" w:eastAsia="Calibri" w:hAnsi="Times New Roman" w:cs="Times New Roman"/>
          <w:bCs/>
          <w:sz w:val="12"/>
          <w:szCs w:val="12"/>
        </w:rPr>
      </w:pPr>
      <w:r w:rsidRPr="009E15C9">
        <w:rPr>
          <w:rFonts w:ascii="Times New Roman" w:eastAsia="Calibri" w:hAnsi="Times New Roman" w:cs="Times New Roman"/>
          <w:bCs/>
          <w:sz w:val="12"/>
          <w:szCs w:val="12"/>
        </w:rPr>
        <w:t>Ведомственная структура расходов бюджета городского поселения Суходол муниципально</w:t>
      </w:r>
      <w:r>
        <w:rPr>
          <w:rFonts w:ascii="Times New Roman" w:eastAsia="Calibri" w:hAnsi="Times New Roman" w:cs="Times New Roman"/>
          <w:bCs/>
          <w:sz w:val="12"/>
          <w:szCs w:val="12"/>
        </w:rPr>
        <w:t xml:space="preserve">го района Сергиевский </w:t>
      </w:r>
      <w:r w:rsidRPr="009E15C9">
        <w:rPr>
          <w:rFonts w:ascii="Times New Roman" w:eastAsia="Calibri" w:hAnsi="Times New Roman" w:cs="Times New Roman"/>
          <w:bCs/>
          <w:sz w:val="12"/>
          <w:szCs w:val="12"/>
        </w:rPr>
        <w:t>за 2019 год</w:t>
      </w:r>
    </w:p>
    <w:p w14:paraId="43DF097D" w14:textId="77777777" w:rsidR="009E15C9" w:rsidRDefault="009E15C9" w:rsidP="009E15C9">
      <w:pPr>
        <w:spacing w:after="0"/>
        <w:ind w:firstLine="284"/>
        <w:rPr>
          <w:rFonts w:ascii="Times New Roman" w:eastAsia="Calibri" w:hAnsi="Times New Roman" w:cs="Times New Roman"/>
          <w:bCs/>
          <w:sz w:val="12"/>
          <w:szCs w:val="12"/>
        </w:rPr>
      </w:pPr>
      <w:r w:rsidRPr="009E15C9">
        <w:rPr>
          <w:rFonts w:ascii="Times New Roman" w:eastAsia="Calibri" w:hAnsi="Times New Roman" w:cs="Times New Roman"/>
          <w:bCs/>
          <w:sz w:val="12"/>
          <w:szCs w:val="12"/>
        </w:rPr>
        <w:t>Единица измерения: тыс. руб.</w:t>
      </w:r>
      <w:r w:rsidRPr="009E15C9">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2774"/>
        <w:gridCol w:w="544"/>
        <w:gridCol w:w="338"/>
        <w:gridCol w:w="383"/>
        <w:gridCol w:w="336"/>
        <w:gridCol w:w="276"/>
        <w:gridCol w:w="336"/>
        <w:gridCol w:w="516"/>
        <w:gridCol w:w="396"/>
        <w:gridCol w:w="812"/>
        <w:gridCol w:w="1018"/>
      </w:tblGrid>
      <w:tr w:rsidR="009E15C9" w:rsidRPr="009E15C9" w14:paraId="22F99008" w14:textId="77777777" w:rsidTr="009E15C9">
        <w:trPr>
          <w:trHeight w:val="60"/>
        </w:trPr>
        <w:tc>
          <w:tcPr>
            <w:tcW w:w="1795"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5E7BE2A4"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352" w:type="pct"/>
            <w:tcBorders>
              <w:top w:val="single" w:sz="8" w:space="0" w:color="auto"/>
              <w:left w:val="single" w:sz="8" w:space="0" w:color="auto"/>
              <w:bottom w:val="single" w:sz="4" w:space="0" w:color="auto"/>
              <w:right w:val="nil"/>
            </w:tcBorders>
            <w:shd w:val="clear" w:color="auto" w:fill="auto"/>
            <w:noWrap/>
            <w:vAlign w:val="center"/>
            <w:hideMark/>
          </w:tcPr>
          <w:p w14:paraId="51B28C70"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14:paraId="49C27CE1"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Рз</w:t>
            </w:r>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14:paraId="453D958F"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69F7646"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14:paraId="0E8947C8"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auto" w:fill="auto"/>
            <w:vAlign w:val="center"/>
            <w:hideMark/>
          </w:tcPr>
          <w:p w14:paraId="439369CB"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auto" w:fill="auto"/>
            <w:vAlign w:val="center"/>
            <w:hideMark/>
          </w:tcPr>
          <w:p w14:paraId="094E7C0C"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в т.ч. за счет безвозмездных поступлений</w:t>
            </w:r>
          </w:p>
        </w:tc>
      </w:tr>
      <w:tr w:rsidR="009E15C9" w:rsidRPr="009E15C9" w14:paraId="3BF8A81C" w14:textId="77777777" w:rsidTr="009E15C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B175B2C"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000000" w:fill="FFFFFF"/>
            <w:noWrap/>
            <w:vAlign w:val="center"/>
            <w:hideMark/>
          </w:tcPr>
          <w:p w14:paraId="2A117FC7"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7C5FB222"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7E41AF12"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38E634F5"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14:paraId="728A78BD"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4546CD6A"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484344EF"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7B84E1A"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4992E02"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1 402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386F884"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w:t>
            </w:r>
          </w:p>
        </w:tc>
      </w:tr>
      <w:tr w:rsidR="009E15C9" w:rsidRPr="009E15C9" w14:paraId="3D71FF12" w14:textId="77777777" w:rsidTr="009E15C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D5610F0"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79D4AE10"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6F2684B6"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3BE1F59"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1FC55C18"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716AD87C"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B001019"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C765D15"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3DDCBD7"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EE1CF73"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1 402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7E0282D"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w:t>
            </w:r>
          </w:p>
        </w:tc>
      </w:tr>
      <w:tr w:rsidR="009E15C9" w:rsidRPr="009E15C9" w14:paraId="78CD0F77" w14:textId="77777777" w:rsidTr="009E15C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9531C45"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4706EE3"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85AE2EA"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1C00CCA"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FB77CCC"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5D3B68A9"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B2B1155"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E44BFF9"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8581FB"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D861D0"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1 402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22D240E"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w:t>
            </w:r>
          </w:p>
        </w:tc>
      </w:tr>
      <w:tr w:rsidR="009E15C9" w:rsidRPr="009E15C9" w14:paraId="44AE457F" w14:textId="77777777" w:rsidTr="009E15C9">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6DD73506"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000000" w:fill="FFFFFF"/>
            <w:noWrap/>
            <w:vAlign w:val="center"/>
            <w:hideMark/>
          </w:tcPr>
          <w:p w14:paraId="741A1D7D"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28EA3D6C"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3D431933"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522A7F82"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36A9117"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A4D0AA7"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289E86B4"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4A27FA7"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90828D2"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6 121</w:t>
            </w:r>
          </w:p>
        </w:tc>
        <w:tc>
          <w:tcPr>
            <w:tcW w:w="659" w:type="pct"/>
            <w:tcBorders>
              <w:top w:val="nil"/>
              <w:left w:val="single" w:sz="4" w:space="0" w:color="auto"/>
              <w:bottom w:val="nil"/>
              <w:right w:val="single" w:sz="8" w:space="0" w:color="auto"/>
            </w:tcBorders>
            <w:shd w:val="clear" w:color="000000" w:fill="FFFFFF"/>
            <w:noWrap/>
            <w:vAlign w:val="center"/>
            <w:hideMark/>
          </w:tcPr>
          <w:p w14:paraId="5912E37E"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38</w:t>
            </w:r>
          </w:p>
        </w:tc>
      </w:tr>
      <w:tr w:rsidR="009E15C9" w:rsidRPr="009E15C9" w14:paraId="54E6CB17" w14:textId="77777777" w:rsidTr="009E15C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CACE21D"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3F6B6F97"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17A4D3D7"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95FACBC"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567262AA"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7D4000B3"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B67D747"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9BA8932"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42E2B2B"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A3AC897"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4 738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C2E3CFF"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38</w:t>
            </w:r>
          </w:p>
        </w:tc>
      </w:tr>
      <w:tr w:rsidR="009E15C9" w:rsidRPr="009E15C9" w14:paraId="6BDBBF5F" w14:textId="77777777" w:rsidTr="009E15C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50A23FF"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000000" w:fill="FFFFFF"/>
            <w:noWrap/>
            <w:vAlign w:val="center"/>
            <w:hideMark/>
          </w:tcPr>
          <w:p w14:paraId="6113C407"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4E542AF1"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0E0036B2"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393F07A8"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42158C53"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FB53341"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57C1C0D"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54D1DF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A82DD99"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3 567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97C2D1F"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38</w:t>
            </w:r>
          </w:p>
        </w:tc>
      </w:tr>
      <w:tr w:rsidR="009E15C9" w:rsidRPr="009E15C9" w14:paraId="412885F0" w14:textId="77777777" w:rsidTr="009E15C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84999CB"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6A9DEB5E"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475B6132"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17AC9229"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526FDDF3"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28A28FD1"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F7404E9"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0ED637F"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E0EB48F"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531BF59"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708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086744E"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r>
      <w:tr w:rsidR="009E15C9" w:rsidRPr="009E15C9" w14:paraId="1D0ACE30" w14:textId="77777777" w:rsidTr="009E15C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AA72B78"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000000" w:fill="FFFFFF"/>
            <w:noWrap/>
            <w:vAlign w:val="center"/>
            <w:hideMark/>
          </w:tcPr>
          <w:p w14:paraId="0A3B7363"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25C659CF"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4570208F"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799DD6ED"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374B3F27"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CC29B26"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0C6F4CC"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BA9F07A"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17B6545"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462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5E8BF97"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r>
      <w:tr w:rsidR="009E15C9" w:rsidRPr="009E15C9" w14:paraId="62F513A1" w14:textId="77777777" w:rsidTr="009E15C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294C21B"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FE76843"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B97C61B"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897C5A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185D12A"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55B5EEA8"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F9177ED"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AB29138"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79EE2E"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B33693"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D417367"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r>
      <w:tr w:rsidR="009E15C9" w:rsidRPr="009E15C9" w14:paraId="200C08FD" w14:textId="77777777" w:rsidTr="009E15C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EFEDFD4"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42DDA7C6"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4C7A362A"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077CBDEE"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578F10AD"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267FA60D"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0A11F51A"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6DF498A5"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5B90E69A"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60EB9B1A"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1 383</w:t>
            </w:r>
          </w:p>
        </w:tc>
        <w:tc>
          <w:tcPr>
            <w:tcW w:w="659" w:type="pct"/>
            <w:tcBorders>
              <w:top w:val="nil"/>
              <w:left w:val="single" w:sz="4" w:space="0" w:color="auto"/>
              <w:bottom w:val="nil"/>
              <w:right w:val="single" w:sz="8" w:space="0" w:color="auto"/>
            </w:tcBorders>
            <w:shd w:val="clear" w:color="000000" w:fill="FFFFFF"/>
            <w:noWrap/>
            <w:vAlign w:val="center"/>
            <w:hideMark/>
          </w:tcPr>
          <w:p w14:paraId="49AA29A2"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r>
      <w:tr w:rsidR="009E15C9" w:rsidRPr="009E15C9" w14:paraId="762EC13F" w14:textId="77777777" w:rsidTr="009E15C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8C1A349"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7A1E50A"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8DC68FA"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AB42F6F"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D8CB5C1"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3A256D5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8DFFC8B"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3E82FD8"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805906"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E3EFB5"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1 383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66FB2E5"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r>
      <w:tr w:rsidR="009E15C9" w:rsidRPr="009E15C9" w14:paraId="70B7519A" w14:textId="77777777" w:rsidTr="009E15C9">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7AB887B8"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000000" w:fill="FFFFFF"/>
            <w:noWrap/>
            <w:vAlign w:val="center"/>
            <w:hideMark/>
          </w:tcPr>
          <w:p w14:paraId="143B852C"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4A70AF0B"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5FF80C77"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14:paraId="4A031868"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3CC2C30"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7AC8288B"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6BC8471E"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D5D3604"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BEE3BD9"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1 237</w:t>
            </w:r>
          </w:p>
        </w:tc>
        <w:tc>
          <w:tcPr>
            <w:tcW w:w="659" w:type="pct"/>
            <w:tcBorders>
              <w:top w:val="nil"/>
              <w:left w:val="single" w:sz="4" w:space="0" w:color="auto"/>
              <w:bottom w:val="nil"/>
              <w:right w:val="single" w:sz="8" w:space="0" w:color="auto"/>
            </w:tcBorders>
            <w:shd w:val="clear" w:color="000000" w:fill="FFFFFF"/>
            <w:noWrap/>
            <w:vAlign w:val="center"/>
            <w:hideMark/>
          </w:tcPr>
          <w:p w14:paraId="7D7AF288"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r>
      <w:tr w:rsidR="009E15C9" w:rsidRPr="009E15C9" w14:paraId="3B8FD8B7" w14:textId="77777777" w:rsidTr="009E15C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3C26713"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13F90D8F"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5489EFA1"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4ABAD4AC"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14:paraId="7C7D9483"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78B7511C"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BAF9230"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9880E63"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39CA25D"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B0D9EAD"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1 237</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48D4B56"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r>
      <w:tr w:rsidR="009E15C9" w:rsidRPr="009E15C9" w14:paraId="6F86CBDF" w14:textId="77777777" w:rsidTr="009E15C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879C058"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1D4BDF9"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988B04E"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BE078AC"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D82649B"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3E5A6D8B"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E29423E"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FDF08B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5DECD5"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538290"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1 237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EC4D0B0"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r>
      <w:tr w:rsidR="009E15C9" w:rsidRPr="009E15C9" w14:paraId="330EED60" w14:textId="77777777" w:rsidTr="009E15C9">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21482559"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000000" w:fill="FFFFFF"/>
            <w:noWrap/>
            <w:vAlign w:val="center"/>
            <w:hideMark/>
          </w:tcPr>
          <w:p w14:paraId="67CD7A35"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50D629E8"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43127D47"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375CD806"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FD81FBD"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21469364"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2B913560"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CB979BD"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2804E01"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2 737</w:t>
            </w:r>
          </w:p>
        </w:tc>
        <w:tc>
          <w:tcPr>
            <w:tcW w:w="659" w:type="pct"/>
            <w:tcBorders>
              <w:top w:val="nil"/>
              <w:left w:val="single" w:sz="4" w:space="0" w:color="auto"/>
              <w:bottom w:val="nil"/>
              <w:right w:val="single" w:sz="8" w:space="0" w:color="auto"/>
            </w:tcBorders>
            <w:shd w:val="clear" w:color="000000" w:fill="FFFFFF"/>
            <w:noWrap/>
            <w:vAlign w:val="center"/>
            <w:hideMark/>
          </w:tcPr>
          <w:p w14:paraId="3F3D706D"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443</w:t>
            </w:r>
          </w:p>
        </w:tc>
      </w:tr>
      <w:tr w:rsidR="009E15C9" w:rsidRPr="009E15C9" w14:paraId="5A8419D2" w14:textId="77777777" w:rsidTr="009E15C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EB5454E"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6B309B79"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42C95E81"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423B43EB"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76A96C07"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CA24AB1"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91855C5"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59F4EDF"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BA16E7F"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B18BB6E"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1 953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EDB34C5"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r>
      <w:tr w:rsidR="009E15C9" w:rsidRPr="009E15C9" w14:paraId="36894E50" w14:textId="77777777" w:rsidTr="009E15C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8DF663B"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4D61B036"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37B1EC19"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3FBB44D0"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0E4BAF37"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088D87AF"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89AE89E"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9DAB70A"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6ACB29B"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A4CB215"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755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B58BE4D"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r>
      <w:tr w:rsidR="009E15C9" w:rsidRPr="009E15C9" w14:paraId="3B31316A" w14:textId="77777777" w:rsidTr="009E15C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C8E31B2"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6156351"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D8FD23E"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181A118"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50DBFE8"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6B87E4DF"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76424B0"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7E06082"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E33CA2"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99F1C9"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1 198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1DD8B2D"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r>
      <w:tr w:rsidR="009E15C9" w:rsidRPr="009E15C9" w14:paraId="516D1977" w14:textId="77777777" w:rsidTr="009E15C9">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94170D8"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0E92F74C"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3725D682"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41A30009"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254525B3"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68C401FE"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428D4F6E"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422D06DA"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546CB582"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697C0DAC"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160</w:t>
            </w:r>
          </w:p>
        </w:tc>
        <w:tc>
          <w:tcPr>
            <w:tcW w:w="659" w:type="pct"/>
            <w:tcBorders>
              <w:top w:val="nil"/>
              <w:left w:val="single" w:sz="4" w:space="0" w:color="auto"/>
              <w:bottom w:val="nil"/>
              <w:right w:val="single" w:sz="8" w:space="0" w:color="auto"/>
            </w:tcBorders>
            <w:shd w:val="clear" w:color="000000" w:fill="FFFFFF"/>
            <w:noWrap/>
            <w:vAlign w:val="center"/>
            <w:hideMark/>
          </w:tcPr>
          <w:p w14:paraId="57256A55"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r>
      <w:tr w:rsidR="009E15C9" w:rsidRPr="009E15C9" w14:paraId="15321732" w14:textId="77777777" w:rsidTr="009E15C9">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176DB38"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7C4F040"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9419939"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49FEE9B"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691946A"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09F773C3"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520BDBA"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41B8A20"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8EA35A"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1D703E"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160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A67A503"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r>
      <w:tr w:rsidR="009E15C9" w:rsidRPr="009E15C9" w14:paraId="2003E176" w14:textId="77777777" w:rsidTr="00EB6E16">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DB087FF"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385E0945"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0A96686C"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4730AE3B"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3198F3B6"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14:paraId="53CA64A2"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16837AB0"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4D0671A0"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0B41F01A"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BA4DB46"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624</w:t>
            </w:r>
          </w:p>
        </w:tc>
        <w:tc>
          <w:tcPr>
            <w:tcW w:w="659" w:type="pct"/>
            <w:tcBorders>
              <w:top w:val="nil"/>
              <w:left w:val="single" w:sz="4" w:space="0" w:color="auto"/>
              <w:bottom w:val="nil"/>
              <w:right w:val="single" w:sz="8" w:space="0" w:color="auto"/>
            </w:tcBorders>
            <w:shd w:val="clear" w:color="000000" w:fill="FFFFFF"/>
            <w:noWrap/>
            <w:vAlign w:val="center"/>
            <w:hideMark/>
          </w:tcPr>
          <w:p w14:paraId="7E7D17B8"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443</w:t>
            </w:r>
          </w:p>
        </w:tc>
      </w:tr>
      <w:tr w:rsidR="009E15C9" w:rsidRPr="009E15C9" w14:paraId="7879DB7C" w14:textId="77777777" w:rsidTr="00EB6E16">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FED29D5"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586AB289"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105009AA"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698F74B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3F7D153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46</w:t>
            </w:r>
          </w:p>
        </w:tc>
        <w:tc>
          <w:tcPr>
            <w:tcW w:w="179" w:type="pct"/>
            <w:tcBorders>
              <w:top w:val="single" w:sz="4" w:space="0" w:color="auto"/>
              <w:left w:val="nil"/>
              <w:bottom w:val="nil"/>
              <w:right w:val="nil"/>
            </w:tcBorders>
            <w:shd w:val="clear" w:color="000000" w:fill="FFFFFF"/>
            <w:noWrap/>
            <w:vAlign w:val="center"/>
            <w:hideMark/>
          </w:tcPr>
          <w:p w14:paraId="3CA33060"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B83AD76"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5A278DB"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5036677"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E7EB535"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621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DFA5ACB"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443</w:t>
            </w:r>
          </w:p>
        </w:tc>
      </w:tr>
      <w:tr w:rsidR="009E15C9" w:rsidRPr="009E15C9" w14:paraId="2D8043EF" w14:textId="77777777" w:rsidTr="00EB6E16">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5E617A9"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72692BA"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DD7A570"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4F2988D"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9D30B0D"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14:paraId="705BC38B"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B6992D3"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C326EB5"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CE0F96"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38D4D2"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8494245"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r>
      <w:tr w:rsidR="009E15C9" w:rsidRPr="009E15C9" w14:paraId="331F40B9" w14:textId="77777777" w:rsidTr="00EB6E16">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CBAECD6"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000000" w:fill="FFFFFF"/>
            <w:noWrap/>
            <w:vAlign w:val="center"/>
            <w:hideMark/>
          </w:tcPr>
          <w:p w14:paraId="1A1C8C63"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54425FBF"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14:paraId="115FFB8E"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2A422FE8"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834AF66"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2839A6E9"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46C4FDBA"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E46B48C"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9890885"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672</w:t>
            </w:r>
          </w:p>
        </w:tc>
        <w:tc>
          <w:tcPr>
            <w:tcW w:w="659" w:type="pct"/>
            <w:tcBorders>
              <w:top w:val="nil"/>
              <w:left w:val="single" w:sz="4" w:space="0" w:color="auto"/>
              <w:bottom w:val="nil"/>
              <w:right w:val="single" w:sz="8" w:space="0" w:color="auto"/>
            </w:tcBorders>
            <w:shd w:val="clear" w:color="000000" w:fill="FFFFFF"/>
            <w:noWrap/>
            <w:vAlign w:val="center"/>
            <w:hideMark/>
          </w:tcPr>
          <w:p w14:paraId="2918AFDC"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672</w:t>
            </w:r>
          </w:p>
        </w:tc>
      </w:tr>
      <w:tr w:rsidR="009E15C9" w:rsidRPr="009E15C9" w14:paraId="1EB32020" w14:textId="77777777" w:rsidTr="00EB6E16">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102BCB7"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710EAB91"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5AD8D9E0"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14:paraId="4C2B5E7C"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36D49B68"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155AAEE3"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2F40697"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6ADBDAC"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2526221"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D8B3C2B"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672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1900F98"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672</w:t>
            </w:r>
          </w:p>
        </w:tc>
      </w:tr>
      <w:tr w:rsidR="009E15C9" w:rsidRPr="009E15C9" w14:paraId="555E8C8E" w14:textId="77777777" w:rsidTr="00EB6E16">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8E4204C"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2B7F80C"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6B3C88A"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A212A5A"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5629ED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73740693"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52D3442"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23A8F61"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9B8069"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9A25DF"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672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FAB9ACD"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672</w:t>
            </w:r>
          </w:p>
        </w:tc>
      </w:tr>
      <w:tr w:rsidR="009E15C9" w:rsidRPr="009E15C9" w14:paraId="6DED2E59" w14:textId="77777777" w:rsidTr="00EB6E16">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742F483"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000000" w:fill="FFFFFF"/>
            <w:noWrap/>
            <w:vAlign w:val="center"/>
            <w:hideMark/>
          </w:tcPr>
          <w:p w14:paraId="4EAAFFA9"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111EC778"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64D70E99"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2957F2C7"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2E09850D"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E420583"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5DA3880"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1FB64C09"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F8FBE53"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26 303</w:t>
            </w:r>
          </w:p>
        </w:tc>
        <w:tc>
          <w:tcPr>
            <w:tcW w:w="659" w:type="pct"/>
            <w:tcBorders>
              <w:top w:val="nil"/>
              <w:left w:val="single" w:sz="4" w:space="0" w:color="auto"/>
              <w:bottom w:val="nil"/>
              <w:right w:val="single" w:sz="8" w:space="0" w:color="auto"/>
            </w:tcBorders>
            <w:shd w:val="clear" w:color="000000" w:fill="FFFFFF"/>
            <w:noWrap/>
            <w:vAlign w:val="center"/>
            <w:hideMark/>
          </w:tcPr>
          <w:p w14:paraId="388553D0"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21 540</w:t>
            </w:r>
          </w:p>
        </w:tc>
      </w:tr>
      <w:tr w:rsidR="009E15C9" w:rsidRPr="009E15C9" w14:paraId="6E85066C" w14:textId="77777777" w:rsidTr="00EB6E16">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F17F9BA"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15D435E8"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0924B6E3"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6088DF61"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7DEE7FED"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14:paraId="41AE9252"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1302AEE"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FEBCFD2"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4905938"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0BBA073"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4 391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9070CDC"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r>
      <w:tr w:rsidR="009E15C9" w:rsidRPr="009E15C9" w14:paraId="6A618364" w14:textId="77777777" w:rsidTr="00EB6E16">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0544769"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C444975"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2C2DDD5"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8C4EB7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5898806"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14:paraId="2834219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2F8E49C"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167173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F1FA55"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1D83EB"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4 391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75A9DB8"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r>
      <w:tr w:rsidR="009E15C9" w:rsidRPr="009E15C9" w14:paraId="62D5D315" w14:textId="77777777" w:rsidTr="00EB6E16">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9FA94BB"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14:paraId="5D289802"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795C68E7"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69316080"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264FEEA3"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000000" w:fill="FFFFFF"/>
            <w:noWrap/>
            <w:vAlign w:val="center"/>
            <w:hideMark/>
          </w:tcPr>
          <w:p w14:paraId="63829869"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241DF300"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2C000E55"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1932A9B9"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7A5E5B0"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21 912</w:t>
            </w:r>
          </w:p>
        </w:tc>
        <w:tc>
          <w:tcPr>
            <w:tcW w:w="659" w:type="pct"/>
            <w:tcBorders>
              <w:top w:val="nil"/>
              <w:left w:val="single" w:sz="4" w:space="0" w:color="auto"/>
              <w:bottom w:val="nil"/>
              <w:right w:val="single" w:sz="8" w:space="0" w:color="auto"/>
            </w:tcBorders>
            <w:shd w:val="clear" w:color="000000" w:fill="FFFFFF"/>
            <w:noWrap/>
            <w:vAlign w:val="center"/>
            <w:hideMark/>
          </w:tcPr>
          <w:p w14:paraId="426975B7"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21 540</w:t>
            </w:r>
          </w:p>
        </w:tc>
      </w:tr>
      <w:tr w:rsidR="009E15C9" w:rsidRPr="009E15C9" w14:paraId="1725D831" w14:textId="77777777" w:rsidTr="00EB6E16">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00FB228"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5328717"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E756009"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7F21B9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E18BC3C"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14:paraId="65F9F780"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198E20F"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1253D42"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ABBE5B"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B2776F"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21 912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09CB705"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21 540</w:t>
            </w:r>
          </w:p>
        </w:tc>
      </w:tr>
      <w:tr w:rsidR="009E15C9" w:rsidRPr="009E15C9" w14:paraId="20BCC080" w14:textId="77777777" w:rsidTr="00EB6E16">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21E38B13"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000000" w:fill="FFFFFF"/>
            <w:noWrap/>
            <w:vAlign w:val="center"/>
            <w:hideMark/>
          </w:tcPr>
          <w:p w14:paraId="315B0A85"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0CAF4B67"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3BEC574B"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000000" w:fill="FFFFFF"/>
            <w:noWrap/>
            <w:vAlign w:val="center"/>
            <w:hideMark/>
          </w:tcPr>
          <w:p w14:paraId="74DDA229"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5A2F32E"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7582852"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5C0F87F6"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5ADFCEB8"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70A4754"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980</w:t>
            </w:r>
          </w:p>
        </w:tc>
        <w:tc>
          <w:tcPr>
            <w:tcW w:w="659" w:type="pct"/>
            <w:tcBorders>
              <w:top w:val="nil"/>
              <w:left w:val="single" w:sz="4" w:space="0" w:color="auto"/>
              <w:bottom w:val="nil"/>
              <w:right w:val="single" w:sz="8" w:space="0" w:color="auto"/>
            </w:tcBorders>
            <w:shd w:val="clear" w:color="000000" w:fill="FFFFFF"/>
            <w:noWrap/>
            <w:vAlign w:val="center"/>
            <w:hideMark/>
          </w:tcPr>
          <w:p w14:paraId="405F3D3A"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856</w:t>
            </w:r>
          </w:p>
        </w:tc>
      </w:tr>
      <w:tr w:rsidR="009E15C9" w:rsidRPr="009E15C9" w14:paraId="702CE9C8" w14:textId="77777777" w:rsidTr="00EB6E16">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431AD98"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00DD5173"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458A6937"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69F344E9"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000000" w:fill="FFFFFF"/>
            <w:noWrap/>
            <w:vAlign w:val="center"/>
            <w:hideMark/>
          </w:tcPr>
          <w:p w14:paraId="34A79375"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1BD0D02A"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4CE9ADF"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5183F04"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E366CC5"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8F7A632"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980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FAFA3D4"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856</w:t>
            </w:r>
          </w:p>
        </w:tc>
      </w:tr>
      <w:tr w:rsidR="009E15C9" w:rsidRPr="009E15C9" w14:paraId="0E40B08D" w14:textId="77777777" w:rsidTr="00EB6E16">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611A1D5"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D7A2BBD"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2ECD6D1"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2F9CBCB"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40C099B"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6CD96E80"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C71139E"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90A7CA0"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5BD31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BD6EA6"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980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94A9B9E"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856</w:t>
            </w:r>
          </w:p>
        </w:tc>
      </w:tr>
      <w:tr w:rsidR="009E15C9" w:rsidRPr="009E15C9" w14:paraId="7A94071B" w14:textId="77777777" w:rsidTr="00EB6E16">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2C1D4E2"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Коммунальное хозяйство</w:t>
            </w:r>
          </w:p>
        </w:tc>
        <w:tc>
          <w:tcPr>
            <w:tcW w:w="352" w:type="pct"/>
            <w:tcBorders>
              <w:top w:val="nil"/>
              <w:left w:val="single" w:sz="4" w:space="0" w:color="auto"/>
              <w:bottom w:val="nil"/>
              <w:right w:val="nil"/>
            </w:tcBorders>
            <w:shd w:val="clear" w:color="000000" w:fill="FFFFFF"/>
            <w:noWrap/>
            <w:vAlign w:val="center"/>
            <w:hideMark/>
          </w:tcPr>
          <w:p w14:paraId="4110BCC4"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3A267CCD"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718E96E4"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02</w:t>
            </w:r>
          </w:p>
        </w:tc>
        <w:tc>
          <w:tcPr>
            <w:tcW w:w="217" w:type="pct"/>
            <w:tcBorders>
              <w:top w:val="nil"/>
              <w:left w:val="single" w:sz="4" w:space="0" w:color="auto"/>
              <w:bottom w:val="nil"/>
              <w:right w:val="nil"/>
            </w:tcBorders>
            <w:shd w:val="clear" w:color="000000" w:fill="FFFFFF"/>
            <w:noWrap/>
            <w:vAlign w:val="center"/>
            <w:hideMark/>
          </w:tcPr>
          <w:p w14:paraId="063FA18B"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224F696"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F14AEF5"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788DE60"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28C7B59C"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08EE602"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42 446</w:t>
            </w:r>
          </w:p>
        </w:tc>
        <w:tc>
          <w:tcPr>
            <w:tcW w:w="659" w:type="pct"/>
            <w:tcBorders>
              <w:top w:val="nil"/>
              <w:left w:val="single" w:sz="4" w:space="0" w:color="auto"/>
              <w:bottom w:val="nil"/>
              <w:right w:val="single" w:sz="8" w:space="0" w:color="auto"/>
            </w:tcBorders>
            <w:shd w:val="clear" w:color="000000" w:fill="FFFFFF"/>
            <w:noWrap/>
            <w:vAlign w:val="center"/>
            <w:hideMark/>
          </w:tcPr>
          <w:p w14:paraId="551AA761"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38 483</w:t>
            </w:r>
          </w:p>
        </w:tc>
      </w:tr>
      <w:tr w:rsidR="009E15C9" w:rsidRPr="009E15C9" w14:paraId="26334BCE" w14:textId="77777777" w:rsidTr="00EB6E16">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BE192F8"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37CFE6D2"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3DD6DF01"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77360599"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6E81AF6C"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0033B15B"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A27B1EB"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FE1779D"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7B691D5"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42058360"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1 938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88DE266"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r>
      <w:tr w:rsidR="009E15C9" w:rsidRPr="009E15C9" w14:paraId="38ED59A5" w14:textId="77777777" w:rsidTr="00EB6E16">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8EFF521"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89BBDEB"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9D1AC6D"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BD09316"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BA7836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54686958"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49E42E3"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678EA37"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BDFB19"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810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56D3FB"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1 938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40F4595"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r>
      <w:tr w:rsidR="009E15C9" w:rsidRPr="009E15C9" w14:paraId="03964E1C" w14:textId="77777777" w:rsidTr="00EB6E16">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494D3BB"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Муниципальная программа "Стимулирование развития жилищного строительства на территории ГП Суходол м.р. Сергиевский"</w:t>
            </w:r>
          </w:p>
        </w:tc>
        <w:tc>
          <w:tcPr>
            <w:tcW w:w="352" w:type="pct"/>
            <w:tcBorders>
              <w:top w:val="nil"/>
              <w:left w:val="single" w:sz="4" w:space="0" w:color="auto"/>
              <w:bottom w:val="nil"/>
              <w:right w:val="nil"/>
            </w:tcBorders>
            <w:shd w:val="clear" w:color="000000" w:fill="FFFFFF"/>
            <w:noWrap/>
            <w:vAlign w:val="center"/>
            <w:hideMark/>
          </w:tcPr>
          <w:p w14:paraId="5C8B56AB"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6888BEA0"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6105FE87"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02</w:t>
            </w:r>
          </w:p>
        </w:tc>
        <w:tc>
          <w:tcPr>
            <w:tcW w:w="217" w:type="pct"/>
            <w:tcBorders>
              <w:top w:val="nil"/>
              <w:left w:val="single" w:sz="4" w:space="0" w:color="auto"/>
              <w:bottom w:val="nil"/>
              <w:right w:val="nil"/>
            </w:tcBorders>
            <w:shd w:val="clear" w:color="000000" w:fill="FFFFFF"/>
            <w:noWrap/>
            <w:vAlign w:val="center"/>
            <w:hideMark/>
          </w:tcPr>
          <w:p w14:paraId="3E026B4B"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55</w:t>
            </w:r>
          </w:p>
        </w:tc>
        <w:tc>
          <w:tcPr>
            <w:tcW w:w="179" w:type="pct"/>
            <w:tcBorders>
              <w:top w:val="nil"/>
              <w:left w:val="nil"/>
              <w:bottom w:val="nil"/>
              <w:right w:val="nil"/>
            </w:tcBorders>
            <w:shd w:val="clear" w:color="000000" w:fill="FFFFFF"/>
            <w:noWrap/>
            <w:vAlign w:val="center"/>
            <w:hideMark/>
          </w:tcPr>
          <w:p w14:paraId="7DDAE573"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51A15860"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35C82E6C"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5BA9AD04"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75F4CBF"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40 508</w:t>
            </w:r>
          </w:p>
        </w:tc>
        <w:tc>
          <w:tcPr>
            <w:tcW w:w="659" w:type="pct"/>
            <w:tcBorders>
              <w:top w:val="nil"/>
              <w:left w:val="single" w:sz="4" w:space="0" w:color="auto"/>
              <w:bottom w:val="nil"/>
              <w:right w:val="single" w:sz="8" w:space="0" w:color="auto"/>
            </w:tcBorders>
            <w:shd w:val="clear" w:color="000000" w:fill="FFFFFF"/>
            <w:noWrap/>
            <w:vAlign w:val="center"/>
            <w:hideMark/>
          </w:tcPr>
          <w:p w14:paraId="3E0FEA24"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38 483</w:t>
            </w:r>
          </w:p>
        </w:tc>
      </w:tr>
      <w:tr w:rsidR="009E15C9" w:rsidRPr="009E15C9" w14:paraId="238D6FB0" w14:textId="77777777" w:rsidTr="00EB6E16">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83F3248"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B78D12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4FC3BE1"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B91EC80"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82AA219"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55</w:t>
            </w:r>
          </w:p>
        </w:tc>
        <w:tc>
          <w:tcPr>
            <w:tcW w:w="179" w:type="pct"/>
            <w:tcBorders>
              <w:top w:val="single" w:sz="4" w:space="0" w:color="auto"/>
              <w:left w:val="nil"/>
              <w:bottom w:val="single" w:sz="4" w:space="0" w:color="auto"/>
              <w:right w:val="nil"/>
            </w:tcBorders>
            <w:shd w:val="clear" w:color="000000" w:fill="FFFFFF"/>
            <w:noWrap/>
            <w:vAlign w:val="center"/>
            <w:hideMark/>
          </w:tcPr>
          <w:p w14:paraId="36996A61"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692E826"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CE0DCA3"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7D2319"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B82D4D"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40 508</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4AEDE27"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38 483</w:t>
            </w:r>
          </w:p>
        </w:tc>
      </w:tr>
      <w:tr w:rsidR="009E15C9" w:rsidRPr="009E15C9" w14:paraId="5F837F76" w14:textId="77777777" w:rsidTr="00EB6E16">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04026D89"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000000" w:fill="FFFFFF"/>
            <w:noWrap/>
            <w:vAlign w:val="center"/>
            <w:hideMark/>
          </w:tcPr>
          <w:p w14:paraId="6C30D5E4"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288A83B7"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64EBCEEE"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456E7D4B"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3AC97140"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5D0A7745"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758E75CB"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7549E3E1"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EB827C0"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27 026</w:t>
            </w:r>
          </w:p>
        </w:tc>
        <w:tc>
          <w:tcPr>
            <w:tcW w:w="659" w:type="pct"/>
            <w:tcBorders>
              <w:top w:val="nil"/>
              <w:left w:val="single" w:sz="4" w:space="0" w:color="auto"/>
              <w:bottom w:val="nil"/>
              <w:right w:val="single" w:sz="8" w:space="0" w:color="auto"/>
            </w:tcBorders>
            <w:shd w:val="clear" w:color="000000" w:fill="FFFFFF"/>
            <w:noWrap/>
            <w:vAlign w:val="center"/>
            <w:hideMark/>
          </w:tcPr>
          <w:p w14:paraId="69D9B1B6"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r>
      <w:tr w:rsidR="009E15C9" w:rsidRPr="009E15C9" w14:paraId="1C505E9E" w14:textId="77777777" w:rsidTr="00EB6E16">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2BDC4BB"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5531253B"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596E2678"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71C6A1DB"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6C3C4DB6"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607E2265"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1FA7074"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FB90454"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7E803D3"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AE79269"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13 476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0E8C167"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r>
      <w:tr w:rsidR="009E15C9" w:rsidRPr="009E15C9" w14:paraId="17F31FAA" w14:textId="77777777" w:rsidTr="00EB6E16">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24A90D7"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1A35FDA"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3A0D635"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C4688F2"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9006FA7"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70C814EF"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46D808AA"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8D134B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DFBA27"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F53F0F"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13 476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4811AEE"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r>
      <w:tr w:rsidR="009E15C9" w:rsidRPr="009E15C9" w14:paraId="6C69B34A" w14:textId="77777777" w:rsidTr="00EB6E16">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5127254"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0FB8FBDA"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46A28CEC"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65051273"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0EA1A204"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43</w:t>
            </w:r>
          </w:p>
        </w:tc>
        <w:tc>
          <w:tcPr>
            <w:tcW w:w="179" w:type="pct"/>
            <w:tcBorders>
              <w:top w:val="nil"/>
              <w:left w:val="nil"/>
              <w:bottom w:val="nil"/>
              <w:right w:val="nil"/>
            </w:tcBorders>
            <w:shd w:val="clear" w:color="000000" w:fill="FFFFFF"/>
            <w:noWrap/>
            <w:vAlign w:val="center"/>
            <w:hideMark/>
          </w:tcPr>
          <w:p w14:paraId="69D13DEE"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1B41C26F"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44CCD02D"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005B1C81"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2611F49"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12 817</w:t>
            </w:r>
          </w:p>
        </w:tc>
        <w:tc>
          <w:tcPr>
            <w:tcW w:w="659" w:type="pct"/>
            <w:tcBorders>
              <w:top w:val="nil"/>
              <w:left w:val="single" w:sz="4" w:space="0" w:color="auto"/>
              <w:bottom w:val="nil"/>
              <w:right w:val="single" w:sz="8" w:space="0" w:color="auto"/>
            </w:tcBorders>
            <w:shd w:val="clear" w:color="000000" w:fill="FFFFFF"/>
            <w:noWrap/>
            <w:vAlign w:val="center"/>
            <w:hideMark/>
          </w:tcPr>
          <w:p w14:paraId="22FA039F"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r>
      <w:tr w:rsidR="009E15C9" w:rsidRPr="009E15C9" w14:paraId="427ED39E" w14:textId="77777777" w:rsidTr="00EB6E16">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E10177E"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A620F1F"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EEAE3A3"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42BDA13"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15A006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14:paraId="04CDCEFA"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68A0DB5"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93CBE21"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56EEFA"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1AB161"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12 817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F13B7CB"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r>
      <w:tr w:rsidR="009E15C9" w:rsidRPr="009E15C9" w14:paraId="2B8215F2" w14:textId="77777777" w:rsidTr="00EB6E16">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6892B51"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Муниципальная программа  поселения "Формирова</w:t>
            </w:r>
            <w:r w:rsidR="00EB6E16">
              <w:rPr>
                <w:rFonts w:ascii="Times New Roman" w:eastAsia="Times New Roman" w:hAnsi="Times New Roman" w:cs="Times New Roman"/>
                <w:b/>
                <w:bCs/>
                <w:sz w:val="12"/>
                <w:szCs w:val="12"/>
                <w:lang w:eastAsia="ru-RU"/>
              </w:rPr>
              <w:t xml:space="preserve">ние комфортной городской среды </w:t>
            </w:r>
          </w:p>
        </w:tc>
        <w:tc>
          <w:tcPr>
            <w:tcW w:w="352" w:type="pct"/>
            <w:tcBorders>
              <w:top w:val="nil"/>
              <w:left w:val="single" w:sz="4" w:space="0" w:color="auto"/>
              <w:bottom w:val="nil"/>
              <w:right w:val="nil"/>
            </w:tcBorders>
            <w:shd w:val="clear" w:color="000000" w:fill="FFFFFF"/>
            <w:noWrap/>
            <w:vAlign w:val="center"/>
            <w:hideMark/>
          </w:tcPr>
          <w:p w14:paraId="274F90E1"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3275C209"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6AA192E2"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538CCA1B"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50</w:t>
            </w:r>
          </w:p>
        </w:tc>
        <w:tc>
          <w:tcPr>
            <w:tcW w:w="179" w:type="pct"/>
            <w:tcBorders>
              <w:top w:val="nil"/>
              <w:left w:val="nil"/>
              <w:bottom w:val="nil"/>
              <w:right w:val="nil"/>
            </w:tcBorders>
            <w:shd w:val="clear" w:color="000000" w:fill="FFFFFF"/>
            <w:noWrap/>
            <w:vAlign w:val="center"/>
            <w:hideMark/>
          </w:tcPr>
          <w:p w14:paraId="5B325E20"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3651D62E"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7C927368"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19624EAD"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6B70F9EB"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733</w:t>
            </w:r>
          </w:p>
        </w:tc>
        <w:tc>
          <w:tcPr>
            <w:tcW w:w="659" w:type="pct"/>
            <w:tcBorders>
              <w:top w:val="nil"/>
              <w:left w:val="single" w:sz="4" w:space="0" w:color="auto"/>
              <w:bottom w:val="nil"/>
              <w:right w:val="single" w:sz="8" w:space="0" w:color="auto"/>
            </w:tcBorders>
            <w:shd w:val="clear" w:color="000000" w:fill="FFFFFF"/>
            <w:noWrap/>
            <w:vAlign w:val="center"/>
            <w:hideMark/>
          </w:tcPr>
          <w:p w14:paraId="6830999D"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r>
      <w:tr w:rsidR="009E15C9" w:rsidRPr="009E15C9" w14:paraId="7A3EDAC8" w14:textId="77777777" w:rsidTr="00EB6E16">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890ACB2"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13E02F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3041FC2"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0433C81"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E74F157"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50</w:t>
            </w:r>
          </w:p>
        </w:tc>
        <w:tc>
          <w:tcPr>
            <w:tcW w:w="179" w:type="pct"/>
            <w:tcBorders>
              <w:top w:val="single" w:sz="4" w:space="0" w:color="auto"/>
              <w:left w:val="nil"/>
              <w:bottom w:val="single" w:sz="4" w:space="0" w:color="auto"/>
              <w:right w:val="nil"/>
            </w:tcBorders>
            <w:shd w:val="clear" w:color="000000" w:fill="FFFFFF"/>
            <w:noWrap/>
            <w:vAlign w:val="center"/>
            <w:hideMark/>
          </w:tcPr>
          <w:p w14:paraId="075B4D3B"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4AE93DE"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86B97C5"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AA3E86"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2D9257"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733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753F084"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r>
      <w:tr w:rsidR="009E15C9" w:rsidRPr="009E15C9" w14:paraId="5B9EB2C8" w14:textId="77777777" w:rsidTr="00EB6E16">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85C1AE6"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352" w:type="pct"/>
            <w:tcBorders>
              <w:top w:val="nil"/>
              <w:left w:val="single" w:sz="4" w:space="0" w:color="auto"/>
              <w:bottom w:val="nil"/>
              <w:right w:val="nil"/>
            </w:tcBorders>
            <w:shd w:val="clear" w:color="000000" w:fill="FFFFFF"/>
            <w:noWrap/>
            <w:vAlign w:val="center"/>
            <w:hideMark/>
          </w:tcPr>
          <w:p w14:paraId="6080C74A"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476A44A3"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14:paraId="52D80A7D"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45173F1E"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27DD3658"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C7A9CA4"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6D83524"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1F7B7FC5"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FE16C4D"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2</w:t>
            </w:r>
          </w:p>
        </w:tc>
        <w:tc>
          <w:tcPr>
            <w:tcW w:w="659" w:type="pct"/>
            <w:tcBorders>
              <w:top w:val="nil"/>
              <w:left w:val="single" w:sz="4" w:space="0" w:color="auto"/>
              <w:bottom w:val="nil"/>
              <w:right w:val="single" w:sz="8" w:space="0" w:color="auto"/>
            </w:tcBorders>
            <w:shd w:val="clear" w:color="000000" w:fill="FFFFFF"/>
            <w:noWrap/>
            <w:vAlign w:val="center"/>
            <w:hideMark/>
          </w:tcPr>
          <w:p w14:paraId="6604A79A"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r>
      <w:tr w:rsidR="009E15C9" w:rsidRPr="009E15C9" w14:paraId="06E89554" w14:textId="77777777" w:rsidTr="00EB6E16">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23D9BD0"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408F6FC0"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59BEF5E2"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14:paraId="0DEBD6D7"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2B9DB3A0"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5C00B978"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2D82137"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87EEEAE"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8976FCA"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4A8656A"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B473C7E"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r>
      <w:tr w:rsidR="009E15C9" w:rsidRPr="009E15C9" w14:paraId="7BA27D11" w14:textId="77777777" w:rsidTr="00EB6E16">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3B56C0B"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1FEA22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09EDEC6"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9D52568"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108B83C"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5690AB2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70259A6"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035F96B"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AE359E"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4BCDA3"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E1CA2E9"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r>
      <w:tr w:rsidR="009E15C9" w:rsidRPr="009E15C9" w14:paraId="4425347F" w14:textId="77777777" w:rsidTr="00EB6E16">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3A4DD67"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000000" w:fill="FFFFFF"/>
            <w:noWrap/>
            <w:vAlign w:val="center"/>
            <w:hideMark/>
          </w:tcPr>
          <w:p w14:paraId="06CE8560"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3BDF55E5"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14:paraId="01EEF781"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14:paraId="4799C403"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101911D"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6428F733"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12A04E80"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2AF0385A"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CAEA2D8"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225</w:t>
            </w:r>
          </w:p>
        </w:tc>
        <w:tc>
          <w:tcPr>
            <w:tcW w:w="659" w:type="pct"/>
            <w:tcBorders>
              <w:top w:val="nil"/>
              <w:left w:val="single" w:sz="4" w:space="0" w:color="auto"/>
              <w:bottom w:val="nil"/>
              <w:right w:val="single" w:sz="8" w:space="0" w:color="auto"/>
            </w:tcBorders>
            <w:shd w:val="clear" w:color="000000" w:fill="FFFFFF"/>
            <w:noWrap/>
            <w:vAlign w:val="center"/>
            <w:hideMark/>
          </w:tcPr>
          <w:p w14:paraId="32AA239E"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r>
      <w:tr w:rsidR="009E15C9" w:rsidRPr="009E15C9" w14:paraId="7DCF2F9F" w14:textId="77777777" w:rsidTr="00EB6E16">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25BCCA5"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76C6ADFB"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3F0D606F"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14:paraId="7F394BAD"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14:paraId="54192561"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63BBEC0D"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B5BAB8E"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6D13197"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26840E0"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48DB51B"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225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B699D94"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r>
      <w:tr w:rsidR="009E15C9" w:rsidRPr="009E15C9" w14:paraId="7E2A20D3" w14:textId="77777777" w:rsidTr="00EB6E16">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062E671"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D2F444F"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95C5A92"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70B8501"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FFA5BC5"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629F5753"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5E6054A"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4659E35"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73252E"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662BF5"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225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7B10C1B"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r>
      <w:tr w:rsidR="009E15C9" w:rsidRPr="009E15C9" w14:paraId="332BE420" w14:textId="77777777" w:rsidTr="00EB6E16">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13A479F"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000000" w:fill="FFFFFF"/>
            <w:noWrap/>
            <w:vAlign w:val="center"/>
            <w:hideMark/>
          </w:tcPr>
          <w:p w14:paraId="23DA7A1A"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0F8AFB09"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14:paraId="61CD3599"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14:paraId="188E2AAA"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21078DCE"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9D7EDB4"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2BC6F260"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A4D1A81"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AFE813B"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2 505</w:t>
            </w:r>
          </w:p>
        </w:tc>
        <w:tc>
          <w:tcPr>
            <w:tcW w:w="659" w:type="pct"/>
            <w:tcBorders>
              <w:top w:val="nil"/>
              <w:left w:val="single" w:sz="4" w:space="0" w:color="auto"/>
              <w:bottom w:val="nil"/>
              <w:right w:val="single" w:sz="8" w:space="0" w:color="auto"/>
            </w:tcBorders>
            <w:shd w:val="clear" w:color="000000" w:fill="FFFFFF"/>
            <w:noWrap/>
            <w:vAlign w:val="center"/>
            <w:hideMark/>
          </w:tcPr>
          <w:p w14:paraId="20B0A162"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r>
      <w:tr w:rsidR="009E15C9" w:rsidRPr="009E15C9" w14:paraId="6D44F2CC" w14:textId="77777777" w:rsidTr="00EB6E16">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5DB69F4"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3D7C96AC"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6FAD26F0"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60BBB8F3"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1CB3348C"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21F3926A"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8449ECA"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B8C5A4A"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270977B"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4703847"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2 505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02BD987"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r>
      <w:tr w:rsidR="009E15C9" w:rsidRPr="009E15C9" w14:paraId="2835E125" w14:textId="77777777" w:rsidTr="00EB6E16">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9236563"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2DF54262"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35008504"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6FFBB501"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265BDD4D"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2D45A937"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4797F71"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41AF170"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8AD11EE"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295B2CC"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354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23F9260F"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r>
      <w:tr w:rsidR="009E15C9" w:rsidRPr="009E15C9" w14:paraId="559B6353" w14:textId="77777777" w:rsidTr="00EB6E16">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60B1E29"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390DCF0"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778DF6B"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31FEBDC"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AA7FE2E"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19CF31D0"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CB6AFC9"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78286D7"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7BB141"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4C11F0"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2 151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258D975"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r>
      <w:tr w:rsidR="009E15C9" w:rsidRPr="009E15C9" w14:paraId="5731ACA4" w14:textId="77777777" w:rsidTr="00EB6E16">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53E50E0"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Физическая культура</w:t>
            </w:r>
          </w:p>
        </w:tc>
        <w:tc>
          <w:tcPr>
            <w:tcW w:w="352" w:type="pct"/>
            <w:tcBorders>
              <w:top w:val="nil"/>
              <w:left w:val="single" w:sz="4" w:space="0" w:color="auto"/>
              <w:bottom w:val="nil"/>
              <w:right w:val="nil"/>
            </w:tcBorders>
            <w:shd w:val="clear" w:color="000000" w:fill="FFFFFF"/>
            <w:noWrap/>
            <w:vAlign w:val="center"/>
            <w:hideMark/>
          </w:tcPr>
          <w:p w14:paraId="02B18688"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nil"/>
              <w:left w:val="single" w:sz="4" w:space="0" w:color="auto"/>
              <w:bottom w:val="nil"/>
              <w:right w:val="nil"/>
            </w:tcBorders>
            <w:shd w:val="clear" w:color="000000" w:fill="FFFFFF"/>
            <w:vAlign w:val="center"/>
            <w:hideMark/>
          </w:tcPr>
          <w:p w14:paraId="6F82CB1F"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11</w:t>
            </w:r>
          </w:p>
        </w:tc>
        <w:tc>
          <w:tcPr>
            <w:tcW w:w="248" w:type="pct"/>
            <w:tcBorders>
              <w:top w:val="nil"/>
              <w:left w:val="single" w:sz="4" w:space="0" w:color="auto"/>
              <w:bottom w:val="nil"/>
              <w:right w:val="nil"/>
            </w:tcBorders>
            <w:shd w:val="clear" w:color="000000" w:fill="FFFFFF"/>
            <w:vAlign w:val="center"/>
            <w:hideMark/>
          </w:tcPr>
          <w:p w14:paraId="07B75B8E"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14:paraId="2040015F"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281687C"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992481F"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BE59665"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1C75EF6"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892B4AB"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21 550</w:t>
            </w:r>
          </w:p>
        </w:tc>
        <w:tc>
          <w:tcPr>
            <w:tcW w:w="659" w:type="pct"/>
            <w:tcBorders>
              <w:top w:val="nil"/>
              <w:left w:val="single" w:sz="4" w:space="0" w:color="auto"/>
              <w:bottom w:val="nil"/>
              <w:right w:val="single" w:sz="8" w:space="0" w:color="auto"/>
            </w:tcBorders>
            <w:shd w:val="clear" w:color="000000" w:fill="FFFFFF"/>
            <w:noWrap/>
            <w:vAlign w:val="center"/>
            <w:hideMark/>
          </w:tcPr>
          <w:p w14:paraId="0F29F1E6"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r>
      <w:tr w:rsidR="009E15C9" w:rsidRPr="009E15C9" w14:paraId="693AF969" w14:textId="77777777" w:rsidTr="00EB6E16">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7B8F03D"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52" w:type="pct"/>
            <w:tcBorders>
              <w:top w:val="single" w:sz="4" w:space="0" w:color="auto"/>
              <w:left w:val="single" w:sz="4" w:space="0" w:color="auto"/>
              <w:bottom w:val="nil"/>
              <w:right w:val="nil"/>
            </w:tcBorders>
            <w:shd w:val="clear" w:color="000000" w:fill="FFFFFF"/>
            <w:noWrap/>
            <w:vAlign w:val="center"/>
            <w:hideMark/>
          </w:tcPr>
          <w:p w14:paraId="7CE513C5"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418</w:t>
            </w:r>
          </w:p>
        </w:tc>
        <w:tc>
          <w:tcPr>
            <w:tcW w:w="219" w:type="pct"/>
            <w:tcBorders>
              <w:top w:val="single" w:sz="4" w:space="0" w:color="auto"/>
              <w:left w:val="single" w:sz="4" w:space="0" w:color="auto"/>
              <w:bottom w:val="nil"/>
              <w:right w:val="nil"/>
            </w:tcBorders>
            <w:shd w:val="clear" w:color="000000" w:fill="FFFFFF"/>
            <w:vAlign w:val="center"/>
            <w:hideMark/>
          </w:tcPr>
          <w:p w14:paraId="7B3474EF"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11</w:t>
            </w:r>
          </w:p>
        </w:tc>
        <w:tc>
          <w:tcPr>
            <w:tcW w:w="248" w:type="pct"/>
            <w:tcBorders>
              <w:top w:val="single" w:sz="4" w:space="0" w:color="auto"/>
              <w:left w:val="single" w:sz="4" w:space="0" w:color="auto"/>
              <w:bottom w:val="nil"/>
              <w:right w:val="nil"/>
            </w:tcBorders>
            <w:shd w:val="clear" w:color="000000" w:fill="FFFFFF"/>
            <w:vAlign w:val="center"/>
            <w:hideMark/>
          </w:tcPr>
          <w:p w14:paraId="2676E525"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3A417AB5"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48</w:t>
            </w:r>
          </w:p>
        </w:tc>
        <w:tc>
          <w:tcPr>
            <w:tcW w:w="179" w:type="pct"/>
            <w:tcBorders>
              <w:top w:val="single" w:sz="4" w:space="0" w:color="auto"/>
              <w:left w:val="nil"/>
              <w:bottom w:val="nil"/>
              <w:right w:val="nil"/>
            </w:tcBorders>
            <w:shd w:val="clear" w:color="000000" w:fill="FFFFFF"/>
            <w:noWrap/>
            <w:vAlign w:val="center"/>
            <w:hideMark/>
          </w:tcPr>
          <w:p w14:paraId="7D0D496B"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1C67BA5"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6822077"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9243F90" w14:textId="77777777" w:rsidR="009E15C9" w:rsidRPr="009E15C9" w:rsidRDefault="009E15C9" w:rsidP="009E15C9">
            <w:pPr>
              <w:spacing w:after="0" w:line="240" w:lineRule="auto"/>
              <w:jc w:val="center"/>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EA748FC"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21 550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2A7C4F0"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0</w:t>
            </w:r>
          </w:p>
        </w:tc>
      </w:tr>
      <w:tr w:rsidR="009E15C9" w:rsidRPr="009E15C9" w14:paraId="6168CE61" w14:textId="77777777" w:rsidTr="00EB6E16">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67F2343"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6788D52"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418</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9D23D4E"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11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186D439"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C883DFC"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48</w:t>
            </w:r>
          </w:p>
        </w:tc>
        <w:tc>
          <w:tcPr>
            <w:tcW w:w="179" w:type="pct"/>
            <w:tcBorders>
              <w:top w:val="single" w:sz="4" w:space="0" w:color="auto"/>
              <w:left w:val="nil"/>
              <w:bottom w:val="single" w:sz="4" w:space="0" w:color="auto"/>
              <w:right w:val="nil"/>
            </w:tcBorders>
            <w:shd w:val="clear" w:color="000000" w:fill="FFFFFF"/>
            <w:noWrap/>
            <w:vAlign w:val="center"/>
            <w:hideMark/>
          </w:tcPr>
          <w:p w14:paraId="11BEDDFE"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2570D0C"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09C72E8"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F0F730" w14:textId="77777777" w:rsidR="009E15C9" w:rsidRPr="009E15C9" w:rsidRDefault="009E15C9" w:rsidP="009E15C9">
            <w:pPr>
              <w:spacing w:after="0" w:line="240" w:lineRule="auto"/>
              <w:jc w:val="center"/>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47BC29"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21 550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20A54EE" w14:textId="77777777" w:rsidR="009E15C9" w:rsidRPr="009E15C9" w:rsidRDefault="009E15C9" w:rsidP="009E15C9">
            <w:pPr>
              <w:spacing w:after="0" w:line="240" w:lineRule="auto"/>
              <w:jc w:val="right"/>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0</w:t>
            </w:r>
          </w:p>
        </w:tc>
      </w:tr>
      <w:tr w:rsidR="009E15C9" w:rsidRPr="009E15C9" w14:paraId="35DDDA6A" w14:textId="77777777" w:rsidTr="00EB6E16">
        <w:trPr>
          <w:trHeight w:val="70"/>
        </w:trPr>
        <w:tc>
          <w:tcPr>
            <w:tcW w:w="1795" w:type="pct"/>
            <w:tcBorders>
              <w:top w:val="nil"/>
              <w:left w:val="single" w:sz="4" w:space="0" w:color="auto"/>
              <w:bottom w:val="single" w:sz="8" w:space="0" w:color="auto"/>
              <w:right w:val="single" w:sz="4" w:space="0" w:color="auto"/>
            </w:tcBorders>
            <w:shd w:val="clear" w:color="000000" w:fill="FFFFFF"/>
            <w:noWrap/>
            <w:vAlign w:val="bottom"/>
            <w:hideMark/>
          </w:tcPr>
          <w:p w14:paraId="0CC2479F"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000000" w:fill="FFFFFF"/>
            <w:noWrap/>
            <w:vAlign w:val="bottom"/>
            <w:hideMark/>
          </w:tcPr>
          <w:p w14:paraId="144243DB"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14:paraId="4D31D8A9"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14:paraId="0C51BCC4"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14:paraId="36C357DC"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14:paraId="7F0E76A6"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14:paraId="68EAB570"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14:paraId="0F3F82B3" w14:textId="77777777" w:rsidR="009E15C9" w:rsidRPr="009E15C9" w:rsidRDefault="009E15C9" w:rsidP="009E15C9">
            <w:pPr>
              <w:spacing w:after="0" w:line="240" w:lineRule="auto"/>
              <w:rPr>
                <w:rFonts w:ascii="Times New Roman" w:eastAsia="Times New Roman" w:hAnsi="Times New Roman" w:cs="Times New Roman"/>
                <w:sz w:val="12"/>
                <w:szCs w:val="12"/>
                <w:lang w:eastAsia="ru-RU"/>
              </w:rPr>
            </w:pPr>
            <w:r w:rsidRPr="009E15C9">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14:paraId="1285CDEB" w14:textId="77777777" w:rsidR="009E15C9" w:rsidRPr="009E15C9" w:rsidRDefault="009E15C9" w:rsidP="009E15C9">
            <w:pPr>
              <w:spacing w:after="0" w:line="240" w:lineRule="auto"/>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14:paraId="32396F63"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133 206</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14:paraId="6072F996" w14:textId="77777777" w:rsidR="009E15C9" w:rsidRPr="009E15C9" w:rsidRDefault="009E15C9" w:rsidP="009E15C9">
            <w:pPr>
              <w:spacing w:after="0" w:line="240" w:lineRule="auto"/>
              <w:jc w:val="right"/>
              <w:rPr>
                <w:rFonts w:ascii="Times New Roman" w:eastAsia="Times New Roman" w:hAnsi="Times New Roman" w:cs="Times New Roman"/>
                <w:b/>
                <w:bCs/>
                <w:sz w:val="12"/>
                <w:szCs w:val="12"/>
                <w:lang w:eastAsia="ru-RU"/>
              </w:rPr>
            </w:pPr>
            <w:r w:rsidRPr="009E15C9">
              <w:rPr>
                <w:rFonts w:ascii="Times New Roman" w:eastAsia="Times New Roman" w:hAnsi="Times New Roman" w:cs="Times New Roman"/>
                <w:b/>
                <w:bCs/>
                <w:sz w:val="12"/>
                <w:szCs w:val="12"/>
                <w:lang w:eastAsia="ru-RU"/>
              </w:rPr>
              <w:t>62 036</w:t>
            </w:r>
          </w:p>
        </w:tc>
      </w:tr>
    </w:tbl>
    <w:p w14:paraId="1B10F611" w14:textId="77777777" w:rsidR="009E15C9" w:rsidRPr="009E15C9" w:rsidRDefault="009E15C9" w:rsidP="009E15C9">
      <w:pPr>
        <w:spacing w:after="0"/>
        <w:ind w:firstLine="284"/>
        <w:rPr>
          <w:rFonts w:ascii="Times New Roman" w:eastAsia="Calibri" w:hAnsi="Times New Roman" w:cs="Times New Roman"/>
          <w:bCs/>
          <w:sz w:val="12"/>
          <w:szCs w:val="12"/>
        </w:rPr>
      </w:pPr>
    </w:p>
    <w:p w14:paraId="74BCB0AE" w14:textId="77777777" w:rsidR="00EB6E16" w:rsidRPr="00EB6E16" w:rsidRDefault="009E15C9" w:rsidP="00EB6E16">
      <w:pPr>
        <w:spacing w:after="0"/>
        <w:ind w:firstLine="284"/>
        <w:jc w:val="right"/>
        <w:rPr>
          <w:rFonts w:ascii="Times New Roman" w:eastAsia="Calibri" w:hAnsi="Times New Roman" w:cs="Times New Roman"/>
          <w:bCs/>
          <w:sz w:val="12"/>
          <w:szCs w:val="12"/>
        </w:rPr>
      </w:pPr>
      <w:r w:rsidRPr="009E15C9">
        <w:rPr>
          <w:rFonts w:ascii="Times New Roman" w:eastAsia="Calibri" w:hAnsi="Times New Roman" w:cs="Times New Roman"/>
          <w:bCs/>
          <w:sz w:val="12"/>
          <w:szCs w:val="12"/>
        </w:rPr>
        <w:tab/>
      </w:r>
      <w:r w:rsidR="00EB6E16" w:rsidRPr="00EB6E16">
        <w:rPr>
          <w:rFonts w:ascii="Times New Roman" w:eastAsia="Calibri" w:hAnsi="Times New Roman" w:cs="Times New Roman"/>
          <w:bCs/>
          <w:sz w:val="12"/>
          <w:szCs w:val="12"/>
        </w:rPr>
        <w:tab/>
      </w:r>
      <w:r w:rsidR="00EB6E16" w:rsidRPr="00EB6E16">
        <w:rPr>
          <w:rFonts w:ascii="Times New Roman" w:eastAsia="Calibri" w:hAnsi="Times New Roman" w:cs="Times New Roman"/>
          <w:bCs/>
          <w:sz w:val="12"/>
          <w:szCs w:val="12"/>
        </w:rPr>
        <w:tab/>
      </w:r>
      <w:r w:rsidR="00EB6E16" w:rsidRPr="00EB6E16">
        <w:rPr>
          <w:rFonts w:ascii="Times New Roman" w:eastAsia="Calibri" w:hAnsi="Times New Roman" w:cs="Times New Roman"/>
          <w:bCs/>
          <w:sz w:val="12"/>
          <w:szCs w:val="12"/>
        </w:rPr>
        <w:tab/>
      </w:r>
      <w:r w:rsidR="00EB6E16" w:rsidRPr="00EB6E16">
        <w:rPr>
          <w:rFonts w:ascii="Times New Roman" w:eastAsia="Calibri" w:hAnsi="Times New Roman" w:cs="Times New Roman"/>
          <w:bCs/>
          <w:sz w:val="12"/>
          <w:szCs w:val="12"/>
        </w:rPr>
        <w:tab/>
      </w:r>
      <w:r w:rsidR="00EB6E16" w:rsidRPr="00EB6E16">
        <w:rPr>
          <w:rFonts w:ascii="Times New Roman" w:eastAsia="Calibri" w:hAnsi="Times New Roman" w:cs="Times New Roman"/>
          <w:bCs/>
          <w:sz w:val="12"/>
          <w:szCs w:val="12"/>
        </w:rPr>
        <w:tab/>
        <w:t>Приложение № 3</w:t>
      </w:r>
    </w:p>
    <w:p w14:paraId="05D3007F" w14:textId="77777777" w:rsidR="00EB6E16" w:rsidRPr="00EB6E16" w:rsidRDefault="00EB6E16" w:rsidP="00EB6E16">
      <w:pPr>
        <w:spacing w:after="0"/>
        <w:ind w:firstLine="284"/>
        <w:jc w:val="right"/>
        <w:rPr>
          <w:rFonts w:ascii="Times New Roman" w:eastAsia="Calibri" w:hAnsi="Times New Roman" w:cs="Times New Roman"/>
          <w:bCs/>
          <w:sz w:val="12"/>
          <w:szCs w:val="12"/>
        </w:rPr>
      </w:pPr>
      <w:r w:rsidRPr="00EB6E16">
        <w:rPr>
          <w:rFonts w:ascii="Times New Roman" w:eastAsia="Calibri" w:hAnsi="Times New Roman" w:cs="Times New Roman"/>
          <w:bCs/>
          <w:sz w:val="12"/>
          <w:szCs w:val="12"/>
        </w:rPr>
        <w:tab/>
      </w:r>
      <w:r w:rsidRPr="00EB6E16">
        <w:rPr>
          <w:rFonts w:ascii="Times New Roman" w:eastAsia="Calibri" w:hAnsi="Times New Roman" w:cs="Times New Roman"/>
          <w:bCs/>
          <w:sz w:val="12"/>
          <w:szCs w:val="12"/>
        </w:rPr>
        <w:tab/>
      </w:r>
      <w:r w:rsidRPr="00EB6E16">
        <w:rPr>
          <w:rFonts w:ascii="Times New Roman" w:eastAsia="Calibri" w:hAnsi="Times New Roman" w:cs="Times New Roman"/>
          <w:bCs/>
          <w:sz w:val="12"/>
          <w:szCs w:val="12"/>
        </w:rPr>
        <w:tab/>
      </w:r>
      <w:r w:rsidRPr="00EB6E16">
        <w:rPr>
          <w:rFonts w:ascii="Times New Roman" w:eastAsia="Calibri" w:hAnsi="Times New Roman" w:cs="Times New Roman"/>
          <w:bCs/>
          <w:sz w:val="12"/>
          <w:szCs w:val="12"/>
        </w:rPr>
        <w:tab/>
      </w:r>
      <w:r w:rsidRPr="00EB6E16">
        <w:rPr>
          <w:rFonts w:ascii="Times New Roman" w:eastAsia="Calibri" w:hAnsi="Times New Roman" w:cs="Times New Roman"/>
          <w:bCs/>
          <w:sz w:val="12"/>
          <w:szCs w:val="12"/>
        </w:rPr>
        <w:tab/>
        <w:t>к Решению Собрания представителей</w:t>
      </w:r>
    </w:p>
    <w:p w14:paraId="0AC6B03A" w14:textId="77777777" w:rsidR="00EB6E16" w:rsidRPr="00EB6E16" w:rsidRDefault="00EB6E16" w:rsidP="00EB6E16">
      <w:pPr>
        <w:spacing w:after="0"/>
        <w:ind w:firstLine="284"/>
        <w:jc w:val="right"/>
        <w:rPr>
          <w:rFonts w:ascii="Times New Roman" w:eastAsia="Calibri" w:hAnsi="Times New Roman" w:cs="Times New Roman"/>
          <w:bCs/>
          <w:sz w:val="12"/>
          <w:szCs w:val="12"/>
        </w:rPr>
      </w:pPr>
      <w:r w:rsidRPr="00EB6E16">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t>городского поселения Суходол</w:t>
      </w:r>
    </w:p>
    <w:p w14:paraId="03635B5E" w14:textId="77777777" w:rsidR="00EB6E16" w:rsidRPr="00EB6E16" w:rsidRDefault="00EB6E16" w:rsidP="00EB6E16">
      <w:pPr>
        <w:spacing w:after="0"/>
        <w:ind w:firstLine="284"/>
        <w:jc w:val="right"/>
        <w:rPr>
          <w:rFonts w:ascii="Times New Roman" w:eastAsia="Calibri" w:hAnsi="Times New Roman" w:cs="Times New Roman"/>
          <w:bCs/>
          <w:sz w:val="12"/>
          <w:szCs w:val="12"/>
        </w:rPr>
      </w:pPr>
      <w:r w:rsidRPr="00EB6E16">
        <w:rPr>
          <w:rFonts w:ascii="Times New Roman" w:eastAsia="Calibri" w:hAnsi="Times New Roman" w:cs="Times New Roman"/>
          <w:bCs/>
          <w:sz w:val="12"/>
          <w:szCs w:val="12"/>
        </w:rPr>
        <w:tab/>
      </w:r>
      <w:r w:rsidRPr="00EB6E16">
        <w:rPr>
          <w:rFonts w:ascii="Times New Roman" w:eastAsia="Calibri" w:hAnsi="Times New Roman" w:cs="Times New Roman"/>
          <w:bCs/>
          <w:sz w:val="12"/>
          <w:szCs w:val="12"/>
        </w:rPr>
        <w:tab/>
      </w:r>
      <w:r w:rsidRPr="00EB6E16">
        <w:rPr>
          <w:rFonts w:ascii="Times New Roman" w:eastAsia="Calibri" w:hAnsi="Times New Roman" w:cs="Times New Roman"/>
          <w:bCs/>
          <w:sz w:val="12"/>
          <w:szCs w:val="12"/>
        </w:rPr>
        <w:tab/>
      </w:r>
      <w:r w:rsidRPr="00EB6E16">
        <w:rPr>
          <w:rFonts w:ascii="Times New Roman" w:eastAsia="Calibri" w:hAnsi="Times New Roman" w:cs="Times New Roman"/>
          <w:bCs/>
          <w:sz w:val="12"/>
          <w:szCs w:val="12"/>
        </w:rPr>
        <w:tab/>
      </w:r>
      <w:r w:rsidRPr="00EB6E16">
        <w:rPr>
          <w:rFonts w:ascii="Times New Roman" w:eastAsia="Calibri" w:hAnsi="Times New Roman" w:cs="Times New Roman"/>
          <w:bCs/>
          <w:sz w:val="12"/>
          <w:szCs w:val="12"/>
        </w:rPr>
        <w:tab/>
        <w:t>муниципального района Сергиевский</w:t>
      </w:r>
    </w:p>
    <w:p w14:paraId="15B4E4C4" w14:textId="77777777" w:rsidR="00EB6E16" w:rsidRPr="00EB6E16" w:rsidRDefault="00EB6E16" w:rsidP="00EB6E16">
      <w:pPr>
        <w:spacing w:after="0"/>
        <w:ind w:firstLine="284"/>
        <w:jc w:val="right"/>
        <w:rPr>
          <w:rFonts w:ascii="Times New Roman" w:eastAsia="Calibri" w:hAnsi="Times New Roman" w:cs="Times New Roman"/>
          <w:bCs/>
          <w:sz w:val="12"/>
          <w:szCs w:val="12"/>
        </w:rPr>
      </w:pPr>
      <w:r w:rsidRPr="00EB6E16">
        <w:rPr>
          <w:rFonts w:ascii="Times New Roman" w:eastAsia="Calibri" w:hAnsi="Times New Roman" w:cs="Times New Roman"/>
          <w:bCs/>
          <w:sz w:val="12"/>
          <w:szCs w:val="12"/>
        </w:rPr>
        <w:tab/>
      </w:r>
      <w:r w:rsidRPr="00EB6E16">
        <w:rPr>
          <w:rFonts w:ascii="Times New Roman" w:eastAsia="Calibri" w:hAnsi="Times New Roman" w:cs="Times New Roman"/>
          <w:bCs/>
          <w:sz w:val="12"/>
          <w:szCs w:val="12"/>
        </w:rPr>
        <w:tab/>
      </w:r>
      <w:r w:rsidRPr="00EB6E16">
        <w:rPr>
          <w:rFonts w:ascii="Times New Roman" w:eastAsia="Calibri" w:hAnsi="Times New Roman" w:cs="Times New Roman"/>
          <w:bCs/>
          <w:sz w:val="12"/>
          <w:szCs w:val="12"/>
        </w:rPr>
        <w:tab/>
      </w:r>
      <w:r w:rsidRPr="00EB6E16">
        <w:rPr>
          <w:rFonts w:ascii="Times New Roman" w:eastAsia="Calibri" w:hAnsi="Times New Roman" w:cs="Times New Roman"/>
          <w:bCs/>
          <w:sz w:val="12"/>
          <w:szCs w:val="12"/>
        </w:rPr>
        <w:tab/>
      </w:r>
      <w:r w:rsidRPr="00EB6E16">
        <w:rPr>
          <w:rFonts w:ascii="Times New Roman" w:eastAsia="Calibri" w:hAnsi="Times New Roman" w:cs="Times New Roman"/>
          <w:bCs/>
          <w:sz w:val="12"/>
          <w:szCs w:val="12"/>
        </w:rPr>
        <w:tab/>
        <w:t>Самарской области</w:t>
      </w:r>
    </w:p>
    <w:p w14:paraId="57B8EED8" w14:textId="77777777" w:rsidR="00EB6E16" w:rsidRPr="00EB6E16" w:rsidRDefault="00EB6E16" w:rsidP="00EB6E16">
      <w:pPr>
        <w:spacing w:after="0"/>
        <w:ind w:firstLine="284"/>
        <w:jc w:val="right"/>
        <w:rPr>
          <w:rFonts w:ascii="Times New Roman" w:eastAsia="Calibri" w:hAnsi="Times New Roman" w:cs="Times New Roman"/>
          <w:bCs/>
          <w:sz w:val="12"/>
          <w:szCs w:val="12"/>
        </w:rPr>
      </w:pPr>
      <w:r w:rsidRPr="00EB6E16">
        <w:rPr>
          <w:rFonts w:ascii="Times New Roman" w:eastAsia="Calibri" w:hAnsi="Times New Roman" w:cs="Times New Roman"/>
          <w:bCs/>
          <w:sz w:val="12"/>
          <w:szCs w:val="12"/>
        </w:rPr>
        <w:tab/>
      </w:r>
      <w:r w:rsidRPr="00EB6E16">
        <w:rPr>
          <w:rFonts w:ascii="Times New Roman" w:eastAsia="Calibri" w:hAnsi="Times New Roman" w:cs="Times New Roman"/>
          <w:bCs/>
          <w:sz w:val="12"/>
          <w:szCs w:val="12"/>
        </w:rPr>
        <w:tab/>
      </w:r>
      <w:r w:rsidRPr="00EB6E16">
        <w:rPr>
          <w:rFonts w:ascii="Times New Roman" w:eastAsia="Calibri" w:hAnsi="Times New Roman" w:cs="Times New Roman"/>
          <w:bCs/>
          <w:sz w:val="12"/>
          <w:szCs w:val="12"/>
        </w:rPr>
        <w:tab/>
      </w:r>
      <w:r w:rsidRPr="00EB6E16">
        <w:rPr>
          <w:rFonts w:ascii="Times New Roman" w:eastAsia="Calibri" w:hAnsi="Times New Roman" w:cs="Times New Roman"/>
          <w:bCs/>
          <w:sz w:val="12"/>
          <w:szCs w:val="12"/>
        </w:rPr>
        <w:tab/>
      </w:r>
      <w:r w:rsidRPr="00EB6E16">
        <w:rPr>
          <w:rFonts w:ascii="Times New Roman" w:eastAsia="Calibri" w:hAnsi="Times New Roman" w:cs="Times New Roman"/>
          <w:bCs/>
          <w:sz w:val="12"/>
          <w:szCs w:val="12"/>
        </w:rPr>
        <w:tab/>
        <w:t xml:space="preserve">"Об исполнении бюджета городского поселения Суходол </w:t>
      </w:r>
    </w:p>
    <w:p w14:paraId="6CAFC4C9" w14:textId="77777777" w:rsidR="009E15C9" w:rsidRDefault="00EB6E16" w:rsidP="00EB6E16">
      <w:pPr>
        <w:spacing w:after="0"/>
        <w:ind w:firstLine="284"/>
        <w:jc w:val="right"/>
        <w:rPr>
          <w:rFonts w:ascii="Times New Roman" w:eastAsia="Calibri" w:hAnsi="Times New Roman" w:cs="Times New Roman"/>
          <w:bCs/>
          <w:sz w:val="12"/>
          <w:szCs w:val="12"/>
        </w:rPr>
      </w:pPr>
      <w:r w:rsidRPr="00EB6E16">
        <w:rPr>
          <w:rFonts w:ascii="Times New Roman" w:eastAsia="Calibri" w:hAnsi="Times New Roman" w:cs="Times New Roman"/>
          <w:bCs/>
          <w:sz w:val="12"/>
          <w:szCs w:val="12"/>
        </w:rPr>
        <w:tab/>
      </w:r>
      <w:r w:rsidRPr="00EB6E16">
        <w:rPr>
          <w:rFonts w:ascii="Times New Roman" w:eastAsia="Calibri" w:hAnsi="Times New Roman" w:cs="Times New Roman"/>
          <w:bCs/>
          <w:sz w:val="12"/>
          <w:szCs w:val="12"/>
        </w:rPr>
        <w:tab/>
        <w:t>муниц</w:t>
      </w:r>
      <w:r>
        <w:rPr>
          <w:rFonts w:ascii="Times New Roman" w:eastAsia="Calibri" w:hAnsi="Times New Roman" w:cs="Times New Roman"/>
          <w:bCs/>
          <w:sz w:val="12"/>
          <w:szCs w:val="12"/>
        </w:rPr>
        <w:t>ипального района Сергиевский за 2019 год"</w:t>
      </w:r>
    </w:p>
    <w:p w14:paraId="2E1D3793" w14:textId="77777777" w:rsidR="00EB6E16" w:rsidRDefault="00EB6E16" w:rsidP="00EB6E16">
      <w:pPr>
        <w:spacing w:after="0"/>
        <w:ind w:firstLine="284"/>
        <w:jc w:val="center"/>
        <w:rPr>
          <w:rFonts w:ascii="Times New Roman" w:eastAsia="Calibri" w:hAnsi="Times New Roman" w:cs="Times New Roman"/>
          <w:bCs/>
          <w:sz w:val="12"/>
          <w:szCs w:val="12"/>
        </w:rPr>
      </w:pPr>
      <w:r w:rsidRPr="00EB6E16">
        <w:rPr>
          <w:rFonts w:ascii="Times New Roman" w:eastAsia="Calibri" w:hAnsi="Times New Roman" w:cs="Times New Roman"/>
          <w:bCs/>
          <w:sz w:val="12"/>
          <w:szCs w:val="12"/>
        </w:rPr>
        <w:t>Распределение бюджетных ассигнований за 2019 год по разделам и подразделам классификации расходов бюджета городского поселения Суходол муниципального района С</w:t>
      </w:r>
      <w:r>
        <w:rPr>
          <w:rFonts w:ascii="Times New Roman" w:eastAsia="Calibri" w:hAnsi="Times New Roman" w:cs="Times New Roman"/>
          <w:bCs/>
          <w:sz w:val="12"/>
          <w:szCs w:val="12"/>
        </w:rPr>
        <w:t>ергиевский Самарской области</w:t>
      </w:r>
    </w:p>
    <w:p w14:paraId="31E9D340" w14:textId="77777777" w:rsidR="00EB6E16" w:rsidRDefault="00EB6E16" w:rsidP="00EB6E16">
      <w:pPr>
        <w:spacing w:after="0"/>
        <w:ind w:firstLine="284"/>
        <w:rPr>
          <w:rFonts w:ascii="Times New Roman" w:eastAsia="Calibri" w:hAnsi="Times New Roman" w:cs="Times New Roman"/>
          <w:bCs/>
          <w:sz w:val="12"/>
          <w:szCs w:val="12"/>
        </w:rPr>
      </w:pPr>
      <w:r w:rsidRPr="00EB6E16">
        <w:rPr>
          <w:rFonts w:ascii="Times New Roman" w:eastAsia="Calibri" w:hAnsi="Times New Roman" w:cs="Times New Roman"/>
          <w:bCs/>
          <w:sz w:val="12"/>
          <w:szCs w:val="12"/>
        </w:rPr>
        <w:t>Единица измерения: тыс. руб.</w:t>
      </w:r>
      <w:r w:rsidRPr="00EB6E16">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5055"/>
        <w:gridCol w:w="338"/>
        <w:gridCol w:w="383"/>
        <w:gridCol w:w="935"/>
        <w:gridCol w:w="1018"/>
      </w:tblGrid>
      <w:tr w:rsidR="00EB6E16" w:rsidRPr="00EB6E16" w14:paraId="346427F8" w14:textId="77777777" w:rsidTr="00EB6E16">
        <w:trPr>
          <w:trHeight w:val="60"/>
        </w:trPr>
        <w:tc>
          <w:tcPr>
            <w:tcW w:w="3378"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725A17B6"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auto" w:fill="auto"/>
            <w:noWrap/>
            <w:vAlign w:val="center"/>
            <w:hideMark/>
          </w:tcPr>
          <w:p w14:paraId="054C9CAE"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Рз</w:t>
            </w:r>
          </w:p>
        </w:tc>
        <w:tc>
          <w:tcPr>
            <w:tcW w:w="164" w:type="pct"/>
            <w:tcBorders>
              <w:top w:val="single" w:sz="8" w:space="0" w:color="auto"/>
              <w:left w:val="single" w:sz="8" w:space="0" w:color="auto"/>
              <w:bottom w:val="single" w:sz="4" w:space="0" w:color="auto"/>
              <w:right w:val="nil"/>
            </w:tcBorders>
            <w:shd w:val="clear" w:color="auto" w:fill="auto"/>
            <w:noWrap/>
            <w:vAlign w:val="center"/>
            <w:hideMark/>
          </w:tcPr>
          <w:p w14:paraId="6723608D"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ПР</w:t>
            </w:r>
          </w:p>
        </w:tc>
        <w:tc>
          <w:tcPr>
            <w:tcW w:w="712"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533BFAE8"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Исполнено</w:t>
            </w:r>
          </w:p>
        </w:tc>
        <w:tc>
          <w:tcPr>
            <w:tcW w:w="583" w:type="pct"/>
            <w:tcBorders>
              <w:top w:val="single" w:sz="8" w:space="0" w:color="auto"/>
              <w:left w:val="nil"/>
              <w:bottom w:val="single" w:sz="4" w:space="0" w:color="auto"/>
              <w:right w:val="single" w:sz="8" w:space="0" w:color="auto"/>
            </w:tcBorders>
            <w:shd w:val="clear" w:color="auto" w:fill="auto"/>
            <w:vAlign w:val="center"/>
            <w:hideMark/>
          </w:tcPr>
          <w:p w14:paraId="3F156F85"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в т.ч. за счет безвозмездных поступлений</w:t>
            </w:r>
          </w:p>
        </w:tc>
      </w:tr>
      <w:tr w:rsidR="00EB6E16" w:rsidRPr="00EB6E16" w14:paraId="718707D1" w14:textId="77777777" w:rsidTr="00EB6E1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15E2918"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45B2296"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74A960F"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6B79F4"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11 497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D32662F"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485</w:t>
            </w:r>
          </w:p>
        </w:tc>
      </w:tr>
      <w:tr w:rsidR="00EB6E16" w:rsidRPr="00EB6E16" w14:paraId="3D2F238F" w14:textId="77777777" w:rsidTr="00EB6E1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443C899"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773702C"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42A3129D"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0DE795"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1 402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179EABE"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4</w:t>
            </w:r>
          </w:p>
        </w:tc>
      </w:tr>
      <w:tr w:rsidR="00EB6E16" w:rsidRPr="00EB6E16" w14:paraId="6B742BF2" w14:textId="77777777" w:rsidTr="00EB6E1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474090E"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28C36CE"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81F32B5"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E93A99"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6 121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179DF30"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38</w:t>
            </w:r>
          </w:p>
        </w:tc>
      </w:tr>
      <w:tr w:rsidR="00EB6E16" w:rsidRPr="00EB6E16" w14:paraId="297D40D6" w14:textId="77777777" w:rsidTr="00EB6E1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2C6D853"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165DA46"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B73550B"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9267E1"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1 237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5A802B8"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w:t>
            </w:r>
          </w:p>
        </w:tc>
      </w:tr>
      <w:tr w:rsidR="00EB6E16" w:rsidRPr="00EB6E16" w14:paraId="2EF56AAC" w14:textId="77777777" w:rsidTr="00EB6E1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52D0C1D"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C367B1E"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11E0BCA"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B6E86C"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2 737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BFF5F3D"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443</w:t>
            </w:r>
          </w:p>
        </w:tc>
      </w:tr>
      <w:tr w:rsidR="00EB6E16" w:rsidRPr="00EB6E16" w14:paraId="7974F337" w14:textId="77777777" w:rsidTr="00EB6E1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80A1537"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Национальная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5DC9275"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9EB642E"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6EEBBD"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672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8567FE4"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672</w:t>
            </w:r>
          </w:p>
        </w:tc>
      </w:tr>
      <w:tr w:rsidR="00EB6E16" w:rsidRPr="00EB6E16" w14:paraId="18DCFA83" w14:textId="77777777" w:rsidTr="00EB6E1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6A37753"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82565D3"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DC00BBE"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8F6BC9"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672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826F049"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672</w:t>
            </w:r>
          </w:p>
        </w:tc>
      </w:tr>
      <w:tr w:rsidR="00EB6E16" w:rsidRPr="00EB6E16" w14:paraId="6E5A75C8" w14:textId="77777777" w:rsidTr="00EB6E1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0832CD5"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35BDEE3"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6829FE1"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3C467D"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27 283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F691BC1"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22 396</w:t>
            </w:r>
          </w:p>
        </w:tc>
      </w:tr>
      <w:tr w:rsidR="00EB6E16" w:rsidRPr="00EB6E16" w14:paraId="69FF428E" w14:textId="77777777" w:rsidTr="00EB6E1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F655C1D"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E8B9217"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B702FC2"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E4F02E"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26 303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EDEF239"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21 540</w:t>
            </w:r>
          </w:p>
        </w:tc>
      </w:tr>
      <w:tr w:rsidR="00EB6E16" w:rsidRPr="00EB6E16" w14:paraId="3DB30E5E" w14:textId="77777777" w:rsidTr="00EB6E1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0A9373A"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6B86649"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B3903E5"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12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57337E"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980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D5F57AB"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856</w:t>
            </w:r>
          </w:p>
        </w:tc>
      </w:tr>
      <w:tr w:rsidR="00EB6E16" w:rsidRPr="00EB6E16" w14:paraId="5003E6D3" w14:textId="77777777" w:rsidTr="00EB6E1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93AFE6C"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73F39A6"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F934290"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6D5D0F"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69 472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19804FB"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38 483</w:t>
            </w:r>
          </w:p>
        </w:tc>
      </w:tr>
      <w:tr w:rsidR="00EB6E16" w:rsidRPr="00EB6E16" w14:paraId="20BDD32F" w14:textId="77777777" w:rsidTr="00EB6E1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0BB1E18"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57E58B5"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B1DF75D"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A77BF0"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42 446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F4A4ECD"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38 483</w:t>
            </w:r>
          </w:p>
        </w:tc>
      </w:tr>
      <w:tr w:rsidR="00EB6E16" w:rsidRPr="00EB6E16" w14:paraId="07D6EC60" w14:textId="77777777" w:rsidTr="00EB6E1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D5B7B35"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9925E85"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F40EBFB"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A9E9F5"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27 026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9811387"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w:t>
            </w:r>
          </w:p>
        </w:tc>
      </w:tr>
      <w:tr w:rsidR="00EB6E16" w:rsidRPr="00EB6E16" w14:paraId="0B1BE159" w14:textId="77777777" w:rsidTr="00EB6E1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B36D98B"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Охрана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2448BF3"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AB9DD0A"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61BAD3"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B49039A"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w:t>
            </w:r>
          </w:p>
        </w:tc>
      </w:tr>
      <w:tr w:rsidR="00EB6E16" w:rsidRPr="00EB6E16" w14:paraId="32CF30B5" w14:textId="77777777" w:rsidTr="00EB6E1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7A0C1DD"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D3A0D67"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7212B9E"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932857"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E7F4036"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w:t>
            </w:r>
          </w:p>
        </w:tc>
      </w:tr>
      <w:tr w:rsidR="00EB6E16" w:rsidRPr="00EB6E16" w14:paraId="19376B21" w14:textId="77777777" w:rsidTr="00EB6E1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18C6878"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2909FD5"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15078DB"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395888"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225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E060D43"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w:t>
            </w:r>
          </w:p>
        </w:tc>
      </w:tr>
      <w:tr w:rsidR="00EB6E16" w:rsidRPr="00EB6E16" w14:paraId="7C03AAC3" w14:textId="77777777" w:rsidTr="00EB6E1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E1595C5"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D1F9D08"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0D7F620"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0A08A2"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225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3FA14FB"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w:t>
            </w:r>
          </w:p>
        </w:tc>
      </w:tr>
      <w:tr w:rsidR="00EB6E16" w:rsidRPr="00EB6E16" w14:paraId="744D21AE" w14:textId="77777777" w:rsidTr="00EB6E1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3BAE2EB"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3A01063"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4EA17696"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4F436B"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2 505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2DA1B11"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w:t>
            </w:r>
          </w:p>
        </w:tc>
      </w:tr>
      <w:tr w:rsidR="00EB6E16" w:rsidRPr="00EB6E16" w14:paraId="729DADBB" w14:textId="77777777" w:rsidTr="00EB6E1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E120D7E"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59C693A"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C7D905C"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1825C2"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2 505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16D8BEC"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w:t>
            </w:r>
          </w:p>
        </w:tc>
      </w:tr>
      <w:tr w:rsidR="00EB6E16" w:rsidRPr="00EB6E16" w14:paraId="445FBA60" w14:textId="77777777" w:rsidTr="00EB6E1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61EC656"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ФИЗИЧЕСКАЯ КУЛЬТУРА И СПОРТ</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5AB9E33"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3E0AC8C"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483C2A"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21 550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7391822"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w:t>
            </w:r>
          </w:p>
        </w:tc>
      </w:tr>
      <w:tr w:rsidR="00EB6E16" w:rsidRPr="00EB6E16" w14:paraId="6469988B" w14:textId="77777777" w:rsidTr="00EB6E16">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77DCF8A"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Физическая 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08FB2BB"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11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43C8825B"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3DAF67"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21 550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F7EF429"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w:t>
            </w:r>
          </w:p>
        </w:tc>
      </w:tr>
      <w:tr w:rsidR="00EB6E16" w:rsidRPr="00EB6E16" w14:paraId="470297C0" w14:textId="77777777" w:rsidTr="00EB6E16">
        <w:trPr>
          <w:trHeight w:val="70"/>
        </w:trPr>
        <w:tc>
          <w:tcPr>
            <w:tcW w:w="337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420DE98F"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14:paraId="2AC5DD5B"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14:paraId="03C9ADB3"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6B1963FF"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133 206</w:t>
            </w:r>
          </w:p>
        </w:tc>
        <w:tc>
          <w:tcPr>
            <w:tcW w:w="58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481E21C7"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62 036</w:t>
            </w:r>
          </w:p>
        </w:tc>
      </w:tr>
    </w:tbl>
    <w:p w14:paraId="49846D07" w14:textId="77777777" w:rsidR="00EB6E16" w:rsidRDefault="00EB6E16" w:rsidP="00EB6E16">
      <w:pPr>
        <w:spacing w:after="0"/>
        <w:ind w:firstLine="284"/>
        <w:rPr>
          <w:rFonts w:ascii="Times New Roman" w:eastAsia="Calibri" w:hAnsi="Times New Roman" w:cs="Times New Roman"/>
          <w:bCs/>
          <w:sz w:val="12"/>
          <w:szCs w:val="12"/>
        </w:rPr>
      </w:pPr>
    </w:p>
    <w:p w14:paraId="78577BEF" w14:textId="77777777" w:rsidR="00EB6E16" w:rsidRPr="00EB6E16" w:rsidRDefault="00EB6E16" w:rsidP="00EB6E16">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 4</w:t>
      </w:r>
    </w:p>
    <w:p w14:paraId="4F3A6A39" w14:textId="77777777" w:rsidR="00EB6E16" w:rsidRDefault="00EB6E16" w:rsidP="00EB6E16">
      <w:pPr>
        <w:spacing w:after="0"/>
        <w:ind w:firstLine="284"/>
        <w:jc w:val="right"/>
        <w:rPr>
          <w:rFonts w:ascii="Times New Roman" w:eastAsia="Calibri" w:hAnsi="Times New Roman" w:cs="Times New Roman"/>
          <w:bCs/>
          <w:sz w:val="12"/>
          <w:szCs w:val="12"/>
        </w:rPr>
      </w:pPr>
      <w:r w:rsidRPr="00EB6E16">
        <w:rPr>
          <w:rFonts w:ascii="Times New Roman" w:eastAsia="Calibri" w:hAnsi="Times New Roman" w:cs="Times New Roman"/>
          <w:bCs/>
          <w:sz w:val="12"/>
          <w:szCs w:val="12"/>
        </w:rPr>
        <w:t xml:space="preserve">к Решению Собрания Представителей городского поселения Суходол </w:t>
      </w:r>
    </w:p>
    <w:p w14:paraId="0F09E3DA" w14:textId="77777777" w:rsidR="00EB6E16" w:rsidRDefault="00EB6E16" w:rsidP="00EB6E16">
      <w:pPr>
        <w:spacing w:after="0"/>
        <w:ind w:firstLine="284"/>
        <w:jc w:val="right"/>
        <w:rPr>
          <w:rFonts w:ascii="Times New Roman" w:eastAsia="Calibri" w:hAnsi="Times New Roman" w:cs="Times New Roman"/>
          <w:bCs/>
          <w:sz w:val="12"/>
          <w:szCs w:val="12"/>
        </w:rPr>
      </w:pPr>
      <w:r w:rsidRPr="00EB6E16">
        <w:rPr>
          <w:rFonts w:ascii="Times New Roman" w:eastAsia="Calibri" w:hAnsi="Times New Roman" w:cs="Times New Roman"/>
          <w:bCs/>
          <w:sz w:val="12"/>
          <w:szCs w:val="12"/>
        </w:rPr>
        <w:t xml:space="preserve">муниципального района Сергиевский "Об исполнении бюджета городского поселения Суходол </w:t>
      </w:r>
    </w:p>
    <w:p w14:paraId="0976DF31" w14:textId="77777777" w:rsidR="00EB6E16" w:rsidRDefault="00EB6E16" w:rsidP="00EB6E16">
      <w:pPr>
        <w:spacing w:after="0"/>
        <w:ind w:firstLine="284"/>
        <w:jc w:val="right"/>
        <w:rPr>
          <w:rFonts w:ascii="Times New Roman" w:eastAsia="Calibri" w:hAnsi="Times New Roman" w:cs="Times New Roman"/>
          <w:bCs/>
          <w:sz w:val="12"/>
          <w:szCs w:val="12"/>
        </w:rPr>
      </w:pPr>
      <w:r w:rsidRPr="00EB6E16">
        <w:rPr>
          <w:rFonts w:ascii="Times New Roman" w:eastAsia="Calibri" w:hAnsi="Times New Roman" w:cs="Times New Roman"/>
          <w:bCs/>
          <w:sz w:val="12"/>
          <w:szCs w:val="12"/>
        </w:rPr>
        <w:t xml:space="preserve">муниципального </w:t>
      </w:r>
      <w:r>
        <w:rPr>
          <w:rFonts w:ascii="Times New Roman" w:eastAsia="Calibri" w:hAnsi="Times New Roman" w:cs="Times New Roman"/>
          <w:bCs/>
          <w:sz w:val="12"/>
          <w:szCs w:val="12"/>
        </w:rPr>
        <w:t>района Сергиевский за 2019 год"</w:t>
      </w:r>
    </w:p>
    <w:p w14:paraId="305D08BC" w14:textId="77777777" w:rsidR="00EB6E16" w:rsidRDefault="00EB6E16" w:rsidP="00EB6E16">
      <w:pPr>
        <w:spacing w:after="0"/>
        <w:ind w:firstLine="284"/>
        <w:jc w:val="center"/>
        <w:rPr>
          <w:rFonts w:ascii="Times New Roman" w:eastAsia="Calibri" w:hAnsi="Times New Roman" w:cs="Times New Roman"/>
          <w:bCs/>
          <w:sz w:val="12"/>
          <w:szCs w:val="12"/>
        </w:rPr>
      </w:pPr>
      <w:r w:rsidRPr="00EB6E16">
        <w:rPr>
          <w:rFonts w:ascii="Times New Roman" w:eastAsia="Calibri" w:hAnsi="Times New Roman" w:cs="Times New Roman"/>
          <w:bCs/>
          <w:sz w:val="12"/>
          <w:szCs w:val="12"/>
        </w:rPr>
        <w:t>Источники внутреннего финансирования дефицита бюджета городского поселения Суходол в 2019 году по кодам классификации источников финансирования дефицитов бюджетов</w:t>
      </w:r>
    </w:p>
    <w:tbl>
      <w:tblPr>
        <w:tblW w:w="5000" w:type="pct"/>
        <w:tblLayout w:type="fixed"/>
        <w:tblLook w:val="04A0" w:firstRow="1" w:lastRow="0" w:firstColumn="1" w:lastColumn="0" w:noHBand="0" w:noVBand="1"/>
      </w:tblPr>
      <w:tblGrid>
        <w:gridCol w:w="1241"/>
        <w:gridCol w:w="1417"/>
        <w:gridCol w:w="4395"/>
        <w:gridCol w:w="676"/>
      </w:tblGrid>
      <w:tr w:rsidR="00EB6E16" w:rsidRPr="00EB6E16" w14:paraId="35F7638D" w14:textId="77777777" w:rsidTr="002F737B">
        <w:trPr>
          <w:trHeight w:val="825"/>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24D508"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0D91B6"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BCC0F"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0263B"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Сумма,              тыс. рублей</w:t>
            </w:r>
          </w:p>
        </w:tc>
      </w:tr>
      <w:tr w:rsidR="00EB6E16" w:rsidRPr="00EB6E16" w14:paraId="2701E752" w14:textId="77777777" w:rsidTr="002F737B">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6EB2E1F3"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418</w:t>
            </w:r>
          </w:p>
        </w:tc>
        <w:tc>
          <w:tcPr>
            <w:tcW w:w="917" w:type="pct"/>
            <w:tcBorders>
              <w:top w:val="nil"/>
              <w:left w:val="nil"/>
              <w:bottom w:val="single" w:sz="4" w:space="0" w:color="auto"/>
              <w:right w:val="single" w:sz="4" w:space="0" w:color="auto"/>
            </w:tcBorders>
            <w:shd w:val="clear" w:color="auto" w:fill="auto"/>
            <w:noWrap/>
            <w:vAlign w:val="bottom"/>
            <w:hideMark/>
          </w:tcPr>
          <w:p w14:paraId="5F931D4A"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14:paraId="29D77D05"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4AE3FA30"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-4353</w:t>
            </w:r>
          </w:p>
        </w:tc>
      </w:tr>
      <w:tr w:rsidR="00EB6E16" w:rsidRPr="00EB6E16" w14:paraId="2B5EF946" w14:textId="77777777" w:rsidTr="002F737B">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0F13ED23" w14:textId="77777777" w:rsidR="00EB6E16" w:rsidRPr="00EB6E16" w:rsidRDefault="00EB6E16"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418</w:t>
            </w:r>
          </w:p>
        </w:tc>
        <w:tc>
          <w:tcPr>
            <w:tcW w:w="917" w:type="pct"/>
            <w:tcBorders>
              <w:top w:val="nil"/>
              <w:left w:val="nil"/>
              <w:bottom w:val="single" w:sz="4" w:space="0" w:color="auto"/>
              <w:right w:val="single" w:sz="4" w:space="0" w:color="auto"/>
            </w:tcBorders>
            <w:shd w:val="clear" w:color="auto" w:fill="auto"/>
            <w:noWrap/>
            <w:vAlign w:val="bottom"/>
            <w:hideMark/>
          </w:tcPr>
          <w:p w14:paraId="0A7D21F9"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14:paraId="7D8D0127" w14:textId="77777777" w:rsidR="00EB6E16" w:rsidRPr="00EB6E16" w:rsidRDefault="00EB6E16"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14:paraId="2572421C" w14:textId="77777777" w:rsidR="00EB6E16" w:rsidRPr="00EB6E16" w:rsidRDefault="00EB6E16"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-4353</w:t>
            </w:r>
          </w:p>
        </w:tc>
      </w:tr>
      <w:tr w:rsidR="002F737B" w:rsidRPr="00EB6E16" w14:paraId="0026B595" w14:textId="77777777" w:rsidTr="002F737B">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58DC8BE" w14:textId="77777777" w:rsidR="002F737B" w:rsidRPr="00EB6E16" w:rsidRDefault="002F737B"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418</w:t>
            </w:r>
          </w:p>
        </w:tc>
        <w:tc>
          <w:tcPr>
            <w:tcW w:w="917" w:type="pct"/>
            <w:tcBorders>
              <w:top w:val="nil"/>
              <w:left w:val="nil"/>
              <w:bottom w:val="single" w:sz="4" w:space="0" w:color="auto"/>
              <w:right w:val="single" w:sz="4" w:space="0" w:color="auto"/>
            </w:tcBorders>
            <w:shd w:val="clear" w:color="auto" w:fill="auto"/>
            <w:noWrap/>
            <w:vAlign w:val="bottom"/>
            <w:hideMark/>
          </w:tcPr>
          <w:p w14:paraId="5B5B2AD1" w14:textId="77777777" w:rsidR="002F737B" w:rsidRPr="00EB6E16" w:rsidRDefault="002F737B"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53866F43" w14:textId="77777777" w:rsidR="002F737B" w:rsidRPr="00EB6E16" w:rsidRDefault="002F737B"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67674749" w14:textId="77777777" w:rsidR="002F737B" w:rsidRPr="00EB6E16" w:rsidRDefault="002F737B"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-137559</w:t>
            </w:r>
          </w:p>
        </w:tc>
      </w:tr>
      <w:tr w:rsidR="002F737B" w:rsidRPr="00EB6E16" w14:paraId="07DF9808" w14:textId="77777777" w:rsidTr="002F737B">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6810C47B" w14:textId="77777777" w:rsidR="002F737B" w:rsidRPr="00EB6E16" w:rsidRDefault="002F737B" w:rsidP="00EB6E16">
            <w:pPr>
              <w:spacing w:after="0" w:line="240" w:lineRule="auto"/>
              <w:jc w:val="center"/>
              <w:rPr>
                <w:rFonts w:ascii="Times New Roman" w:eastAsia="Times New Roman" w:hAnsi="Times New Roman" w:cs="Times New Roman"/>
                <w:sz w:val="12"/>
                <w:szCs w:val="12"/>
                <w:lang w:eastAsia="ru-RU"/>
              </w:rPr>
            </w:pPr>
            <w:r w:rsidRPr="00EB6E16">
              <w:rPr>
                <w:rFonts w:ascii="Times New Roman" w:eastAsia="Times New Roman" w:hAnsi="Times New Roman" w:cs="Times New Roman"/>
                <w:sz w:val="12"/>
                <w:szCs w:val="12"/>
                <w:lang w:eastAsia="ru-RU"/>
              </w:rPr>
              <w:t>418</w:t>
            </w:r>
          </w:p>
        </w:tc>
        <w:tc>
          <w:tcPr>
            <w:tcW w:w="917" w:type="pct"/>
            <w:tcBorders>
              <w:top w:val="nil"/>
              <w:left w:val="nil"/>
              <w:bottom w:val="single" w:sz="4" w:space="0" w:color="auto"/>
              <w:right w:val="single" w:sz="4" w:space="0" w:color="auto"/>
            </w:tcBorders>
            <w:shd w:val="clear" w:color="auto" w:fill="auto"/>
            <w:noWrap/>
            <w:vAlign w:val="bottom"/>
            <w:hideMark/>
          </w:tcPr>
          <w:p w14:paraId="664E9B18" w14:textId="77777777" w:rsidR="002F737B" w:rsidRPr="00EB6E16" w:rsidRDefault="002F737B" w:rsidP="00EB6E16">
            <w:pPr>
              <w:spacing w:after="0" w:line="240" w:lineRule="auto"/>
              <w:rPr>
                <w:rFonts w:ascii="Times New Roman" w:eastAsia="Times New Roman" w:hAnsi="Times New Roman" w:cs="Times New Roman"/>
                <w:sz w:val="12"/>
                <w:szCs w:val="12"/>
                <w:lang w:eastAsia="ru-RU"/>
              </w:rPr>
            </w:pPr>
            <w:r w:rsidRPr="00EB6E16">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70A0CBF8" w14:textId="77777777" w:rsidR="002F737B" w:rsidRPr="00EB6E16" w:rsidRDefault="002F737B" w:rsidP="00EB6E16">
            <w:pPr>
              <w:spacing w:after="0" w:line="240" w:lineRule="auto"/>
              <w:rPr>
                <w:rFonts w:ascii="Times New Roman" w:eastAsia="Times New Roman" w:hAnsi="Times New Roman" w:cs="Times New Roman"/>
                <w:sz w:val="12"/>
                <w:szCs w:val="12"/>
                <w:lang w:eastAsia="ru-RU"/>
              </w:rPr>
            </w:pPr>
            <w:r w:rsidRPr="00EB6E16">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63BDEAA5" w14:textId="77777777" w:rsidR="002F737B" w:rsidRPr="00EB6E16" w:rsidRDefault="002F737B" w:rsidP="00EB6E16">
            <w:pPr>
              <w:spacing w:after="0" w:line="240" w:lineRule="auto"/>
              <w:jc w:val="right"/>
              <w:rPr>
                <w:rFonts w:ascii="Times New Roman" w:eastAsia="Times New Roman" w:hAnsi="Times New Roman" w:cs="Times New Roman"/>
                <w:sz w:val="12"/>
                <w:szCs w:val="12"/>
                <w:lang w:eastAsia="ru-RU"/>
              </w:rPr>
            </w:pPr>
            <w:r w:rsidRPr="00EB6E16">
              <w:rPr>
                <w:rFonts w:ascii="Times New Roman" w:eastAsia="Times New Roman" w:hAnsi="Times New Roman" w:cs="Times New Roman"/>
                <w:sz w:val="12"/>
                <w:szCs w:val="12"/>
                <w:lang w:eastAsia="ru-RU"/>
              </w:rPr>
              <w:t>-137559</w:t>
            </w:r>
          </w:p>
        </w:tc>
      </w:tr>
      <w:tr w:rsidR="002F737B" w:rsidRPr="00EB6E16" w14:paraId="6B44565A" w14:textId="77777777" w:rsidTr="002F737B">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27D82773" w14:textId="77777777" w:rsidR="002F737B" w:rsidRPr="00EB6E16" w:rsidRDefault="002F737B" w:rsidP="00EB6E16">
            <w:pPr>
              <w:spacing w:after="0" w:line="240" w:lineRule="auto"/>
              <w:jc w:val="center"/>
              <w:rPr>
                <w:rFonts w:ascii="Times New Roman" w:eastAsia="Times New Roman" w:hAnsi="Times New Roman" w:cs="Times New Roman"/>
                <w:sz w:val="12"/>
                <w:szCs w:val="12"/>
                <w:lang w:eastAsia="ru-RU"/>
              </w:rPr>
            </w:pPr>
            <w:r w:rsidRPr="00EB6E16">
              <w:rPr>
                <w:rFonts w:ascii="Times New Roman" w:eastAsia="Times New Roman" w:hAnsi="Times New Roman" w:cs="Times New Roman"/>
                <w:sz w:val="12"/>
                <w:szCs w:val="12"/>
                <w:lang w:eastAsia="ru-RU"/>
              </w:rPr>
              <w:t>418</w:t>
            </w:r>
          </w:p>
        </w:tc>
        <w:tc>
          <w:tcPr>
            <w:tcW w:w="917" w:type="pct"/>
            <w:tcBorders>
              <w:top w:val="nil"/>
              <w:left w:val="nil"/>
              <w:bottom w:val="single" w:sz="4" w:space="0" w:color="auto"/>
              <w:right w:val="single" w:sz="4" w:space="0" w:color="auto"/>
            </w:tcBorders>
            <w:shd w:val="clear" w:color="auto" w:fill="auto"/>
            <w:noWrap/>
            <w:vAlign w:val="bottom"/>
            <w:hideMark/>
          </w:tcPr>
          <w:p w14:paraId="2A6E37A0" w14:textId="77777777" w:rsidR="002F737B" w:rsidRPr="00EB6E16" w:rsidRDefault="002F737B" w:rsidP="00EB6E16">
            <w:pPr>
              <w:spacing w:after="0" w:line="240" w:lineRule="auto"/>
              <w:rPr>
                <w:rFonts w:ascii="Times New Roman" w:eastAsia="Times New Roman" w:hAnsi="Times New Roman" w:cs="Times New Roman"/>
                <w:sz w:val="12"/>
                <w:szCs w:val="12"/>
                <w:lang w:eastAsia="ru-RU"/>
              </w:rPr>
            </w:pPr>
            <w:r w:rsidRPr="00EB6E16">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14:paraId="6158CE96" w14:textId="77777777" w:rsidR="002F737B" w:rsidRPr="00EB6E16" w:rsidRDefault="002F737B" w:rsidP="00EB6E16">
            <w:pPr>
              <w:spacing w:after="0" w:line="240" w:lineRule="auto"/>
              <w:rPr>
                <w:rFonts w:ascii="Times New Roman" w:eastAsia="Times New Roman" w:hAnsi="Times New Roman" w:cs="Times New Roman"/>
                <w:sz w:val="12"/>
                <w:szCs w:val="12"/>
                <w:lang w:eastAsia="ru-RU"/>
              </w:rPr>
            </w:pPr>
            <w:r w:rsidRPr="00EB6E16">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26FA4C0D" w14:textId="77777777" w:rsidR="002F737B" w:rsidRPr="00EB6E16" w:rsidRDefault="002F737B" w:rsidP="00EB6E16">
            <w:pPr>
              <w:spacing w:after="0" w:line="240" w:lineRule="auto"/>
              <w:jc w:val="right"/>
              <w:rPr>
                <w:rFonts w:ascii="Times New Roman" w:eastAsia="Times New Roman" w:hAnsi="Times New Roman" w:cs="Times New Roman"/>
                <w:sz w:val="12"/>
                <w:szCs w:val="12"/>
                <w:lang w:eastAsia="ru-RU"/>
              </w:rPr>
            </w:pPr>
            <w:r w:rsidRPr="00EB6E16">
              <w:rPr>
                <w:rFonts w:ascii="Times New Roman" w:eastAsia="Times New Roman" w:hAnsi="Times New Roman" w:cs="Times New Roman"/>
                <w:sz w:val="12"/>
                <w:szCs w:val="12"/>
                <w:lang w:eastAsia="ru-RU"/>
              </w:rPr>
              <w:t>-137559</w:t>
            </w:r>
          </w:p>
        </w:tc>
      </w:tr>
      <w:tr w:rsidR="002F737B" w:rsidRPr="00EB6E16" w14:paraId="54955041" w14:textId="77777777" w:rsidTr="002F737B">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37B1AD69" w14:textId="77777777" w:rsidR="002F737B" w:rsidRPr="00EB6E16" w:rsidRDefault="002F737B" w:rsidP="00EB6E16">
            <w:pPr>
              <w:spacing w:after="0" w:line="240" w:lineRule="auto"/>
              <w:jc w:val="center"/>
              <w:rPr>
                <w:rFonts w:ascii="Times New Roman" w:eastAsia="Times New Roman" w:hAnsi="Times New Roman" w:cs="Times New Roman"/>
                <w:sz w:val="12"/>
                <w:szCs w:val="12"/>
                <w:lang w:eastAsia="ru-RU"/>
              </w:rPr>
            </w:pPr>
            <w:r w:rsidRPr="00EB6E16">
              <w:rPr>
                <w:rFonts w:ascii="Times New Roman" w:eastAsia="Times New Roman" w:hAnsi="Times New Roman" w:cs="Times New Roman"/>
                <w:sz w:val="12"/>
                <w:szCs w:val="12"/>
                <w:lang w:eastAsia="ru-RU"/>
              </w:rPr>
              <w:t>418</w:t>
            </w:r>
          </w:p>
        </w:tc>
        <w:tc>
          <w:tcPr>
            <w:tcW w:w="917" w:type="pct"/>
            <w:tcBorders>
              <w:top w:val="nil"/>
              <w:left w:val="nil"/>
              <w:bottom w:val="single" w:sz="4" w:space="0" w:color="auto"/>
              <w:right w:val="single" w:sz="4" w:space="0" w:color="auto"/>
            </w:tcBorders>
            <w:shd w:val="clear" w:color="auto" w:fill="auto"/>
            <w:noWrap/>
            <w:vAlign w:val="bottom"/>
            <w:hideMark/>
          </w:tcPr>
          <w:p w14:paraId="36567295" w14:textId="77777777" w:rsidR="002F737B" w:rsidRPr="00EB6E16" w:rsidRDefault="002F737B" w:rsidP="00EB6E16">
            <w:pPr>
              <w:spacing w:after="0" w:line="240" w:lineRule="auto"/>
              <w:rPr>
                <w:rFonts w:ascii="Times New Roman" w:eastAsia="Times New Roman" w:hAnsi="Times New Roman" w:cs="Times New Roman"/>
                <w:sz w:val="12"/>
                <w:szCs w:val="12"/>
                <w:lang w:eastAsia="ru-RU"/>
              </w:rPr>
            </w:pPr>
            <w:r w:rsidRPr="00EB6E16">
              <w:rPr>
                <w:rFonts w:ascii="Times New Roman" w:eastAsia="Times New Roman" w:hAnsi="Times New Roman" w:cs="Times New Roman"/>
                <w:sz w:val="12"/>
                <w:szCs w:val="12"/>
                <w:lang w:eastAsia="ru-RU"/>
              </w:rPr>
              <w:t>01 05 02 01 13 0000 510</w:t>
            </w:r>
          </w:p>
        </w:tc>
        <w:tc>
          <w:tcPr>
            <w:tcW w:w="2843" w:type="pct"/>
            <w:tcBorders>
              <w:top w:val="nil"/>
              <w:left w:val="nil"/>
              <w:bottom w:val="single" w:sz="4" w:space="0" w:color="auto"/>
              <w:right w:val="single" w:sz="4" w:space="0" w:color="auto"/>
            </w:tcBorders>
            <w:shd w:val="clear" w:color="auto" w:fill="auto"/>
            <w:noWrap/>
            <w:vAlign w:val="bottom"/>
            <w:hideMark/>
          </w:tcPr>
          <w:p w14:paraId="2D768503" w14:textId="77777777" w:rsidR="002F737B" w:rsidRPr="00EB6E16" w:rsidRDefault="002F737B" w:rsidP="00EB6E16">
            <w:pPr>
              <w:spacing w:after="0" w:line="240" w:lineRule="auto"/>
              <w:rPr>
                <w:rFonts w:ascii="Times New Roman" w:eastAsia="Times New Roman" w:hAnsi="Times New Roman" w:cs="Times New Roman"/>
                <w:sz w:val="12"/>
                <w:szCs w:val="12"/>
                <w:lang w:eastAsia="ru-RU"/>
              </w:rPr>
            </w:pPr>
            <w:r w:rsidRPr="00EB6E16">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36D9977C" w14:textId="77777777" w:rsidR="002F737B" w:rsidRPr="00EB6E16" w:rsidRDefault="002F737B" w:rsidP="00EB6E16">
            <w:pPr>
              <w:spacing w:after="0" w:line="240" w:lineRule="auto"/>
              <w:jc w:val="right"/>
              <w:rPr>
                <w:rFonts w:ascii="Times New Roman" w:eastAsia="Times New Roman" w:hAnsi="Times New Roman" w:cs="Times New Roman"/>
                <w:sz w:val="12"/>
                <w:szCs w:val="12"/>
                <w:lang w:eastAsia="ru-RU"/>
              </w:rPr>
            </w:pPr>
            <w:r w:rsidRPr="00EB6E16">
              <w:rPr>
                <w:rFonts w:ascii="Times New Roman" w:eastAsia="Times New Roman" w:hAnsi="Times New Roman" w:cs="Times New Roman"/>
                <w:sz w:val="12"/>
                <w:szCs w:val="12"/>
                <w:lang w:eastAsia="ru-RU"/>
              </w:rPr>
              <w:t>-137559</w:t>
            </w:r>
          </w:p>
        </w:tc>
      </w:tr>
      <w:tr w:rsidR="002F737B" w:rsidRPr="00EB6E16" w14:paraId="0F9F1AFD" w14:textId="77777777" w:rsidTr="002F737B">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F34B024" w14:textId="77777777" w:rsidR="002F737B" w:rsidRPr="00EB6E16" w:rsidRDefault="002F737B" w:rsidP="00EB6E16">
            <w:pPr>
              <w:spacing w:after="0" w:line="240" w:lineRule="auto"/>
              <w:jc w:val="center"/>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418</w:t>
            </w:r>
          </w:p>
        </w:tc>
        <w:tc>
          <w:tcPr>
            <w:tcW w:w="917" w:type="pct"/>
            <w:tcBorders>
              <w:top w:val="nil"/>
              <w:left w:val="nil"/>
              <w:bottom w:val="single" w:sz="4" w:space="0" w:color="auto"/>
              <w:right w:val="single" w:sz="4" w:space="0" w:color="auto"/>
            </w:tcBorders>
            <w:shd w:val="clear" w:color="auto" w:fill="auto"/>
            <w:noWrap/>
            <w:vAlign w:val="bottom"/>
            <w:hideMark/>
          </w:tcPr>
          <w:p w14:paraId="23564FD0" w14:textId="77777777" w:rsidR="002F737B" w:rsidRPr="00EB6E16" w:rsidRDefault="002F737B"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4140A66B" w14:textId="77777777" w:rsidR="002F737B" w:rsidRPr="00EB6E16" w:rsidRDefault="002F737B" w:rsidP="00EB6E16">
            <w:pPr>
              <w:spacing w:after="0" w:line="240" w:lineRule="auto"/>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683D3820" w14:textId="77777777" w:rsidR="002F737B" w:rsidRPr="00EB6E16" w:rsidRDefault="002F737B" w:rsidP="00EB6E16">
            <w:pPr>
              <w:spacing w:after="0" w:line="240" w:lineRule="auto"/>
              <w:jc w:val="right"/>
              <w:rPr>
                <w:rFonts w:ascii="Times New Roman" w:eastAsia="Times New Roman" w:hAnsi="Times New Roman" w:cs="Times New Roman"/>
                <w:b/>
                <w:bCs/>
                <w:sz w:val="12"/>
                <w:szCs w:val="12"/>
                <w:lang w:eastAsia="ru-RU"/>
              </w:rPr>
            </w:pPr>
            <w:r w:rsidRPr="00EB6E16">
              <w:rPr>
                <w:rFonts w:ascii="Times New Roman" w:eastAsia="Times New Roman" w:hAnsi="Times New Roman" w:cs="Times New Roman"/>
                <w:b/>
                <w:bCs/>
                <w:sz w:val="12"/>
                <w:szCs w:val="12"/>
                <w:lang w:eastAsia="ru-RU"/>
              </w:rPr>
              <w:t>133206</w:t>
            </w:r>
          </w:p>
        </w:tc>
      </w:tr>
      <w:tr w:rsidR="002F737B" w:rsidRPr="00EB6E16" w14:paraId="00F4F964" w14:textId="77777777" w:rsidTr="002F737B">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65DB1CF2" w14:textId="77777777" w:rsidR="002F737B" w:rsidRPr="00EB6E16" w:rsidRDefault="002F737B" w:rsidP="00EB6E16">
            <w:pPr>
              <w:spacing w:after="0" w:line="240" w:lineRule="auto"/>
              <w:jc w:val="center"/>
              <w:rPr>
                <w:rFonts w:ascii="Times New Roman" w:eastAsia="Times New Roman" w:hAnsi="Times New Roman" w:cs="Times New Roman"/>
                <w:sz w:val="12"/>
                <w:szCs w:val="12"/>
                <w:lang w:eastAsia="ru-RU"/>
              </w:rPr>
            </w:pPr>
            <w:r w:rsidRPr="00EB6E16">
              <w:rPr>
                <w:rFonts w:ascii="Times New Roman" w:eastAsia="Times New Roman" w:hAnsi="Times New Roman" w:cs="Times New Roman"/>
                <w:sz w:val="12"/>
                <w:szCs w:val="12"/>
                <w:lang w:eastAsia="ru-RU"/>
              </w:rPr>
              <w:t>418</w:t>
            </w:r>
          </w:p>
        </w:tc>
        <w:tc>
          <w:tcPr>
            <w:tcW w:w="917" w:type="pct"/>
            <w:tcBorders>
              <w:top w:val="nil"/>
              <w:left w:val="nil"/>
              <w:bottom w:val="single" w:sz="4" w:space="0" w:color="auto"/>
              <w:right w:val="single" w:sz="4" w:space="0" w:color="auto"/>
            </w:tcBorders>
            <w:shd w:val="clear" w:color="auto" w:fill="auto"/>
            <w:noWrap/>
            <w:vAlign w:val="bottom"/>
            <w:hideMark/>
          </w:tcPr>
          <w:p w14:paraId="21F2633B" w14:textId="77777777" w:rsidR="002F737B" w:rsidRPr="00EB6E16" w:rsidRDefault="002F737B" w:rsidP="00EB6E16">
            <w:pPr>
              <w:spacing w:after="0" w:line="240" w:lineRule="auto"/>
              <w:rPr>
                <w:rFonts w:ascii="Times New Roman" w:eastAsia="Times New Roman" w:hAnsi="Times New Roman" w:cs="Times New Roman"/>
                <w:sz w:val="12"/>
                <w:szCs w:val="12"/>
                <w:lang w:eastAsia="ru-RU"/>
              </w:rPr>
            </w:pPr>
            <w:r w:rsidRPr="00EB6E16">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6AD596D0" w14:textId="77777777" w:rsidR="002F737B" w:rsidRPr="00EB6E16" w:rsidRDefault="002F737B" w:rsidP="00EB6E16">
            <w:pPr>
              <w:spacing w:after="0" w:line="240" w:lineRule="auto"/>
              <w:rPr>
                <w:rFonts w:ascii="Times New Roman" w:eastAsia="Times New Roman" w:hAnsi="Times New Roman" w:cs="Times New Roman"/>
                <w:sz w:val="12"/>
                <w:szCs w:val="12"/>
                <w:lang w:eastAsia="ru-RU"/>
              </w:rPr>
            </w:pPr>
            <w:r w:rsidRPr="00EB6E16">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1F07953D" w14:textId="77777777" w:rsidR="002F737B" w:rsidRPr="00EB6E16" w:rsidRDefault="002F737B" w:rsidP="00EB6E16">
            <w:pPr>
              <w:spacing w:after="0" w:line="240" w:lineRule="auto"/>
              <w:jc w:val="right"/>
              <w:rPr>
                <w:rFonts w:ascii="Times New Roman" w:eastAsia="Times New Roman" w:hAnsi="Times New Roman" w:cs="Times New Roman"/>
                <w:sz w:val="12"/>
                <w:szCs w:val="12"/>
                <w:lang w:eastAsia="ru-RU"/>
              </w:rPr>
            </w:pPr>
            <w:r w:rsidRPr="00EB6E16">
              <w:rPr>
                <w:rFonts w:ascii="Times New Roman" w:eastAsia="Times New Roman" w:hAnsi="Times New Roman" w:cs="Times New Roman"/>
                <w:sz w:val="12"/>
                <w:szCs w:val="12"/>
                <w:lang w:eastAsia="ru-RU"/>
              </w:rPr>
              <w:t>133206</w:t>
            </w:r>
          </w:p>
        </w:tc>
      </w:tr>
      <w:tr w:rsidR="002F737B" w:rsidRPr="00EB6E16" w14:paraId="449E9E30" w14:textId="77777777" w:rsidTr="002F737B">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51101598" w14:textId="77777777" w:rsidR="002F737B" w:rsidRPr="00EB6E16" w:rsidRDefault="002F737B" w:rsidP="00EB6E16">
            <w:pPr>
              <w:spacing w:after="0" w:line="240" w:lineRule="auto"/>
              <w:jc w:val="center"/>
              <w:rPr>
                <w:rFonts w:ascii="Times New Roman" w:eastAsia="Times New Roman" w:hAnsi="Times New Roman" w:cs="Times New Roman"/>
                <w:sz w:val="12"/>
                <w:szCs w:val="12"/>
                <w:lang w:eastAsia="ru-RU"/>
              </w:rPr>
            </w:pPr>
            <w:r w:rsidRPr="00EB6E16">
              <w:rPr>
                <w:rFonts w:ascii="Times New Roman" w:eastAsia="Times New Roman" w:hAnsi="Times New Roman" w:cs="Times New Roman"/>
                <w:sz w:val="12"/>
                <w:szCs w:val="12"/>
                <w:lang w:eastAsia="ru-RU"/>
              </w:rPr>
              <w:t>418</w:t>
            </w:r>
          </w:p>
        </w:tc>
        <w:tc>
          <w:tcPr>
            <w:tcW w:w="917" w:type="pct"/>
            <w:tcBorders>
              <w:top w:val="nil"/>
              <w:left w:val="nil"/>
              <w:bottom w:val="single" w:sz="4" w:space="0" w:color="auto"/>
              <w:right w:val="single" w:sz="4" w:space="0" w:color="auto"/>
            </w:tcBorders>
            <w:shd w:val="clear" w:color="auto" w:fill="auto"/>
            <w:noWrap/>
            <w:vAlign w:val="bottom"/>
            <w:hideMark/>
          </w:tcPr>
          <w:p w14:paraId="71193EC2" w14:textId="77777777" w:rsidR="002F737B" w:rsidRPr="00EB6E16" w:rsidRDefault="002F737B" w:rsidP="00EB6E16">
            <w:pPr>
              <w:spacing w:after="0" w:line="240" w:lineRule="auto"/>
              <w:rPr>
                <w:rFonts w:ascii="Times New Roman" w:eastAsia="Times New Roman" w:hAnsi="Times New Roman" w:cs="Times New Roman"/>
                <w:sz w:val="12"/>
                <w:szCs w:val="12"/>
                <w:lang w:eastAsia="ru-RU"/>
              </w:rPr>
            </w:pPr>
            <w:r w:rsidRPr="00EB6E16">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14:paraId="70899C46" w14:textId="77777777" w:rsidR="002F737B" w:rsidRPr="00EB6E16" w:rsidRDefault="002F737B" w:rsidP="00EB6E16">
            <w:pPr>
              <w:spacing w:after="0" w:line="240" w:lineRule="auto"/>
              <w:rPr>
                <w:rFonts w:ascii="Times New Roman" w:eastAsia="Times New Roman" w:hAnsi="Times New Roman" w:cs="Times New Roman"/>
                <w:sz w:val="12"/>
                <w:szCs w:val="12"/>
                <w:lang w:eastAsia="ru-RU"/>
              </w:rPr>
            </w:pPr>
            <w:r w:rsidRPr="00EB6E16">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6A3D16BF" w14:textId="77777777" w:rsidR="002F737B" w:rsidRPr="00EB6E16" w:rsidRDefault="002F737B" w:rsidP="00EB6E16">
            <w:pPr>
              <w:spacing w:after="0" w:line="240" w:lineRule="auto"/>
              <w:jc w:val="right"/>
              <w:rPr>
                <w:rFonts w:ascii="Times New Roman" w:eastAsia="Times New Roman" w:hAnsi="Times New Roman" w:cs="Times New Roman"/>
                <w:sz w:val="12"/>
                <w:szCs w:val="12"/>
                <w:lang w:eastAsia="ru-RU"/>
              </w:rPr>
            </w:pPr>
            <w:r w:rsidRPr="00EB6E16">
              <w:rPr>
                <w:rFonts w:ascii="Times New Roman" w:eastAsia="Times New Roman" w:hAnsi="Times New Roman" w:cs="Times New Roman"/>
                <w:sz w:val="12"/>
                <w:szCs w:val="12"/>
                <w:lang w:eastAsia="ru-RU"/>
              </w:rPr>
              <w:t>133206</w:t>
            </w:r>
          </w:p>
        </w:tc>
      </w:tr>
      <w:tr w:rsidR="002F737B" w:rsidRPr="00EB6E16" w14:paraId="16C2D50D" w14:textId="77777777" w:rsidTr="002F737B">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4277A7F" w14:textId="77777777" w:rsidR="002F737B" w:rsidRPr="00EB6E16" w:rsidRDefault="002F737B" w:rsidP="00EB6E16">
            <w:pPr>
              <w:spacing w:after="0" w:line="240" w:lineRule="auto"/>
              <w:jc w:val="center"/>
              <w:rPr>
                <w:rFonts w:ascii="Times New Roman" w:eastAsia="Times New Roman" w:hAnsi="Times New Roman" w:cs="Times New Roman"/>
                <w:sz w:val="12"/>
                <w:szCs w:val="12"/>
                <w:lang w:eastAsia="ru-RU"/>
              </w:rPr>
            </w:pPr>
            <w:r w:rsidRPr="00EB6E16">
              <w:rPr>
                <w:rFonts w:ascii="Times New Roman" w:eastAsia="Times New Roman" w:hAnsi="Times New Roman" w:cs="Times New Roman"/>
                <w:sz w:val="12"/>
                <w:szCs w:val="12"/>
                <w:lang w:eastAsia="ru-RU"/>
              </w:rPr>
              <w:t>418</w:t>
            </w:r>
          </w:p>
        </w:tc>
        <w:tc>
          <w:tcPr>
            <w:tcW w:w="917" w:type="pct"/>
            <w:tcBorders>
              <w:top w:val="nil"/>
              <w:left w:val="nil"/>
              <w:bottom w:val="single" w:sz="4" w:space="0" w:color="auto"/>
              <w:right w:val="single" w:sz="4" w:space="0" w:color="auto"/>
            </w:tcBorders>
            <w:shd w:val="clear" w:color="auto" w:fill="auto"/>
            <w:noWrap/>
            <w:vAlign w:val="bottom"/>
            <w:hideMark/>
          </w:tcPr>
          <w:p w14:paraId="4993128F" w14:textId="77777777" w:rsidR="002F737B" w:rsidRPr="00EB6E16" w:rsidRDefault="002F737B" w:rsidP="00EB6E16">
            <w:pPr>
              <w:spacing w:after="0" w:line="240" w:lineRule="auto"/>
              <w:rPr>
                <w:rFonts w:ascii="Times New Roman" w:eastAsia="Times New Roman" w:hAnsi="Times New Roman" w:cs="Times New Roman"/>
                <w:sz w:val="12"/>
                <w:szCs w:val="12"/>
                <w:lang w:eastAsia="ru-RU"/>
              </w:rPr>
            </w:pPr>
            <w:r w:rsidRPr="00EB6E16">
              <w:rPr>
                <w:rFonts w:ascii="Times New Roman" w:eastAsia="Times New Roman" w:hAnsi="Times New Roman" w:cs="Times New Roman"/>
                <w:sz w:val="12"/>
                <w:szCs w:val="12"/>
                <w:lang w:eastAsia="ru-RU"/>
              </w:rPr>
              <w:t>01 05 02 01 13 0000 610</w:t>
            </w:r>
          </w:p>
        </w:tc>
        <w:tc>
          <w:tcPr>
            <w:tcW w:w="2843" w:type="pct"/>
            <w:tcBorders>
              <w:top w:val="nil"/>
              <w:left w:val="nil"/>
              <w:bottom w:val="single" w:sz="4" w:space="0" w:color="auto"/>
              <w:right w:val="single" w:sz="4" w:space="0" w:color="auto"/>
            </w:tcBorders>
            <w:shd w:val="clear" w:color="auto" w:fill="auto"/>
            <w:noWrap/>
            <w:vAlign w:val="bottom"/>
            <w:hideMark/>
          </w:tcPr>
          <w:p w14:paraId="2A3BC92C" w14:textId="77777777" w:rsidR="002F737B" w:rsidRPr="00EB6E16" w:rsidRDefault="002F737B" w:rsidP="00EB6E16">
            <w:pPr>
              <w:spacing w:after="0" w:line="240" w:lineRule="auto"/>
              <w:rPr>
                <w:rFonts w:ascii="Times New Roman" w:eastAsia="Times New Roman" w:hAnsi="Times New Roman" w:cs="Times New Roman"/>
                <w:sz w:val="12"/>
                <w:szCs w:val="12"/>
                <w:lang w:eastAsia="ru-RU"/>
              </w:rPr>
            </w:pPr>
            <w:r w:rsidRPr="00EB6E16">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52A172ED" w14:textId="77777777" w:rsidR="002F737B" w:rsidRPr="00EB6E16" w:rsidRDefault="002F737B" w:rsidP="00EB6E16">
            <w:pPr>
              <w:spacing w:after="0" w:line="240" w:lineRule="auto"/>
              <w:jc w:val="right"/>
              <w:rPr>
                <w:rFonts w:ascii="Times New Roman" w:eastAsia="Times New Roman" w:hAnsi="Times New Roman" w:cs="Times New Roman"/>
                <w:sz w:val="12"/>
                <w:szCs w:val="12"/>
                <w:lang w:eastAsia="ru-RU"/>
              </w:rPr>
            </w:pPr>
            <w:r w:rsidRPr="00EB6E16">
              <w:rPr>
                <w:rFonts w:ascii="Times New Roman" w:eastAsia="Times New Roman" w:hAnsi="Times New Roman" w:cs="Times New Roman"/>
                <w:sz w:val="12"/>
                <w:szCs w:val="12"/>
                <w:lang w:eastAsia="ru-RU"/>
              </w:rPr>
              <w:t>133206</w:t>
            </w:r>
          </w:p>
        </w:tc>
      </w:tr>
    </w:tbl>
    <w:p w14:paraId="4B741D3A" w14:textId="77777777" w:rsidR="00EB6E16" w:rsidRPr="009E15C9" w:rsidRDefault="00EB6E16" w:rsidP="00EB6E16">
      <w:pPr>
        <w:spacing w:after="0"/>
        <w:ind w:firstLine="284"/>
        <w:jc w:val="center"/>
        <w:rPr>
          <w:rFonts w:ascii="Times New Roman" w:eastAsia="Calibri" w:hAnsi="Times New Roman" w:cs="Times New Roman"/>
          <w:bCs/>
          <w:sz w:val="12"/>
          <w:szCs w:val="12"/>
        </w:rPr>
      </w:pPr>
    </w:p>
    <w:p w14:paraId="40921B2D" w14:textId="77777777" w:rsidR="002F737B" w:rsidRDefault="009E15C9" w:rsidP="009E15C9">
      <w:pPr>
        <w:spacing w:after="0"/>
        <w:ind w:firstLine="284"/>
        <w:jc w:val="right"/>
        <w:rPr>
          <w:rFonts w:ascii="Times New Roman" w:eastAsia="Calibri" w:hAnsi="Times New Roman" w:cs="Times New Roman"/>
          <w:bCs/>
          <w:sz w:val="12"/>
          <w:szCs w:val="12"/>
        </w:rPr>
      </w:pPr>
      <w:r w:rsidRPr="009E15C9">
        <w:rPr>
          <w:rFonts w:ascii="Times New Roman" w:eastAsia="Calibri" w:hAnsi="Times New Roman" w:cs="Times New Roman"/>
          <w:bCs/>
          <w:sz w:val="12"/>
          <w:szCs w:val="12"/>
        </w:rPr>
        <w:tab/>
      </w:r>
      <w:r w:rsidR="00973F16" w:rsidRPr="00973F16">
        <w:rPr>
          <w:rFonts w:ascii="Times New Roman" w:eastAsia="Calibri" w:hAnsi="Times New Roman" w:cs="Times New Roman"/>
          <w:bCs/>
          <w:sz w:val="12"/>
          <w:szCs w:val="12"/>
        </w:rPr>
        <w:t xml:space="preserve">   </w:t>
      </w:r>
      <w:r w:rsidR="002F737B" w:rsidRPr="002F737B">
        <w:rPr>
          <w:rFonts w:ascii="Times New Roman" w:eastAsia="Calibri" w:hAnsi="Times New Roman" w:cs="Times New Roman"/>
          <w:bCs/>
          <w:sz w:val="12"/>
          <w:szCs w:val="12"/>
        </w:rPr>
        <w:t xml:space="preserve">  Приложение №5              </w:t>
      </w:r>
    </w:p>
    <w:p w14:paraId="402976C6" w14:textId="77777777" w:rsidR="002F737B" w:rsidRDefault="002F737B" w:rsidP="009E15C9">
      <w:pPr>
        <w:spacing w:after="0"/>
        <w:ind w:firstLine="284"/>
        <w:jc w:val="right"/>
        <w:rPr>
          <w:rFonts w:ascii="Times New Roman" w:eastAsia="Calibri" w:hAnsi="Times New Roman" w:cs="Times New Roman"/>
          <w:bCs/>
          <w:sz w:val="12"/>
          <w:szCs w:val="12"/>
        </w:rPr>
      </w:pPr>
      <w:r w:rsidRPr="002F737B">
        <w:rPr>
          <w:rFonts w:ascii="Times New Roman" w:eastAsia="Calibri" w:hAnsi="Times New Roman" w:cs="Times New Roman"/>
          <w:bCs/>
          <w:sz w:val="12"/>
          <w:szCs w:val="12"/>
        </w:rPr>
        <w:t xml:space="preserve">                                                                                                    к Решению собрания представителей городского поселения Суходол муниципального района Сергиевский "Об исполнении бюджета городского поселения Суходол </w:t>
      </w:r>
    </w:p>
    <w:p w14:paraId="11BE5336" w14:textId="77777777" w:rsidR="00973F16" w:rsidRDefault="002F737B" w:rsidP="009E15C9">
      <w:pPr>
        <w:spacing w:after="0"/>
        <w:ind w:firstLine="284"/>
        <w:jc w:val="right"/>
        <w:rPr>
          <w:rFonts w:ascii="Times New Roman" w:eastAsia="Calibri" w:hAnsi="Times New Roman" w:cs="Times New Roman"/>
          <w:bCs/>
          <w:sz w:val="12"/>
          <w:szCs w:val="12"/>
        </w:rPr>
      </w:pPr>
      <w:r w:rsidRPr="002F737B">
        <w:rPr>
          <w:rFonts w:ascii="Times New Roman" w:eastAsia="Calibri" w:hAnsi="Times New Roman" w:cs="Times New Roman"/>
          <w:bCs/>
          <w:sz w:val="12"/>
          <w:szCs w:val="12"/>
        </w:rPr>
        <w:t>муниципального района Сергиевский за 2019 год"</w:t>
      </w:r>
    </w:p>
    <w:p w14:paraId="4D8B0AD2" w14:textId="77777777" w:rsidR="002F737B" w:rsidRDefault="002F737B" w:rsidP="002F737B">
      <w:pPr>
        <w:spacing w:after="0"/>
        <w:ind w:firstLine="284"/>
        <w:jc w:val="center"/>
        <w:rPr>
          <w:rFonts w:ascii="Times New Roman" w:eastAsia="Calibri" w:hAnsi="Times New Roman" w:cs="Times New Roman"/>
          <w:bCs/>
          <w:sz w:val="12"/>
          <w:szCs w:val="12"/>
        </w:rPr>
      </w:pPr>
      <w:r w:rsidRPr="002F737B">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городского поселения Суходол муниципального района Сергиевский Самарской области за 2019 год.</w:t>
      </w:r>
    </w:p>
    <w:tbl>
      <w:tblPr>
        <w:tblW w:w="5000" w:type="pct"/>
        <w:tblLook w:val="04A0" w:firstRow="1" w:lastRow="0" w:firstColumn="1" w:lastColumn="0" w:noHBand="0" w:noVBand="1"/>
      </w:tblPr>
      <w:tblGrid>
        <w:gridCol w:w="4874"/>
        <w:gridCol w:w="1493"/>
        <w:gridCol w:w="1362"/>
      </w:tblGrid>
      <w:tr w:rsidR="002F737B" w:rsidRPr="002F737B" w14:paraId="70813C0F" w14:textId="77777777" w:rsidTr="002F737B">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2AE9B6" w14:textId="77777777" w:rsidR="002F737B" w:rsidRPr="002F737B" w:rsidRDefault="002F737B" w:rsidP="002F737B">
            <w:pPr>
              <w:spacing w:after="0" w:line="240" w:lineRule="auto"/>
              <w:jc w:val="center"/>
              <w:rPr>
                <w:rFonts w:ascii="Times New Roman" w:eastAsia="Times New Roman" w:hAnsi="Times New Roman" w:cs="Times New Roman"/>
                <w:sz w:val="12"/>
                <w:szCs w:val="12"/>
                <w:lang w:eastAsia="ru-RU"/>
              </w:rPr>
            </w:pPr>
            <w:r w:rsidRPr="002F737B">
              <w:rPr>
                <w:rFonts w:ascii="Times New Roman" w:eastAsia="Times New Roman" w:hAnsi="Times New Roman" w:cs="Times New Roman"/>
                <w:sz w:val="12"/>
                <w:szCs w:val="12"/>
                <w:lang w:eastAsia="ru-RU"/>
              </w:rPr>
              <w:t>Наименование</w:t>
            </w:r>
          </w:p>
        </w:tc>
        <w:tc>
          <w:tcPr>
            <w:tcW w:w="966" w:type="pct"/>
            <w:tcBorders>
              <w:top w:val="single" w:sz="4" w:space="0" w:color="auto"/>
              <w:left w:val="nil"/>
              <w:bottom w:val="single" w:sz="4" w:space="0" w:color="auto"/>
              <w:right w:val="single" w:sz="4" w:space="0" w:color="auto"/>
            </w:tcBorders>
            <w:shd w:val="clear" w:color="auto" w:fill="auto"/>
            <w:vAlign w:val="center"/>
            <w:hideMark/>
          </w:tcPr>
          <w:p w14:paraId="0B54D9A4" w14:textId="77777777" w:rsidR="002F737B" w:rsidRPr="002F737B" w:rsidRDefault="002F737B" w:rsidP="002F737B">
            <w:pPr>
              <w:spacing w:after="0" w:line="240" w:lineRule="auto"/>
              <w:jc w:val="center"/>
              <w:rPr>
                <w:rFonts w:ascii="Times New Roman" w:eastAsia="Times New Roman" w:hAnsi="Times New Roman" w:cs="Times New Roman"/>
                <w:sz w:val="12"/>
                <w:szCs w:val="12"/>
                <w:lang w:eastAsia="ru-RU"/>
              </w:rPr>
            </w:pPr>
            <w:r w:rsidRPr="002F737B">
              <w:rPr>
                <w:rFonts w:ascii="Times New Roman" w:eastAsia="Times New Roman" w:hAnsi="Times New Roman" w:cs="Times New Roman"/>
                <w:sz w:val="12"/>
                <w:szCs w:val="12"/>
                <w:lang w:eastAsia="ru-RU"/>
              </w:rPr>
              <w:t>Численность (чел.)</w:t>
            </w:r>
          </w:p>
        </w:tc>
        <w:tc>
          <w:tcPr>
            <w:tcW w:w="881" w:type="pct"/>
            <w:tcBorders>
              <w:top w:val="single" w:sz="4" w:space="0" w:color="auto"/>
              <w:left w:val="nil"/>
              <w:bottom w:val="single" w:sz="4" w:space="0" w:color="auto"/>
              <w:right w:val="single" w:sz="4" w:space="0" w:color="auto"/>
            </w:tcBorders>
            <w:shd w:val="clear" w:color="auto" w:fill="auto"/>
            <w:vAlign w:val="center"/>
            <w:hideMark/>
          </w:tcPr>
          <w:p w14:paraId="512E18FB" w14:textId="77777777" w:rsidR="002F737B" w:rsidRPr="002F737B" w:rsidRDefault="002F737B" w:rsidP="002F737B">
            <w:pPr>
              <w:spacing w:after="0" w:line="240" w:lineRule="auto"/>
              <w:jc w:val="center"/>
              <w:rPr>
                <w:rFonts w:ascii="Times New Roman" w:eastAsia="Times New Roman" w:hAnsi="Times New Roman" w:cs="Times New Roman"/>
                <w:sz w:val="12"/>
                <w:szCs w:val="12"/>
                <w:lang w:eastAsia="ru-RU"/>
              </w:rPr>
            </w:pPr>
            <w:r w:rsidRPr="002F737B">
              <w:rPr>
                <w:rFonts w:ascii="Times New Roman" w:eastAsia="Times New Roman" w:hAnsi="Times New Roman" w:cs="Times New Roman"/>
                <w:sz w:val="12"/>
                <w:szCs w:val="12"/>
                <w:lang w:eastAsia="ru-RU"/>
              </w:rPr>
              <w:t>Расходы на денежное содержание (тыс.</w:t>
            </w:r>
            <w:r>
              <w:rPr>
                <w:rFonts w:ascii="Times New Roman" w:eastAsia="Times New Roman" w:hAnsi="Times New Roman" w:cs="Times New Roman"/>
                <w:sz w:val="12"/>
                <w:szCs w:val="12"/>
                <w:lang w:eastAsia="ru-RU"/>
              </w:rPr>
              <w:t xml:space="preserve"> </w:t>
            </w:r>
            <w:r w:rsidRPr="002F737B">
              <w:rPr>
                <w:rFonts w:ascii="Times New Roman" w:eastAsia="Times New Roman" w:hAnsi="Times New Roman" w:cs="Times New Roman"/>
                <w:sz w:val="12"/>
                <w:szCs w:val="12"/>
                <w:lang w:eastAsia="ru-RU"/>
              </w:rPr>
              <w:t>рублей)</w:t>
            </w:r>
          </w:p>
        </w:tc>
      </w:tr>
      <w:tr w:rsidR="002F737B" w:rsidRPr="002F737B" w14:paraId="68C97ECD" w14:textId="77777777" w:rsidTr="002F737B">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14:paraId="28E9F45A" w14:textId="77777777" w:rsidR="002F737B" w:rsidRPr="002F737B" w:rsidRDefault="002F737B" w:rsidP="002F737B">
            <w:pPr>
              <w:spacing w:after="0" w:line="240" w:lineRule="auto"/>
              <w:rPr>
                <w:rFonts w:ascii="Times New Roman" w:eastAsia="Times New Roman" w:hAnsi="Times New Roman" w:cs="Times New Roman"/>
                <w:sz w:val="12"/>
                <w:szCs w:val="12"/>
                <w:lang w:eastAsia="ru-RU"/>
              </w:rPr>
            </w:pPr>
            <w:r w:rsidRPr="002F737B">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66" w:type="pct"/>
            <w:tcBorders>
              <w:top w:val="nil"/>
              <w:left w:val="nil"/>
              <w:bottom w:val="single" w:sz="4" w:space="0" w:color="auto"/>
              <w:right w:val="single" w:sz="4" w:space="0" w:color="auto"/>
            </w:tcBorders>
            <w:shd w:val="clear" w:color="auto" w:fill="auto"/>
            <w:vAlign w:val="center"/>
            <w:hideMark/>
          </w:tcPr>
          <w:p w14:paraId="324FDF90" w14:textId="77777777" w:rsidR="002F737B" w:rsidRPr="002F737B" w:rsidRDefault="002F737B" w:rsidP="002F737B">
            <w:pPr>
              <w:spacing w:after="0" w:line="240" w:lineRule="auto"/>
              <w:jc w:val="right"/>
              <w:rPr>
                <w:rFonts w:ascii="Times New Roman" w:eastAsia="Times New Roman" w:hAnsi="Times New Roman" w:cs="Times New Roman"/>
                <w:sz w:val="12"/>
                <w:szCs w:val="12"/>
                <w:lang w:eastAsia="ru-RU"/>
              </w:rPr>
            </w:pPr>
            <w:r w:rsidRPr="002F737B">
              <w:rPr>
                <w:rFonts w:ascii="Times New Roman" w:eastAsia="Times New Roman" w:hAnsi="Times New Roman" w:cs="Times New Roman"/>
                <w:sz w:val="12"/>
                <w:szCs w:val="12"/>
                <w:lang w:eastAsia="ru-RU"/>
              </w:rPr>
              <w:t>12</w:t>
            </w:r>
          </w:p>
        </w:tc>
        <w:tc>
          <w:tcPr>
            <w:tcW w:w="881" w:type="pct"/>
            <w:tcBorders>
              <w:top w:val="nil"/>
              <w:left w:val="nil"/>
              <w:bottom w:val="single" w:sz="4" w:space="0" w:color="auto"/>
              <w:right w:val="single" w:sz="4" w:space="0" w:color="auto"/>
            </w:tcBorders>
            <w:shd w:val="clear" w:color="auto" w:fill="auto"/>
            <w:vAlign w:val="center"/>
            <w:hideMark/>
          </w:tcPr>
          <w:p w14:paraId="3D405A00" w14:textId="77777777" w:rsidR="002F737B" w:rsidRPr="002F737B" w:rsidRDefault="002F737B" w:rsidP="002F737B">
            <w:pPr>
              <w:spacing w:after="0" w:line="240" w:lineRule="auto"/>
              <w:jc w:val="right"/>
              <w:rPr>
                <w:rFonts w:ascii="Times New Roman" w:eastAsia="Times New Roman" w:hAnsi="Times New Roman" w:cs="Times New Roman"/>
                <w:sz w:val="12"/>
                <w:szCs w:val="12"/>
                <w:lang w:eastAsia="ru-RU"/>
              </w:rPr>
            </w:pPr>
            <w:r w:rsidRPr="002F737B">
              <w:rPr>
                <w:rFonts w:ascii="Times New Roman" w:eastAsia="Times New Roman" w:hAnsi="Times New Roman" w:cs="Times New Roman"/>
                <w:sz w:val="12"/>
                <w:szCs w:val="12"/>
                <w:lang w:eastAsia="ru-RU"/>
              </w:rPr>
              <w:t>3085,0</w:t>
            </w:r>
          </w:p>
        </w:tc>
      </w:tr>
      <w:tr w:rsidR="002F737B" w:rsidRPr="002F737B" w14:paraId="5130982B" w14:textId="77777777" w:rsidTr="002F737B">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14:paraId="15125F48" w14:textId="77777777" w:rsidR="002F737B" w:rsidRPr="002F737B" w:rsidRDefault="002F737B" w:rsidP="002F737B">
            <w:pPr>
              <w:spacing w:after="0" w:line="240" w:lineRule="auto"/>
              <w:rPr>
                <w:rFonts w:ascii="Times New Roman" w:eastAsia="Times New Roman" w:hAnsi="Times New Roman" w:cs="Times New Roman"/>
                <w:sz w:val="12"/>
                <w:szCs w:val="12"/>
                <w:lang w:eastAsia="ru-RU"/>
              </w:rPr>
            </w:pPr>
            <w:r w:rsidRPr="002F737B">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66" w:type="pct"/>
            <w:tcBorders>
              <w:top w:val="nil"/>
              <w:left w:val="nil"/>
              <w:bottom w:val="single" w:sz="4" w:space="0" w:color="auto"/>
              <w:right w:val="single" w:sz="4" w:space="0" w:color="auto"/>
            </w:tcBorders>
            <w:shd w:val="clear" w:color="auto" w:fill="auto"/>
            <w:vAlign w:val="center"/>
            <w:hideMark/>
          </w:tcPr>
          <w:p w14:paraId="7CDE1AB4" w14:textId="77777777" w:rsidR="002F737B" w:rsidRPr="002F737B" w:rsidRDefault="002F737B" w:rsidP="002F737B">
            <w:pPr>
              <w:spacing w:after="0" w:line="240" w:lineRule="auto"/>
              <w:jc w:val="right"/>
              <w:rPr>
                <w:rFonts w:ascii="Times New Roman" w:eastAsia="Times New Roman" w:hAnsi="Times New Roman" w:cs="Times New Roman"/>
                <w:sz w:val="12"/>
                <w:szCs w:val="12"/>
                <w:lang w:eastAsia="ru-RU"/>
              </w:rPr>
            </w:pPr>
            <w:r w:rsidRPr="002F737B">
              <w:rPr>
                <w:rFonts w:ascii="Times New Roman" w:eastAsia="Times New Roman" w:hAnsi="Times New Roman" w:cs="Times New Roman"/>
                <w:sz w:val="12"/>
                <w:szCs w:val="12"/>
                <w:lang w:eastAsia="ru-RU"/>
              </w:rPr>
              <w:t>2</w:t>
            </w:r>
          </w:p>
        </w:tc>
        <w:tc>
          <w:tcPr>
            <w:tcW w:w="881" w:type="pct"/>
            <w:tcBorders>
              <w:top w:val="nil"/>
              <w:left w:val="nil"/>
              <w:bottom w:val="single" w:sz="4" w:space="0" w:color="auto"/>
              <w:right w:val="single" w:sz="4" w:space="0" w:color="auto"/>
            </w:tcBorders>
            <w:shd w:val="clear" w:color="auto" w:fill="auto"/>
            <w:vAlign w:val="center"/>
            <w:hideMark/>
          </w:tcPr>
          <w:p w14:paraId="6FB36B84" w14:textId="77777777" w:rsidR="002F737B" w:rsidRPr="002F737B" w:rsidRDefault="002F737B" w:rsidP="002F737B">
            <w:pPr>
              <w:spacing w:after="0" w:line="240" w:lineRule="auto"/>
              <w:jc w:val="right"/>
              <w:rPr>
                <w:rFonts w:ascii="Times New Roman" w:eastAsia="Times New Roman" w:hAnsi="Times New Roman" w:cs="Times New Roman"/>
                <w:sz w:val="12"/>
                <w:szCs w:val="12"/>
                <w:lang w:eastAsia="ru-RU"/>
              </w:rPr>
            </w:pPr>
            <w:r w:rsidRPr="002F737B">
              <w:rPr>
                <w:rFonts w:ascii="Times New Roman" w:eastAsia="Times New Roman" w:hAnsi="Times New Roman" w:cs="Times New Roman"/>
                <w:sz w:val="12"/>
                <w:szCs w:val="12"/>
                <w:lang w:eastAsia="ru-RU"/>
              </w:rPr>
              <w:t>1269,0</w:t>
            </w:r>
          </w:p>
        </w:tc>
      </w:tr>
      <w:tr w:rsidR="002F737B" w:rsidRPr="002F737B" w14:paraId="0AF1ECC3" w14:textId="77777777" w:rsidTr="002F737B">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14:paraId="504A9524" w14:textId="77777777" w:rsidR="002F737B" w:rsidRPr="002F737B" w:rsidRDefault="002F737B" w:rsidP="002F737B">
            <w:pPr>
              <w:spacing w:after="0" w:line="240" w:lineRule="auto"/>
              <w:rPr>
                <w:rFonts w:ascii="Times New Roman" w:eastAsia="Times New Roman" w:hAnsi="Times New Roman" w:cs="Times New Roman"/>
                <w:b/>
                <w:bCs/>
                <w:sz w:val="12"/>
                <w:szCs w:val="12"/>
                <w:lang w:eastAsia="ru-RU"/>
              </w:rPr>
            </w:pPr>
            <w:r w:rsidRPr="002F737B">
              <w:rPr>
                <w:rFonts w:ascii="Times New Roman" w:eastAsia="Times New Roman" w:hAnsi="Times New Roman" w:cs="Times New Roman"/>
                <w:b/>
                <w:bCs/>
                <w:sz w:val="12"/>
                <w:szCs w:val="12"/>
                <w:lang w:eastAsia="ru-RU"/>
              </w:rPr>
              <w:t>И Т О Г О :</w:t>
            </w:r>
          </w:p>
        </w:tc>
        <w:tc>
          <w:tcPr>
            <w:tcW w:w="966" w:type="pct"/>
            <w:tcBorders>
              <w:top w:val="nil"/>
              <w:left w:val="nil"/>
              <w:bottom w:val="single" w:sz="4" w:space="0" w:color="auto"/>
              <w:right w:val="single" w:sz="4" w:space="0" w:color="auto"/>
            </w:tcBorders>
            <w:shd w:val="clear" w:color="auto" w:fill="auto"/>
            <w:noWrap/>
            <w:vAlign w:val="bottom"/>
            <w:hideMark/>
          </w:tcPr>
          <w:p w14:paraId="58487904" w14:textId="77777777" w:rsidR="002F737B" w:rsidRPr="002F737B" w:rsidRDefault="002F737B" w:rsidP="002F737B">
            <w:pPr>
              <w:spacing w:after="0" w:line="240" w:lineRule="auto"/>
              <w:jc w:val="right"/>
              <w:rPr>
                <w:rFonts w:ascii="Times New Roman" w:eastAsia="Times New Roman" w:hAnsi="Times New Roman" w:cs="Times New Roman"/>
                <w:b/>
                <w:bCs/>
                <w:sz w:val="12"/>
                <w:szCs w:val="12"/>
                <w:lang w:eastAsia="ru-RU"/>
              </w:rPr>
            </w:pPr>
            <w:r w:rsidRPr="002F737B">
              <w:rPr>
                <w:rFonts w:ascii="Times New Roman" w:eastAsia="Times New Roman" w:hAnsi="Times New Roman" w:cs="Times New Roman"/>
                <w:b/>
                <w:bCs/>
                <w:sz w:val="12"/>
                <w:szCs w:val="12"/>
                <w:lang w:eastAsia="ru-RU"/>
              </w:rPr>
              <w:t>14</w:t>
            </w:r>
          </w:p>
        </w:tc>
        <w:tc>
          <w:tcPr>
            <w:tcW w:w="881" w:type="pct"/>
            <w:tcBorders>
              <w:top w:val="nil"/>
              <w:left w:val="nil"/>
              <w:bottom w:val="single" w:sz="4" w:space="0" w:color="auto"/>
              <w:right w:val="single" w:sz="4" w:space="0" w:color="auto"/>
            </w:tcBorders>
            <w:shd w:val="clear" w:color="auto" w:fill="auto"/>
            <w:noWrap/>
            <w:vAlign w:val="bottom"/>
            <w:hideMark/>
          </w:tcPr>
          <w:p w14:paraId="6F5780B7" w14:textId="77777777" w:rsidR="002F737B" w:rsidRPr="002F737B" w:rsidRDefault="002F737B" w:rsidP="002F737B">
            <w:pPr>
              <w:spacing w:after="0" w:line="240" w:lineRule="auto"/>
              <w:jc w:val="right"/>
              <w:rPr>
                <w:rFonts w:ascii="Times New Roman" w:eastAsia="Times New Roman" w:hAnsi="Times New Roman" w:cs="Times New Roman"/>
                <w:b/>
                <w:bCs/>
                <w:sz w:val="12"/>
                <w:szCs w:val="12"/>
                <w:lang w:eastAsia="ru-RU"/>
              </w:rPr>
            </w:pPr>
            <w:r w:rsidRPr="002F737B">
              <w:rPr>
                <w:rFonts w:ascii="Times New Roman" w:eastAsia="Times New Roman" w:hAnsi="Times New Roman" w:cs="Times New Roman"/>
                <w:b/>
                <w:bCs/>
                <w:sz w:val="12"/>
                <w:szCs w:val="12"/>
                <w:lang w:eastAsia="ru-RU"/>
              </w:rPr>
              <w:t>4354,0</w:t>
            </w:r>
          </w:p>
        </w:tc>
      </w:tr>
    </w:tbl>
    <w:p w14:paraId="7E14A71D" w14:textId="77777777" w:rsidR="002F737B" w:rsidRDefault="002F737B" w:rsidP="002F737B">
      <w:pPr>
        <w:spacing w:after="0"/>
        <w:ind w:firstLine="284"/>
        <w:jc w:val="center"/>
        <w:rPr>
          <w:rFonts w:ascii="Times New Roman" w:eastAsia="Calibri" w:hAnsi="Times New Roman" w:cs="Times New Roman"/>
          <w:bCs/>
          <w:sz w:val="12"/>
          <w:szCs w:val="12"/>
        </w:rPr>
      </w:pPr>
    </w:p>
    <w:p w14:paraId="795BFF2A" w14:textId="77777777" w:rsidR="00016153" w:rsidRPr="00016153" w:rsidRDefault="00016153" w:rsidP="00016153">
      <w:pPr>
        <w:spacing w:after="0"/>
        <w:ind w:firstLine="284"/>
        <w:jc w:val="center"/>
        <w:rPr>
          <w:rFonts w:ascii="Times New Roman" w:eastAsia="Calibri" w:hAnsi="Times New Roman" w:cs="Times New Roman"/>
          <w:bCs/>
          <w:sz w:val="12"/>
          <w:szCs w:val="12"/>
        </w:rPr>
      </w:pPr>
      <w:r w:rsidRPr="00016153">
        <w:rPr>
          <w:rFonts w:ascii="Times New Roman" w:eastAsia="Calibri" w:hAnsi="Times New Roman" w:cs="Times New Roman"/>
          <w:bCs/>
          <w:sz w:val="12"/>
          <w:szCs w:val="12"/>
        </w:rPr>
        <w:t>Решение</w:t>
      </w:r>
    </w:p>
    <w:p w14:paraId="5958E35F" w14:textId="77777777" w:rsidR="00016153" w:rsidRPr="00016153" w:rsidRDefault="00016153" w:rsidP="00016153">
      <w:pPr>
        <w:spacing w:after="0"/>
        <w:ind w:firstLine="284"/>
        <w:jc w:val="both"/>
        <w:rPr>
          <w:rFonts w:ascii="Times New Roman" w:eastAsia="Calibri" w:hAnsi="Times New Roman" w:cs="Times New Roman"/>
          <w:bCs/>
          <w:sz w:val="12"/>
          <w:szCs w:val="12"/>
        </w:rPr>
      </w:pPr>
      <w:r w:rsidRPr="00016153">
        <w:rPr>
          <w:rFonts w:ascii="Times New Roman" w:eastAsia="Calibri" w:hAnsi="Times New Roman" w:cs="Times New Roman"/>
          <w:bCs/>
          <w:sz w:val="12"/>
          <w:szCs w:val="12"/>
        </w:rPr>
        <w:t xml:space="preserve">№ 20    </w:t>
      </w:r>
      <w:r>
        <w:rPr>
          <w:rFonts w:ascii="Times New Roman" w:eastAsia="Calibri" w:hAnsi="Times New Roman" w:cs="Times New Roman"/>
          <w:bCs/>
          <w:sz w:val="12"/>
          <w:szCs w:val="12"/>
        </w:rPr>
        <w:t xml:space="preserve">                                                                                                                                                                                            от  «03» августа 2020 г.</w:t>
      </w:r>
    </w:p>
    <w:p w14:paraId="421789C1" w14:textId="77777777" w:rsidR="00016153" w:rsidRPr="00016153" w:rsidRDefault="00016153" w:rsidP="00016153">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«Об исполнении бюджета сельского поселения Черновка </w:t>
      </w:r>
      <w:r w:rsidRPr="00016153">
        <w:rPr>
          <w:rFonts w:ascii="Times New Roman" w:eastAsia="Calibri" w:hAnsi="Times New Roman" w:cs="Times New Roman"/>
          <w:bCs/>
          <w:sz w:val="12"/>
          <w:szCs w:val="12"/>
        </w:rPr>
        <w:t xml:space="preserve"> муниципального района Сергиевский за 2019 год»</w:t>
      </w:r>
    </w:p>
    <w:p w14:paraId="1C0C8D94" w14:textId="77777777" w:rsidR="00016153" w:rsidRPr="00016153" w:rsidRDefault="00016153" w:rsidP="00016153">
      <w:pPr>
        <w:spacing w:after="0"/>
        <w:ind w:firstLine="284"/>
        <w:jc w:val="both"/>
        <w:rPr>
          <w:rFonts w:ascii="Times New Roman" w:eastAsia="Calibri" w:hAnsi="Times New Roman" w:cs="Times New Roman"/>
          <w:bCs/>
          <w:sz w:val="12"/>
          <w:szCs w:val="12"/>
        </w:rPr>
      </w:pPr>
      <w:r w:rsidRPr="00016153">
        <w:rPr>
          <w:rFonts w:ascii="Times New Roman" w:eastAsia="Calibri" w:hAnsi="Times New Roman" w:cs="Times New Roman"/>
          <w:bCs/>
          <w:sz w:val="12"/>
          <w:szCs w:val="12"/>
        </w:rPr>
        <w:t xml:space="preserve">Принято Собранием Представителей </w:t>
      </w:r>
    </w:p>
    <w:p w14:paraId="28A01FCA" w14:textId="77777777" w:rsidR="00016153" w:rsidRPr="00016153" w:rsidRDefault="00016153" w:rsidP="00016153">
      <w:pPr>
        <w:spacing w:after="0"/>
        <w:ind w:firstLine="284"/>
        <w:jc w:val="both"/>
        <w:rPr>
          <w:rFonts w:ascii="Times New Roman" w:eastAsia="Calibri" w:hAnsi="Times New Roman" w:cs="Times New Roman"/>
          <w:bCs/>
          <w:sz w:val="12"/>
          <w:szCs w:val="12"/>
        </w:rPr>
      </w:pPr>
      <w:r w:rsidRPr="00016153">
        <w:rPr>
          <w:rFonts w:ascii="Times New Roman" w:eastAsia="Calibri" w:hAnsi="Times New Roman" w:cs="Times New Roman"/>
          <w:bCs/>
          <w:sz w:val="12"/>
          <w:szCs w:val="12"/>
        </w:rPr>
        <w:t>сельского поселения Черновка</w:t>
      </w:r>
    </w:p>
    <w:p w14:paraId="21F044A1" w14:textId="77777777" w:rsidR="00016153" w:rsidRPr="00016153" w:rsidRDefault="00016153" w:rsidP="00016153">
      <w:pPr>
        <w:spacing w:after="0"/>
        <w:ind w:firstLine="284"/>
        <w:jc w:val="both"/>
        <w:rPr>
          <w:rFonts w:ascii="Times New Roman" w:eastAsia="Calibri" w:hAnsi="Times New Roman" w:cs="Times New Roman"/>
          <w:bCs/>
          <w:sz w:val="12"/>
          <w:szCs w:val="12"/>
        </w:rPr>
      </w:pPr>
      <w:r w:rsidRPr="00016153">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14:paraId="19858977" w14:textId="77777777" w:rsidR="00016153" w:rsidRPr="00016153" w:rsidRDefault="00016153" w:rsidP="00016153">
      <w:pPr>
        <w:spacing w:after="0"/>
        <w:ind w:firstLine="284"/>
        <w:jc w:val="both"/>
        <w:rPr>
          <w:rFonts w:ascii="Times New Roman" w:eastAsia="Calibri" w:hAnsi="Times New Roman" w:cs="Times New Roman"/>
          <w:bCs/>
          <w:sz w:val="12"/>
          <w:szCs w:val="12"/>
        </w:rPr>
      </w:pPr>
      <w:r w:rsidRPr="00016153">
        <w:rPr>
          <w:rFonts w:ascii="Times New Roman" w:eastAsia="Calibri" w:hAnsi="Times New Roman" w:cs="Times New Roman"/>
          <w:bCs/>
          <w:sz w:val="12"/>
          <w:szCs w:val="12"/>
        </w:rPr>
        <w:t>Рассмотрев представленный Администрацией сельского поселения Черновка муниципального района Сергиевский отчет об исполнении бюджета сельского поселения Черновка за 2019 год, Собрание Представителей сельского поселения  Черновка</w:t>
      </w:r>
    </w:p>
    <w:p w14:paraId="32F75DD1" w14:textId="77777777" w:rsidR="00016153" w:rsidRPr="00016153" w:rsidRDefault="00016153" w:rsidP="00016153">
      <w:pPr>
        <w:spacing w:after="0"/>
        <w:ind w:firstLine="284"/>
        <w:jc w:val="both"/>
        <w:rPr>
          <w:rFonts w:ascii="Times New Roman" w:eastAsia="Calibri" w:hAnsi="Times New Roman" w:cs="Times New Roman"/>
          <w:bCs/>
          <w:sz w:val="12"/>
          <w:szCs w:val="12"/>
        </w:rPr>
      </w:pPr>
      <w:r w:rsidRPr="00016153">
        <w:rPr>
          <w:rFonts w:ascii="Times New Roman" w:eastAsia="Calibri" w:hAnsi="Times New Roman" w:cs="Times New Roman"/>
          <w:bCs/>
          <w:sz w:val="12"/>
          <w:szCs w:val="12"/>
        </w:rPr>
        <w:t>РЕШИЛО:</w:t>
      </w:r>
    </w:p>
    <w:p w14:paraId="56D6EE9F" w14:textId="77777777" w:rsidR="00016153" w:rsidRPr="00016153" w:rsidRDefault="00016153" w:rsidP="00016153">
      <w:pPr>
        <w:spacing w:after="0"/>
        <w:ind w:firstLine="284"/>
        <w:jc w:val="both"/>
        <w:rPr>
          <w:rFonts w:ascii="Times New Roman" w:eastAsia="Calibri" w:hAnsi="Times New Roman" w:cs="Times New Roman"/>
          <w:bCs/>
          <w:sz w:val="12"/>
          <w:szCs w:val="12"/>
        </w:rPr>
      </w:pPr>
      <w:r w:rsidRPr="00016153">
        <w:rPr>
          <w:rFonts w:ascii="Times New Roman" w:eastAsia="Calibri" w:hAnsi="Times New Roman" w:cs="Times New Roman"/>
          <w:bCs/>
          <w:sz w:val="12"/>
          <w:szCs w:val="12"/>
        </w:rPr>
        <w:t>1. Утвердить исполнение бюджета сельского поселения Черновка за 2019 год по доходам 7 972 тыс. рублей и по расходам в сумме 7 727 тыс. рублей с превышением доходов над расходами в сумме 245 тыс. рублей.</w:t>
      </w:r>
    </w:p>
    <w:p w14:paraId="0E8D1F7C" w14:textId="77777777" w:rsidR="00016153" w:rsidRPr="00016153" w:rsidRDefault="00016153" w:rsidP="00016153">
      <w:pPr>
        <w:spacing w:after="0"/>
        <w:ind w:firstLine="284"/>
        <w:jc w:val="both"/>
        <w:rPr>
          <w:rFonts w:ascii="Times New Roman" w:eastAsia="Calibri" w:hAnsi="Times New Roman" w:cs="Times New Roman"/>
          <w:bCs/>
          <w:sz w:val="12"/>
          <w:szCs w:val="12"/>
        </w:rPr>
      </w:pPr>
      <w:r w:rsidRPr="00016153">
        <w:rPr>
          <w:rFonts w:ascii="Times New Roman" w:eastAsia="Calibri" w:hAnsi="Times New Roman" w:cs="Times New Roman"/>
          <w:bCs/>
          <w:sz w:val="12"/>
          <w:szCs w:val="12"/>
        </w:rPr>
        <w:t>2. Утвердить поступление доходов в местный бюджет по кодам классификации доходов бюджетов в разрезе главных администраторов доходов местного бюджета в соответствии с приложением 1.</w:t>
      </w:r>
    </w:p>
    <w:p w14:paraId="56FD83BB" w14:textId="77777777" w:rsidR="00016153" w:rsidRPr="00016153" w:rsidRDefault="00016153" w:rsidP="00016153">
      <w:pPr>
        <w:spacing w:after="0"/>
        <w:ind w:firstLine="284"/>
        <w:jc w:val="both"/>
        <w:rPr>
          <w:rFonts w:ascii="Times New Roman" w:eastAsia="Calibri" w:hAnsi="Times New Roman" w:cs="Times New Roman"/>
          <w:bCs/>
          <w:sz w:val="12"/>
          <w:szCs w:val="12"/>
        </w:rPr>
      </w:pPr>
      <w:r w:rsidRPr="00016153">
        <w:rPr>
          <w:rFonts w:ascii="Times New Roman" w:eastAsia="Calibri" w:hAnsi="Times New Roman" w:cs="Times New Roman"/>
          <w:bCs/>
          <w:sz w:val="12"/>
          <w:szCs w:val="12"/>
        </w:rPr>
        <w:t>3. Утвердить расходы  бюджета по разделам и подразделам классификации расходов местного бюджета в соответствии с приложением 2.</w:t>
      </w:r>
    </w:p>
    <w:p w14:paraId="56B372CD" w14:textId="77777777" w:rsidR="00016153" w:rsidRPr="00016153" w:rsidRDefault="00016153" w:rsidP="00016153">
      <w:pPr>
        <w:spacing w:after="0"/>
        <w:ind w:firstLine="284"/>
        <w:jc w:val="both"/>
        <w:rPr>
          <w:rFonts w:ascii="Times New Roman" w:eastAsia="Calibri" w:hAnsi="Times New Roman" w:cs="Times New Roman"/>
          <w:bCs/>
          <w:sz w:val="12"/>
          <w:szCs w:val="12"/>
        </w:rPr>
      </w:pPr>
      <w:r w:rsidRPr="00016153">
        <w:rPr>
          <w:rFonts w:ascii="Times New Roman" w:eastAsia="Calibri" w:hAnsi="Times New Roman" w:cs="Times New Roman"/>
          <w:bCs/>
          <w:sz w:val="12"/>
          <w:szCs w:val="12"/>
        </w:rPr>
        <w:t>4. Утвердить расходы бюджета по ведомственной структуре расходов местного бюджета  в соответствии с приложением 3.</w:t>
      </w:r>
    </w:p>
    <w:p w14:paraId="3D480275" w14:textId="77777777" w:rsidR="00016153" w:rsidRPr="00016153" w:rsidRDefault="00016153" w:rsidP="00016153">
      <w:pPr>
        <w:spacing w:after="0"/>
        <w:ind w:firstLine="284"/>
        <w:jc w:val="both"/>
        <w:rPr>
          <w:rFonts w:ascii="Times New Roman" w:eastAsia="Calibri" w:hAnsi="Times New Roman" w:cs="Times New Roman"/>
          <w:bCs/>
          <w:sz w:val="12"/>
          <w:szCs w:val="12"/>
        </w:rPr>
      </w:pPr>
      <w:r w:rsidRPr="00016153">
        <w:rPr>
          <w:rFonts w:ascii="Times New Roman" w:eastAsia="Calibri" w:hAnsi="Times New Roman" w:cs="Times New Roman"/>
          <w:bCs/>
          <w:sz w:val="12"/>
          <w:szCs w:val="12"/>
        </w:rPr>
        <w:t>5. Утвердить источники внутреннего финансирования дефицита бюджета сельского поселения Черновка по кодам классификации источников финансирования дефицитов бюджетов  в соответствии с приложением 4.</w:t>
      </w:r>
    </w:p>
    <w:p w14:paraId="0E931022" w14:textId="77777777" w:rsidR="00016153" w:rsidRPr="00016153" w:rsidRDefault="00016153" w:rsidP="00016153">
      <w:pPr>
        <w:spacing w:after="0"/>
        <w:ind w:firstLine="284"/>
        <w:jc w:val="both"/>
        <w:rPr>
          <w:rFonts w:ascii="Times New Roman" w:eastAsia="Calibri" w:hAnsi="Times New Roman" w:cs="Times New Roman"/>
          <w:bCs/>
          <w:sz w:val="12"/>
          <w:szCs w:val="12"/>
        </w:rPr>
      </w:pPr>
      <w:r w:rsidRPr="00016153">
        <w:rPr>
          <w:rFonts w:ascii="Times New Roman" w:eastAsia="Calibri" w:hAnsi="Times New Roman" w:cs="Times New Roman"/>
          <w:bCs/>
          <w:sz w:val="12"/>
          <w:szCs w:val="12"/>
        </w:rPr>
        <w:t>6. Утвердить 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Черновка муниципального района Сергиевский Самарской области за 2019 год в соответствии с приложением 5.</w:t>
      </w:r>
    </w:p>
    <w:p w14:paraId="3ADEA2B9" w14:textId="77777777" w:rsidR="00016153" w:rsidRPr="00016153" w:rsidRDefault="00016153" w:rsidP="00016153">
      <w:pPr>
        <w:spacing w:after="0"/>
        <w:ind w:firstLine="284"/>
        <w:jc w:val="both"/>
        <w:rPr>
          <w:rFonts w:ascii="Times New Roman" w:eastAsia="Calibri" w:hAnsi="Times New Roman" w:cs="Times New Roman"/>
          <w:bCs/>
          <w:sz w:val="12"/>
          <w:szCs w:val="12"/>
        </w:rPr>
      </w:pPr>
      <w:r w:rsidRPr="00016153">
        <w:rPr>
          <w:rFonts w:ascii="Times New Roman" w:eastAsia="Calibri" w:hAnsi="Times New Roman" w:cs="Times New Roman"/>
          <w:bCs/>
          <w:sz w:val="12"/>
          <w:szCs w:val="12"/>
        </w:rPr>
        <w:t>7. Настоящее решение опубликовать в газете «Сергиевский вестник».</w:t>
      </w:r>
    </w:p>
    <w:p w14:paraId="0A1559CB" w14:textId="77777777" w:rsidR="00016153" w:rsidRPr="00016153" w:rsidRDefault="00016153" w:rsidP="00016153">
      <w:pPr>
        <w:spacing w:after="0"/>
        <w:ind w:firstLine="284"/>
        <w:jc w:val="both"/>
        <w:rPr>
          <w:rFonts w:ascii="Times New Roman" w:eastAsia="Calibri" w:hAnsi="Times New Roman" w:cs="Times New Roman"/>
          <w:bCs/>
          <w:sz w:val="12"/>
          <w:szCs w:val="12"/>
        </w:rPr>
      </w:pPr>
      <w:r w:rsidRPr="00016153">
        <w:rPr>
          <w:rFonts w:ascii="Times New Roman" w:eastAsia="Calibri" w:hAnsi="Times New Roman" w:cs="Times New Roman"/>
          <w:bCs/>
          <w:sz w:val="12"/>
          <w:szCs w:val="12"/>
        </w:rPr>
        <w:t>8. Настоящее решение вступает в силу с момента его официального опубликования.</w:t>
      </w:r>
    </w:p>
    <w:p w14:paraId="70227844" w14:textId="77777777" w:rsidR="00016153" w:rsidRPr="00016153" w:rsidRDefault="00016153" w:rsidP="00016153">
      <w:pPr>
        <w:spacing w:after="0"/>
        <w:ind w:firstLine="284"/>
        <w:jc w:val="right"/>
        <w:rPr>
          <w:rFonts w:ascii="Times New Roman" w:eastAsia="Calibri" w:hAnsi="Times New Roman" w:cs="Times New Roman"/>
          <w:bCs/>
          <w:sz w:val="12"/>
          <w:szCs w:val="12"/>
        </w:rPr>
      </w:pPr>
      <w:r w:rsidRPr="00016153">
        <w:rPr>
          <w:rFonts w:ascii="Times New Roman" w:eastAsia="Calibri" w:hAnsi="Times New Roman" w:cs="Times New Roman"/>
          <w:bCs/>
          <w:sz w:val="12"/>
          <w:szCs w:val="12"/>
        </w:rPr>
        <w:t>Председатель собрания представителей</w:t>
      </w:r>
    </w:p>
    <w:p w14:paraId="756CB964" w14:textId="77777777" w:rsidR="00016153" w:rsidRPr="00016153" w:rsidRDefault="00016153" w:rsidP="00016153">
      <w:pPr>
        <w:spacing w:after="0"/>
        <w:ind w:firstLine="284"/>
        <w:jc w:val="right"/>
        <w:rPr>
          <w:rFonts w:ascii="Times New Roman" w:eastAsia="Calibri" w:hAnsi="Times New Roman" w:cs="Times New Roman"/>
          <w:bCs/>
          <w:sz w:val="12"/>
          <w:szCs w:val="12"/>
        </w:rPr>
      </w:pPr>
      <w:r w:rsidRPr="00016153">
        <w:rPr>
          <w:rFonts w:ascii="Times New Roman" w:eastAsia="Calibri" w:hAnsi="Times New Roman" w:cs="Times New Roman"/>
          <w:bCs/>
          <w:sz w:val="12"/>
          <w:szCs w:val="12"/>
        </w:rPr>
        <w:t>сельского поселения Черновка</w:t>
      </w:r>
    </w:p>
    <w:p w14:paraId="671138B9" w14:textId="77777777" w:rsidR="00016153" w:rsidRDefault="00016153" w:rsidP="00016153">
      <w:pPr>
        <w:spacing w:after="0"/>
        <w:ind w:firstLine="284"/>
        <w:jc w:val="right"/>
        <w:rPr>
          <w:rFonts w:ascii="Times New Roman" w:eastAsia="Calibri" w:hAnsi="Times New Roman" w:cs="Times New Roman"/>
          <w:bCs/>
          <w:sz w:val="12"/>
          <w:szCs w:val="12"/>
        </w:rPr>
      </w:pPr>
      <w:r w:rsidRPr="00016153">
        <w:rPr>
          <w:rFonts w:ascii="Times New Roman" w:eastAsia="Calibri" w:hAnsi="Times New Roman" w:cs="Times New Roman"/>
          <w:bCs/>
          <w:sz w:val="12"/>
          <w:szCs w:val="12"/>
        </w:rPr>
        <w:t xml:space="preserve">муниципального района Сергиевский  </w:t>
      </w:r>
    </w:p>
    <w:p w14:paraId="1AB9F3BE" w14:textId="77777777" w:rsidR="00016153" w:rsidRPr="00016153" w:rsidRDefault="00016153" w:rsidP="00016153">
      <w:pPr>
        <w:spacing w:after="0"/>
        <w:ind w:firstLine="284"/>
        <w:jc w:val="right"/>
        <w:rPr>
          <w:rFonts w:ascii="Times New Roman" w:eastAsia="Calibri" w:hAnsi="Times New Roman" w:cs="Times New Roman"/>
          <w:bCs/>
          <w:sz w:val="12"/>
          <w:szCs w:val="12"/>
        </w:rPr>
      </w:pPr>
      <w:r w:rsidRPr="00016153">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И.В.Милюкова</w:t>
      </w:r>
    </w:p>
    <w:p w14:paraId="6AC86E07" w14:textId="77777777" w:rsidR="00016153" w:rsidRPr="00016153" w:rsidRDefault="00016153" w:rsidP="00016153">
      <w:pPr>
        <w:spacing w:after="0"/>
        <w:ind w:firstLine="284"/>
        <w:jc w:val="right"/>
        <w:rPr>
          <w:rFonts w:ascii="Times New Roman" w:eastAsia="Calibri" w:hAnsi="Times New Roman" w:cs="Times New Roman"/>
          <w:bCs/>
          <w:sz w:val="12"/>
          <w:szCs w:val="12"/>
        </w:rPr>
      </w:pPr>
      <w:r w:rsidRPr="00016153">
        <w:rPr>
          <w:rFonts w:ascii="Times New Roman" w:eastAsia="Calibri" w:hAnsi="Times New Roman" w:cs="Times New Roman"/>
          <w:bCs/>
          <w:sz w:val="12"/>
          <w:szCs w:val="12"/>
        </w:rPr>
        <w:t>Глава сельского поселения Черновка</w:t>
      </w:r>
    </w:p>
    <w:p w14:paraId="2631F09D" w14:textId="77777777" w:rsidR="00016153" w:rsidRDefault="00016153" w:rsidP="00016153">
      <w:pPr>
        <w:spacing w:after="0"/>
        <w:ind w:firstLine="284"/>
        <w:jc w:val="right"/>
        <w:rPr>
          <w:rFonts w:ascii="Times New Roman" w:eastAsia="Calibri" w:hAnsi="Times New Roman" w:cs="Times New Roman"/>
          <w:bCs/>
          <w:sz w:val="12"/>
          <w:szCs w:val="12"/>
        </w:rPr>
      </w:pPr>
      <w:r w:rsidRPr="00016153">
        <w:rPr>
          <w:rFonts w:ascii="Times New Roman" w:eastAsia="Calibri" w:hAnsi="Times New Roman" w:cs="Times New Roman"/>
          <w:bCs/>
          <w:sz w:val="12"/>
          <w:szCs w:val="12"/>
        </w:rPr>
        <w:t xml:space="preserve">муниципального района Сергиевский     </w:t>
      </w:r>
    </w:p>
    <w:p w14:paraId="64E88A6E" w14:textId="77777777" w:rsidR="00016153" w:rsidRDefault="00016153" w:rsidP="00016153">
      <w:pPr>
        <w:spacing w:after="0"/>
        <w:ind w:firstLine="284"/>
        <w:jc w:val="right"/>
        <w:rPr>
          <w:rFonts w:ascii="Times New Roman" w:eastAsia="Calibri" w:hAnsi="Times New Roman" w:cs="Times New Roman"/>
          <w:bCs/>
          <w:sz w:val="12"/>
          <w:szCs w:val="12"/>
        </w:rPr>
      </w:pPr>
      <w:r w:rsidRPr="00016153">
        <w:rPr>
          <w:rFonts w:ascii="Times New Roman" w:eastAsia="Calibri" w:hAnsi="Times New Roman" w:cs="Times New Roman"/>
          <w:bCs/>
          <w:sz w:val="12"/>
          <w:szCs w:val="12"/>
        </w:rPr>
        <w:t xml:space="preserve">                                              А.В.Беляев     </w:t>
      </w:r>
    </w:p>
    <w:p w14:paraId="48137E2B" w14:textId="77777777" w:rsidR="005F00C5" w:rsidRDefault="005F00C5" w:rsidP="00016153">
      <w:pPr>
        <w:spacing w:after="0"/>
        <w:ind w:firstLine="284"/>
        <w:jc w:val="right"/>
        <w:rPr>
          <w:rFonts w:ascii="Times New Roman" w:eastAsia="Calibri" w:hAnsi="Times New Roman" w:cs="Times New Roman"/>
          <w:bCs/>
          <w:sz w:val="12"/>
          <w:szCs w:val="12"/>
        </w:rPr>
      </w:pPr>
    </w:p>
    <w:p w14:paraId="2EDC1A27" w14:textId="77777777" w:rsidR="005F00C5" w:rsidRPr="005F00C5" w:rsidRDefault="005F00C5" w:rsidP="005F00C5">
      <w:pPr>
        <w:spacing w:after="0"/>
        <w:ind w:firstLine="284"/>
        <w:jc w:val="right"/>
        <w:rPr>
          <w:rFonts w:ascii="Times New Roman" w:eastAsia="Calibri" w:hAnsi="Times New Roman" w:cs="Times New Roman"/>
          <w:bCs/>
          <w:sz w:val="12"/>
          <w:szCs w:val="12"/>
        </w:rPr>
      </w:pPr>
      <w:r w:rsidRPr="005F00C5">
        <w:rPr>
          <w:rFonts w:ascii="Times New Roman" w:eastAsia="Calibri" w:hAnsi="Times New Roman" w:cs="Times New Roman"/>
          <w:bCs/>
          <w:sz w:val="12"/>
          <w:szCs w:val="12"/>
        </w:rPr>
        <w:tab/>
        <w:t>Приложение № 1</w:t>
      </w:r>
    </w:p>
    <w:p w14:paraId="4CE41E89" w14:textId="77777777" w:rsidR="005F00C5" w:rsidRDefault="005F00C5" w:rsidP="005F00C5">
      <w:pPr>
        <w:spacing w:after="0"/>
        <w:ind w:firstLine="284"/>
        <w:jc w:val="right"/>
        <w:rPr>
          <w:rFonts w:ascii="Times New Roman" w:eastAsia="Calibri" w:hAnsi="Times New Roman" w:cs="Times New Roman"/>
          <w:bCs/>
          <w:sz w:val="12"/>
          <w:szCs w:val="12"/>
        </w:rPr>
      </w:pPr>
      <w:r w:rsidRPr="005F00C5">
        <w:rPr>
          <w:rFonts w:ascii="Times New Roman" w:eastAsia="Calibri" w:hAnsi="Times New Roman" w:cs="Times New Roman"/>
          <w:bCs/>
          <w:sz w:val="12"/>
          <w:szCs w:val="12"/>
        </w:rPr>
        <w:t xml:space="preserve">к Решению Собрания Представителей сельского поселения Черновка </w:t>
      </w:r>
    </w:p>
    <w:p w14:paraId="66745BD6" w14:textId="77777777" w:rsidR="005F00C5" w:rsidRDefault="005F00C5" w:rsidP="005F00C5">
      <w:pPr>
        <w:spacing w:after="0"/>
        <w:ind w:firstLine="284"/>
        <w:jc w:val="right"/>
        <w:rPr>
          <w:rFonts w:ascii="Times New Roman" w:eastAsia="Calibri" w:hAnsi="Times New Roman" w:cs="Times New Roman"/>
          <w:bCs/>
          <w:sz w:val="12"/>
          <w:szCs w:val="12"/>
        </w:rPr>
      </w:pPr>
      <w:r w:rsidRPr="005F00C5">
        <w:rPr>
          <w:rFonts w:ascii="Times New Roman" w:eastAsia="Calibri" w:hAnsi="Times New Roman" w:cs="Times New Roman"/>
          <w:bCs/>
          <w:sz w:val="12"/>
          <w:szCs w:val="12"/>
        </w:rPr>
        <w:t>муниципального района Сергиевский "Об исполнении бюджета сельского поселения Черновка</w:t>
      </w:r>
    </w:p>
    <w:p w14:paraId="18F41A6E" w14:textId="77777777" w:rsidR="005F00C5" w:rsidRDefault="005F00C5" w:rsidP="005F00C5">
      <w:pPr>
        <w:spacing w:after="0"/>
        <w:ind w:firstLine="284"/>
        <w:jc w:val="right"/>
        <w:rPr>
          <w:rFonts w:ascii="Times New Roman" w:eastAsia="Calibri" w:hAnsi="Times New Roman" w:cs="Times New Roman"/>
          <w:bCs/>
          <w:sz w:val="12"/>
          <w:szCs w:val="12"/>
        </w:rPr>
      </w:pPr>
      <w:r w:rsidRPr="005F00C5">
        <w:rPr>
          <w:rFonts w:ascii="Times New Roman" w:eastAsia="Calibri" w:hAnsi="Times New Roman" w:cs="Times New Roman"/>
          <w:bCs/>
          <w:sz w:val="12"/>
          <w:szCs w:val="12"/>
        </w:rPr>
        <w:t xml:space="preserve"> муниципального </w:t>
      </w:r>
      <w:r>
        <w:rPr>
          <w:rFonts w:ascii="Times New Roman" w:eastAsia="Calibri" w:hAnsi="Times New Roman" w:cs="Times New Roman"/>
          <w:bCs/>
          <w:sz w:val="12"/>
          <w:szCs w:val="12"/>
        </w:rPr>
        <w:t>района Сергиевский за 2019 год"</w:t>
      </w:r>
    </w:p>
    <w:p w14:paraId="67A6A0D6" w14:textId="77777777" w:rsidR="005F00C5" w:rsidRDefault="005F00C5" w:rsidP="005F00C5">
      <w:pPr>
        <w:spacing w:after="0"/>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ДОХОДЫ</w:t>
      </w:r>
    </w:p>
    <w:p w14:paraId="7E751864" w14:textId="77777777" w:rsidR="005F00C5" w:rsidRDefault="005F00C5" w:rsidP="005F00C5">
      <w:pPr>
        <w:spacing w:after="0"/>
        <w:ind w:firstLine="284"/>
        <w:jc w:val="center"/>
        <w:rPr>
          <w:rFonts w:ascii="Times New Roman" w:eastAsia="Calibri" w:hAnsi="Times New Roman" w:cs="Times New Roman"/>
          <w:bCs/>
          <w:sz w:val="12"/>
          <w:szCs w:val="12"/>
        </w:rPr>
      </w:pPr>
      <w:r w:rsidRPr="005F00C5">
        <w:rPr>
          <w:rFonts w:ascii="Times New Roman" w:eastAsia="Calibri" w:hAnsi="Times New Roman" w:cs="Times New Roman"/>
          <w:bCs/>
          <w:sz w:val="12"/>
          <w:szCs w:val="12"/>
        </w:rPr>
        <w:t>местного бюджета селького поселен</w:t>
      </w:r>
      <w:r>
        <w:rPr>
          <w:rFonts w:ascii="Times New Roman" w:eastAsia="Calibri" w:hAnsi="Times New Roman" w:cs="Times New Roman"/>
          <w:bCs/>
          <w:sz w:val="12"/>
          <w:szCs w:val="12"/>
        </w:rPr>
        <w:t xml:space="preserve">ия Черновка за 2019 год </w:t>
      </w:r>
      <w:r w:rsidRPr="005F00C5">
        <w:rPr>
          <w:rFonts w:ascii="Times New Roman" w:eastAsia="Calibri" w:hAnsi="Times New Roman" w:cs="Times New Roman"/>
          <w:bCs/>
          <w:sz w:val="12"/>
          <w:szCs w:val="12"/>
        </w:rPr>
        <w:t>по кодам классифика</w:t>
      </w:r>
      <w:r>
        <w:rPr>
          <w:rFonts w:ascii="Times New Roman" w:eastAsia="Calibri" w:hAnsi="Times New Roman" w:cs="Times New Roman"/>
          <w:bCs/>
          <w:sz w:val="12"/>
          <w:szCs w:val="12"/>
        </w:rPr>
        <w:t xml:space="preserve">ции доходов бюджетов </w:t>
      </w:r>
      <w:r w:rsidRPr="005F00C5">
        <w:rPr>
          <w:rFonts w:ascii="Times New Roman" w:eastAsia="Calibri" w:hAnsi="Times New Roman" w:cs="Times New Roman"/>
          <w:bCs/>
          <w:sz w:val="12"/>
          <w:szCs w:val="12"/>
        </w:rPr>
        <w:t>в разрезе главных а</w:t>
      </w:r>
      <w:r>
        <w:rPr>
          <w:rFonts w:ascii="Times New Roman" w:eastAsia="Calibri" w:hAnsi="Times New Roman" w:cs="Times New Roman"/>
          <w:bCs/>
          <w:sz w:val="12"/>
          <w:szCs w:val="12"/>
        </w:rPr>
        <w:t>дминистраторов доходов бюджетов</w:t>
      </w:r>
    </w:p>
    <w:tbl>
      <w:tblPr>
        <w:tblW w:w="5000" w:type="pct"/>
        <w:tblLook w:val="04A0" w:firstRow="1" w:lastRow="0" w:firstColumn="1" w:lastColumn="0" w:noHBand="0" w:noVBand="1"/>
      </w:tblPr>
      <w:tblGrid>
        <w:gridCol w:w="1233"/>
        <w:gridCol w:w="2016"/>
        <w:gridCol w:w="3362"/>
        <w:gridCol w:w="1118"/>
      </w:tblGrid>
      <w:tr w:rsidR="005F00C5" w:rsidRPr="005F00C5" w14:paraId="6660850A" w14:textId="77777777" w:rsidTr="005F00C5">
        <w:trPr>
          <w:trHeight w:val="70"/>
        </w:trPr>
        <w:tc>
          <w:tcPr>
            <w:tcW w:w="7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5AEAF"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Код главного администратора</w:t>
            </w:r>
          </w:p>
        </w:tc>
        <w:tc>
          <w:tcPr>
            <w:tcW w:w="1304" w:type="pct"/>
            <w:tcBorders>
              <w:top w:val="single" w:sz="4" w:space="0" w:color="auto"/>
              <w:left w:val="nil"/>
              <w:bottom w:val="single" w:sz="4" w:space="0" w:color="auto"/>
              <w:right w:val="single" w:sz="4" w:space="0" w:color="auto"/>
            </w:tcBorders>
            <w:shd w:val="clear" w:color="auto" w:fill="auto"/>
            <w:vAlign w:val="center"/>
            <w:hideMark/>
          </w:tcPr>
          <w:p w14:paraId="3F7B613E"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Код вида, подвида классификации операций сектора государственного управления, относящихся к доходам бюджета</w:t>
            </w:r>
          </w:p>
        </w:tc>
        <w:tc>
          <w:tcPr>
            <w:tcW w:w="2175" w:type="pct"/>
            <w:tcBorders>
              <w:top w:val="single" w:sz="4" w:space="0" w:color="auto"/>
              <w:left w:val="nil"/>
              <w:bottom w:val="single" w:sz="4" w:space="0" w:color="auto"/>
              <w:right w:val="single" w:sz="4" w:space="0" w:color="auto"/>
            </w:tcBorders>
            <w:shd w:val="clear" w:color="auto" w:fill="auto"/>
            <w:vAlign w:val="center"/>
            <w:hideMark/>
          </w:tcPr>
          <w:p w14:paraId="7B4E502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Наименование показателя</w:t>
            </w:r>
          </w:p>
        </w:tc>
        <w:tc>
          <w:tcPr>
            <w:tcW w:w="723" w:type="pct"/>
            <w:tcBorders>
              <w:top w:val="single" w:sz="4" w:space="0" w:color="auto"/>
              <w:left w:val="nil"/>
              <w:bottom w:val="single" w:sz="4" w:space="0" w:color="auto"/>
              <w:right w:val="single" w:sz="4" w:space="0" w:color="auto"/>
            </w:tcBorders>
            <w:shd w:val="clear" w:color="auto" w:fill="auto"/>
            <w:vAlign w:val="center"/>
            <w:hideMark/>
          </w:tcPr>
          <w:p w14:paraId="0664DC35"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Исполнено тыс. рублей</w:t>
            </w:r>
          </w:p>
        </w:tc>
      </w:tr>
      <w:tr w:rsidR="005F00C5" w:rsidRPr="005F00C5" w14:paraId="024276CE" w14:textId="77777777" w:rsidTr="005F00C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FDCBBC8"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100</w:t>
            </w:r>
          </w:p>
        </w:tc>
        <w:tc>
          <w:tcPr>
            <w:tcW w:w="3479" w:type="pct"/>
            <w:gridSpan w:val="2"/>
            <w:tcBorders>
              <w:top w:val="single" w:sz="4" w:space="0" w:color="auto"/>
              <w:left w:val="nil"/>
              <w:bottom w:val="single" w:sz="4" w:space="0" w:color="auto"/>
              <w:right w:val="single" w:sz="4" w:space="0" w:color="000000"/>
            </w:tcBorders>
            <w:shd w:val="clear" w:color="auto" w:fill="auto"/>
            <w:vAlign w:val="center"/>
            <w:hideMark/>
          </w:tcPr>
          <w:p w14:paraId="721CB7C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w:t>
            </w:r>
          </w:p>
        </w:tc>
        <w:tc>
          <w:tcPr>
            <w:tcW w:w="723" w:type="pct"/>
            <w:tcBorders>
              <w:top w:val="nil"/>
              <w:left w:val="nil"/>
              <w:bottom w:val="single" w:sz="4" w:space="0" w:color="auto"/>
              <w:right w:val="single" w:sz="4" w:space="0" w:color="auto"/>
            </w:tcBorders>
            <w:shd w:val="clear" w:color="auto" w:fill="auto"/>
            <w:noWrap/>
            <w:vAlign w:val="center"/>
            <w:hideMark/>
          </w:tcPr>
          <w:p w14:paraId="52C2479F"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1016</w:t>
            </w:r>
          </w:p>
        </w:tc>
      </w:tr>
      <w:tr w:rsidR="005F00C5" w:rsidRPr="005F00C5" w14:paraId="4CFD6A41" w14:textId="77777777" w:rsidTr="005F00C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AD480B8"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100</w:t>
            </w:r>
          </w:p>
        </w:tc>
        <w:tc>
          <w:tcPr>
            <w:tcW w:w="1304" w:type="pct"/>
            <w:tcBorders>
              <w:top w:val="nil"/>
              <w:left w:val="nil"/>
              <w:bottom w:val="single" w:sz="4" w:space="0" w:color="auto"/>
              <w:right w:val="single" w:sz="4" w:space="0" w:color="auto"/>
            </w:tcBorders>
            <w:shd w:val="clear" w:color="auto" w:fill="auto"/>
            <w:noWrap/>
            <w:vAlign w:val="center"/>
            <w:hideMark/>
          </w:tcPr>
          <w:p w14:paraId="555B026A"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1 03 02231 01 0000 110</w:t>
            </w:r>
          </w:p>
        </w:tc>
        <w:tc>
          <w:tcPr>
            <w:tcW w:w="2175" w:type="pct"/>
            <w:tcBorders>
              <w:top w:val="nil"/>
              <w:left w:val="nil"/>
              <w:bottom w:val="single" w:sz="4" w:space="0" w:color="auto"/>
              <w:right w:val="single" w:sz="4" w:space="0" w:color="auto"/>
            </w:tcBorders>
            <w:shd w:val="clear" w:color="auto" w:fill="auto"/>
            <w:vAlign w:val="center"/>
            <w:hideMark/>
          </w:tcPr>
          <w:p w14:paraId="1F7878BF"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3" w:type="pct"/>
            <w:tcBorders>
              <w:top w:val="nil"/>
              <w:left w:val="nil"/>
              <w:bottom w:val="single" w:sz="4" w:space="0" w:color="auto"/>
              <w:right w:val="single" w:sz="4" w:space="0" w:color="auto"/>
            </w:tcBorders>
            <w:shd w:val="clear" w:color="auto" w:fill="auto"/>
            <w:noWrap/>
            <w:vAlign w:val="center"/>
            <w:hideMark/>
          </w:tcPr>
          <w:p w14:paraId="6BBD01DD"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462</w:t>
            </w:r>
          </w:p>
        </w:tc>
      </w:tr>
      <w:tr w:rsidR="005F00C5" w:rsidRPr="005F00C5" w14:paraId="7170AE8F" w14:textId="77777777" w:rsidTr="005F00C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0E219E7"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100</w:t>
            </w:r>
          </w:p>
        </w:tc>
        <w:tc>
          <w:tcPr>
            <w:tcW w:w="1304" w:type="pct"/>
            <w:tcBorders>
              <w:top w:val="nil"/>
              <w:left w:val="nil"/>
              <w:bottom w:val="single" w:sz="4" w:space="0" w:color="auto"/>
              <w:right w:val="single" w:sz="4" w:space="0" w:color="auto"/>
            </w:tcBorders>
            <w:shd w:val="clear" w:color="auto" w:fill="auto"/>
            <w:noWrap/>
            <w:vAlign w:val="center"/>
            <w:hideMark/>
          </w:tcPr>
          <w:p w14:paraId="6D088809"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1 03 02241 01 0000 110</w:t>
            </w:r>
          </w:p>
        </w:tc>
        <w:tc>
          <w:tcPr>
            <w:tcW w:w="2175" w:type="pct"/>
            <w:tcBorders>
              <w:top w:val="nil"/>
              <w:left w:val="nil"/>
              <w:bottom w:val="single" w:sz="4" w:space="0" w:color="auto"/>
              <w:right w:val="single" w:sz="4" w:space="0" w:color="auto"/>
            </w:tcBorders>
            <w:shd w:val="clear" w:color="auto" w:fill="auto"/>
            <w:vAlign w:val="center"/>
            <w:hideMark/>
          </w:tcPr>
          <w:p w14:paraId="7B57A84B"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3" w:type="pct"/>
            <w:tcBorders>
              <w:top w:val="nil"/>
              <w:left w:val="nil"/>
              <w:bottom w:val="single" w:sz="4" w:space="0" w:color="auto"/>
              <w:right w:val="single" w:sz="4" w:space="0" w:color="auto"/>
            </w:tcBorders>
            <w:shd w:val="clear" w:color="auto" w:fill="auto"/>
            <w:noWrap/>
            <w:vAlign w:val="center"/>
            <w:hideMark/>
          </w:tcPr>
          <w:p w14:paraId="6CE03C28"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3</w:t>
            </w:r>
          </w:p>
        </w:tc>
      </w:tr>
      <w:tr w:rsidR="005F00C5" w:rsidRPr="005F00C5" w14:paraId="732C97CC" w14:textId="77777777" w:rsidTr="005F00C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AE590AC"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100</w:t>
            </w:r>
          </w:p>
        </w:tc>
        <w:tc>
          <w:tcPr>
            <w:tcW w:w="1304" w:type="pct"/>
            <w:tcBorders>
              <w:top w:val="nil"/>
              <w:left w:val="nil"/>
              <w:bottom w:val="single" w:sz="4" w:space="0" w:color="auto"/>
              <w:right w:val="single" w:sz="4" w:space="0" w:color="auto"/>
            </w:tcBorders>
            <w:shd w:val="clear" w:color="auto" w:fill="auto"/>
            <w:noWrap/>
            <w:vAlign w:val="center"/>
            <w:hideMark/>
          </w:tcPr>
          <w:p w14:paraId="23EBDF8B"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1 03 02251 01 0000 110</w:t>
            </w:r>
          </w:p>
        </w:tc>
        <w:tc>
          <w:tcPr>
            <w:tcW w:w="2175" w:type="pct"/>
            <w:tcBorders>
              <w:top w:val="nil"/>
              <w:left w:val="nil"/>
              <w:bottom w:val="single" w:sz="4" w:space="0" w:color="auto"/>
              <w:right w:val="single" w:sz="4" w:space="0" w:color="auto"/>
            </w:tcBorders>
            <w:shd w:val="clear" w:color="auto" w:fill="auto"/>
            <w:vAlign w:val="center"/>
            <w:hideMark/>
          </w:tcPr>
          <w:p w14:paraId="2AEB8ECB"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3" w:type="pct"/>
            <w:tcBorders>
              <w:top w:val="nil"/>
              <w:left w:val="nil"/>
              <w:bottom w:val="single" w:sz="4" w:space="0" w:color="auto"/>
              <w:right w:val="single" w:sz="4" w:space="0" w:color="auto"/>
            </w:tcBorders>
            <w:shd w:val="clear" w:color="auto" w:fill="auto"/>
            <w:noWrap/>
            <w:vAlign w:val="center"/>
            <w:hideMark/>
          </w:tcPr>
          <w:p w14:paraId="29D1DD89"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618</w:t>
            </w:r>
          </w:p>
        </w:tc>
      </w:tr>
      <w:tr w:rsidR="005F00C5" w:rsidRPr="005F00C5" w14:paraId="6416EDDA" w14:textId="77777777" w:rsidTr="005F00C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10C874CF"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100</w:t>
            </w:r>
          </w:p>
        </w:tc>
        <w:tc>
          <w:tcPr>
            <w:tcW w:w="1304" w:type="pct"/>
            <w:tcBorders>
              <w:top w:val="nil"/>
              <w:left w:val="nil"/>
              <w:bottom w:val="single" w:sz="4" w:space="0" w:color="auto"/>
              <w:right w:val="single" w:sz="4" w:space="0" w:color="auto"/>
            </w:tcBorders>
            <w:shd w:val="clear" w:color="auto" w:fill="auto"/>
            <w:noWrap/>
            <w:vAlign w:val="center"/>
            <w:hideMark/>
          </w:tcPr>
          <w:p w14:paraId="7535DAE0"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1 03 02261 01 0000 110</w:t>
            </w:r>
          </w:p>
        </w:tc>
        <w:tc>
          <w:tcPr>
            <w:tcW w:w="2175" w:type="pct"/>
            <w:tcBorders>
              <w:top w:val="nil"/>
              <w:left w:val="nil"/>
              <w:bottom w:val="single" w:sz="4" w:space="0" w:color="auto"/>
              <w:right w:val="single" w:sz="4" w:space="0" w:color="auto"/>
            </w:tcBorders>
            <w:shd w:val="clear" w:color="auto" w:fill="auto"/>
            <w:vAlign w:val="center"/>
            <w:hideMark/>
          </w:tcPr>
          <w:p w14:paraId="2E1AADA0"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23" w:type="pct"/>
            <w:tcBorders>
              <w:top w:val="nil"/>
              <w:left w:val="nil"/>
              <w:bottom w:val="single" w:sz="4" w:space="0" w:color="auto"/>
              <w:right w:val="single" w:sz="4" w:space="0" w:color="auto"/>
            </w:tcBorders>
            <w:shd w:val="clear" w:color="auto" w:fill="auto"/>
            <w:noWrap/>
            <w:vAlign w:val="center"/>
            <w:hideMark/>
          </w:tcPr>
          <w:p w14:paraId="50839C7B"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-68</w:t>
            </w:r>
          </w:p>
        </w:tc>
      </w:tr>
      <w:tr w:rsidR="005F00C5" w:rsidRPr="005F00C5" w14:paraId="2948FA42" w14:textId="77777777" w:rsidTr="005F00C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EAFB5DC"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182</w:t>
            </w:r>
          </w:p>
        </w:tc>
        <w:tc>
          <w:tcPr>
            <w:tcW w:w="3479" w:type="pct"/>
            <w:gridSpan w:val="2"/>
            <w:tcBorders>
              <w:top w:val="single" w:sz="4" w:space="0" w:color="auto"/>
              <w:left w:val="nil"/>
              <w:bottom w:val="single" w:sz="4" w:space="0" w:color="auto"/>
              <w:right w:val="single" w:sz="4" w:space="0" w:color="000000"/>
            </w:tcBorders>
            <w:shd w:val="clear" w:color="auto" w:fill="auto"/>
            <w:vAlign w:val="center"/>
            <w:hideMark/>
          </w:tcPr>
          <w:p w14:paraId="15E0A7D2"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Управление Федеральной налоговой службы по Самарской области</w:t>
            </w:r>
          </w:p>
        </w:tc>
        <w:tc>
          <w:tcPr>
            <w:tcW w:w="723" w:type="pct"/>
            <w:tcBorders>
              <w:top w:val="nil"/>
              <w:left w:val="nil"/>
              <w:bottom w:val="single" w:sz="4" w:space="0" w:color="auto"/>
              <w:right w:val="single" w:sz="4" w:space="0" w:color="auto"/>
            </w:tcBorders>
            <w:shd w:val="clear" w:color="auto" w:fill="auto"/>
            <w:noWrap/>
            <w:vAlign w:val="center"/>
            <w:hideMark/>
          </w:tcPr>
          <w:p w14:paraId="6692D02B"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2540</w:t>
            </w:r>
          </w:p>
        </w:tc>
      </w:tr>
      <w:tr w:rsidR="005F00C5" w:rsidRPr="005F00C5" w14:paraId="735B33CB" w14:textId="77777777" w:rsidTr="005F00C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FB57A62"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182</w:t>
            </w:r>
          </w:p>
        </w:tc>
        <w:tc>
          <w:tcPr>
            <w:tcW w:w="1304" w:type="pct"/>
            <w:tcBorders>
              <w:top w:val="nil"/>
              <w:left w:val="nil"/>
              <w:bottom w:val="single" w:sz="4" w:space="0" w:color="auto"/>
              <w:right w:val="single" w:sz="4" w:space="0" w:color="auto"/>
            </w:tcBorders>
            <w:shd w:val="clear" w:color="auto" w:fill="auto"/>
            <w:vAlign w:val="center"/>
            <w:hideMark/>
          </w:tcPr>
          <w:p w14:paraId="2024FB96"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1 01 02000 01 0000 110</w:t>
            </w:r>
          </w:p>
        </w:tc>
        <w:tc>
          <w:tcPr>
            <w:tcW w:w="2175" w:type="pct"/>
            <w:tcBorders>
              <w:top w:val="nil"/>
              <w:left w:val="nil"/>
              <w:bottom w:val="single" w:sz="4" w:space="0" w:color="auto"/>
              <w:right w:val="single" w:sz="4" w:space="0" w:color="auto"/>
            </w:tcBorders>
            <w:shd w:val="clear" w:color="auto" w:fill="auto"/>
            <w:vAlign w:val="center"/>
            <w:hideMark/>
          </w:tcPr>
          <w:p w14:paraId="45D4783E" w14:textId="77777777" w:rsidR="005F00C5" w:rsidRPr="005F00C5" w:rsidRDefault="005F00C5" w:rsidP="005F00C5">
            <w:pPr>
              <w:spacing w:after="0" w:line="240" w:lineRule="auto"/>
              <w:jc w:val="both"/>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 xml:space="preserve">Налог на доходы физических лиц </w:t>
            </w:r>
          </w:p>
        </w:tc>
        <w:tc>
          <w:tcPr>
            <w:tcW w:w="723" w:type="pct"/>
            <w:tcBorders>
              <w:top w:val="nil"/>
              <w:left w:val="nil"/>
              <w:bottom w:val="single" w:sz="4" w:space="0" w:color="auto"/>
              <w:right w:val="single" w:sz="4" w:space="0" w:color="auto"/>
            </w:tcBorders>
            <w:shd w:val="clear" w:color="auto" w:fill="auto"/>
            <w:vAlign w:val="center"/>
            <w:hideMark/>
          </w:tcPr>
          <w:p w14:paraId="0315B8B2"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889</w:t>
            </w:r>
          </w:p>
        </w:tc>
      </w:tr>
      <w:tr w:rsidR="005F00C5" w:rsidRPr="005F00C5" w14:paraId="0326B437" w14:textId="77777777" w:rsidTr="005F00C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0CDED642"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182</w:t>
            </w:r>
          </w:p>
        </w:tc>
        <w:tc>
          <w:tcPr>
            <w:tcW w:w="1304" w:type="pct"/>
            <w:tcBorders>
              <w:top w:val="nil"/>
              <w:left w:val="nil"/>
              <w:bottom w:val="single" w:sz="4" w:space="0" w:color="auto"/>
              <w:right w:val="single" w:sz="4" w:space="0" w:color="auto"/>
            </w:tcBorders>
            <w:shd w:val="clear" w:color="auto" w:fill="auto"/>
            <w:vAlign w:val="center"/>
            <w:hideMark/>
          </w:tcPr>
          <w:p w14:paraId="5BCE4E8F"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1 05 03000 00 0000 110</w:t>
            </w:r>
          </w:p>
        </w:tc>
        <w:tc>
          <w:tcPr>
            <w:tcW w:w="2175" w:type="pct"/>
            <w:tcBorders>
              <w:top w:val="nil"/>
              <w:left w:val="nil"/>
              <w:bottom w:val="single" w:sz="4" w:space="0" w:color="auto"/>
              <w:right w:val="single" w:sz="4" w:space="0" w:color="auto"/>
            </w:tcBorders>
            <w:shd w:val="clear" w:color="auto" w:fill="auto"/>
            <w:vAlign w:val="center"/>
            <w:hideMark/>
          </w:tcPr>
          <w:p w14:paraId="14A8A0B7" w14:textId="77777777" w:rsidR="005F00C5" w:rsidRPr="005F00C5" w:rsidRDefault="005F00C5" w:rsidP="005F00C5">
            <w:pPr>
              <w:spacing w:after="0" w:line="240" w:lineRule="auto"/>
              <w:jc w:val="both"/>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Единый селькохозяйственный налог</w:t>
            </w:r>
          </w:p>
        </w:tc>
        <w:tc>
          <w:tcPr>
            <w:tcW w:w="723" w:type="pct"/>
            <w:tcBorders>
              <w:top w:val="nil"/>
              <w:left w:val="nil"/>
              <w:bottom w:val="single" w:sz="4" w:space="0" w:color="auto"/>
              <w:right w:val="single" w:sz="4" w:space="0" w:color="auto"/>
            </w:tcBorders>
            <w:shd w:val="clear" w:color="auto" w:fill="auto"/>
            <w:vAlign w:val="center"/>
            <w:hideMark/>
          </w:tcPr>
          <w:p w14:paraId="242A3B03"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112</w:t>
            </w:r>
          </w:p>
        </w:tc>
      </w:tr>
      <w:tr w:rsidR="005F00C5" w:rsidRPr="005F00C5" w14:paraId="6F91334D" w14:textId="77777777" w:rsidTr="005F00C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EDC5873"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182</w:t>
            </w:r>
          </w:p>
        </w:tc>
        <w:tc>
          <w:tcPr>
            <w:tcW w:w="1304" w:type="pct"/>
            <w:tcBorders>
              <w:top w:val="nil"/>
              <w:left w:val="nil"/>
              <w:bottom w:val="single" w:sz="4" w:space="0" w:color="auto"/>
              <w:right w:val="single" w:sz="4" w:space="0" w:color="auto"/>
            </w:tcBorders>
            <w:shd w:val="clear" w:color="auto" w:fill="auto"/>
            <w:vAlign w:val="center"/>
            <w:hideMark/>
          </w:tcPr>
          <w:p w14:paraId="663A3601"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1 06 01030 10 0000 110</w:t>
            </w:r>
          </w:p>
        </w:tc>
        <w:tc>
          <w:tcPr>
            <w:tcW w:w="2175" w:type="pct"/>
            <w:tcBorders>
              <w:top w:val="nil"/>
              <w:left w:val="nil"/>
              <w:bottom w:val="single" w:sz="4" w:space="0" w:color="auto"/>
              <w:right w:val="single" w:sz="4" w:space="0" w:color="auto"/>
            </w:tcBorders>
            <w:shd w:val="clear" w:color="auto" w:fill="auto"/>
            <w:vAlign w:val="center"/>
            <w:hideMark/>
          </w:tcPr>
          <w:p w14:paraId="6236A971" w14:textId="77777777" w:rsidR="005F00C5" w:rsidRPr="005F00C5" w:rsidRDefault="005F00C5" w:rsidP="005F00C5">
            <w:pPr>
              <w:spacing w:after="0" w:line="240" w:lineRule="auto"/>
              <w:jc w:val="both"/>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723" w:type="pct"/>
            <w:tcBorders>
              <w:top w:val="nil"/>
              <w:left w:val="nil"/>
              <w:bottom w:val="single" w:sz="4" w:space="0" w:color="auto"/>
              <w:right w:val="single" w:sz="4" w:space="0" w:color="auto"/>
            </w:tcBorders>
            <w:shd w:val="clear" w:color="auto" w:fill="auto"/>
            <w:noWrap/>
            <w:vAlign w:val="center"/>
            <w:hideMark/>
          </w:tcPr>
          <w:p w14:paraId="660F2F29"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271</w:t>
            </w:r>
          </w:p>
        </w:tc>
      </w:tr>
      <w:tr w:rsidR="005F00C5" w:rsidRPr="005F00C5" w14:paraId="330AE649" w14:textId="77777777" w:rsidTr="005F00C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3069F108"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182</w:t>
            </w:r>
          </w:p>
        </w:tc>
        <w:tc>
          <w:tcPr>
            <w:tcW w:w="1304" w:type="pct"/>
            <w:tcBorders>
              <w:top w:val="nil"/>
              <w:left w:val="nil"/>
              <w:bottom w:val="single" w:sz="4" w:space="0" w:color="auto"/>
              <w:right w:val="single" w:sz="4" w:space="0" w:color="auto"/>
            </w:tcBorders>
            <w:shd w:val="clear" w:color="auto" w:fill="auto"/>
            <w:vAlign w:val="center"/>
            <w:hideMark/>
          </w:tcPr>
          <w:p w14:paraId="6B5094A6"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1 06 06000 00 0000 110</w:t>
            </w:r>
          </w:p>
        </w:tc>
        <w:tc>
          <w:tcPr>
            <w:tcW w:w="2175" w:type="pct"/>
            <w:tcBorders>
              <w:top w:val="nil"/>
              <w:left w:val="nil"/>
              <w:bottom w:val="single" w:sz="4" w:space="0" w:color="auto"/>
              <w:right w:val="single" w:sz="4" w:space="0" w:color="auto"/>
            </w:tcBorders>
            <w:shd w:val="clear" w:color="auto" w:fill="auto"/>
            <w:vAlign w:val="center"/>
            <w:hideMark/>
          </w:tcPr>
          <w:p w14:paraId="0D638EDB" w14:textId="77777777" w:rsidR="005F00C5" w:rsidRPr="005F00C5" w:rsidRDefault="005F00C5" w:rsidP="005F00C5">
            <w:pPr>
              <w:spacing w:after="0" w:line="240" w:lineRule="auto"/>
              <w:jc w:val="both"/>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Земельный налог</w:t>
            </w:r>
          </w:p>
        </w:tc>
        <w:tc>
          <w:tcPr>
            <w:tcW w:w="723" w:type="pct"/>
            <w:tcBorders>
              <w:top w:val="nil"/>
              <w:left w:val="nil"/>
              <w:bottom w:val="single" w:sz="4" w:space="0" w:color="auto"/>
              <w:right w:val="single" w:sz="4" w:space="0" w:color="auto"/>
            </w:tcBorders>
            <w:shd w:val="clear" w:color="auto" w:fill="auto"/>
            <w:noWrap/>
            <w:vAlign w:val="center"/>
            <w:hideMark/>
          </w:tcPr>
          <w:p w14:paraId="3F6C266C"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1267</w:t>
            </w:r>
          </w:p>
        </w:tc>
      </w:tr>
      <w:tr w:rsidR="005F00C5" w:rsidRPr="005F00C5" w14:paraId="1E21521E" w14:textId="77777777" w:rsidTr="005F00C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4314B52"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3479" w:type="pct"/>
            <w:gridSpan w:val="2"/>
            <w:tcBorders>
              <w:top w:val="single" w:sz="4" w:space="0" w:color="auto"/>
              <w:left w:val="nil"/>
              <w:bottom w:val="single" w:sz="4" w:space="0" w:color="auto"/>
              <w:right w:val="single" w:sz="4" w:space="0" w:color="000000"/>
            </w:tcBorders>
            <w:shd w:val="clear" w:color="auto" w:fill="auto"/>
            <w:vAlign w:val="center"/>
            <w:hideMark/>
          </w:tcPr>
          <w:p w14:paraId="32236999"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Администрация селького поселения Черновка муниципального района Сергиевский Самарской области</w:t>
            </w:r>
          </w:p>
        </w:tc>
        <w:tc>
          <w:tcPr>
            <w:tcW w:w="723" w:type="pct"/>
            <w:tcBorders>
              <w:top w:val="nil"/>
              <w:left w:val="nil"/>
              <w:bottom w:val="single" w:sz="4" w:space="0" w:color="auto"/>
              <w:right w:val="single" w:sz="4" w:space="0" w:color="auto"/>
            </w:tcBorders>
            <w:shd w:val="clear" w:color="auto" w:fill="auto"/>
            <w:noWrap/>
            <w:vAlign w:val="center"/>
            <w:hideMark/>
          </w:tcPr>
          <w:p w14:paraId="1396E023"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4175</w:t>
            </w:r>
          </w:p>
        </w:tc>
      </w:tr>
      <w:tr w:rsidR="005F00C5" w:rsidRPr="005F00C5" w14:paraId="407BA568" w14:textId="77777777" w:rsidTr="005F00C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F581399"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1304" w:type="pct"/>
            <w:tcBorders>
              <w:top w:val="nil"/>
              <w:left w:val="nil"/>
              <w:bottom w:val="single" w:sz="4" w:space="0" w:color="auto"/>
              <w:right w:val="single" w:sz="4" w:space="0" w:color="auto"/>
            </w:tcBorders>
            <w:shd w:val="clear" w:color="auto" w:fill="auto"/>
            <w:vAlign w:val="center"/>
            <w:hideMark/>
          </w:tcPr>
          <w:p w14:paraId="70F4D874"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2 02 10000 00 000 150</w:t>
            </w:r>
          </w:p>
        </w:tc>
        <w:tc>
          <w:tcPr>
            <w:tcW w:w="2175" w:type="pct"/>
            <w:tcBorders>
              <w:top w:val="nil"/>
              <w:left w:val="nil"/>
              <w:bottom w:val="single" w:sz="4" w:space="0" w:color="auto"/>
              <w:right w:val="single" w:sz="4" w:space="0" w:color="auto"/>
            </w:tcBorders>
            <w:shd w:val="clear" w:color="auto" w:fill="auto"/>
            <w:vAlign w:val="center"/>
            <w:hideMark/>
          </w:tcPr>
          <w:p w14:paraId="7C20CE5A" w14:textId="77777777" w:rsidR="005F00C5" w:rsidRPr="005F00C5" w:rsidRDefault="005F00C5" w:rsidP="005F00C5">
            <w:pPr>
              <w:spacing w:after="0" w:line="240" w:lineRule="auto"/>
              <w:jc w:val="both"/>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 xml:space="preserve">Дотации бюджетам бюджетной системы Российской Федерации </w:t>
            </w:r>
          </w:p>
        </w:tc>
        <w:tc>
          <w:tcPr>
            <w:tcW w:w="723" w:type="pct"/>
            <w:tcBorders>
              <w:top w:val="nil"/>
              <w:left w:val="nil"/>
              <w:bottom w:val="single" w:sz="4" w:space="0" w:color="auto"/>
              <w:right w:val="single" w:sz="4" w:space="0" w:color="auto"/>
            </w:tcBorders>
            <w:shd w:val="clear" w:color="auto" w:fill="auto"/>
            <w:noWrap/>
            <w:vAlign w:val="center"/>
            <w:hideMark/>
          </w:tcPr>
          <w:p w14:paraId="11994869"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1125</w:t>
            </w:r>
          </w:p>
        </w:tc>
      </w:tr>
      <w:tr w:rsidR="005F00C5" w:rsidRPr="005F00C5" w14:paraId="49B22E10" w14:textId="77777777" w:rsidTr="005F00C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628568A3"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1304" w:type="pct"/>
            <w:tcBorders>
              <w:top w:val="nil"/>
              <w:left w:val="nil"/>
              <w:bottom w:val="single" w:sz="4" w:space="0" w:color="auto"/>
              <w:right w:val="single" w:sz="4" w:space="0" w:color="auto"/>
            </w:tcBorders>
            <w:shd w:val="clear" w:color="auto" w:fill="auto"/>
            <w:vAlign w:val="center"/>
            <w:hideMark/>
          </w:tcPr>
          <w:p w14:paraId="330C1799"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2 02 20000 00 0000 150</w:t>
            </w:r>
          </w:p>
        </w:tc>
        <w:tc>
          <w:tcPr>
            <w:tcW w:w="2175" w:type="pct"/>
            <w:tcBorders>
              <w:top w:val="nil"/>
              <w:left w:val="nil"/>
              <w:bottom w:val="single" w:sz="4" w:space="0" w:color="auto"/>
              <w:right w:val="single" w:sz="4" w:space="0" w:color="auto"/>
            </w:tcBorders>
            <w:shd w:val="clear" w:color="auto" w:fill="auto"/>
            <w:vAlign w:val="center"/>
            <w:hideMark/>
          </w:tcPr>
          <w:p w14:paraId="71F20F03" w14:textId="77777777" w:rsidR="005F00C5" w:rsidRPr="005F00C5" w:rsidRDefault="005F00C5" w:rsidP="005F00C5">
            <w:pPr>
              <w:spacing w:after="0" w:line="240" w:lineRule="auto"/>
              <w:jc w:val="both"/>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Субсидии бюджетам бюджетной системы Российской Федерации (межбюджетные субсидии)</w:t>
            </w:r>
          </w:p>
        </w:tc>
        <w:tc>
          <w:tcPr>
            <w:tcW w:w="723" w:type="pct"/>
            <w:tcBorders>
              <w:top w:val="nil"/>
              <w:left w:val="nil"/>
              <w:bottom w:val="single" w:sz="4" w:space="0" w:color="auto"/>
              <w:right w:val="single" w:sz="4" w:space="0" w:color="auto"/>
            </w:tcBorders>
            <w:shd w:val="clear" w:color="auto" w:fill="auto"/>
            <w:noWrap/>
            <w:vAlign w:val="center"/>
            <w:hideMark/>
          </w:tcPr>
          <w:p w14:paraId="6E36DC66"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1255</w:t>
            </w:r>
          </w:p>
        </w:tc>
      </w:tr>
      <w:tr w:rsidR="005F00C5" w:rsidRPr="005F00C5" w14:paraId="4B9A5B54" w14:textId="77777777" w:rsidTr="005F00C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39E0323"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1304" w:type="pct"/>
            <w:tcBorders>
              <w:top w:val="nil"/>
              <w:left w:val="nil"/>
              <w:bottom w:val="single" w:sz="4" w:space="0" w:color="auto"/>
              <w:right w:val="single" w:sz="4" w:space="0" w:color="auto"/>
            </w:tcBorders>
            <w:shd w:val="clear" w:color="auto" w:fill="auto"/>
            <w:vAlign w:val="center"/>
            <w:hideMark/>
          </w:tcPr>
          <w:p w14:paraId="6FEB420F"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2 02 30000 00 0000 150</w:t>
            </w:r>
          </w:p>
        </w:tc>
        <w:tc>
          <w:tcPr>
            <w:tcW w:w="2175" w:type="pct"/>
            <w:tcBorders>
              <w:top w:val="nil"/>
              <w:left w:val="nil"/>
              <w:bottom w:val="single" w:sz="4" w:space="0" w:color="auto"/>
              <w:right w:val="single" w:sz="4" w:space="0" w:color="auto"/>
            </w:tcBorders>
            <w:shd w:val="clear" w:color="auto" w:fill="auto"/>
            <w:vAlign w:val="center"/>
            <w:hideMark/>
          </w:tcPr>
          <w:p w14:paraId="2F522C51" w14:textId="77777777" w:rsidR="005F00C5" w:rsidRPr="005F00C5" w:rsidRDefault="005F00C5" w:rsidP="005F00C5">
            <w:pPr>
              <w:spacing w:after="0" w:line="240" w:lineRule="auto"/>
              <w:jc w:val="both"/>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Субвенции бюджетам бюджетной системы Российской Федерации</w:t>
            </w:r>
          </w:p>
        </w:tc>
        <w:tc>
          <w:tcPr>
            <w:tcW w:w="723" w:type="pct"/>
            <w:tcBorders>
              <w:top w:val="nil"/>
              <w:left w:val="nil"/>
              <w:bottom w:val="single" w:sz="4" w:space="0" w:color="auto"/>
              <w:right w:val="single" w:sz="4" w:space="0" w:color="auto"/>
            </w:tcBorders>
            <w:shd w:val="clear" w:color="auto" w:fill="auto"/>
            <w:noWrap/>
            <w:vAlign w:val="center"/>
            <w:hideMark/>
          </w:tcPr>
          <w:p w14:paraId="7E7AE46E"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82</w:t>
            </w:r>
          </w:p>
        </w:tc>
      </w:tr>
      <w:tr w:rsidR="005F00C5" w:rsidRPr="005F00C5" w14:paraId="54B7A899" w14:textId="77777777" w:rsidTr="005F00C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7BAE79A8"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1304" w:type="pct"/>
            <w:tcBorders>
              <w:top w:val="nil"/>
              <w:left w:val="nil"/>
              <w:bottom w:val="single" w:sz="4" w:space="0" w:color="auto"/>
              <w:right w:val="single" w:sz="4" w:space="0" w:color="auto"/>
            </w:tcBorders>
            <w:shd w:val="clear" w:color="auto" w:fill="auto"/>
            <w:vAlign w:val="center"/>
            <w:hideMark/>
          </w:tcPr>
          <w:p w14:paraId="6F7E218F"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2 02 40000 00 0000 150</w:t>
            </w:r>
          </w:p>
        </w:tc>
        <w:tc>
          <w:tcPr>
            <w:tcW w:w="2175" w:type="pct"/>
            <w:tcBorders>
              <w:top w:val="nil"/>
              <w:left w:val="nil"/>
              <w:bottom w:val="single" w:sz="4" w:space="0" w:color="auto"/>
              <w:right w:val="single" w:sz="4" w:space="0" w:color="auto"/>
            </w:tcBorders>
            <w:shd w:val="clear" w:color="auto" w:fill="auto"/>
            <w:vAlign w:val="center"/>
            <w:hideMark/>
          </w:tcPr>
          <w:p w14:paraId="54DA4AC8" w14:textId="77777777" w:rsidR="005F00C5" w:rsidRPr="005F00C5" w:rsidRDefault="005F00C5" w:rsidP="005F00C5">
            <w:pPr>
              <w:spacing w:after="0" w:line="240" w:lineRule="auto"/>
              <w:jc w:val="both"/>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Иные межбюджетные трансферты</w:t>
            </w:r>
          </w:p>
        </w:tc>
        <w:tc>
          <w:tcPr>
            <w:tcW w:w="723" w:type="pct"/>
            <w:tcBorders>
              <w:top w:val="nil"/>
              <w:left w:val="nil"/>
              <w:bottom w:val="single" w:sz="4" w:space="0" w:color="auto"/>
              <w:right w:val="single" w:sz="4" w:space="0" w:color="auto"/>
            </w:tcBorders>
            <w:shd w:val="clear" w:color="auto" w:fill="auto"/>
            <w:noWrap/>
            <w:vAlign w:val="center"/>
            <w:hideMark/>
          </w:tcPr>
          <w:p w14:paraId="5573C0C8"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1713</w:t>
            </w:r>
          </w:p>
        </w:tc>
      </w:tr>
      <w:tr w:rsidR="005F00C5" w:rsidRPr="005F00C5" w14:paraId="40DC2F3C" w14:textId="77777777" w:rsidTr="005F00C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4CBDDA9"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608</w:t>
            </w:r>
          </w:p>
        </w:tc>
        <w:tc>
          <w:tcPr>
            <w:tcW w:w="3479" w:type="pct"/>
            <w:gridSpan w:val="2"/>
            <w:tcBorders>
              <w:top w:val="single" w:sz="4" w:space="0" w:color="auto"/>
              <w:left w:val="nil"/>
              <w:bottom w:val="single" w:sz="4" w:space="0" w:color="auto"/>
              <w:right w:val="single" w:sz="4" w:space="0" w:color="000000"/>
            </w:tcBorders>
            <w:shd w:val="clear" w:color="auto" w:fill="auto"/>
            <w:vAlign w:val="center"/>
            <w:hideMark/>
          </w:tcPr>
          <w:p w14:paraId="3C035B56"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xml:space="preserve"> Комитет по управлению муниципальным имуществом муниципального района Сергиевский Самарской области</w:t>
            </w:r>
          </w:p>
        </w:tc>
        <w:tc>
          <w:tcPr>
            <w:tcW w:w="723" w:type="pct"/>
            <w:tcBorders>
              <w:top w:val="nil"/>
              <w:left w:val="nil"/>
              <w:bottom w:val="single" w:sz="4" w:space="0" w:color="auto"/>
              <w:right w:val="single" w:sz="4" w:space="0" w:color="auto"/>
            </w:tcBorders>
            <w:shd w:val="clear" w:color="auto" w:fill="auto"/>
            <w:noWrap/>
            <w:vAlign w:val="center"/>
            <w:hideMark/>
          </w:tcPr>
          <w:p w14:paraId="67D3BBE5"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241</w:t>
            </w:r>
          </w:p>
        </w:tc>
      </w:tr>
      <w:tr w:rsidR="005F00C5" w:rsidRPr="005F00C5" w14:paraId="4EB9E4EF" w14:textId="77777777" w:rsidTr="005F00C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5A0CF1FA"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608</w:t>
            </w:r>
          </w:p>
        </w:tc>
        <w:tc>
          <w:tcPr>
            <w:tcW w:w="1304" w:type="pct"/>
            <w:tcBorders>
              <w:top w:val="nil"/>
              <w:left w:val="nil"/>
              <w:bottom w:val="single" w:sz="4" w:space="0" w:color="auto"/>
              <w:right w:val="single" w:sz="4" w:space="0" w:color="auto"/>
            </w:tcBorders>
            <w:shd w:val="clear" w:color="auto" w:fill="auto"/>
            <w:vAlign w:val="center"/>
            <w:hideMark/>
          </w:tcPr>
          <w:p w14:paraId="3DABF437"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1 11 05035 10 0000 120</w:t>
            </w:r>
          </w:p>
        </w:tc>
        <w:tc>
          <w:tcPr>
            <w:tcW w:w="2175" w:type="pct"/>
            <w:tcBorders>
              <w:top w:val="nil"/>
              <w:left w:val="nil"/>
              <w:bottom w:val="single" w:sz="4" w:space="0" w:color="auto"/>
              <w:right w:val="single" w:sz="4" w:space="0" w:color="auto"/>
            </w:tcBorders>
            <w:shd w:val="clear" w:color="auto" w:fill="auto"/>
            <w:vAlign w:val="center"/>
            <w:hideMark/>
          </w:tcPr>
          <w:p w14:paraId="08C4A725" w14:textId="77777777" w:rsidR="005F00C5" w:rsidRPr="005F00C5" w:rsidRDefault="005F00C5" w:rsidP="005F00C5">
            <w:pPr>
              <w:spacing w:after="0" w:line="240" w:lineRule="auto"/>
              <w:jc w:val="both"/>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23" w:type="pct"/>
            <w:tcBorders>
              <w:top w:val="nil"/>
              <w:left w:val="nil"/>
              <w:bottom w:val="single" w:sz="4" w:space="0" w:color="auto"/>
              <w:right w:val="single" w:sz="4" w:space="0" w:color="auto"/>
            </w:tcBorders>
            <w:shd w:val="clear" w:color="auto" w:fill="auto"/>
            <w:noWrap/>
            <w:vAlign w:val="center"/>
            <w:hideMark/>
          </w:tcPr>
          <w:p w14:paraId="7B4CDCA7"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183</w:t>
            </w:r>
          </w:p>
        </w:tc>
      </w:tr>
      <w:tr w:rsidR="005F00C5" w:rsidRPr="005F00C5" w14:paraId="6CC3CC39" w14:textId="77777777" w:rsidTr="005F00C5">
        <w:trPr>
          <w:trHeight w:val="489"/>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4C907ED0"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608</w:t>
            </w:r>
          </w:p>
        </w:tc>
        <w:tc>
          <w:tcPr>
            <w:tcW w:w="1304" w:type="pct"/>
            <w:tcBorders>
              <w:top w:val="nil"/>
              <w:left w:val="nil"/>
              <w:bottom w:val="single" w:sz="4" w:space="0" w:color="auto"/>
              <w:right w:val="single" w:sz="4" w:space="0" w:color="auto"/>
            </w:tcBorders>
            <w:shd w:val="clear" w:color="auto" w:fill="auto"/>
            <w:vAlign w:val="center"/>
            <w:hideMark/>
          </w:tcPr>
          <w:p w14:paraId="5E5DD12B"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1 11 09045 10 0003 120</w:t>
            </w:r>
          </w:p>
        </w:tc>
        <w:tc>
          <w:tcPr>
            <w:tcW w:w="2175" w:type="pct"/>
            <w:tcBorders>
              <w:top w:val="nil"/>
              <w:left w:val="nil"/>
              <w:bottom w:val="single" w:sz="4" w:space="0" w:color="auto"/>
              <w:right w:val="single" w:sz="4" w:space="0" w:color="auto"/>
            </w:tcBorders>
            <w:shd w:val="clear" w:color="auto" w:fill="auto"/>
            <w:vAlign w:val="center"/>
            <w:hideMark/>
          </w:tcPr>
          <w:p w14:paraId="502E5622" w14:textId="77777777" w:rsidR="005F00C5" w:rsidRPr="005F00C5" w:rsidRDefault="005F00C5" w:rsidP="005F00C5">
            <w:pPr>
              <w:spacing w:after="0" w:line="240" w:lineRule="auto"/>
              <w:jc w:val="both"/>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23" w:type="pct"/>
            <w:tcBorders>
              <w:top w:val="nil"/>
              <w:left w:val="nil"/>
              <w:bottom w:val="single" w:sz="4" w:space="0" w:color="auto"/>
              <w:right w:val="single" w:sz="4" w:space="0" w:color="auto"/>
            </w:tcBorders>
            <w:shd w:val="clear" w:color="auto" w:fill="auto"/>
            <w:noWrap/>
            <w:vAlign w:val="center"/>
            <w:hideMark/>
          </w:tcPr>
          <w:p w14:paraId="1CAB2554"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30</w:t>
            </w:r>
          </w:p>
        </w:tc>
      </w:tr>
      <w:tr w:rsidR="005F00C5" w:rsidRPr="005F00C5" w14:paraId="6E66B6A2" w14:textId="77777777" w:rsidTr="005F00C5">
        <w:trPr>
          <w:trHeight w:val="70"/>
        </w:trPr>
        <w:tc>
          <w:tcPr>
            <w:tcW w:w="798" w:type="pct"/>
            <w:tcBorders>
              <w:top w:val="nil"/>
              <w:left w:val="single" w:sz="4" w:space="0" w:color="auto"/>
              <w:bottom w:val="single" w:sz="4" w:space="0" w:color="auto"/>
              <w:right w:val="single" w:sz="4" w:space="0" w:color="auto"/>
            </w:tcBorders>
            <w:shd w:val="clear" w:color="auto" w:fill="auto"/>
            <w:noWrap/>
            <w:vAlign w:val="center"/>
            <w:hideMark/>
          </w:tcPr>
          <w:p w14:paraId="2E7E9634"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608</w:t>
            </w:r>
          </w:p>
        </w:tc>
        <w:tc>
          <w:tcPr>
            <w:tcW w:w="1304" w:type="pct"/>
            <w:tcBorders>
              <w:top w:val="nil"/>
              <w:left w:val="nil"/>
              <w:bottom w:val="single" w:sz="4" w:space="0" w:color="auto"/>
              <w:right w:val="single" w:sz="4" w:space="0" w:color="auto"/>
            </w:tcBorders>
            <w:shd w:val="clear" w:color="auto" w:fill="auto"/>
            <w:vAlign w:val="center"/>
            <w:hideMark/>
          </w:tcPr>
          <w:p w14:paraId="49550728"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1 14 06025 10 0000 120</w:t>
            </w:r>
          </w:p>
        </w:tc>
        <w:tc>
          <w:tcPr>
            <w:tcW w:w="2175" w:type="pct"/>
            <w:tcBorders>
              <w:top w:val="nil"/>
              <w:left w:val="nil"/>
              <w:bottom w:val="single" w:sz="4" w:space="0" w:color="auto"/>
              <w:right w:val="single" w:sz="4" w:space="0" w:color="auto"/>
            </w:tcBorders>
            <w:shd w:val="clear" w:color="auto" w:fill="auto"/>
            <w:vAlign w:val="center"/>
            <w:hideMark/>
          </w:tcPr>
          <w:p w14:paraId="5E006132" w14:textId="77777777" w:rsidR="005F00C5" w:rsidRPr="005F00C5" w:rsidRDefault="005F00C5" w:rsidP="005F00C5">
            <w:pPr>
              <w:spacing w:after="0" w:line="240" w:lineRule="auto"/>
              <w:jc w:val="both"/>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Доходы от продажи земельных участков,находящихся в собственности сельских поселений (за исключением земельных участков муниципальных бюджетных и автономных учреждений)</w:t>
            </w:r>
          </w:p>
        </w:tc>
        <w:tc>
          <w:tcPr>
            <w:tcW w:w="723" w:type="pct"/>
            <w:tcBorders>
              <w:top w:val="nil"/>
              <w:left w:val="nil"/>
              <w:bottom w:val="single" w:sz="4" w:space="0" w:color="auto"/>
              <w:right w:val="single" w:sz="4" w:space="0" w:color="auto"/>
            </w:tcBorders>
            <w:shd w:val="clear" w:color="auto" w:fill="auto"/>
            <w:noWrap/>
            <w:vAlign w:val="center"/>
            <w:hideMark/>
          </w:tcPr>
          <w:p w14:paraId="4F9DA8EF"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28</w:t>
            </w:r>
          </w:p>
        </w:tc>
      </w:tr>
      <w:tr w:rsidR="005F00C5" w:rsidRPr="005F00C5" w14:paraId="22B1039D" w14:textId="77777777" w:rsidTr="005F00C5">
        <w:trPr>
          <w:trHeight w:val="70"/>
        </w:trPr>
        <w:tc>
          <w:tcPr>
            <w:tcW w:w="4277"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794E93"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xml:space="preserve">    ВСЕГО ДОХОДОВ</w:t>
            </w:r>
          </w:p>
        </w:tc>
        <w:tc>
          <w:tcPr>
            <w:tcW w:w="723" w:type="pct"/>
            <w:tcBorders>
              <w:top w:val="nil"/>
              <w:left w:val="nil"/>
              <w:bottom w:val="single" w:sz="4" w:space="0" w:color="auto"/>
              <w:right w:val="single" w:sz="4" w:space="0" w:color="auto"/>
            </w:tcBorders>
            <w:shd w:val="clear" w:color="auto" w:fill="auto"/>
            <w:noWrap/>
            <w:vAlign w:val="center"/>
            <w:hideMark/>
          </w:tcPr>
          <w:p w14:paraId="49C842A1"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7972</w:t>
            </w:r>
          </w:p>
        </w:tc>
      </w:tr>
    </w:tbl>
    <w:p w14:paraId="7BE471CD" w14:textId="77777777" w:rsidR="005F00C5" w:rsidRPr="005F00C5" w:rsidRDefault="005F00C5" w:rsidP="005F00C5">
      <w:pPr>
        <w:spacing w:after="0"/>
        <w:ind w:firstLine="284"/>
        <w:jc w:val="center"/>
        <w:rPr>
          <w:rFonts w:ascii="Times New Roman" w:eastAsia="Calibri" w:hAnsi="Times New Roman" w:cs="Times New Roman"/>
          <w:bCs/>
          <w:sz w:val="12"/>
          <w:szCs w:val="12"/>
        </w:rPr>
      </w:pPr>
      <w:r w:rsidRPr="005F00C5">
        <w:rPr>
          <w:rFonts w:ascii="Times New Roman" w:eastAsia="Calibri" w:hAnsi="Times New Roman" w:cs="Times New Roman"/>
          <w:bCs/>
          <w:sz w:val="12"/>
          <w:szCs w:val="12"/>
        </w:rPr>
        <w:tab/>
      </w:r>
    </w:p>
    <w:p w14:paraId="05EEC887" w14:textId="77777777" w:rsidR="005F00C5" w:rsidRPr="005F00C5" w:rsidRDefault="005F00C5" w:rsidP="005F00C5">
      <w:pPr>
        <w:spacing w:after="0"/>
        <w:ind w:firstLine="284"/>
        <w:jc w:val="right"/>
        <w:rPr>
          <w:rFonts w:ascii="Times New Roman" w:eastAsia="Calibri" w:hAnsi="Times New Roman" w:cs="Times New Roman"/>
          <w:bCs/>
          <w:sz w:val="12"/>
          <w:szCs w:val="12"/>
        </w:rPr>
      </w:pPr>
      <w:r w:rsidRPr="005F00C5">
        <w:rPr>
          <w:rFonts w:ascii="Times New Roman" w:eastAsia="Calibri" w:hAnsi="Times New Roman" w:cs="Times New Roman"/>
          <w:bCs/>
          <w:sz w:val="12"/>
          <w:szCs w:val="12"/>
        </w:rPr>
        <w:tab/>
      </w:r>
      <w:r w:rsidRPr="005F00C5">
        <w:rPr>
          <w:rFonts w:ascii="Times New Roman" w:eastAsia="Calibri" w:hAnsi="Times New Roman" w:cs="Times New Roman"/>
          <w:bCs/>
          <w:sz w:val="12"/>
          <w:szCs w:val="12"/>
        </w:rPr>
        <w:tab/>
      </w:r>
      <w:r w:rsidRPr="005F00C5">
        <w:rPr>
          <w:rFonts w:ascii="Times New Roman" w:eastAsia="Calibri" w:hAnsi="Times New Roman" w:cs="Times New Roman"/>
          <w:bCs/>
          <w:sz w:val="12"/>
          <w:szCs w:val="12"/>
        </w:rPr>
        <w:tab/>
      </w:r>
      <w:r w:rsidRPr="005F00C5">
        <w:rPr>
          <w:rFonts w:ascii="Times New Roman" w:eastAsia="Calibri" w:hAnsi="Times New Roman" w:cs="Times New Roman"/>
          <w:bCs/>
          <w:sz w:val="12"/>
          <w:szCs w:val="12"/>
        </w:rPr>
        <w:tab/>
      </w:r>
      <w:r w:rsidRPr="005F00C5">
        <w:rPr>
          <w:rFonts w:ascii="Times New Roman" w:eastAsia="Calibri" w:hAnsi="Times New Roman" w:cs="Times New Roman"/>
          <w:bCs/>
          <w:sz w:val="12"/>
          <w:szCs w:val="12"/>
        </w:rPr>
        <w:tab/>
      </w:r>
      <w:r w:rsidRPr="005F00C5">
        <w:rPr>
          <w:rFonts w:ascii="Times New Roman" w:eastAsia="Calibri" w:hAnsi="Times New Roman" w:cs="Times New Roman"/>
          <w:bCs/>
          <w:sz w:val="12"/>
          <w:szCs w:val="12"/>
        </w:rPr>
        <w:tab/>
      </w:r>
      <w:r w:rsidRPr="005F00C5">
        <w:rPr>
          <w:rFonts w:ascii="Times New Roman" w:eastAsia="Calibri" w:hAnsi="Times New Roman" w:cs="Times New Roman"/>
          <w:bCs/>
          <w:sz w:val="12"/>
          <w:szCs w:val="12"/>
        </w:rPr>
        <w:tab/>
      </w:r>
      <w:r w:rsidRPr="005F00C5">
        <w:rPr>
          <w:rFonts w:ascii="Times New Roman" w:eastAsia="Calibri" w:hAnsi="Times New Roman" w:cs="Times New Roman"/>
          <w:bCs/>
          <w:sz w:val="12"/>
          <w:szCs w:val="12"/>
        </w:rPr>
        <w:tab/>
      </w:r>
      <w:r w:rsidRPr="005F00C5">
        <w:rPr>
          <w:rFonts w:ascii="Times New Roman" w:eastAsia="Calibri" w:hAnsi="Times New Roman" w:cs="Times New Roman"/>
          <w:bCs/>
          <w:sz w:val="12"/>
          <w:szCs w:val="12"/>
        </w:rPr>
        <w:tab/>
        <w:t>Приложение № 2</w:t>
      </w:r>
    </w:p>
    <w:p w14:paraId="348F8AAE" w14:textId="77777777" w:rsidR="005F00C5" w:rsidRPr="005F00C5" w:rsidRDefault="005F00C5" w:rsidP="005F00C5">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5F00C5">
        <w:rPr>
          <w:rFonts w:ascii="Times New Roman" w:eastAsia="Calibri" w:hAnsi="Times New Roman" w:cs="Times New Roman"/>
          <w:bCs/>
          <w:sz w:val="12"/>
          <w:szCs w:val="12"/>
        </w:rPr>
        <w:t>к Решению Собрания представителей</w:t>
      </w:r>
    </w:p>
    <w:p w14:paraId="01C8126D" w14:textId="77777777" w:rsidR="005F00C5" w:rsidRPr="005F00C5" w:rsidRDefault="005F00C5" w:rsidP="005F00C5">
      <w:pPr>
        <w:spacing w:after="0"/>
        <w:ind w:firstLine="284"/>
        <w:jc w:val="right"/>
        <w:rPr>
          <w:rFonts w:ascii="Times New Roman" w:eastAsia="Calibri" w:hAnsi="Times New Roman" w:cs="Times New Roman"/>
          <w:bCs/>
          <w:sz w:val="12"/>
          <w:szCs w:val="12"/>
        </w:rPr>
      </w:pPr>
      <w:r w:rsidRPr="005F00C5">
        <w:rPr>
          <w:rFonts w:ascii="Times New Roman" w:eastAsia="Calibri" w:hAnsi="Times New Roman" w:cs="Times New Roman"/>
          <w:bCs/>
          <w:sz w:val="12"/>
          <w:szCs w:val="12"/>
        </w:rPr>
        <w:tab/>
      </w:r>
      <w:r w:rsidRPr="005F00C5">
        <w:rPr>
          <w:rFonts w:ascii="Times New Roman" w:eastAsia="Calibri" w:hAnsi="Times New Roman" w:cs="Times New Roman"/>
          <w:bCs/>
          <w:sz w:val="12"/>
          <w:szCs w:val="12"/>
        </w:rPr>
        <w:tab/>
      </w:r>
      <w:r w:rsidRPr="005F00C5">
        <w:rPr>
          <w:rFonts w:ascii="Times New Roman" w:eastAsia="Calibri" w:hAnsi="Times New Roman" w:cs="Times New Roman"/>
          <w:bCs/>
          <w:sz w:val="12"/>
          <w:szCs w:val="12"/>
        </w:rPr>
        <w:tab/>
      </w:r>
      <w:r w:rsidRPr="005F00C5">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t>сельского поселения Черновка</w:t>
      </w:r>
    </w:p>
    <w:p w14:paraId="73779192" w14:textId="77777777" w:rsidR="005F00C5" w:rsidRPr="005F00C5" w:rsidRDefault="005F00C5" w:rsidP="005F00C5">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5F00C5">
        <w:rPr>
          <w:rFonts w:ascii="Times New Roman" w:eastAsia="Calibri" w:hAnsi="Times New Roman" w:cs="Times New Roman"/>
          <w:bCs/>
          <w:sz w:val="12"/>
          <w:szCs w:val="12"/>
        </w:rPr>
        <w:t>муниципального района Сергиевский</w:t>
      </w:r>
    </w:p>
    <w:p w14:paraId="4D18942A" w14:textId="77777777" w:rsidR="005F00C5" w:rsidRPr="005F00C5" w:rsidRDefault="005F00C5" w:rsidP="005F00C5">
      <w:pPr>
        <w:spacing w:after="0"/>
        <w:ind w:firstLine="284"/>
        <w:jc w:val="right"/>
        <w:rPr>
          <w:rFonts w:ascii="Times New Roman" w:eastAsia="Calibri" w:hAnsi="Times New Roman" w:cs="Times New Roman"/>
          <w:bCs/>
          <w:sz w:val="12"/>
          <w:szCs w:val="12"/>
        </w:rPr>
      </w:pPr>
      <w:r w:rsidRPr="005F00C5">
        <w:rPr>
          <w:rFonts w:ascii="Times New Roman" w:eastAsia="Calibri" w:hAnsi="Times New Roman" w:cs="Times New Roman"/>
          <w:bCs/>
          <w:sz w:val="12"/>
          <w:szCs w:val="12"/>
        </w:rPr>
        <w:tab/>
      </w:r>
      <w:r w:rsidRPr="005F00C5">
        <w:rPr>
          <w:rFonts w:ascii="Times New Roman" w:eastAsia="Calibri" w:hAnsi="Times New Roman" w:cs="Times New Roman"/>
          <w:bCs/>
          <w:sz w:val="12"/>
          <w:szCs w:val="12"/>
        </w:rPr>
        <w:tab/>
      </w:r>
      <w:r w:rsidRPr="005F00C5">
        <w:rPr>
          <w:rFonts w:ascii="Times New Roman" w:eastAsia="Calibri" w:hAnsi="Times New Roman" w:cs="Times New Roman"/>
          <w:bCs/>
          <w:sz w:val="12"/>
          <w:szCs w:val="12"/>
        </w:rPr>
        <w:tab/>
      </w:r>
      <w:r w:rsidRPr="005F00C5">
        <w:rPr>
          <w:rFonts w:ascii="Times New Roman" w:eastAsia="Calibri" w:hAnsi="Times New Roman" w:cs="Times New Roman"/>
          <w:bCs/>
          <w:sz w:val="12"/>
          <w:szCs w:val="12"/>
        </w:rPr>
        <w:tab/>
      </w:r>
      <w:r w:rsidRPr="005F00C5">
        <w:rPr>
          <w:rFonts w:ascii="Times New Roman" w:eastAsia="Calibri" w:hAnsi="Times New Roman" w:cs="Times New Roman"/>
          <w:bCs/>
          <w:sz w:val="12"/>
          <w:szCs w:val="12"/>
        </w:rPr>
        <w:tab/>
      </w:r>
      <w:r w:rsidRPr="005F00C5">
        <w:rPr>
          <w:rFonts w:ascii="Times New Roman" w:eastAsia="Calibri" w:hAnsi="Times New Roman" w:cs="Times New Roman"/>
          <w:bCs/>
          <w:sz w:val="12"/>
          <w:szCs w:val="12"/>
        </w:rPr>
        <w:tab/>
      </w:r>
      <w:r w:rsidRPr="005F00C5">
        <w:rPr>
          <w:rFonts w:ascii="Times New Roman" w:eastAsia="Calibri" w:hAnsi="Times New Roman" w:cs="Times New Roman"/>
          <w:bCs/>
          <w:sz w:val="12"/>
          <w:szCs w:val="12"/>
        </w:rPr>
        <w:tab/>
      </w:r>
      <w:r w:rsidRPr="005F00C5">
        <w:rPr>
          <w:rFonts w:ascii="Times New Roman" w:eastAsia="Calibri" w:hAnsi="Times New Roman" w:cs="Times New Roman"/>
          <w:bCs/>
          <w:sz w:val="12"/>
          <w:szCs w:val="12"/>
        </w:rPr>
        <w:tab/>
        <w:t>Самарской области</w:t>
      </w:r>
    </w:p>
    <w:p w14:paraId="42F8DF0E" w14:textId="77777777" w:rsidR="005F00C5" w:rsidRPr="005F00C5" w:rsidRDefault="005F00C5" w:rsidP="005F00C5">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r>
      <w:r w:rsidRPr="005F00C5">
        <w:rPr>
          <w:rFonts w:ascii="Times New Roman" w:eastAsia="Calibri" w:hAnsi="Times New Roman" w:cs="Times New Roman"/>
          <w:bCs/>
          <w:sz w:val="12"/>
          <w:szCs w:val="12"/>
        </w:rPr>
        <w:t xml:space="preserve">"Об исполнении бюджета сельского поселения Черновка </w:t>
      </w:r>
    </w:p>
    <w:p w14:paraId="60920715" w14:textId="77777777" w:rsidR="005F00C5" w:rsidRDefault="005F00C5" w:rsidP="005F00C5">
      <w:pPr>
        <w:spacing w:after="0"/>
        <w:ind w:firstLine="284"/>
        <w:jc w:val="right"/>
        <w:rPr>
          <w:rFonts w:ascii="Times New Roman" w:eastAsia="Calibri" w:hAnsi="Times New Roman" w:cs="Times New Roman"/>
          <w:bCs/>
          <w:sz w:val="12"/>
          <w:szCs w:val="12"/>
        </w:rPr>
      </w:pPr>
      <w:r w:rsidRPr="005F00C5">
        <w:rPr>
          <w:rFonts w:ascii="Times New Roman" w:eastAsia="Calibri" w:hAnsi="Times New Roman" w:cs="Times New Roman"/>
          <w:bCs/>
          <w:sz w:val="12"/>
          <w:szCs w:val="12"/>
        </w:rPr>
        <w:tab/>
      </w:r>
      <w:r w:rsidRPr="005F00C5">
        <w:rPr>
          <w:rFonts w:ascii="Times New Roman" w:eastAsia="Calibri" w:hAnsi="Times New Roman" w:cs="Times New Roman"/>
          <w:bCs/>
          <w:sz w:val="12"/>
          <w:szCs w:val="12"/>
        </w:rPr>
        <w:tab/>
        <w:t>муниципального района</w:t>
      </w:r>
      <w:r>
        <w:rPr>
          <w:rFonts w:ascii="Times New Roman" w:eastAsia="Calibri" w:hAnsi="Times New Roman" w:cs="Times New Roman"/>
          <w:bCs/>
          <w:sz w:val="12"/>
          <w:szCs w:val="12"/>
        </w:rPr>
        <w:t xml:space="preserve"> Сергиевский за 2019 год"</w:t>
      </w:r>
    </w:p>
    <w:p w14:paraId="5D269927" w14:textId="77777777" w:rsidR="005F00C5" w:rsidRDefault="005F00C5" w:rsidP="005F00C5">
      <w:pPr>
        <w:spacing w:after="0"/>
        <w:ind w:firstLine="284"/>
        <w:jc w:val="center"/>
        <w:rPr>
          <w:rFonts w:ascii="Times New Roman" w:eastAsia="Calibri" w:hAnsi="Times New Roman" w:cs="Times New Roman"/>
          <w:bCs/>
          <w:sz w:val="12"/>
          <w:szCs w:val="12"/>
        </w:rPr>
      </w:pPr>
      <w:r w:rsidRPr="005F00C5">
        <w:rPr>
          <w:rFonts w:ascii="Times New Roman" w:eastAsia="Calibri" w:hAnsi="Times New Roman" w:cs="Times New Roman"/>
          <w:bCs/>
          <w:sz w:val="12"/>
          <w:szCs w:val="12"/>
        </w:rPr>
        <w:t>Ведомственная структура расходов бюджета сельского поселения Черновка муниципально</w:t>
      </w:r>
      <w:r>
        <w:rPr>
          <w:rFonts w:ascii="Times New Roman" w:eastAsia="Calibri" w:hAnsi="Times New Roman" w:cs="Times New Roman"/>
          <w:bCs/>
          <w:sz w:val="12"/>
          <w:szCs w:val="12"/>
        </w:rPr>
        <w:t>го района Сергиевский за 2019 год</w:t>
      </w:r>
    </w:p>
    <w:p w14:paraId="2CCE55EB" w14:textId="77777777" w:rsidR="005F00C5" w:rsidRDefault="005F00C5" w:rsidP="005F00C5">
      <w:pPr>
        <w:spacing w:after="0"/>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Единица измерения: тыс. руб.</w:t>
      </w:r>
    </w:p>
    <w:tbl>
      <w:tblPr>
        <w:tblW w:w="5000" w:type="pct"/>
        <w:tblLook w:val="04A0" w:firstRow="1" w:lastRow="0" w:firstColumn="1" w:lastColumn="0" w:noHBand="0" w:noVBand="1"/>
      </w:tblPr>
      <w:tblGrid>
        <w:gridCol w:w="2774"/>
        <w:gridCol w:w="544"/>
        <w:gridCol w:w="338"/>
        <w:gridCol w:w="383"/>
        <w:gridCol w:w="336"/>
        <w:gridCol w:w="276"/>
        <w:gridCol w:w="336"/>
        <w:gridCol w:w="516"/>
        <w:gridCol w:w="396"/>
        <w:gridCol w:w="812"/>
        <w:gridCol w:w="1018"/>
      </w:tblGrid>
      <w:tr w:rsidR="005F00C5" w:rsidRPr="005F00C5" w14:paraId="26C33138" w14:textId="77777777" w:rsidTr="005F00C5">
        <w:trPr>
          <w:trHeight w:val="60"/>
        </w:trPr>
        <w:tc>
          <w:tcPr>
            <w:tcW w:w="1795"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02C2EFAB"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Наименование главного распорядителя средств бюджета, раздела, подраздела, целевой стати, подгруппы видов расходов</w:t>
            </w:r>
          </w:p>
        </w:tc>
        <w:tc>
          <w:tcPr>
            <w:tcW w:w="352" w:type="pct"/>
            <w:tcBorders>
              <w:top w:val="single" w:sz="8" w:space="0" w:color="auto"/>
              <w:left w:val="single" w:sz="8" w:space="0" w:color="auto"/>
              <w:bottom w:val="single" w:sz="4" w:space="0" w:color="auto"/>
              <w:right w:val="nil"/>
            </w:tcBorders>
            <w:shd w:val="clear" w:color="auto" w:fill="auto"/>
            <w:noWrap/>
            <w:vAlign w:val="center"/>
            <w:hideMark/>
          </w:tcPr>
          <w:p w14:paraId="0B7117B1"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КВСР</w:t>
            </w:r>
          </w:p>
        </w:tc>
        <w:tc>
          <w:tcPr>
            <w:tcW w:w="219" w:type="pct"/>
            <w:tcBorders>
              <w:top w:val="single" w:sz="8" w:space="0" w:color="auto"/>
              <w:left w:val="single" w:sz="8" w:space="0" w:color="auto"/>
              <w:bottom w:val="single" w:sz="4" w:space="0" w:color="auto"/>
              <w:right w:val="nil"/>
            </w:tcBorders>
            <w:shd w:val="clear" w:color="auto" w:fill="auto"/>
            <w:noWrap/>
            <w:vAlign w:val="center"/>
            <w:hideMark/>
          </w:tcPr>
          <w:p w14:paraId="0CA686FF"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Рз</w:t>
            </w:r>
          </w:p>
        </w:tc>
        <w:tc>
          <w:tcPr>
            <w:tcW w:w="248" w:type="pct"/>
            <w:tcBorders>
              <w:top w:val="single" w:sz="8" w:space="0" w:color="auto"/>
              <w:left w:val="single" w:sz="8" w:space="0" w:color="auto"/>
              <w:bottom w:val="single" w:sz="4" w:space="0" w:color="auto"/>
              <w:right w:val="nil"/>
            </w:tcBorders>
            <w:shd w:val="clear" w:color="auto" w:fill="auto"/>
            <w:noWrap/>
            <w:vAlign w:val="center"/>
            <w:hideMark/>
          </w:tcPr>
          <w:p w14:paraId="6B9596C1"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ПР</w:t>
            </w:r>
          </w:p>
        </w:tc>
        <w:tc>
          <w:tcPr>
            <w:tcW w:w="947" w:type="pct"/>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4C5488D"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ЦСР</w:t>
            </w:r>
          </w:p>
        </w:tc>
        <w:tc>
          <w:tcPr>
            <w:tcW w:w="256" w:type="pct"/>
            <w:tcBorders>
              <w:top w:val="single" w:sz="8" w:space="0" w:color="auto"/>
              <w:left w:val="nil"/>
              <w:bottom w:val="single" w:sz="4" w:space="0" w:color="auto"/>
              <w:right w:val="single" w:sz="8" w:space="0" w:color="auto"/>
            </w:tcBorders>
            <w:shd w:val="clear" w:color="auto" w:fill="auto"/>
            <w:noWrap/>
            <w:vAlign w:val="center"/>
            <w:hideMark/>
          </w:tcPr>
          <w:p w14:paraId="7F7D2575"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ВР</w:t>
            </w:r>
          </w:p>
        </w:tc>
        <w:tc>
          <w:tcPr>
            <w:tcW w:w="525" w:type="pct"/>
            <w:tcBorders>
              <w:top w:val="single" w:sz="8" w:space="0" w:color="auto"/>
              <w:left w:val="single" w:sz="8" w:space="0" w:color="auto"/>
              <w:bottom w:val="nil"/>
              <w:right w:val="single" w:sz="8" w:space="0" w:color="auto"/>
            </w:tcBorders>
            <w:shd w:val="clear" w:color="auto" w:fill="auto"/>
            <w:vAlign w:val="center"/>
            <w:hideMark/>
          </w:tcPr>
          <w:p w14:paraId="7F12EA58"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Исполнено</w:t>
            </w:r>
          </w:p>
        </w:tc>
        <w:tc>
          <w:tcPr>
            <w:tcW w:w="659" w:type="pct"/>
            <w:tcBorders>
              <w:top w:val="single" w:sz="8" w:space="0" w:color="auto"/>
              <w:left w:val="nil"/>
              <w:bottom w:val="nil"/>
              <w:right w:val="single" w:sz="8" w:space="0" w:color="auto"/>
            </w:tcBorders>
            <w:shd w:val="clear" w:color="auto" w:fill="auto"/>
            <w:vAlign w:val="center"/>
            <w:hideMark/>
          </w:tcPr>
          <w:p w14:paraId="13B52117"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в т.ч. за счет безвозмездных поступлений</w:t>
            </w:r>
          </w:p>
        </w:tc>
      </w:tr>
      <w:tr w:rsidR="005F00C5" w:rsidRPr="005F00C5" w14:paraId="77912A6F" w14:textId="77777777" w:rsidTr="005F00C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943FE39"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352" w:type="pct"/>
            <w:tcBorders>
              <w:top w:val="single" w:sz="4" w:space="0" w:color="auto"/>
              <w:left w:val="single" w:sz="4" w:space="0" w:color="auto"/>
              <w:bottom w:val="nil"/>
              <w:right w:val="nil"/>
            </w:tcBorders>
            <w:shd w:val="clear" w:color="000000" w:fill="FFFFFF"/>
            <w:noWrap/>
            <w:vAlign w:val="center"/>
            <w:hideMark/>
          </w:tcPr>
          <w:p w14:paraId="307C921F"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14:paraId="35FE78B1"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7E68F87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1C0FCE3C"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179" w:type="pct"/>
            <w:tcBorders>
              <w:top w:val="single" w:sz="4" w:space="0" w:color="auto"/>
              <w:left w:val="nil"/>
              <w:bottom w:val="nil"/>
              <w:right w:val="nil"/>
            </w:tcBorders>
            <w:shd w:val="clear" w:color="000000" w:fill="FFFFFF"/>
            <w:noWrap/>
            <w:vAlign w:val="center"/>
            <w:hideMark/>
          </w:tcPr>
          <w:p w14:paraId="25679CDB"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17" w:type="pct"/>
            <w:tcBorders>
              <w:top w:val="single" w:sz="4" w:space="0" w:color="auto"/>
              <w:left w:val="nil"/>
              <w:bottom w:val="nil"/>
              <w:right w:val="nil"/>
            </w:tcBorders>
            <w:shd w:val="clear" w:color="000000" w:fill="FFFFFF"/>
            <w:noWrap/>
            <w:vAlign w:val="center"/>
            <w:hideMark/>
          </w:tcPr>
          <w:p w14:paraId="12F934DC"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334" w:type="pct"/>
            <w:tcBorders>
              <w:top w:val="single" w:sz="4" w:space="0" w:color="auto"/>
              <w:left w:val="nil"/>
              <w:bottom w:val="nil"/>
              <w:right w:val="nil"/>
            </w:tcBorders>
            <w:shd w:val="clear" w:color="000000" w:fill="FFFFFF"/>
            <w:noWrap/>
            <w:vAlign w:val="center"/>
            <w:hideMark/>
          </w:tcPr>
          <w:p w14:paraId="7D6D9158"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F6DCA5D"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1F9331E"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649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02ADDF1"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12</w:t>
            </w:r>
          </w:p>
        </w:tc>
      </w:tr>
      <w:tr w:rsidR="005F00C5" w:rsidRPr="005F00C5" w14:paraId="663FC46F" w14:textId="77777777" w:rsidTr="005F00C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715D3E5"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3B6EBD8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14:paraId="2268B20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582071E"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02</w:t>
            </w:r>
          </w:p>
        </w:tc>
        <w:tc>
          <w:tcPr>
            <w:tcW w:w="217" w:type="pct"/>
            <w:tcBorders>
              <w:top w:val="single" w:sz="4" w:space="0" w:color="auto"/>
              <w:left w:val="single" w:sz="4" w:space="0" w:color="auto"/>
              <w:bottom w:val="nil"/>
              <w:right w:val="nil"/>
            </w:tcBorders>
            <w:shd w:val="clear" w:color="000000" w:fill="FFFFFF"/>
            <w:noWrap/>
            <w:vAlign w:val="center"/>
            <w:hideMark/>
          </w:tcPr>
          <w:p w14:paraId="0857BE3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29287C2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12EAA0D"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63E60B5"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210CB21"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94DA6DA"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649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306C851"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12</w:t>
            </w:r>
          </w:p>
        </w:tc>
      </w:tr>
      <w:tr w:rsidR="005F00C5" w:rsidRPr="005F00C5" w14:paraId="3CBADA54" w14:textId="77777777" w:rsidTr="005F00C5">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75FBDA7"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6EFB75A6"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FDD542C"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8F2E0FF"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8AE5548"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230A58F1"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F02C85A"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08CD0462"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2DD55B"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5ECEE9"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649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134AC17"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12</w:t>
            </w:r>
          </w:p>
        </w:tc>
      </w:tr>
      <w:tr w:rsidR="005F00C5" w:rsidRPr="005F00C5" w14:paraId="26F3F316" w14:textId="77777777" w:rsidTr="005F00C5">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67569889"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52" w:type="pct"/>
            <w:tcBorders>
              <w:top w:val="nil"/>
              <w:left w:val="single" w:sz="4" w:space="0" w:color="auto"/>
              <w:bottom w:val="nil"/>
              <w:right w:val="nil"/>
            </w:tcBorders>
            <w:shd w:val="clear" w:color="000000" w:fill="FFFFFF"/>
            <w:noWrap/>
            <w:vAlign w:val="center"/>
            <w:hideMark/>
          </w:tcPr>
          <w:p w14:paraId="0026BFAD"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14:paraId="699405A5"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6EA974D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75F35109"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1278C1AE"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DAAE9FB"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60DF1DBF"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A8500E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B7F7F13"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1 538</w:t>
            </w:r>
          </w:p>
        </w:tc>
        <w:tc>
          <w:tcPr>
            <w:tcW w:w="659" w:type="pct"/>
            <w:tcBorders>
              <w:top w:val="nil"/>
              <w:left w:val="single" w:sz="4" w:space="0" w:color="auto"/>
              <w:bottom w:val="nil"/>
              <w:right w:val="single" w:sz="8" w:space="0" w:color="auto"/>
            </w:tcBorders>
            <w:shd w:val="clear" w:color="000000" w:fill="FFFFFF"/>
            <w:noWrap/>
            <w:vAlign w:val="center"/>
            <w:hideMark/>
          </w:tcPr>
          <w:p w14:paraId="353AAC62"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153</w:t>
            </w:r>
          </w:p>
        </w:tc>
      </w:tr>
      <w:tr w:rsidR="005F00C5" w:rsidRPr="005F00C5" w14:paraId="580A4B17" w14:textId="77777777" w:rsidTr="005F00C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7C15168"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4E5CE862"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14:paraId="5D4BDD21"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426F198C"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3B33F28A"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2EC7A7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522008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47A9C07"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EC0646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75D79AAD"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1 402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B55DCF3"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153</w:t>
            </w:r>
          </w:p>
        </w:tc>
      </w:tr>
      <w:tr w:rsidR="005F00C5" w:rsidRPr="005F00C5" w14:paraId="2902070D" w14:textId="77777777" w:rsidTr="005F00C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DEF9217"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nil"/>
              <w:right w:val="nil"/>
            </w:tcBorders>
            <w:shd w:val="clear" w:color="000000" w:fill="FFFFFF"/>
            <w:noWrap/>
            <w:vAlign w:val="center"/>
            <w:hideMark/>
          </w:tcPr>
          <w:p w14:paraId="0AC442F1"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14:paraId="2648CF13"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523CD63B"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02F37678"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511495AF"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DBF4E58"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F2D426F"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65A8C92"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ACF7443"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1 159</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3AC0328"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153</w:t>
            </w:r>
          </w:p>
        </w:tc>
      </w:tr>
      <w:tr w:rsidR="005F00C5" w:rsidRPr="005F00C5" w14:paraId="187DF6E3" w14:textId="77777777" w:rsidTr="005F00C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DD53864"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07E136CA"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14:paraId="65FF8A6B"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176E1D11"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765DC1C1"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05DF0C3E"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8E55534"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71028BF2"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9BFBDE0"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BE3F0B3"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191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295D0F5"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r>
      <w:tr w:rsidR="005F00C5" w:rsidRPr="005F00C5" w14:paraId="178CCA91" w14:textId="77777777" w:rsidTr="005F00C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3751890"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nil"/>
              <w:right w:val="nil"/>
            </w:tcBorders>
            <w:shd w:val="clear" w:color="000000" w:fill="FFFFFF"/>
            <w:noWrap/>
            <w:vAlign w:val="center"/>
            <w:hideMark/>
          </w:tcPr>
          <w:p w14:paraId="2E3C2BB3"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14:paraId="55652E45"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25ACE868"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nil"/>
              <w:right w:val="nil"/>
            </w:tcBorders>
            <w:shd w:val="clear" w:color="000000" w:fill="FFFFFF"/>
            <w:noWrap/>
            <w:vAlign w:val="center"/>
            <w:hideMark/>
          </w:tcPr>
          <w:p w14:paraId="755CA15D"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7DA766D7"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1A214244"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8F7DD6F"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27F69DAE"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B0BD216"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46</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F876078"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r>
      <w:tr w:rsidR="005F00C5" w:rsidRPr="005F00C5" w14:paraId="152A3494" w14:textId="77777777" w:rsidTr="005F00C5">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F43D088"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7A39932"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A38D7F3"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1C15561"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40F52462"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17819BA5"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23CCCD3"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18AAA38"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B111F1"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0A1E18"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A316CDD"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r>
      <w:tr w:rsidR="005F00C5" w:rsidRPr="005F00C5" w14:paraId="2915CED8" w14:textId="77777777" w:rsidTr="005F00C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F2FC086"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35F99558"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14:paraId="42E32171"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1E86C90A"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04</w:t>
            </w:r>
          </w:p>
        </w:tc>
        <w:tc>
          <w:tcPr>
            <w:tcW w:w="217" w:type="pct"/>
            <w:tcBorders>
              <w:top w:val="nil"/>
              <w:left w:val="single" w:sz="4" w:space="0" w:color="auto"/>
              <w:bottom w:val="nil"/>
              <w:right w:val="nil"/>
            </w:tcBorders>
            <w:shd w:val="clear" w:color="000000" w:fill="FFFFFF"/>
            <w:noWrap/>
            <w:vAlign w:val="center"/>
            <w:hideMark/>
          </w:tcPr>
          <w:p w14:paraId="33DB4812"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7E68A04B"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0EDA6193"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6ADDEF7C"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5F3952E5"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52DF5EE"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136</w:t>
            </w:r>
          </w:p>
        </w:tc>
        <w:tc>
          <w:tcPr>
            <w:tcW w:w="659" w:type="pct"/>
            <w:tcBorders>
              <w:top w:val="nil"/>
              <w:left w:val="single" w:sz="4" w:space="0" w:color="auto"/>
              <w:bottom w:val="nil"/>
              <w:right w:val="single" w:sz="8" w:space="0" w:color="auto"/>
            </w:tcBorders>
            <w:shd w:val="clear" w:color="000000" w:fill="FFFFFF"/>
            <w:noWrap/>
            <w:vAlign w:val="center"/>
            <w:hideMark/>
          </w:tcPr>
          <w:p w14:paraId="3F408407"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r>
      <w:tr w:rsidR="005F00C5" w:rsidRPr="005F00C5" w14:paraId="779F935D" w14:textId="77777777" w:rsidTr="005F00C5">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4AD0731"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CF9AAA8"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5114D04A"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268777E2"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04</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60EDA24"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72D36407"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2B14F4A"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73B8F57"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F6E50F"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BE2BDD"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136</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EA5BF10"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r>
      <w:tr w:rsidR="005F00C5" w:rsidRPr="005F00C5" w14:paraId="51634A76" w14:textId="77777777" w:rsidTr="005F00C5">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3FE54CB9"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52" w:type="pct"/>
            <w:tcBorders>
              <w:top w:val="nil"/>
              <w:left w:val="single" w:sz="4" w:space="0" w:color="auto"/>
              <w:bottom w:val="nil"/>
              <w:right w:val="nil"/>
            </w:tcBorders>
            <w:shd w:val="clear" w:color="000000" w:fill="FFFFFF"/>
            <w:noWrap/>
            <w:vAlign w:val="center"/>
            <w:hideMark/>
          </w:tcPr>
          <w:p w14:paraId="5ABD2B73"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14:paraId="2638B73E"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68DA7E8B"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06</w:t>
            </w:r>
          </w:p>
        </w:tc>
        <w:tc>
          <w:tcPr>
            <w:tcW w:w="217" w:type="pct"/>
            <w:tcBorders>
              <w:top w:val="nil"/>
              <w:left w:val="single" w:sz="4" w:space="0" w:color="auto"/>
              <w:bottom w:val="nil"/>
              <w:right w:val="nil"/>
            </w:tcBorders>
            <w:shd w:val="clear" w:color="000000" w:fill="FFFFFF"/>
            <w:noWrap/>
            <w:vAlign w:val="center"/>
            <w:hideMark/>
          </w:tcPr>
          <w:p w14:paraId="21357D1B"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1C0D29C9"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008C79B"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2BDE5901"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C095116"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5C7864AD"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121</w:t>
            </w:r>
          </w:p>
        </w:tc>
        <w:tc>
          <w:tcPr>
            <w:tcW w:w="659" w:type="pct"/>
            <w:tcBorders>
              <w:top w:val="nil"/>
              <w:left w:val="single" w:sz="4" w:space="0" w:color="auto"/>
              <w:bottom w:val="nil"/>
              <w:right w:val="single" w:sz="8" w:space="0" w:color="auto"/>
            </w:tcBorders>
            <w:shd w:val="clear" w:color="000000" w:fill="FFFFFF"/>
            <w:noWrap/>
            <w:vAlign w:val="center"/>
            <w:hideMark/>
          </w:tcPr>
          <w:p w14:paraId="11BB16B8"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r>
      <w:tr w:rsidR="005F00C5" w:rsidRPr="005F00C5" w14:paraId="52C945D5" w14:textId="77777777" w:rsidTr="005F00C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92C84DB"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6BF1A64A"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14:paraId="308551D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05A1100E"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06</w:t>
            </w:r>
          </w:p>
        </w:tc>
        <w:tc>
          <w:tcPr>
            <w:tcW w:w="217" w:type="pct"/>
            <w:tcBorders>
              <w:top w:val="single" w:sz="4" w:space="0" w:color="auto"/>
              <w:left w:val="single" w:sz="4" w:space="0" w:color="auto"/>
              <w:bottom w:val="nil"/>
              <w:right w:val="nil"/>
            </w:tcBorders>
            <w:shd w:val="clear" w:color="000000" w:fill="FFFFFF"/>
            <w:noWrap/>
            <w:vAlign w:val="center"/>
            <w:hideMark/>
          </w:tcPr>
          <w:p w14:paraId="0EF19AFE"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65D3B4B3"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5C81A3C"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8A33627"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8616583"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B802949"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121</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EBC8F10"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r>
      <w:tr w:rsidR="005F00C5" w:rsidRPr="005F00C5" w14:paraId="2D6D4BC5" w14:textId="77777777" w:rsidTr="005F00C5">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0E88E150"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43860E0"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71E94EA8"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E7B88B5"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06</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4383D08"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7C8A1500"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8548A93"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3E5500B2"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087797"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E0CE46"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121</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C5614EB"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r>
      <w:tr w:rsidR="005F00C5" w:rsidRPr="005F00C5" w14:paraId="5E98FD33" w14:textId="77777777" w:rsidTr="005F00C5">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55009A95"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Другие общегосударственные вопросы</w:t>
            </w:r>
          </w:p>
        </w:tc>
        <w:tc>
          <w:tcPr>
            <w:tcW w:w="352" w:type="pct"/>
            <w:tcBorders>
              <w:top w:val="nil"/>
              <w:left w:val="single" w:sz="4" w:space="0" w:color="auto"/>
              <w:bottom w:val="nil"/>
              <w:right w:val="nil"/>
            </w:tcBorders>
            <w:shd w:val="clear" w:color="000000" w:fill="FFFFFF"/>
            <w:noWrap/>
            <w:vAlign w:val="center"/>
            <w:hideMark/>
          </w:tcPr>
          <w:p w14:paraId="1337340D"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14:paraId="47D49C1B"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4275994A"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348691C9"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2993A70F"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207CB887"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6BBFD0DB"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38BC5C2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2D27B136"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1 086</w:t>
            </w:r>
          </w:p>
        </w:tc>
        <w:tc>
          <w:tcPr>
            <w:tcW w:w="659" w:type="pct"/>
            <w:tcBorders>
              <w:top w:val="nil"/>
              <w:left w:val="single" w:sz="4" w:space="0" w:color="auto"/>
              <w:bottom w:val="nil"/>
              <w:right w:val="single" w:sz="8" w:space="0" w:color="auto"/>
            </w:tcBorders>
            <w:shd w:val="clear" w:color="000000" w:fill="FFFFFF"/>
            <w:noWrap/>
            <w:vAlign w:val="center"/>
            <w:hideMark/>
          </w:tcPr>
          <w:p w14:paraId="66C6402D"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r>
      <w:tr w:rsidR="005F00C5" w:rsidRPr="005F00C5" w14:paraId="6791DF12" w14:textId="77777777" w:rsidTr="005F00C5">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E367B39"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7B22108C"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14:paraId="64E1B8B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4277B652"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059A34F8"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07EEC505"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E0909C2"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BC8597A"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01D7CDC"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64BA7D1"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335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F71B0A1"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r>
      <w:tr w:rsidR="005F00C5" w:rsidRPr="005F00C5" w14:paraId="356450C6" w14:textId="77777777" w:rsidTr="00AC199A">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227B39B"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28221F6C"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14:paraId="401C2B1B"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nil"/>
              <w:right w:val="nil"/>
            </w:tcBorders>
            <w:shd w:val="clear" w:color="000000" w:fill="FFFFFF"/>
            <w:vAlign w:val="center"/>
            <w:hideMark/>
          </w:tcPr>
          <w:p w14:paraId="13AE7F7B"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nil"/>
              <w:right w:val="nil"/>
            </w:tcBorders>
            <w:shd w:val="clear" w:color="000000" w:fill="FFFFFF"/>
            <w:noWrap/>
            <w:vAlign w:val="center"/>
            <w:hideMark/>
          </w:tcPr>
          <w:p w14:paraId="285D4EE7"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1EA8B6C2"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977E4DA"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79357C3"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A9AA225"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94B11CC"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218</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7FF6AD53"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r>
      <w:tr w:rsidR="005F00C5" w:rsidRPr="005F00C5" w14:paraId="6C0E77F2" w14:textId="77777777" w:rsidTr="00AC199A">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47B8D13"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72E0073D"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7829A3C"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863B901"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4BD2098"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16986121"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ED2F6D8"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E549DBA"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33B9B7"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6896D1"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117</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D6EBB27"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r>
      <w:tr w:rsidR="005F00C5" w:rsidRPr="005F00C5" w14:paraId="5689478F" w14:textId="77777777" w:rsidTr="00AC199A">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21C6246"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15F2C583"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14:paraId="1D900145"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388D73E8"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25A45BD5"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40</w:t>
            </w:r>
          </w:p>
        </w:tc>
        <w:tc>
          <w:tcPr>
            <w:tcW w:w="179" w:type="pct"/>
            <w:tcBorders>
              <w:top w:val="nil"/>
              <w:left w:val="nil"/>
              <w:bottom w:val="nil"/>
              <w:right w:val="nil"/>
            </w:tcBorders>
            <w:shd w:val="clear" w:color="000000" w:fill="FFFFFF"/>
            <w:noWrap/>
            <w:vAlign w:val="center"/>
            <w:hideMark/>
          </w:tcPr>
          <w:p w14:paraId="2D63B7F9"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65958AC5"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34F9941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65B2044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959EE4D"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362</w:t>
            </w:r>
          </w:p>
        </w:tc>
        <w:tc>
          <w:tcPr>
            <w:tcW w:w="659" w:type="pct"/>
            <w:tcBorders>
              <w:top w:val="nil"/>
              <w:left w:val="single" w:sz="4" w:space="0" w:color="auto"/>
              <w:bottom w:val="nil"/>
              <w:right w:val="single" w:sz="8" w:space="0" w:color="auto"/>
            </w:tcBorders>
            <w:shd w:val="clear" w:color="000000" w:fill="FFFFFF"/>
            <w:noWrap/>
            <w:vAlign w:val="center"/>
            <w:hideMark/>
          </w:tcPr>
          <w:p w14:paraId="0A180520"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r>
      <w:tr w:rsidR="005F00C5" w:rsidRPr="005F00C5" w14:paraId="3B98FB08" w14:textId="77777777" w:rsidTr="00AC199A">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B8B15DC"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1D27BC0"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2E26512"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24C21BC"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0DB6D3A2"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40</w:t>
            </w:r>
          </w:p>
        </w:tc>
        <w:tc>
          <w:tcPr>
            <w:tcW w:w="179" w:type="pct"/>
            <w:tcBorders>
              <w:top w:val="single" w:sz="4" w:space="0" w:color="auto"/>
              <w:left w:val="nil"/>
              <w:bottom w:val="single" w:sz="4" w:space="0" w:color="auto"/>
              <w:right w:val="nil"/>
            </w:tcBorders>
            <w:shd w:val="clear" w:color="000000" w:fill="FFFFFF"/>
            <w:noWrap/>
            <w:vAlign w:val="center"/>
            <w:hideMark/>
          </w:tcPr>
          <w:p w14:paraId="39E1B961"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3919BAD"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40E02BB"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8B9354"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9FDDBA"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362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909E4BC"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r>
      <w:tr w:rsidR="005F00C5" w:rsidRPr="005F00C5" w14:paraId="42C72BCF" w14:textId="77777777" w:rsidTr="00AC199A">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76E3299C"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52" w:type="pct"/>
            <w:tcBorders>
              <w:top w:val="nil"/>
              <w:left w:val="single" w:sz="4" w:space="0" w:color="auto"/>
              <w:bottom w:val="nil"/>
              <w:right w:val="nil"/>
            </w:tcBorders>
            <w:shd w:val="clear" w:color="000000" w:fill="FFFFFF"/>
            <w:noWrap/>
            <w:vAlign w:val="center"/>
            <w:hideMark/>
          </w:tcPr>
          <w:p w14:paraId="03C03F5C"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14:paraId="014B5F4D"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01</w:t>
            </w:r>
          </w:p>
        </w:tc>
        <w:tc>
          <w:tcPr>
            <w:tcW w:w="248" w:type="pct"/>
            <w:tcBorders>
              <w:top w:val="nil"/>
              <w:left w:val="single" w:sz="4" w:space="0" w:color="auto"/>
              <w:bottom w:val="nil"/>
              <w:right w:val="nil"/>
            </w:tcBorders>
            <w:shd w:val="clear" w:color="000000" w:fill="FFFFFF"/>
            <w:vAlign w:val="center"/>
            <w:hideMark/>
          </w:tcPr>
          <w:p w14:paraId="4393CD43"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13</w:t>
            </w:r>
          </w:p>
        </w:tc>
        <w:tc>
          <w:tcPr>
            <w:tcW w:w="217" w:type="pct"/>
            <w:tcBorders>
              <w:top w:val="nil"/>
              <w:left w:val="single" w:sz="4" w:space="0" w:color="auto"/>
              <w:bottom w:val="nil"/>
              <w:right w:val="nil"/>
            </w:tcBorders>
            <w:shd w:val="clear" w:color="000000" w:fill="FFFFFF"/>
            <w:noWrap/>
            <w:vAlign w:val="center"/>
            <w:hideMark/>
          </w:tcPr>
          <w:p w14:paraId="18365757"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46</w:t>
            </w:r>
          </w:p>
        </w:tc>
        <w:tc>
          <w:tcPr>
            <w:tcW w:w="179" w:type="pct"/>
            <w:tcBorders>
              <w:top w:val="nil"/>
              <w:left w:val="nil"/>
              <w:bottom w:val="nil"/>
              <w:right w:val="nil"/>
            </w:tcBorders>
            <w:shd w:val="clear" w:color="000000" w:fill="FFFFFF"/>
            <w:noWrap/>
            <w:vAlign w:val="center"/>
            <w:hideMark/>
          </w:tcPr>
          <w:p w14:paraId="77C154EE"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4EE434BB"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23C7D6F5"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448E337F"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E5A5559"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389</w:t>
            </w:r>
          </w:p>
        </w:tc>
        <w:tc>
          <w:tcPr>
            <w:tcW w:w="659" w:type="pct"/>
            <w:tcBorders>
              <w:top w:val="nil"/>
              <w:left w:val="single" w:sz="4" w:space="0" w:color="auto"/>
              <w:bottom w:val="nil"/>
              <w:right w:val="single" w:sz="8" w:space="0" w:color="auto"/>
            </w:tcBorders>
            <w:shd w:val="clear" w:color="000000" w:fill="FFFFFF"/>
            <w:noWrap/>
            <w:vAlign w:val="center"/>
            <w:hideMark/>
          </w:tcPr>
          <w:p w14:paraId="0A88F261"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r>
      <w:tr w:rsidR="005F00C5" w:rsidRPr="005F00C5" w14:paraId="1FD8028B" w14:textId="77777777" w:rsidTr="00AC199A">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DE8835B"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C042E20"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76A430A"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01</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29AA010"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0FB5FF3"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46</w:t>
            </w:r>
          </w:p>
        </w:tc>
        <w:tc>
          <w:tcPr>
            <w:tcW w:w="179" w:type="pct"/>
            <w:tcBorders>
              <w:top w:val="single" w:sz="4" w:space="0" w:color="auto"/>
              <w:left w:val="nil"/>
              <w:bottom w:val="single" w:sz="4" w:space="0" w:color="auto"/>
              <w:right w:val="nil"/>
            </w:tcBorders>
            <w:shd w:val="clear" w:color="000000" w:fill="FFFFFF"/>
            <w:noWrap/>
            <w:vAlign w:val="center"/>
            <w:hideMark/>
          </w:tcPr>
          <w:p w14:paraId="269CDAD3"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6A83998E"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55A6D2AC"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ECF483"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6D323C"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389</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42D1053"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r>
      <w:tr w:rsidR="005F00C5" w:rsidRPr="005F00C5" w14:paraId="3F3CFA8D" w14:textId="77777777" w:rsidTr="00AC199A">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CE63F6D"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Мобилизационная и вневойсковая подготовка</w:t>
            </w:r>
          </w:p>
        </w:tc>
        <w:tc>
          <w:tcPr>
            <w:tcW w:w="352" w:type="pct"/>
            <w:tcBorders>
              <w:top w:val="nil"/>
              <w:left w:val="single" w:sz="4" w:space="0" w:color="auto"/>
              <w:bottom w:val="nil"/>
              <w:right w:val="nil"/>
            </w:tcBorders>
            <w:shd w:val="clear" w:color="000000" w:fill="FFFFFF"/>
            <w:noWrap/>
            <w:vAlign w:val="center"/>
            <w:hideMark/>
          </w:tcPr>
          <w:p w14:paraId="681C0386"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14:paraId="15C01E19"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02</w:t>
            </w:r>
          </w:p>
        </w:tc>
        <w:tc>
          <w:tcPr>
            <w:tcW w:w="248" w:type="pct"/>
            <w:tcBorders>
              <w:top w:val="nil"/>
              <w:left w:val="single" w:sz="4" w:space="0" w:color="auto"/>
              <w:bottom w:val="nil"/>
              <w:right w:val="nil"/>
            </w:tcBorders>
            <w:shd w:val="clear" w:color="000000" w:fill="FFFFFF"/>
            <w:vAlign w:val="center"/>
            <w:hideMark/>
          </w:tcPr>
          <w:p w14:paraId="064F6693"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2F1EBF7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9A301B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D85445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4C9A7672"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5CBED4E5"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FFA3B19"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82</w:t>
            </w:r>
          </w:p>
        </w:tc>
        <w:tc>
          <w:tcPr>
            <w:tcW w:w="659" w:type="pct"/>
            <w:tcBorders>
              <w:top w:val="nil"/>
              <w:left w:val="single" w:sz="4" w:space="0" w:color="auto"/>
              <w:bottom w:val="nil"/>
              <w:right w:val="single" w:sz="8" w:space="0" w:color="auto"/>
            </w:tcBorders>
            <w:shd w:val="clear" w:color="000000" w:fill="FFFFFF"/>
            <w:noWrap/>
            <w:vAlign w:val="center"/>
            <w:hideMark/>
          </w:tcPr>
          <w:p w14:paraId="5DB9E2C1"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82</w:t>
            </w:r>
          </w:p>
        </w:tc>
      </w:tr>
      <w:tr w:rsidR="005F00C5" w:rsidRPr="005F00C5" w14:paraId="0C9C9CDB" w14:textId="77777777" w:rsidTr="00AC199A">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164D767"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34A85EA3"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14:paraId="3A437359"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02</w:t>
            </w:r>
          </w:p>
        </w:tc>
        <w:tc>
          <w:tcPr>
            <w:tcW w:w="248" w:type="pct"/>
            <w:tcBorders>
              <w:top w:val="single" w:sz="4" w:space="0" w:color="auto"/>
              <w:left w:val="single" w:sz="4" w:space="0" w:color="auto"/>
              <w:bottom w:val="nil"/>
              <w:right w:val="nil"/>
            </w:tcBorders>
            <w:shd w:val="clear" w:color="000000" w:fill="FFFFFF"/>
            <w:vAlign w:val="center"/>
            <w:hideMark/>
          </w:tcPr>
          <w:p w14:paraId="48ACF8E5"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2ED541AF"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46459DE8"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7C7A41F"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0F0271B"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8191BBC"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649EED6"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82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D5C6507"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82</w:t>
            </w:r>
          </w:p>
        </w:tc>
      </w:tr>
      <w:tr w:rsidR="005F00C5" w:rsidRPr="005F00C5" w14:paraId="4F63E85E" w14:textId="77777777" w:rsidTr="00AC199A">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F3A32D4"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Расходы на выплаты персоналу государственных (муниципальных) органов</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6BCF4D7"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3A099F77"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02</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E377D63"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51D1FAAF"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7F8ADC7E"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D39D493"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E9CB62F"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061E69"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120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C98D5E"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82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5412638"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82</w:t>
            </w:r>
          </w:p>
        </w:tc>
      </w:tr>
      <w:tr w:rsidR="005F00C5" w:rsidRPr="005F00C5" w14:paraId="169118E4" w14:textId="77777777" w:rsidTr="00AC199A">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6D63690"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352" w:type="pct"/>
            <w:tcBorders>
              <w:top w:val="nil"/>
              <w:left w:val="single" w:sz="4" w:space="0" w:color="auto"/>
              <w:bottom w:val="nil"/>
              <w:right w:val="nil"/>
            </w:tcBorders>
            <w:shd w:val="clear" w:color="000000" w:fill="FFFFFF"/>
            <w:noWrap/>
            <w:vAlign w:val="center"/>
            <w:hideMark/>
          </w:tcPr>
          <w:p w14:paraId="22F8190B"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14:paraId="22E56F99"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03</w:t>
            </w:r>
          </w:p>
        </w:tc>
        <w:tc>
          <w:tcPr>
            <w:tcW w:w="248" w:type="pct"/>
            <w:tcBorders>
              <w:top w:val="nil"/>
              <w:left w:val="single" w:sz="4" w:space="0" w:color="auto"/>
              <w:bottom w:val="nil"/>
              <w:right w:val="nil"/>
            </w:tcBorders>
            <w:shd w:val="clear" w:color="000000" w:fill="FFFFFF"/>
            <w:vAlign w:val="center"/>
            <w:hideMark/>
          </w:tcPr>
          <w:p w14:paraId="56F707B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5DEED33C"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2E2A9F02"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422CD05"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620029F"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5116462"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744B62F"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340</w:t>
            </w:r>
          </w:p>
        </w:tc>
        <w:tc>
          <w:tcPr>
            <w:tcW w:w="659" w:type="pct"/>
            <w:tcBorders>
              <w:top w:val="nil"/>
              <w:left w:val="single" w:sz="4" w:space="0" w:color="auto"/>
              <w:bottom w:val="nil"/>
              <w:right w:val="single" w:sz="8" w:space="0" w:color="auto"/>
            </w:tcBorders>
            <w:shd w:val="clear" w:color="000000" w:fill="FFFFFF"/>
            <w:noWrap/>
            <w:vAlign w:val="center"/>
            <w:hideMark/>
          </w:tcPr>
          <w:p w14:paraId="720DCD7D"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r>
      <w:tr w:rsidR="005F00C5" w:rsidRPr="005F00C5" w14:paraId="072D2BA7" w14:textId="77777777" w:rsidTr="00AC199A">
        <w:trPr>
          <w:trHeight w:val="78"/>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774ACA2"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320F9978"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14:paraId="1B7F6989"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14:paraId="0200778D"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66F71A56"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14:paraId="30BA4557"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7502DAE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9945731"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1AE197BE"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5B871C8D"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340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95F46D4"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r>
      <w:tr w:rsidR="005F00C5" w:rsidRPr="005F00C5" w14:paraId="7A976E66" w14:textId="77777777" w:rsidTr="00AC199A">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AF06A13"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242254E3"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14:paraId="541F5737"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nil"/>
              <w:right w:val="nil"/>
            </w:tcBorders>
            <w:shd w:val="clear" w:color="000000" w:fill="FFFFFF"/>
            <w:vAlign w:val="center"/>
            <w:hideMark/>
          </w:tcPr>
          <w:p w14:paraId="5161AF26"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2B891A4D"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41</w:t>
            </w:r>
          </w:p>
        </w:tc>
        <w:tc>
          <w:tcPr>
            <w:tcW w:w="179" w:type="pct"/>
            <w:tcBorders>
              <w:top w:val="single" w:sz="4" w:space="0" w:color="auto"/>
              <w:left w:val="nil"/>
              <w:bottom w:val="nil"/>
              <w:right w:val="nil"/>
            </w:tcBorders>
            <w:shd w:val="clear" w:color="000000" w:fill="FFFFFF"/>
            <w:noWrap/>
            <w:vAlign w:val="center"/>
            <w:hideMark/>
          </w:tcPr>
          <w:p w14:paraId="45C2B91D"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5A446FC4"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0E809111"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7549EB00"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FC95730"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335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A228D66"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r>
      <w:tr w:rsidR="005F00C5" w:rsidRPr="005F00C5" w14:paraId="654F4F54" w14:textId="77777777" w:rsidTr="00AC199A">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E7331EC"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Уплата налогов, сборов и иных платежей</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444EEFBE"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3503107"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03</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675ADB0"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B951219"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41</w:t>
            </w:r>
          </w:p>
        </w:tc>
        <w:tc>
          <w:tcPr>
            <w:tcW w:w="179" w:type="pct"/>
            <w:tcBorders>
              <w:top w:val="single" w:sz="4" w:space="0" w:color="auto"/>
              <w:left w:val="nil"/>
              <w:bottom w:val="single" w:sz="4" w:space="0" w:color="auto"/>
              <w:right w:val="nil"/>
            </w:tcBorders>
            <w:shd w:val="clear" w:color="000000" w:fill="FFFFFF"/>
            <w:noWrap/>
            <w:vAlign w:val="center"/>
            <w:hideMark/>
          </w:tcPr>
          <w:p w14:paraId="20E44F22"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1BC7D2D"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71B1F88"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958BBC"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850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1E7149"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4ECA3A8"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r>
      <w:tr w:rsidR="005F00C5" w:rsidRPr="005F00C5" w14:paraId="2BEC0EAC" w14:textId="77777777" w:rsidTr="00AC199A">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EA33E8E"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Сельское хозяйство и рыболовство</w:t>
            </w:r>
          </w:p>
        </w:tc>
        <w:tc>
          <w:tcPr>
            <w:tcW w:w="352" w:type="pct"/>
            <w:tcBorders>
              <w:top w:val="nil"/>
              <w:left w:val="single" w:sz="4" w:space="0" w:color="auto"/>
              <w:bottom w:val="nil"/>
              <w:right w:val="nil"/>
            </w:tcBorders>
            <w:shd w:val="clear" w:color="000000" w:fill="FFFFFF"/>
            <w:noWrap/>
            <w:vAlign w:val="center"/>
            <w:hideMark/>
          </w:tcPr>
          <w:p w14:paraId="47A39CC9"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14:paraId="6AC2A4A2"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4832BDFB"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05</w:t>
            </w:r>
          </w:p>
        </w:tc>
        <w:tc>
          <w:tcPr>
            <w:tcW w:w="217" w:type="pct"/>
            <w:tcBorders>
              <w:top w:val="nil"/>
              <w:left w:val="single" w:sz="4" w:space="0" w:color="auto"/>
              <w:bottom w:val="nil"/>
              <w:right w:val="nil"/>
            </w:tcBorders>
            <w:shd w:val="clear" w:color="000000" w:fill="FFFFFF"/>
            <w:noWrap/>
            <w:vAlign w:val="center"/>
            <w:hideMark/>
          </w:tcPr>
          <w:p w14:paraId="5DAF2BEF"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2435634A"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2F2EE43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4F55BF5"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43D5A14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59890AE"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214</w:t>
            </w:r>
          </w:p>
        </w:tc>
        <w:tc>
          <w:tcPr>
            <w:tcW w:w="659" w:type="pct"/>
            <w:tcBorders>
              <w:top w:val="nil"/>
              <w:left w:val="single" w:sz="4" w:space="0" w:color="auto"/>
              <w:bottom w:val="nil"/>
              <w:right w:val="single" w:sz="8" w:space="0" w:color="auto"/>
            </w:tcBorders>
            <w:shd w:val="clear" w:color="000000" w:fill="FFFFFF"/>
            <w:noWrap/>
            <w:vAlign w:val="center"/>
            <w:hideMark/>
          </w:tcPr>
          <w:p w14:paraId="78F36163"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215</w:t>
            </w:r>
          </w:p>
        </w:tc>
      </w:tr>
      <w:tr w:rsidR="005F00C5" w:rsidRPr="005F00C5" w14:paraId="4393CB79" w14:textId="77777777" w:rsidTr="00AC199A">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19FBB221"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52" w:type="pct"/>
            <w:tcBorders>
              <w:top w:val="single" w:sz="4" w:space="0" w:color="auto"/>
              <w:left w:val="single" w:sz="4" w:space="0" w:color="auto"/>
              <w:bottom w:val="nil"/>
              <w:right w:val="nil"/>
            </w:tcBorders>
            <w:shd w:val="clear" w:color="000000" w:fill="FFFFFF"/>
            <w:noWrap/>
            <w:vAlign w:val="center"/>
            <w:hideMark/>
          </w:tcPr>
          <w:p w14:paraId="67ED671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14:paraId="1997D12B"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704017DD"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05</w:t>
            </w:r>
          </w:p>
        </w:tc>
        <w:tc>
          <w:tcPr>
            <w:tcW w:w="217" w:type="pct"/>
            <w:tcBorders>
              <w:top w:val="single" w:sz="4" w:space="0" w:color="auto"/>
              <w:left w:val="single" w:sz="4" w:space="0" w:color="auto"/>
              <w:bottom w:val="nil"/>
              <w:right w:val="nil"/>
            </w:tcBorders>
            <w:shd w:val="clear" w:color="000000" w:fill="FFFFFF"/>
            <w:noWrap/>
            <w:vAlign w:val="center"/>
            <w:hideMark/>
          </w:tcPr>
          <w:p w14:paraId="65E070CB"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47</w:t>
            </w:r>
          </w:p>
        </w:tc>
        <w:tc>
          <w:tcPr>
            <w:tcW w:w="179" w:type="pct"/>
            <w:tcBorders>
              <w:top w:val="single" w:sz="4" w:space="0" w:color="auto"/>
              <w:left w:val="nil"/>
              <w:bottom w:val="nil"/>
              <w:right w:val="nil"/>
            </w:tcBorders>
            <w:shd w:val="clear" w:color="000000" w:fill="FFFFFF"/>
            <w:noWrap/>
            <w:vAlign w:val="center"/>
            <w:hideMark/>
          </w:tcPr>
          <w:p w14:paraId="6E541128"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A231D93"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2032559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460941E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C3193BA"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214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44FD46D9"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215</w:t>
            </w:r>
          </w:p>
        </w:tc>
      </w:tr>
      <w:tr w:rsidR="005F00C5" w:rsidRPr="005F00C5" w14:paraId="53A7967B" w14:textId="77777777" w:rsidTr="00AC199A">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7F1B63A"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2EE89DAC"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2CF597B7"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64CA2537"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05</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3A0291BD"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47</w:t>
            </w:r>
          </w:p>
        </w:tc>
        <w:tc>
          <w:tcPr>
            <w:tcW w:w="179" w:type="pct"/>
            <w:tcBorders>
              <w:top w:val="single" w:sz="4" w:space="0" w:color="auto"/>
              <w:left w:val="nil"/>
              <w:bottom w:val="single" w:sz="4" w:space="0" w:color="auto"/>
              <w:right w:val="nil"/>
            </w:tcBorders>
            <w:shd w:val="clear" w:color="000000" w:fill="FFFFFF"/>
            <w:noWrap/>
            <w:vAlign w:val="center"/>
            <w:hideMark/>
          </w:tcPr>
          <w:p w14:paraId="0F9DC293"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323E3CBF"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8AD3FD5"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769D0E"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810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73F148"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214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8FC5723"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215</w:t>
            </w:r>
          </w:p>
        </w:tc>
      </w:tr>
      <w:tr w:rsidR="005F00C5" w:rsidRPr="005F00C5" w14:paraId="2D88582A" w14:textId="77777777" w:rsidTr="00AC199A">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5F44D26F"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Дорожное хозяйство (дорожные фонды)</w:t>
            </w:r>
          </w:p>
        </w:tc>
        <w:tc>
          <w:tcPr>
            <w:tcW w:w="352" w:type="pct"/>
            <w:tcBorders>
              <w:top w:val="nil"/>
              <w:left w:val="single" w:sz="4" w:space="0" w:color="auto"/>
              <w:bottom w:val="nil"/>
              <w:right w:val="nil"/>
            </w:tcBorders>
            <w:shd w:val="clear" w:color="000000" w:fill="FFFFFF"/>
            <w:noWrap/>
            <w:vAlign w:val="center"/>
            <w:hideMark/>
          </w:tcPr>
          <w:p w14:paraId="6E49DFC9"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14:paraId="231B1EB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62759C75"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55000FC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7E69B52E"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858A3E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3B94372C"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4015688E"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1058D3B3"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983</w:t>
            </w:r>
          </w:p>
        </w:tc>
        <w:tc>
          <w:tcPr>
            <w:tcW w:w="659" w:type="pct"/>
            <w:tcBorders>
              <w:top w:val="nil"/>
              <w:left w:val="single" w:sz="4" w:space="0" w:color="auto"/>
              <w:bottom w:val="nil"/>
              <w:right w:val="single" w:sz="8" w:space="0" w:color="auto"/>
            </w:tcBorders>
            <w:shd w:val="clear" w:color="000000" w:fill="FFFFFF"/>
            <w:noWrap/>
            <w:vAlign w:val="center"/>
            <w:hideMark/>
          </w:tcPr>
          <w:p w14:paraId="3ABE31C6"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r>
      <w:tr w:rsidR="005F00C5" w:rsidRPr="005F00C5" w14:paraId="6D3A0804" w14:textId="77777777" w:rsidTr="00AC199A">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2AB17ED"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58C1C2AD"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14:paraId="1C56500D"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3649B719"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09</w:t>
            </w:r>
          </w:p>
        </w:tc>
        <w:tc>
          <w:tcPr>
            <w:tcW w:w="217" w:type="pct"/>
            <w:tcBorders>
              <w:top w:val="single" w:sz="4" w:space="0" w:color="auto"/>
              <w:left w:val="single" w:sz="4" w:space="0" w:color="auto"/>
              <w:bottom w:val="nil"/>
              <w:right w:val="nil"/>
            </w:tcBorders>
            <w:shd w:val="clear" w:color="000000" w:fill="FFFFFF"/>
            <w:noWrap/>
            <w:vAlign w:val="center"/>
            <w:hideMark/>
          </w:tcPr>
          <w:p w14:paraId="450212A6"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43</w:t>
            </w:r>
          </w:p>
        </w:tc>
        <w:tc>
          <w:tcPr>
            <w:tcW w:w="179" w:type="pct"/>
            <w:tcBorders>
              <w:top w:val="single" w:sz="4" w:space="0" w:color="auto"/>
              <w:left w:val="nil"/>
              <w:bottom w:val="nil"/>
              <w:right w:val="nil"/>
            </w:tcBorders>
            <w:shd w:val="clear" w:color="000000" w:fill="FFFFFF"/>
            <w:noWrap/>
            <w:vAlign w:val="center"/>
            <w:hideMark/>
          </w:tcPr>
          <w:p w14:paraId="7B92389A"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3926508"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23AABC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FDC3918"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6E874514"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903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5671F7BE"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r>
      <w:tr w:rsidR="005F00C5" w:rsidRPr="005F00C5" w14:paraId="1AF6D7C4" w14:textId="77777777" w:rsidTr="00AC199A">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652730B"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41454ED"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B0AB91A"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056BEC59"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1856B3E7"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43</w:t>
            </w:r>
          </w:p>
        </w:tc>
        <w:tc>
          <w:tcPr>
            <w:tcW w:w="179" w:type="pct"/>
            <w:tcBorders>
              <w:top w:val="single" w:sz="4" w:space="0" w:color="auto"/>
              <w:left w:val="nil"/>
              <w:bottom w:val="single" w:sz="4" w:space="0" w:color="auto"/>
              <w:right w:val="nil"/>
            </w:tcBorders>
            <w:shd w:val="clear" w:color="000000" w:fill="FFFFFF"/>
            <w:noWrap/>
            <w:vAlign w:val="center"/>
            <w:hideMark/>
          </w:tcPr>
          <w:p w14:paraId="514066C7"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EB3D389"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3C6F02F"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F90481"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2EA301"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903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D30248B"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r>
      <w:tr w:rsidR="005F00C5" w:rsidRPr="005F00C5" w14:paraId="6582748A" w14:textId="77777777" w:rsidTr="00AC199A">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AC049EE"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52" w:type="pct"/>
            <w:tcBorders>
              <w:top w:val="nil"/>
              <w:left w:val="single" w:sz="4" w:space="0" w:color="auto"/>
              <w:bottom w:val="nil"/>
              <w:right w:val="nil"/>
            </w:tcBorders>
            <w:shd w:val="clear" w:color="000000" w:fill="FFFFFF"/>
            <w:noWrap/>
            <w:vAlign w:val="center"/>
            <w:hideMark/>
          </w:tcPr>
          <w:p w14:paraId="0DE0ED21"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14:paraId="08F5D146"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596A2C71"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09</w:t>
            </w:r>
          </w:p>
        </w:tc>
        <w:tc>
          <w:tcPr>
            <w:tcW w:w="217" w:type="pct"/>
            <w:tcBorders>
              <w:top w:val="nil"/>
              <w:left w:val="single" w:sz="4" w:space="0" w:color="auto"/>
              <w:bottom w:val="nil"/>
              <w:right w:val="nil"/>
            </w:tcBorders>
            <w:shd w:val="clear" w:color="000000" w:fill="FFFFFF"/>
            <w:noWrap/>
            <w:vAlign w:val="center"/>
            <w:hideMark/>
          </w:tcPr>
          <w:p w14:paraId="5937C5DD"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49</w:t>
            </w:r>
          </w:p>
        </w:tc>
        <w:tc>
          <w:tcPr>
            <w:tcW w:w="179" w:type="pct"/>
            <w:tcBorders>
              <w:top w:val="nil"/>
              <w:left w:val="nil"/>
              <w:bottom w:val="nil"/>
              <w:right w:val="nil"/>
            </w:tcBorders>
            <w:shd w:val="clear" w:color="000000" w:fill="FFFFFF"/>
            <w:noWrap/>
            <w:vAlign w:val="center"/>
            <w:hideMark/>
          </w:tcPr>
          <w:p w14:paraId="4BAE8ED1"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c>
          <w:tcPr>
            <w:tcW w:w="217" w:type="pct"/>
            <w:tcBorders>
              <w:top w:val="nil"/>
              <w:left w:val="nil"/>
              <w:bottom w:val="nil"/>
              <w:right w:val="nil"/>
            </w:tcBorders>
            <w:shd w:val="clear" w:color="000000" w:fill="FFFFFF"/>
            <w:noWrap/>
            <w:vAlign w:val="center"/>
            <w:hideMark/>
          </w:tcPr>
          <w:p w14:paraId="02A9D879"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w:t>
            </w:r>
          </w:p>
        </w:tc>
        <w:tc>
          <w:tcPr>
            <w:tcW w:w="334" w:type="pct"/>
            <w:tcBorders>
              <w:top w:val="nil"/>
              <w:left w:val="nil"/>
              <w:bottom w:val="nil"/>
              <w:right w:val="nil"/>
            </w:tcBorders>
            <w:shd w:val="clear" w:color="000000" w:fill="FFFFFF"/>
            <w:noWrap/>
            <w:vAlign w:val="center"/>
            <w:hideMark/>
          </w:tcPr>
          <w:p w14:paraId="48E246B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00000</w:t>
            </w:r>
          </w:p>
        </w:tc>
        <w:tc>
          <w:tcPr>
            <w:tcW w:w="256" w:type="pct"/>
            <w:tcBorders>
              <w:top w:val="nil"/>
              <w:left w:val="single" w:sz="4" w:space="0" w:color="auto"/>
              <w:bottom w:val="nil"/>
              <w:right w:val="single" w:sz="4" w:space="0" w:color="auto"/>
            </w:tcBorders>
            <w:shd w:val="clear" w:color="000000" w:fill="FFFFFF"/>
            <w:noWrap/>
            <w:vAlign w:val="center"/>
            <w:hideMark/>
          </w:tcPr>
          <w:p w14:paraId="2BBEB8A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4EBE28DE"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80</w:t>
            </w:r>
          </w:p>
        </w:tc>
        <w:tc>
          <w:tcPr>
            <w:tcW w:w="659" w:type="pct"/>
            <w:tcBorders>
              <w:top w:val="nil"/>
              <w:left w:val="single" w:sz="4" w:space="0" w:color="auto"/>
              <w:bottom w:val="nil"/>
              <w:right w:val="single" w:sz="8" w:space="0" w:color="auto"/>
            </w:tcBorders>
            <w:shd w:val="clear" w:color="000000" w:fill="FFFFFF"/>
            <w:noWrap/>
            <w:vAlign w:val="center"/>
            <w:hideMark/>
          </w:tcPr>
          <w:p w14:paraId="7032BCD0"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r>
      <w:tr w:rsidR="005F00C5" w:rsidRPr="005F00C5" w14:paraId="35CA6C0D" w14:textId="77777777" w:rsidTr="00AC199A">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8BDD16F"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5188078"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80539B6"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1B83C4D9"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09</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923887C"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49</w:t>
            </w:r>
          </w:p>
        </w:tc>
        <w:tc>
          <w:tcPr>
            <w:tcW w:w="179" w:type="pct"/>
            <w:tcBorders>
              <w:top w:val="single" w:sz="4" w:space="0" w:color="auto"/>
              <w:left w:val="nil"/>
              <w:bottom w:val="single" w:sz="4" w:space="0" w:color="auto"/>
              <w:right w:val="nil"/>
            </w:tcBorders>
            <w:shd w:val="clear" w:color="000000" w:fill="FFFFFF"/>
            <w:noWrap/>
            <w:vAlign w:val="center"/>
            <w:hideMark/>
          </w:tcPr>
          <w:p w14:paraId="5337B3BE"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1AF770CB"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1AEDD63"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6FD6F0"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9582F6"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80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7CE0608"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r>
      <w:tr w:rsidR="005F00C5" w:rsidRPr="005F00C5" w14:paraId="7572CDD9" w14:textId="77777777" w:rsidTr="00AC199A">
        <w:trPr>
          <w:trHeight w:val="70"/>
        </w:trPr>
        <w:tc>
          <w:tcPr>
            <w:tcW w:w="1795" w:type="pct"/>
            <w:tcBorders>
              <w:top w:val="nil"/>
              <w:left w:val="single" w:sz="4" w:space="0" w:color="auto"/>
              <w:bottom w:val="nil"/>
              <w:right w:val="single" w:sz="4" w:space="0" w:color="auto"/>
            </w:tcBorders>
            <w:shd w:val="clear" w:color="000000" w:fill="FFFFFF"/>
            <w:vAlign w:val="bottom"/>
            <w:hideMark/>
          </w:tcPr>
          <w:p w14:paraId="319FEE0A"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352" w:type="pct"/>
            <w:tcBorders>
              <w:top w:val="nil"/>
              <w:left w:val="single" w:sz="4" w:space="0" w:color="auto"/>
              <w:bottom w:val="nil"/>
              <w:right w:val="nil"/>
            </w:tcBorders>
            <w:shd w:val="clear" w:color="000000" w:fill="FFFFFF"/>
            <w:noWrap/>
            <w:vAlign w:val="center"/>
            <w:hideMark/>
          </w:tcPr>
          <w:p w14:paraId="5F7BBBC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14:paraId="28DF28A5"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04</w:t>
            </w:r>
          </w:p>
        </w:tc>
        <w:tc>
          <w:tcPr>
            <w:tcW w:w="248" w:type="pct"/>
            <w:tcBorders>
              <w:top w:val="nil"/>
              <w:left w:val="single" w:sz="4" w:space="0" w:color="auto"/>
              <w:bottom w:val="nil"/>
              <w:right w:val="nil"/>
            </w:tcBorders>
            <w:shd w:val="clear" w:color="000000" w:fill="FFFFFF"/>
            <w:vAlign w:val="center"/>
            <w:hideMark/>
          </w:tcPr>
          <w:p w14:paraId="1426FEA3"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12</w:t>
            </w:r>
          </w:p>
        </w:tc>
        <w:tc>
          <w:tcPr>
            <w:tcW w:w="217" w:type="pct"/>
            <w:tcBorders>
              <w:top w:val="nil"/>
              <w:left w:val="single" w:sz="4" w:space="0" w:color="auto"/>
              <w:bottom w:val="nil"/>
              <w:right w:val="nil"/>
            </w:tcBorders>
            <w:shd w:val="clear" w:color="000000" w:fill="FFFFFF"/>
            <w:noWrap/>
            <w:vAlign w:val="center"/>
            <w:hideMark/>
          </w:tcPr>
          <w:p w14:paraId="37036BA3"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19451D71"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0B8727A2"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5B08327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6483E28E"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29742B2"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950</w:t>
            </w:r>
          </w:p>
        </w:tc>
        <w:tc>
          <w:tcPr>
            <w:tcW w:w="659" w:type="pct"/>
            <w:tcBorders>
              <w:top w:val="nil"/>
              <w:left w:val="single" w:sz="4" w:space="0" w:color="auto"/>
              <w:bottom w:val="nil"/>
              <w:right w:val="single" w:sz="8" w:space="0" w:color="auto"/>
            </w:tcBorders>
            <w:shd w:val="clear" w:color="000000" w:fill="FFFFFF"/>
            <w:noWrap/>
            <w:vAlign w:val="center"/>
            <w:hideMark/>
          </w:tcPr>
          <w:p w14:paraId="6FE669B9"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725</w:t>
            </w:r>
          </w:p>
        </w:tc>
      </w:tr>
      <w:tr w:rsidR="005F00C5" w:rsidRPr="005F00C5" w14:paraId="1EAFDD04" w14:textId="77777777" w:rsidTr="00AC199A">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504FF08C"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52" w:type="pct"/>
            <w:tcBorders>
              <w:top w:val="single" w:sz="4" w:space="0" w:color="auto"/>
              <w:left w:val="single" w:sz="4" w:space="0" w:color="auto"/>
              <w:bottom w:val="nil"/>
              <w:right w:val="nil"/>
            </w:tcBorders>
            <w:shd w:val="clear" w:color="000000" w:fill="FFFFFF"/>
            <w:noWrap/>
            <w:vAlign w:val="center"/>
            <w:hideMark/>
          </w:tcPr>
          <w:p w14:paraId="25CC084C"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14:paraId="1F67127E"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04</w:t>
            </w:r>
          </w:p>
        </w:tc>
        <w:tc>
          <w:tcPr>
            <w:tcW w:w="248" w:type="pct"/>
            <w:tcBorders>
              <w:top w:val="single" w:sz="4" w:space="0" w:color="auto"/>
              <w:left w:val="single" w:sz="4" w:space="0" w:color="auto"/>
              <w:bottom w:val="nil"/>
              <w:right w:val="nil"/>
            </w:tcBorders>
            <w:shd w:val="clear" w:color="000000" w:fill="FFFFFF"/>
            <w:vAlign w:val="center"/>
            <w:hideMark/>
          </w:tcPr>
          <w:p w14:paraId="503D3F2B"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12</w:t>
            </w:r>
          </w:p>
        </w:tc>
        <w:tc>
          <w:tcPr>
            <w:tcW w:w="217" w:type="pct"/>
            <w:tcBorders>
              <w:top w:val="single" w:sz="4" w:space="0" w:color="auto"/>
              <w:left w:val="single" w:sz="4" w:space="0" w:color="auto"/>
              <w:bottom w:val="nil"/>
              <w:right w:val="nil"/>
            </w:tcBorders>
            <w:shd w:val="clear" w:color="000000" w:fill="FFFFFF"/>
            <w:noWrap/>
            <w:vAlign w:val="center"/>
            <w:hideMark/>
          </w:tcPr>
          <w:p w14:paraId="58AD34D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38</w:t>
            </w:r>
          </w:p>
        </w:tc>
        <w:tc>
          <w:tcPr>
            <w:tcW w:w="179" w:type="pct"/>
            <w:tcBorders>
              <w:top w:val="single" w:sz="4" w:space="0" w:color="auto"/>
              <w:left w:val="nil"/>
              <w:bottom w:val="nil"/>
              <w:right w:val="nil"/>
            </w:tcBorders>
            <w:shd w:val="clear" w:color="000000" w:fill="FFFFFF"/>
            <w:noWrap/>
            <w:vAlign w:val="center"/>
            <w:hideMark/>
          </w:tcPr>
          <w:p w14:paraId="07D08B8D"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66864E3A"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973F52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00903967"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7F6D74C"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950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13AE3EE7"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725</w:t>
            </w:r>
          </w:p>
        </w:tc>
      </w:tr>
      <w:tr w:rsidR="005F00C5" w:rsidRPr="005F00C5" w14:paraId="3D668DCF" w14:textId="77777777" w:rsidTr="00AC199A">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BBEA5AA"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BE641FA"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B7DD7C9"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04</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5CBE3D4"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12</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29F0237E"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38</w:t>
            </w:r>
          </w:p>
        </w:tc>
        <w:tc>
          <w:tcPr>
            <w:tcW w:w="179" w:type="pct"/>
            <w:tcBorders>
              <w:top w:val="single" w:sz="4" w:space="0" w:color="auto"/>
              <w:left w:val="nil"/>
              <w:bottom w:val="single" w:sz="4" w:space="0" w:color="auto"/>
              <w:right w:val="nil"/>
            </w:tcBorders>
            <w:shd w:val="clear" w:color="000000" w:fill="FFFFFF"/>
            <w:noWrap/>
            <w:vAlign w:val="center"/>
            <w:hideMark/>
          </w:tcPr>
          <w:p w14:paraId="7C8E6CC4"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7EEF8CCA"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46F92FAC"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A6B0ED"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DE4CF6"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950</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C3B638A"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725</w:t>
            </w:r>
          </w:p>
        </w:tc>
      </w:tr>
      <w:tr w:rsidR="005F00C5" w:rsidRPr="005F00C5" w14:paraId="0A39A890" w14:textId="77777777" w:rsidTr="00AC199A">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25B0E99"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Благоустройство</w:t>
            </w:r>
          </w:p>
        </w:tc>
        <w:tc>
          <w:tcPr>
            <w:tcW w:w="352" w:type="pct"/>
            <w:tcBorders>
              <w:top w:val="nil"/>
              <w:left w:val="single" w:sz="4" w:space="0" w:color="auto"/>
              <w:bottom w:val="nil"/>
              <w:right w:val="nil"/>
            </w:tcBorders>
            <w:shd w:val="clear" w:color="000000" w:fill="FFFFFF"/>
            <w:noWrap/>
            <w:vAlign w:val="center"/>
            <w:hideMark/>
          </w:tcPr>
          <w:p w14:paraId="1A4BD99A"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14:paraId="6AE7B08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05</w:t>
            </w:r>
          </w:p>
        </w:tc>
        <w:tc>
          <w:tcPr>
            <w:tcW w:w="248" w:type="pct"/>
            <w:tcBorders>
              <w:top w:val="nil"/>
              <w:left w:val="single" w:sz="4" w:space="0" w:color="auto"/>
              <w:bottom w:val="nil"/>
              <w:right w:val="nil"/>
            </w:tcBorders>
            <w:shd w:val="clear" w:color="000000" w:fill="FFFFFF"/>
            <w:vAlign w:val="center"/>
            <w:hideMark/>
          </w:tcPr>
          <w:p w14:paraId="556B0A3F"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0674F486"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FD55FCB"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7C8C18B"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7BB5C051"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69FE6EE"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F6AE38C"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1 315</w:t>
            </w:r>
          </w:p>
        </w:tc>
        <w:tc>
          <w:tcPr>
            <w:tcW w:w="659" w:type="pct"/>
            <w:tcBorders>
              <w:top w:val="nil"/>
              <w:left w:val="single" w:sz="4" w:space="0" w:color="auto"/>
              <w:bottom w:val="nil"/>
              <w:right w:val="single" w:sz="8" w:space="0" w:color="auto"/>
            </w:tcBorders>
            <w:shd w:val="clear" w:color="000000" w:fill="FFFFFF"/>
            <w:noWrap/>
            <w:vAlign w:val="center"/>
            <w:hideMark/>
          </w:tcPr>
          <w:p w14:paraId="02A83659"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150</w:t>
            </w:r>
          </w:p>
        </w:tc>
      </w:tr>
      <w:tr w:rsidR="005F00C5" w:rsidRPr="005F00C5" w14:paraId="3BD44574" w14:textId="77777777" w:rsidTr="00AC199A">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1044094"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7B2E5B4C"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14:paraId="3C7178F5"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05</w:t>
            </w:r>
          </w:p>
        </w:tc>
        <w:tc>
          <w:tcPr>
            <w:tcW w:w="248" w:type="pct"/>
            <w:tcBorders>
              <w:top w:val="single" w:sz="4" w:space="0" w:color="auto"/>
              <w:left w:val="single" w:sz="4" w:space="0" w:color="auto"/>
              <w:bottom w:val="nil"/>
              <w:right w:val="nil"/>
            </w:tcBorders>
            <w:shd w:val="clear" w:color="000000" w:fill="FFFFFF"/>
            <w:vAlign w:val="center"/>
            <w:hideMark/>
          </w:tcPr>
          <w:p w14:paraId="683A1CB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186C0D18"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043F142F"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02F606FA"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3376454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B4C0E22"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0FC70353"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1 315</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0D739E1"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150</w:t>
            </w:r>
          </w:p>
        </w:tc>
      </w:tr>
      <w:tr w:rsidR="005F00C5" w:rsidRPr="005F00C5" w14:paraId="419D11D7" w14:textId="77777777" w:rsidTr="00AC199A">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9794F60"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1DE706B8"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42F98973"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05</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7A1ADAFD"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350106C"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6192EA74"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5C3961A5"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2063DA4C"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BA69E8"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7DAA05"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1 315</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AF05943"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150</w:t>
            </w:r>
          </w:p>
        </w:tc>
      </w:tr>
      <w:tr w:rsidR="005F00C5" w:rsidRPr="005F00C5" w14:paraId="225BDB57" w14:textId="77777777" w:rsidTr="00AC199A">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1C24F47"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352" w:type="pct"/>
            <w:tcBorders>
              <w:top w:val="nil"/>
              <w:left w:val="single" w:sz="4" w:space="0" w:color="auto"/>
              <w:bottom w:val="nil"/>
              <w:right w:val="nil"/>
            </w:tcBorders>
            <w:shd w:val="clear" w:color="000000" w:fill="FFFFFF"/>
            <w:noWrap/>
            <w:vAlign w:val="center"/>
            <w:hideMark/>
          </w:tcPr>
          <w:p w14:paraId="56683F6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14:paraId="7854CF0B"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06</w:t>
            </w:r>
          </w:p>
        </w:tc>
        <w:tc>
          <w:tcPr>
            <w:tcW w:w="248" w:type="pct"/>
            <w:tcBorders>
              <w:top w:val="nil"/>
              <w:left w:val="single" w:sz="4" w:space="0" w:color="auto"/>
              <w:bottom w:val="nil"/>
              <w:right w:val="nil"/>
            </w:tcBorders>
            <w:shd w:val="clear" w:color="000000" w:fill="FFFFFF"/>
            <w:vAlign w:val="center"/>
            <w:hideMark/>
          </w:tcPr>
          <w:p w14:paraId="6897D287"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03</w:t>
            </w:r>
          </w:p>
        </w:tc>
        <w:tc>
          <w:tcPr>
            <w:tcW w:w="217" w:type="pct"/>
            <w:tcBorders>
              <w:top w:val="nil"/>
              <w:left w:val="single" w:sz="4" w:space="0" w:color="auto"/>
              <w:bottom w:val="nil"/>
              <w:right w:val="nil"/>
            </w:tcBorders>
            <w:shd w:val="clear" w:color="000000" w:fill="FFFFFF"/>
            <w:noWrap/>
            <w:vAlign w:val="center"/>
            <w:hideMark/>
          </w:tcPr>
          <w:p w14:paraId="237476DC"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600AC6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22E24355"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5D3DE6E6"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2ACFE949"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0535664C"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4</w:t>
            </w:r>
          </w:p>
        </w:tc>
        <w:tc>
          <w:tcPr>
            <w:tcW w:w="659" w:type="pct"/>
            <w:tcBorders>
              <w:top w:val="nil"/>
              <w:left w:val="single" w:sz="4" w:space="0" w:color="auto"/>
              <w:bottom w:val="nil"/>
              <w:right w:val="single" w:sz="8" w:space="0" w:color="auto"/>
            </w:tcBorders>
            <w:shd w:val="clear" w:color="000000" w:fill="FFFFFF"/>
            <w:noWrap/>
            <w:vAlign w:val="center"/>
            <w:hideMark/>
          </w:tcPr>
          <w:p w14:paraId="6CA21DBD"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r>
      <w:tr w:rsidR="005F00C5" w:rsidRPr="005F00C5" w14:paraId="4C00D2F1" w14:textId="77777777" w:rsidTr="00AC199A">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38FA5FDD"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783C7128"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14:paraId="41CDFD7F"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06</w:t>
            </w:r>
          </w:p>
        </w:tc>
        <w:tc>
          <w:tcPr>
            <w:tcW w:w="248" w:type="pct"/>
            <w:tcBorders>
              <w:top w:val="single" w:sz="4" w:space="0" w:color="auto"/>
              <w:left w:val="single" w:sz="4" w:space="0" w:color="auto"/>
              <w:bottom w:val="nil"/>
              <w:right w:val="nil"/>
            </w:tcBorders>
            <w:shd w:val="clear" w:color="000000" w:fill="FFFFFF"/>
            <w:vAlign w:val="center"/>
            <w:hideMark/>
          </w:tcPr>
          <w:p w14:paraId="1682D59E"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03</w:t>
            </w:r>
          </w:p>
        </w:tc>
        <w:tc>
          <w:tcPr>
            <w:tcW w:w="217" w:type="pct"/>
            <w:tcBorders>
              <w:top w:val="single" w:sz="4" w:space="0" w:color="auto"/>
              <w:left w:val="single" w:sz="4" w:space="0" w:color="auto"/>
              <w:bottom w:val="nil"/>
              <w:right w:val="nil"/>
            </w:tcBorders>
            <w:shd w:val="clear" w:color="000000" w:fill="FFFFFF"/>
            <w:noWrap/>
            <w:vAlign w:val="center"/>
            <w:hideMark/>
          </w:tcPr>
          <w:p w14:paraId="3449D821"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39</w:t>
            </w:r>
          </w:p>
        </w:tc>
        <w:tc>
          <w:tcPr>
            <w:tcW w:w="179" w:type="pct"/>
            <w:tcBorders>
              <w:top w:val="single" w:sz="4" w:space="0" w:color="auto"/>
              <w:left w:val="nil"/>
              <w:bottom w:val="nil"/>
              <w:right w:val="nil"/>
            </w:tcBorders>
            <w:shd w:val="clear" w:color="000000" w:fill="FFFFFF"/>
            <w:noWrap/>
            <w:vAlign w:val="center"/>
            <w:hideMark/>
          </w:tcPr>
          <w:p w14:paraId="0FF539A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4DB0FF46"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1A3E1133"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5A26932A"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4E89098"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4</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8FFE4FF"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r>
      <w:tr w:rsidR="005F00C5" w:rsidRPr="005F00C5" w14:paraId="21696E9B" w14:textId="77777777" w:rsidTr="00AC199A">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6A94C41"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37DF3840"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097DB28A"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06</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36370FF5"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03</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796BE9D7"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39</w:t>
            </w:r>
          </w:p>
        </w:tc>
        <w:tc>
          <w:tcPr>
            <w:tcW w:w="179" w:type="pct"/>
            <w:tcBorders>
              <w:top w:val="single" w:sz="4" w:space="0" w:color="auto"/>
              <w:left w:val="nil"/>
              <w:bottom w:val="single" w:sz="4" w:space="0" w:color="auto"/>
              <w:right w:val="nil"/>
            </w:tcBorders>
            <w:shd w:val="clear" w:color="000000" w:fill="FFFFFF"/>
            <w:noWrap/>
            <w:vAlign w:val="center"/>
            <w:hideMark/>
          </w:tcPr>
          <w:p w14:paraId="3BF6D404"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0730817C"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6AE43854"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51D6E4"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ADC3B7"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4</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B3A29FC"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r>
      <w:tr w:rsidR="005F00C5" w:rsidRPr="005F00C5" w14:paraId="3BEE7CE0" w14:textId="77777777" w:rsidTr="00AC199A">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64C503C7"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Молодежная политика</w:t>
            </w:r>
          </w:p>
        </w:tc>
        <w:tc>
          <w:tcPr>
            <w:tcW w:w="352" w:type="pct"/>
            <w:tcBorders>
              <w:top w:val="nil"/>
              <w:left w:val="single" w:sz="4" w:space="0" w:color="auto"/>
              <w:bottom w:val="nil"/>
              <w:right w:val="nil"/>
            </w:tcBorders>
            <w:shd w:val="clear" w:color="000000" w:fill="FFFFFF"/>
            <w:noWrap/>
            <w:vAlign w:val="center"/>
            <w:hideMark/>
          </w:tcPr>
          <w:p w14:paraId="752ED077"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14:paraId="20006A01"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07</w:t>
            </w:r>
          </w:p>
        </w:tc>
        <w:tc>
          <w:tcPr>
            <w:tcW w:w="248" w:type="pct"/>
            <w:tcBorders>
              <w:top w:val="nil"/>
              <w:left w:val="single" w:sz="4" w:space="0" w:color="auto"/>
              <w:bottom w:val="nil"/>
              <w:right w:val="nil"/>
            </w:tcBorders>
            <w:shd w:val="clear" w:color="000000" w:fill="FFFFFF"/>
            <w:vAlign w:val="center"/>
            <w:hideMark/>
          </w:tcPr>
          <w:p w14:paraId="4AEF7D1B"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07</w:t>
            </w:r>
          </w:p>
        </w:tc>
        <w:tc>
          <w:tcPr>
            <w:tcW w:w="217" w:type="pct"/>
            <w:tcBorders>
              <w:top w:val="nil"/>
              <w:left w:val="single" w:sz="4" w:space="0" w:color="auto"/>
              <w:bottom w:val="nil"/>
              <w:right w:val="nil"/>
            </w:tcBorders>
            <w:shd w:val="clear" w:color="000000" w:fill="FFFFFF"/>
            <w:noWrap/>
            <w:vAlign w:val="center"/>
            <w:hideMark/>
          </w:tcPr>
          <w:p w14:paraId="609F5F5B"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5D1A0B23"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4B2A18D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2907521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18E3E983"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7A81F4D1"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22</w:t>
            </w:r>
          </w:p>
        </w:tc>
        <w:tc>
          <w:tcPr>
            <w:tcW w:w="659" w:type="pct"/>
            <w:tcBorders>
              <w:top w:val="nil"/>
              <w:left w:val="single" w:sz="4" w:space="0" w:color="auto"/>
              <w:bottom w:val="nil"/>
              <w:right w:val="single" w:sz="8" w:space="0" w:color="auto"/>
            </w:tcBorders>
            <w:shd w:val="clear" w:color="000000" w:fill="FFFFFF"/>
            <w:noWrap/>
            <w:vAlign w:val="center"/>
            <w:hideMark/>
          </w:tcPr>
          <w:p w14:paraId="6699F8E6"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r>
      <w:tr w:rsidR="005F00C5" w:rsidRPr="005F00C5" w14:paraId="59EBC327" w14:textId="77777777" w:rsidTr="00AC199A">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473977BD"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02B369C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14:paraId="37ECA74B"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07</w:t>
            </w:r>
          </w:p>
        </w:tc>
        <w:tc>
          <w:tcPr>
            <w:tcW w:w="248" w:type="pct"/>
            <w:tcBorders>
              <w:top w:val="single" w:sz="4" w:space="0" w:color="auto"/>
              <w:left w:val="single" w:sz="4" w:space="0" w:color="auto"/>
              <w:bottom w:val="nil"/>
              <w:right w:val="nil"/>
            </w:tcBorders>
            <w:shd w:val="clear" w:color="000000" w:fill="FFFFFF"/>
            <w:vAlign w:val="center"/>
            <w:hideMark/>
          </w:tcPr>
          <w:p w14:paraId="0CDAB919"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07</w:t>
            </w:r>
          </w:p>
        </w:tc>
        <w:tc>
          <w:tcPr>
            <w:tcW w:w="217" w:type="pct"/>
            <w:tcBorders>
              <w:top w:val="single" w:sz="4" w:space="0" w:color="auto"/>
              <w:left w:val="single" w:sz="4" w:space="0" w:color="auto"/>
              <w:bottom w:val="nil"/>
              <w:right w:val="nil"/>
            </w:tcBorders>
            <w:shd w:val="clear" w:color="000000" w:fill="FFFFFF"/>
            <w:noWrap/>
            <w:vAlign w:val="center"/>
            <w:hideMark/>
          </w:tcPr>
          <w:p w14:paraId="3DFBBE3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7DBC039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0E19A22"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59E2D6B4"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6E5394C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177E7008"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22</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689C9422"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r>
      <w:tr w:rsidR="005F00C5" w:rsidRPr="005F00C5" w14:paraId="2898F4E8" w14:textId="77777777" w:rsidTr="00AC199A">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4AA9119"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5E8D556E"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6F1345A2"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07</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51634E8A"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07</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9C8D32E"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585A7DC0"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2971A20"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19D1FC45"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C790D9"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0CAE00"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22</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77BEF52"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r>
      <w:tr w:rsidR="005F00C5" w:rsidRPr="005F00C5" w14:paraId="556533A4" w14:textId="77777777" w:rsidTr="00AC199A">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0EF83323"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Культура</w:t>
            </w:r>
          </w:p>
        </w:tc>
        <w:tc>
          <w:tcPr>
            <w:tcW w:w="352" w:type="pct"/>
            <w:tcBorders>
              <w:top w:val="nil"/>
              <w:left w:val="single" w:sz="4" w:space="0" w:color="auto"/>
              <w:bottom w:val="nil"/>
              <w:right w:val="nil"/>
            </w:tcBorders>
            <w:shd w:val="clear" w:color="000000" w:fill="FFFFFF"/>
            <w:noWrap/>
            <w:vAlign w:val="center"/>
            <w:hideMark/>
          </w:tcPr>
          <w:p w14:paraId="62CE8ACC"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nil"/>
              <w:left w:val="single" w:sz="4" w:space="0" w:color="auto"/>
              <w:bottom w:val="nil"/>
              <w:right w:val="nil"/>
            </w:tcBorders>
            <w:shd w:val="clear" w:color="000000" w:fill="FFFFFF"/>
            <w:vAlign w:val="center"/>
            <w:hideMark/>
          </w:tcPr>
          <w:p w14:paraId="28AFA015"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08</w:t>
            </w:r>
          </w:p>
        </w:tc>
        <w:tc>
          <w:tcPr>
            <w:tcW w:w="248" w:type="pct"/>
            <w:tcBorders>
              <w:top w:val="nil"/>
              <w:left w:val="single" w:sz="4" w:space="0" w:color="auto"/>
              <w:bottom w:val="nil"/>
              <w:right w:val="nil"/>
            </w:tcBorders>
            <w:shd w:val="clear" w:color="000000" w:fill="FFFFFF"/>
            <w:vAlign w:val="center"/>
            <w:hideMark/>
          </w:tcPr>
          <w:p w14:paraId="749D15A6"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01</w:t>
            </w:r>
          </w:p>
        </w:tc>
        <w:tc>
          <w:tcPr>
            <w:tcW w:w="217" w:type="pct"/>
            <w:tcBorders>
              <w:top w:val="nil"/>
              <w:left w:val="single" w:sz="4" w:space="0" w:color="auto"/>
              <w:bottom w:val="nil"/>
              <w:right w:val="nil"/>
            </w:tcBorders>
            <w:shd w:val="clear" w:color="000000" w:fill="FFFFFF"/>
            <w:noWrap/>
            <w:vAlign w:val="center"/>
            <w:hideMark/>
          </w:tcPr>
          <w:p w14:paraId="49548135"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179" w:type="pct"/>
            <w:tcBorders>
              <w:top w:val="nil"/>
              <w:left w:val="nil"/>
              <w:bottom w:val="nil"/>
              <w:right w:val="nil"/>
            </w:tcBorders>
            <w:shd w:val="clear" w:color="000000" w:fill="FFFFFF"/>
            <w:noWrap/>
            <w:vAlign w:val="center"/>
            <w:hideMark/>
          </w:tcPr>
          <w:p w14:paraId="49EDAA7E"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17" w:type="pct"/>
            <w:tcBorders>
              <w:top w:val="nil"/>
              <w:left w:val="nil"/>
              <w:bottom w:val="nil"/>
              <w:right w:val="nil"/>
            </w:tcBorders>
            <w:shd w:val="clear" w:color="000000" w:fill="FFFFFF"/>
            <w:noWrap/>
            <w:vAlign w:val="center"/>
            <w:hideMark/>
          </w:tcPr>
          <w:p w14:paraId="3DB26E41"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334" w:type="pct"/>
            <w:tcBorders>
              <w:top w:val="nil"/>
              <w:left w:val="nil"/>
              <w:bottom w:val="nil"/>
              <w:right w:val="nil"/>
            </w:tcBorders>
            <w:shd w:val="clear" w:color="000000" w:fill="FFFFFF"/>
            <w:noWrap/>
            <w:vAlign w:val="center"/>
            <w:hideMark/>
          </w:tcPr>
          <w:p w14:paraId="013C7C39"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56" w:type="pct"/>
            <w:tcBorders>
              <w:top w:val="nil"/>
              <w:left w:val="single" w:sz="4" w:space="0" w:color="auto"/>
              <w:bottom w:val="nil"/>
              <w:right w:val="single" w:sz="4" w:space="0" w:color="auto"/>
            </w:tcBorders>
            <w:shd w:val="clear" w:color="000000" w:fill="FFFFFF"/>
            <w:noWrap/>
            <w:vAlign w:val="center"/>
            <w:hideMark/>
          </w:tcPr>
          <w:p w14:paraId="08764A9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nil"/>
              <w:right w:val="single" w:sz="4" w:space="0" w:color="auto"/>
            </w:tcBorders>
            <w:shd w:val="clear" w:color="000000" w:fill="FFFFFF"/>
            <w:noWrap/>
            <w:vAlign w:val="center"/>
            <w:hideMark/>
          </w:tcPr>
          <w:p w14:paraId="3D171E1A"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423</w:t>
            </w:r>
          </w:p>
        </w:tc>
        <w:tc>
          <w:tcPr>
            <w:tcW w:w="659" w:type="pct"/>
            <w:tcBorders>
              <w:top w:val="nil"/>
              <w:left w:val="single" w:sz="4" w:space="0" w:color="auto"/>
              <w:bottom w:val="nil"/>
              <w:right w:val="single" w:sz="8" w:space="0" w:color="auto"/>
            </w:tcBorders>
            <w:shd w:val="clear" w:color="000000" w:fill="FFFFFF"/>
            <w:noWrap/>
            <w:vAlign w:val="center"/>
            <w:hideMark/>
          </w:tcPr>
          <w:p w14:paraId="3AEA9BBB"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r>
      <w:tr w:rsidR="005F00C5" w:rsidRPr="005F00C5" w14:paraId="49E66228" w14:textId="77777777" w:rsidTr="00AC199A">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67B0B32"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52" w:type="pct"/>
            <w:tcBorders>
              <w:top w:val="single" w:sz="4" w:space="0" w:color="auto"/>
              <w:left w:val="single" w:sz="4" w:space="0" w:color="auto"/>
              <w:bottom w:val="nil"/>
              <w:right w:val="nil"/>
            </w:tcBorders>
            <w:shd w:val="clear" w:color="000000" w:fill="FFFFFF"/>
            <w:noWrap/>
            <w:vAlign w:val="center"/>
            <w:hideMark/>
          </w:tcPr>
          <w:p w14:paraId="5969573A"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14:paraId="394432A6"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0857D756"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2CECA73B"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0DD843A0"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3CA705A6"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6E9097CE"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C1CA642" w14:textId="77777777" w:rsidR="005F00C5" w:rsidRPr="005F00C5" w:rsidRDefault="005F00C5" w:rsidP="005F00C5">
            <w:pPr>
              <w:spacing w:after="0" w:line="240" w:lineRule="auto"/>
              <w:jc w:val="center"/>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32230586"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423</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0497AD77"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0</w:t>
            </w:r>
          </w:p>
        </w:tc>
      </w:tr>
      <w:tr w:rsidR="005F00C5" w:rsidRPr="005F00C5" w14:paraId="30B380B1" w14:textId="77777777" w:rsidTr="00AC199A">
        <w:trPr>
          <w:trHeight w:val="70"/>
        </w:trPr>
        <w:tc>
          <w:tcPr>
            <w:tcW w:w="1795" w:type="pct"/>
            <w:tcBorders>
              <w:top w:val="single" w:sz="4" w:space="0" w:color="auto"/>
              <w:left w:val="single" w:sz="4" w:space="0" w:color="auto"/>
              <w:bottom w:val="nil"/>
              <w:right w:val="single" w:sz="4" w:space="0" w:color="auto"/>
            </w:tcBorders>
            <w:shd w:val="clear" w:color="000000" w:fill="FFFFFF"/>
            <w:vAlign w:val="bottom"/>
            <w:hideMark/>
          </w:tcPr>
          <w:p w14:paraId="26506DA7"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Иные закупки товаров, работ и услуг для обеспечения государственных (муниципальных) нужд</w:t>
            </w:r>
          </w:p>
        </w:tc>
        <w:tc>
          <w:tcPr>
            <w:tcW w:w="352" w:type="pct"/>
            <w:tcBorders>
              <w:top w:val="single" w:sz="4" w:space="0" w:color="auto"/>
              <w:left w:val="single" w:sz="4" w:space="0" w:color="auto"/>
              <w:bottom w:val="nil"/>
              <w:right w:val="nil"/>
            </w:tcBorders>
            <w:shd w:val="clear" w:color="000000" w:fill="FFFFFF"/>
            <w:noWrap/>
            <w:vAlign w:val="center"/>
            <w:hideMark/>
          </w:tcPr>
          <w:p w14:paraId="768B6054"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nil"/>
              <w:right w:val="nil"/>
            </w:tcBorders>
            <w:shd w:val="clear" w:color="000000" w:fill="FFFFFF"/>
            <w:vAlign w:val="center"/>
            <w:hideMark/>
          </w:tcPr>
          <w:p w14:paraId="5BFB6D5A"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nil"/>
              <w:right w:val="nil"/>
            </w:tcBorders>
            <w:shd w:val="clear" w:color="000000" w:fill="FFFFFF"/>
            <w:vAlign w:val="center"/>
            <w:hideMark/>
          </w:tcPr>
          <w:p w14:paraId="579EF2D4"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nil"/>
              <w:right w:val="nil"/>
            </w:tcBorders>
            <w:shd w:val="clear" w:color="000000" w:fill="FFFFFF"/>
            <w:noWrap/>
            <w:vAlign w:val="center"/>
            <w:hideMark/>
          </w:tcPr>
          <w:p w14:paraId="07D6A6C1"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44</w:t>
            </w:r>
          </w:p>
        </w:tc>
        <w:tc>
          <w:tcPr>
            <w:tcW w:w="179" w:type="pct"/>
            <w:tcBorders>
              <w:top w:val="single" w:sz="4" w:space="0" w:color="auto"/>
              <w:left w:val="nil"/>
              <w:bottom w:val="nil"/>
              <w:right w:val="nil"/>
            </w:tcBorders>
            <w:shd w:val="clear" w:color="000000" w:fill="FFFFFF"/>
            <w:noWrap/>
            <w:vAlign w:val="center"/>
            <w:hideMark/>
          </w:tcPr>
          <w:p w14:paraId="50C7F7A1"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c>
          <w:tcPr>
            <w:tcW w:w="217" w:type="pct"/>
            <w:tcBorders>
              <w:top w:val="single" w:sz="4" w:space="0" w:color="auto"/>
              <w:left w:val="nil"/>
              <w:bottom w:val="nil"/>
              <w:right w:val="nil"/>
            </w:tcBorders>
            <w:shd w:val="clear" w:color="000000" w:fill="FFFFFF"/>
            <w:noWrap/>
            <w:vAlign w:val="center"/>
            <w:hideMark/>
          </w:tcPr>
          <w:p w14:paraId="2273BA33"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w:t>
            </w:r>
          </w:p>
        </w:tc>
        <w:tc>
          <w:tcPr>
            <w:tcW w:w="334" w:type="pct"/>
            <w:tcBorders>
              <w:top w:val="single" w:sz="4" w:space="0" w:color="auto"/>
              <w:left w:val="nil"/>
              <w:bottom w:val="nil"/>
              <w:right w:val="nil"/>
            </w:tcBorders>
            <w:shd w:val="clear" w:color="000000" w:fill="FFFFFF"/>
            <w:noWrap/>
            <w:vAlign w:val="center"/>
            <w:hideMark/>
          </w:tcPr>
          <w:p w14:paraId="4CBB00C8"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nil"/>
              <w:right w:val="single" w:sz="4" w:space="0" w:color="auto"/>
            </w:tcBorders>
            <w:shd w:val="clear" w:color="000000" w:fill="FFFFFF"/>
            <w:noWrap/>
            <w:vAlign w:val="center"/>
            <w:hideMark/>
          </w:tcPr>
          <w:p w14:paraId="3D19D2B8"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240</w:t>
            </w:r>
          </w:p>
        </w:tc>
        <w:tc>
          <w:tcPr>
            <w:tcW w:w="525" w:type="pct"/>
            <w:tcBorders>
              <w:top w:val="single" w:sz="4" w:space="0" w:color="auto"/>
              <w:left w:val="single" w:sz="4" w:space="0" w:color="auto"/>
              <w:bottom w:val="nil"/>
              <w:right w:val="single" w:sz="4" w:space="0" w:color="auto"/>
            </w:tcBorders>
            <w:shd w:val="clear" w:color="000000" w:fill="FFFFFF"/>
            <w:noWrap/>
            <w:vAlign w:val="center"/>
            <w:hideMark/>
          </w:tcPr>
          <w:p w14:paraId="22B5C36C"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50</w:t>
            </w:r>
          </w:p>
        </w:tc>
        <w:tc>
          <w:tcPr>
            <w:tcW w:w="659" w:type="pct"/>
            <w:tcBorders>
              <w:top w:val="single" w:sz="4" w:space="0" w:color="auto"/>
              <w:left w:val="single" w:sz="4" w:space="0" w:color="auto"/>
              <w:bottom w:val="nil"/>
              <w:right w:val="single" w:sz="8" w:space="0" w:color="auto"/>
            </w:tcBorders>
            <w:shd w:val="clear" w:color="000000" w:fill="FFFFFF"/>
            <w:noWrap/>
            <w:vAlign w:val="center"/>
            <w:hideMark/>
          </w:tcPr>
          <w:p w14:paraId="3216D343"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r>
      <w:tr w:rsidR="005F00C5" w:rsidRPr="005F00C5" w14:paraId="68A5E09C" w14:textId="77777777" w:rsidTr="00AC199A">
        <w:trPr>
          <w:trHeight w:val="70"/>
        </w:trPr>
        <w:tc>
          <w:tcPr>
            <w:tcW w:w="1795"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15CC77C"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Иные межбюджетные трансферты</w:t>
            </w:r>
          </w:p>
        </w:tc>
        <w:tc>
          <w:tcPr>
            <w:tcW w:w="352" w:type="pct"/>
            <w:tcBorders>
              <w:top w:val="single" w:sz="4" w:space="0" w:color="auto"/>
              <w:left w:val="single" w:sz="4" w:space="0" w:color="auto"/>
              <w:bottom w:val="single" w:sz="4" w:space="0" w:color="auto"/>
              <w:right w:val="nil"/>
            </w:tcBorders>
            <w:shd w:val="clear" w:color="000000" w:fill="FFFFFF"/>
            <w:noWrap/>
            <w:vAlign w:val="center"/>
            <w:hideMark/>
          </w:tcPr>
          <w:p w14:paraId="0F5DE14D"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542</w:t>
            </w:r>
          </w:p>
        </w:tc>
        <w:tc>
          <w:tcPr>
            <w:tcW w:w="219" w:type="pct"/>
            <w:tcBorders>
              <w:top w:val="single" w:sz="4" w:space="0" w:color="auto"/>
              <w:left w:val="single" w:sz="4" w:space="0" w:color="auto"/>
              <w:bottom w:val="single" w:sz="4" w:space="0" w:color="auto"/>
              <w:right w:val="nil"/>
            </w:tcBorders>
            <w:shd w:val="clear" w:color="000000" w:fill="FFFFFF"/>
            <w:vAlign w:val="center"/>
            <w:hideMark/>
          </w:tcPr>
          <w:p w14:paraId="1F990730"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08</w:t>
            </w:r>
          </w:p>
        </w:tc>
        <w:tc>
          <w:tcPr>
            <w:tcW w:w="248" w:type="pct"/>
            <w:tcBorders>
              <w:top w:val="single" w:sz="4" w:space="0" w:color="auto"/>
              <w:left w:val="single" w:sz="4" w:space="0" w:color="auto"/>
              <w:bottom w:val="single" w:sz="4" w:space="0" w:color="auto"/>
              <w:right w:val="nil"/>
            </w:tcBorders>
            <w:shd w:val="clear" w:color="000000" w:fill="FFFFFF"/>
            <w:vAlign w:val="center"/>
            <w:hideMark/>
          </w:tcPr>
          <w:p w14:paraId="4CB58977"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01</w:t>
            </w:r>
          </w:p>
        </w:tc>
        <w:tc>
          <w:tcPr>
            <w:tcW w:w="217" w:type="pct"/>
            <w:tcBorders>
              <w:top w:val="single" w:sz="4" w:space="0" w:color="auto"/>
              <w:left w:val="single" w:sz="4" w:space="0" w:color="auto"/>
              <w:bottom w:val="single" w:sz="4" w:space="0" w:color="auto"/>
              <w:right w:val="nil"/>
            </w:tcBorders>
            <w:shd w:val="clear" w:color="000000" w:fill="FFFFFF"/>
            <w:noWrap/>
            <w:vAlign w:val="center"/>
            <w:hideMark/>
          </w:tcPr>
          <w:p w14:paraId="6B676994"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44</w:t>
            </w:r>
          </w:p>
        </w:tc>
        <w:tc>
          <w:tcPr>
            <w:tcW w:w="179" w:type="pct"/>
            <w:tcBorders>
              <w:top w:val="single" w:sz="4" w:space="0" w:color="auto"/>
              <w:left w:val="nil"/>
              <w:bottom w:val="single" w:sz="4" w:space="0" w:color="auto"/>
              <w:right w:val="nil"/>
            </w:tcBorders>
            <w:shd w:val="clear" w:color="000000" w:fill="FFFFFF"/>
            <w:noWrap/>
            <w:vAlign w:val="center"/>
            <w:hideMark/>
          </w:tcPr>
          <w:p w14:paraId="794A3A50"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c>
          <w:tcPr>
            <w:tcW w:w="217" w:type="pct"/>
            <w:tcBorders>
              <w:top w:val="single" w:sz="4" w:space="0" w:color="auto"/>
              <w:left w:val="nil"/>
              <w:bottom w:val="single" w:sz="4" w:space="0" w:color="auto"/>
              <w:right w:val="nil"/>
            </w:tcBorders>
            <w:shd w:val="clear" w:color="000000" w:fill="FFFFFF"/>
            <w:noWrap/>
            <w:vAlign w:val="center"/>
            <w:hideMark/>
          </w:tcPr>
          <w:p w14:paraId="2FAC1077"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w:t>
            </w:r>
          </w:p>
        </w:tc>
        <w:tc>
          <w:tcPr>
            <w:tcW w:w="334" w:type="pct"/>
            <w:tcBorders>
              <w:top w:val="single" w:sz="4" w:space="0" w:color="auto"/>
              <w:left w:val="nil"/>
              <w:bottom w:val="single" w:sz="4" w:space="0" w:color="auto"/>
              <w:right w:val="nil"/>
            </w:tcBorders>
            <w:shd w:val="clear" w:color="000000" w:fill="FFFFFF"/>
            <w:noWrap/>
            <w:vAlign w:val="center"/>
            <w:hideMark/>
          </w:tcPr>
          <w:p w14:paraId="77007361"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00000</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573B62" w14:textId="77777777" w:rsidR="005F00C5" w:rsidRPr="005F00C5" w:rsidRDefault="005F00C5" w:rsidP="005F00C5">
            <w:pPr>
              <w:spacing w:after="0" w:line="240" w:lineRule="auto"/>
              <w:jc w:val="center"/>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540</w:t>
            </w:r>
          </w:p>
        </w:tc>
        <w:tc>
          <w:tcPr>
            <w:tcW w:w="52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8E1537"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373</w:t>
            </w:r>
          </w:p>
        </w:tc>
        <w:tc>
          <w:tcPr>
            <w:tcW w:w="659"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DD0A710" w14:textId="77777777" w:rsidR="005F00C5" w:rsidRPr="005F00C5" w:rsidRDefault="005F00C5" w:rsidP="005F00C5">
            <w:pPr>
              <w:spacing w:after="0" w:line="240" w:lineRule="auto"/>
              <w:jc w:val="right"/>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0</w:t>
            </w:r>
          </w:p>
        </w:tc>
      </w:tr>
      <w:tr w:rsidR="005F00C5" w:rsidRPr="005F00C5" w14:paraId="4E8A1E5B" w14:textId="77777777" w:rsidTr="00AC199A">
        <w:trPr>
          <w:trHeight w:val="70"/>
        </w:trPr>
        <w:tc>
          <w:tcPr>
            <w:tcW w:w="1795" w:type="pct"/>
            <w:tcBorders>
              <w:top w:val="nil"/>
              <w:left w:val="single" w:sz="4" w:space="0" w:color="auto"/>
              <w:bottom w:val="single" w:sz="8" w:space="0" w:color="auto"/>
              <w:right w:val="single" w:sz="4" w:space="0" w:color="auto"/>
            </w:tcBorders>
            <w:shd w:val="clear" w:color="000000" w:fill="FFFFFF"/>
            <w:noWrap/>
            <w:vAlign w:val="bottom"/>
            <w:hideMark/>
          </w:tcPr>
          <w:p w14:paraId="3EA6ABAB"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Итого</w:t>
            </w:r>
          </w:p>
        </w:tc>
        <w:tc>
          <w:tcPr>
            <w:tcW w:w="352" w:type="pct"/>
            <w:tcBorders>
              <w:top w:val="nil"/>
              <w:left w:val="nil"/>
              <w:bottom w:val="single" w:sz="8" w:space="0" w:color="auto"/>
              <w:right w:val="single" w:sz="4" w:space="0" w:color="auto"/>
            </w:tcBorders>
            <w:shd w:val="clear" w:color="000000" w:fill="FFFFFF"/>
            <w:noWrap/>
            <w:vAlign w:val="bottom"/>
            <w:hideMark/>
          </w:tcPr>
          <w:p w14:paraId="1B14A7A6"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19" w:type="pct"/>
            <w:tcBorders>
              <w:top w:val="nil"/>
              <w:left w:val="nil"/>
              <w:bottom w:val="single" w:sz="8" w:space="0" w:color="auto"/>
              <w:right w:val="single" w:sz="4" w:space="0" w:color="auto"/>
            </w:tcBorders>
            <w:shd w:val="clear" w:color="000000" w:fill="FFFFFF"/>
            <w:noWrap/>
            <w:vAlign w:val="bottom"/>
            <w:hideMark/>
          </w:tcPr>
          <w:p w14:paraId="02704DB2"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48" w:type="pct"/>
            <w:tcBorders>
              <w:top w:val="nil"/>
              <w:left w:val="nil"/>
              <w:bottom w:val="single" w:sz="8" w:space="0" w:color="auto"/>
              <w:right w:val="nil"/>
            </w:tcBorders>
            <w:shd w:val="clear" w:color="000000" w:fill="FFFFFF"/>
            <w:noWrap/>
            <w:vAlign w:val="bottom"/>
            <w:hideMark/>
          </w:tcPr>
          <w:p w14:paraId="29615698"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17" w:type="pct"/>
            <w:tcBorders>
              <w:top w:val="nil"/>
              <w:left w:val="single" w:sz="4" w:space="0" w:color="auto"/>
              <w:bottom w:val="single" w:sz="8" w:space="0" w:color="auto"/>
              <w:right w:val="nil"/>
            </w:tcBorders>
            <w:shd w:val="clear" w:color="000000" w:fill="FFFFFF"/>
            <w:noWrap/>
            <w:vAlign w:val="bottom"/>
            <w:hideMark/>
          </w:tcPr>
          <w:p w14:paraId="1643D027"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179" w:type="pct"/>
            <w:tcBorders>
              <w:top w:val="nil"/>
              <w:left w:val="nil"/>
              <w:bottom w:val="single" w:sz="8" w:space="0" w:color="auto"/>
              <w:right w:val="nil"/>
            </w:tcBorders>
            <w:shd w:val="clear" w:color="000000" w:fill="FFFFFF"/>
            <w:noWrap/>
            <w:vAlign w:val="bottom"/>
            <w:hideMark/>
          </w:tcPr>
          <w:p w14:paraId="429524DC"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217" w:type="pct"/>
            <w:tcBorders>
              <w:top w:val="nil"/>
              <w:left w:val="nil"/>
              <w:bottom w:val="single" w:sz="8" w:space="0" w:color="auto"/>
              <w:right w:val="nil"/>
            </w:tcBorders>
            <w:shd w:val="clear" w:color="000000" w:fill="FFFFFF"/>
            <w:noWrap/>
            <w:vAlign w:val="bottom"/>
            <w:hideMark/>
          </w:tcPr>
          <w:p w14:paraId="6EB3EAB4"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334" w:type="pct"/>
            <w:tcBorders>
              <w:top w:val="nil"/>
              <w:left w:val="nil"/>
              <w:bottom w:val="single" w:sz="8" w:space="0" w:color="auto"/>
              <w:right w:val="single" w:sz="4" w:space="0" w:color="auto"/>
            </w:tcBorders>
            <w:shd w:val="clear" w:color="000000" w:fill="FFFFFF"/>
            <w:noWrap/>
            <w:vAlign w:val="bottom"/>
            <w:hideMark/>
          </w:tcPr>
          <w:p w14:paraId="073FF2FB" w14:textId="77777777" w:rsidR="005F00C5" w:rsidRPr="005F00C5" w:rsidRDefault="005F00C5" w:rsidP="005F00C5">
            <w:pPr>
              <w:spacing w:after="0" w:line="240" w:lineRule="auto"/>
              <w:rPr>
                <w:rFonts w:ascii="Times New Roman" w:eastAsia="Times New Roman" w:hAnsi="Times New Roman" w:cs="Times New Roman"/>
                <w:sz w:val="12"/>
                <w:szCs w:val="12"/>
                <w:lang w:eastAsia="ru-RU"/>
              </w:rPr>
            </w:pPr>
            <w:r w:rsidRPr="005F00C5">
              <w:rPr>
                <w:rFonts w:ascii="Times New Roman" w:eastAsia="Times New Roman" w:hAnsi="Times New Roman" w:cs="Times New Roman"/>
                <w:sz w:val="12"/>
                <w:szCs w:val="12"/>
                <w:lang w:eastAsia="ru-RU"/>
              </w:rPr>
              <w:t> </w:t>
            </w:r>
          </w:p>
        </w:tc>
        <w:tc>
          <w:tcPr>
            <w:tcW w:w="256" w:type="pct"/>
            <w:tcBorders>
              <w:top w:val="nil"/>
              <w:left w:val="nil"/>
              <w:bottom w:val="single" w:sz="8" w:space="0" w:color="auto"/>
              <w:right w:val="single" w:sz="4" w:space="0" w:color="auto"/>
            </w:tcBorders>
            <w:shd w:val="clear" w:color="000000" w:fill="FFFFFF"/>
            <w:noWrap/>
            <w:vAlign w:val="bottom"/>
            <w:hideMark/>
          </w:tcPr>
          <w:p w14:paraId="3B5936C4" w14:textId="77777777" w:rsidR="005F00C5" w:rsidRPr="005F00C5" w:rsidRDefault="005F00C5" w:rsidP="005F00C5">
            <w:pPr>
              <w:spacing w:after="0" w:line="240" w:lineRule="auto"/>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 </w:t>
            </w:r>
          </w:p>
        </w:tc>
        <w:tc>
          <w:tcPr>
            <w:tcW w:w="525" w:type="pct"/>
            <w:tcBorders>
              <w:top w:val="nil"/>
              <w:left w:val="single" w:sz="4" w:space="0" w:color="auto"/>
              <w:bottom w:val="single" w:sz="8" w:space="0" w:color="auto"/>
              <w:right w:val="single" w:sz="4" w:space="0" w:color="auto"/>
            </w:tcBorders>
            <w:shd w:val="clear" w:color="000000" w:fill="FFFFFF"/>
            <w:noWrap/>
            <w:vAlign w:val="bottom"/>
            <w:hideMark/>
          </w:tcPr>
          <w:p w14:paraId="6896BDCA"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7 727</w:t>
            </w:r>
          </w:p>
        </w:tc>
        <w:tc>
          <w:tcPr>
            <w:tcW w:w="659" w:type="pct"/>
            <w:tcBorders>
              <w:top w:val="nil"/>
              <w:left w:val="single" w:sz="4" w:space="0" w:color="auto"/>
              <w:bottom w:val="single" w:sz="8" w:space="0" w:color="auto"/>
              <w:right w:val="single" w:sz="8" w:space="0" w:color="auto"/>
            </w:tcBorders>
            <w:shd w:val="clear" w:color="000000" w:fill="FFFFFF"/>
            <w:noWrap/>
            <w:vAlign w:val="bottom"/>
            <w:hideMark/>
          </w:tcPr>
          <w:p w14:paraId="79FBDE3F" w14:textId="77777777" w:rsidR="005F00C5" w:rsidRPr="005F00C5" w:rsidRDefault="005F00C5" w:rsidP="005F00C5">
            <w:pPr>
              <w:spacing w:after="0" w:line="240" w:lineRule="auto"/>
              <w:jc w:val="right"/>
              <w:rPr>
                <w:rFonts w:ascii="Times New Roman" w:eastAsia="Times New Roman" w:hAnsi="Times New Roman" w:cs="Times New Roman"/>
                <w:b/>
                <w:bCs/>
                <w:sz w:val="12"/>
                <w:szCs w:val="12"/>
                <w:lang w:eastAsia="ru-RU"/>
              </w:rPr>
            </w:pPr>
            <w:r w:rsidRPr="005F00C5">
              <w:rPr>
                <w:rFonts w:ascii="Times New Roman" w:eastAsia="Times New Roman" w:hAnsi="Times New Roman" w:cs="Times New Roman"/>
                <w:b/>
                <w:bCs/>
                <w:sz w:val="12"/>
                <w:szCs w:val="12"/>
                <w:lang w:eastAsia="ru-RU"/>
              </w:rPr>
              <w:t>1 337</w:t>
            </w:r>
          </w:p>
        </w:tc>
      </w:tr>
    </w:tbl>
    <w:p w14:paraId="23BB727C" w14:textId="77777777" w:rsidR="005F00C5" w:rsidRDefault="005F00C5" w:rsidP="005F00C5">
      <w:pPr>
        <w:spacing w:after="0"/>
        <w:ind w:firstLine="284"/>
        <w:rPr>
          <w:rFonts w:ascii="Times New Roman" w:eastAsia="Calibri" w:hAnsi="Times New Roman" w:cs="Times New Roman"/>
          <w:bCs/>
          <w:sz w:val="12"/>
          <w:szCs w:val="12"/>
        </w:rPr>
      </w:pPr>
    </w:p>
    <w:p w14:paraId="6923C853" w14:textId="77777777" w:rsidR="00AC199A" w:rsidRPr="00AC199A" w:rsidRDefault="00AC199A" w:rsidP="00AC199A">
      <w:pPr>
        <w:spacing w:after="0"/>
        <w:ind w:firstLine="284"/>
        <w:jc w:val="right"/>
        <w:rPr>
          <w:rFonts w:ascii="Times New Roman" w:eastAsia="Calibri" w:hAnsi="Times New Roman" w:cs="Times New Roman"/>
          <w:bCs/>
          <w:sz w:val="12"/>
          <w:szCs w:val="12"/>
        </w:rPr>
      </w:pPr>
      <w:r w:rsidRPr="00AC199A">
        <w:rPr>
          <w:rFonts w:ascii="Times New Roman" w:eastAsia="Calibri" w:hAnsi="Times New Roman" w:cs="Times New Roman"/>
          <w:bCs/>
          <w:sz w:val="12"/>
          <w:szCs w:val="12"/>
        </w:rPr>
        <w:tab/>
      </w:r>
      <w:r w:rsidRPr="00AC199A">
        <w:rPr>
          <w:rFonts w:ascii="Times New Roman" w:eastAsia="Calibri" w:hAnsi="Times New Roman" w:cs="Times New Roman"/>
          <w:bCs/>
          <w:sz w:val="12"/>
          <w:szCs w:val="12"/>
        </w:rPr>
        <w:tab/>
      </w:r>
      <w:r w:rsidRPr="00AC199A">
        <w:rPr>
          <w:rFonts w:ascii="Times New Roman" w:eastAsia="Calibri" w:hAnsi="Times New Roman" w:cs="Times New Roman"/>
          <w:bCs/>
          <w:sz w:val="12"/>
          <w:szCs w:val="12"/>
        </w:rPr>
        <w:tab/>
      </w:r>
      <w:r w:rsidRPr="00AC199A">
        <w:rPr>
          <w:rFonts w:ascii="Times New Roman" w:eastAsia="Calibri" w:hAnsi="Times New Roman" w:cs="Times New Roman"/>
          <w:bCs/>
          <w:sz w:val="12"/>
          <w:szCs w:val="12"/>
        </w:rPr>
        <w:tab/>
      </w:r>
      <w:r w:rsidRPr="00AC199A">
        <w:rPr>
          <w:rFonts w:ascii="Times New Roman" w:eastAsia="Calibri" w:hAnsi="Times New Roman" w:cs="Times New Roman"/>
          <w:bCs/>
          <w:sz w:val="12"/>
          <w:szCs w:val="12"/>
        </w:rPr>
        <w:tab/>
        <w:t>Приложение № 3</w:t>
      </w:r>
    </w:p>
    <w:p w14:paraId="1CC90AB8" w14:textId="77777777" w:rsidR="00AC199A" w:rsidRPr="00AC199A" w:rsidRDefault="00AC199A" w:rsidP="00AC199A">
      <w:pPr>
        <w:spacing w:after="0"/>
        <w:ind w:firstLine="284"/>
        <w:jc w:val="right"/>
        <w:rPr>
          <w:rFonts w:ascii="Times New Roman" w:eastAsia="Calibri" w:hAnsi="Times New Roman" w:cs="Times New Roman"/>
          <w:bCs/>
          <w:sz w:val="12"/>
          <w:szCs w:val="12"/>
        </w:rPr>
      </w:pPr>
      <w:r w:rsidRPr="00AC199A">
        <w:rPr>
          <w:rFonts w:ascii="Times New Roman" w:eastAsia="Calibri" w:hAnsi="Times New Roman" w:cs="Times New Roman"/>
          <w:bCs/>
          <w:sz w:val="12"/>
          <w:szCs w:val="12"/>
        </w:rPr>
        <w:tab/>
      </w:r>
      <w:r w:rsidRPr="00AC199A">
        <w:rPr>
          <w:rFonts w:ascii="Times New Roman" w:eastAsia="Calibri" w:hAnsi="Times New Roman" w:cs="Times New Roman"/>
          <w:bCs/>
          <w:sz w:val="12"/>
          <w:szCs w:val="12"/>
        </w:rPr>
        <w:tab/>
      </w:r>
      <w:r w:rsidRPr="00AC199A">
        <w:rPr>
          <w:rFonts w:ascii="Times New Roman" w:eastAsia="Calibri" w:hAnsi="Times New Roman" w:cs="Times New Roman"/>
          <w:bCs/>
          <w:sz w:val="12"/>
          <w:szCs w:val="12"/>
        </w:rPr>
        <w:tab/>
      </w:r>
      <w:r w:rsidRPr="00AC199A">
        <w:rPr>
          <w:rFonts w:ascii="Times New Roman" w:eastAsia="Calibri" w:hAnsi="Times New Roman" w:cs="Times New Roman"/>
          <w:bCs/>
          <w:sz w:val="12"/>
          <w:szCs w:val="12"/>
        </w:rPr>
        <w:tab/>
      </w:r>
      <w:r w:rsidRPr="00AC199A">
        <w:rPr>
          <w:rFonts w:ascii="Times New Roman" w:eastAsia="Calibri" w:hAnsi="Times New Roman" w:cs="Times New Roman"/>
          <w:bCs/>
          <w:sz w:val="12"/>
          <w:szCs w:val="12"/>
        </w:rPr>
        <w:tab/>
        <w:t>к Решению Собрания представителей</w:t>
      </w:r>
    </w:p>
    <w:p w14:paraId="67AD0444" w14:textId="77777777" w:rsidR="00AC199A" w:rsidRPr="00AC199A" w:rsidRDefault="00AC199A" w:rsidP="00AC199A">
      <w:pPr>
        <w:spacing w:after="0"/>
        <w:ind w:firstLine="284"/>
        <w:jc w:val="right"/>
        <w:rPr>
          <w:rFonts w:ascii="Times New Roman" w:eastAsia="Calibri" w:hAnsi="Times New Roman" w:cs="Times New Roman"/>
          <w:bCs/>
          <w:sz w:val="12"/>
          <w:szCs w:val="12"/>
        </w:rPr>
      </w:pPr>
      <w:r w:rsidRPr="00AC199A">
        <w:rPr>
          <w:rFonts w:ascii="Times New Roman" w:eastAsia="Calibri" w:hAnsi="Times New Roman" w:cs="Times New Roman"/>
          <w:bCs/>
          <w:sz w:val="12"/>
          <w:szCs w:val="12"/>
        </w:rPr>
        <w:tab/>
      </w:r>
      <w:r>
        <w:rPr>
          <w:rFonts w:ascii="Times New Roman" w:eastAsia="Calibri" w:hAnsi="Times New Roman" w:cs="Times New Roman"/>
          <w:bCs/>
          <w:sz w:val="12"/>
          <w:szCs w:val="12"/>
        </w:rPr>
        <w:tab/>
      </w:r>
      <w:r>
        <w:rPr>
          <w:rFonts w:ascii="Times New Roman" w:eastAsia="Calibri" w:hAnsi="Times New Roman" w:cs="Times New Roman"/>
          <w:bCs/>
          <w:sz w:val="12"/>
          <w:szCs w:val="12"/>
        </w:rPr>
        <w:tab/>
        <w:t>сельского поселения Черновка</w:t>
      </w:r>
    </w:p>
    <w:p w14:paraId="73899338" w14:textId="77777777" w:rsidR="00AC199A" w:rsidRPr="00AC199A" w:rsidRDefault="00AC199A" w:rsidP="00AC199A">
      <w:pPr>
        <w:spacing w:after="0"/>
        <w:ind w:firstLine="284"/>
        <w:jc w:val="right"/>
        <w:rPr>
          <w:rFonts w:ascii="Times New Roman" w:eastAsia="Calibri" w:hAnsi="Times New Roman" w:cs="Times New Roman"/>
          <w:bCs/>
          <w:sz w:val="12"/>
          <w:szCs w:val="12"/>
        </w:rPr>
      </w:pPr>
      <w:r w:rsidRPr="00AC199A">
        <w:rPr>
          <w:rFonts w:ascii="Times New Roman" w:eastAsia="Calibri" w:hAnsi="Times New Roman" w:cs="Times New Roman"/>
          <w:bCs/>
          <w:sz w:val="12"/>
          <w:szCs w:val="12"/>
        </w:rPr>
        <w:tab/>
      </w:r>
      <w:r w:rsidRPr="00AC199A">
        <w:rPr>
          <w:rFonts w:ascii="Times New Roman" w:eastAsia="Calibri" w:hAnsi="Times New Roman" w:cs="Times New Roman"/>
          <w:bCs/>
          <w:sz w:val="12"/>
          <w:szCs w:val="12"/>
        </w:rPr>
        <w:tab/>
      </w:r>
      <w:r w:rsidRPr="00AC199A">
        <w:rPr>
          <w:rFonts w:ascii="Times New Roman" w:eastAsia="Calibri" w:hAnsi="Times New Roman" w:cs="Times New Roman"/>
          <w:bCs/>
          <w:sz w:val="12"/>
          <w:szCs w:val="12"/>
        </w:rPr>
        <w:tab/>
      </w:r>
      <w:r w:rsidRPr="00AC199A">
        <w:rPr>
          <w:rFonts w:ascii="Times New Roman" w:eastAsia="Calibri" w:hAnsi="Times New Roman" w:cs="Times New Roman"/>
          <w:bCs/>
          <w:sz w:val="12"/>
          <w:szCs w:val="12"/>
        </w:rPr>
        <w:tab/>
      </w:r>
      <w:r w:rsidRPr="00AC199A">
        <w:rPr>
          <w:rFonts w:ascii="Times New Roman" w:eastAsia="Calibri" w:hAnsi="Times New Roman" w:cs="Times New Roman"/>
          <w:bCs/>
          <w:sz w:val="12"/>
          <w:szCs w:val="12"/>
        </w:rPr>
        <w:tab/>
        <w:t>муниципального района Сергиевский</w:t>
      </w:r>
    </w:p>
    <w:p w14:paraId="7FE1C878" w14:textId="77777777" w:rsidR="00AC199A" w:rsidRPr="00AC199A" w:rsidRDefault="00AC199A" w:rsidP="00AC199A">
      <w:pPr>
        <w:spacing w:after="0"/>
        <w:ind w:firstLine="284"/>
        <w:jc w:val="right"/>
        <w:rPr>
          <w:rFonts w:ascii="Times New Roman" w:eastAsia="Calibri" w:hAnsi="Times New Roman" w:cs="Times New Roman"/>
          <w:bCs/>
          <w:sz w:val="12"/>
          <w:szCs w:val="12"/>
        </w:rPr>
      </w:pPr>
      <w:r w:rsidRPr="00AC199A">
        <w:rPr>
          <w:rFonts w:ascii="Times New Roman" w:eastAsia="Calibri" w:hAnsi="Times New Roman" w:cs="Times New Roman"/>
          <w:bCs/>
          <w:sz w:val="12"/>
          <w:szCs w:val="12"/>
        </w:rPr>
        <w:tab/>
      </w:r>
      <w:r w:rsidRPr="00AC199A">
        <w:rPr>
          <w:rFonts w:ascii="Times New Roman" w:eastAsia="Calibri" w:hAnsi="Times New Roman" w:cs="Times New Roman"/>
          <w:bCs/>
          <w:sz w:val="12"/>
          <w:szCs w:val="12"/>
        </w:rPr>
        <w:tab/>
      </w:r>
      <w:r w:rsidRPr="00AC199A">
        <w:rPr>
          <w:rFonts w:ascii="Times New Roman" w:eastAsia="Calibri" w:hAnsi="Times New Roman" w:cs="Times New Roman"/>
          <w:bCs/>
          <w:sz w:val="12"/>
          <w:szCs w:val="12"/>
        </w:rPr>
        <w:tab/>
      </w:r>
      <w:r w:rsidRPr="00AC199A">
        <w:rPr>
          <w:rFonts w:ascii="Times New Roman" w:eastAsia="Calibri" w:hAnsi="Times New Roman" w:cs="Times New Roman"/>
          <w:bCs/>
          <w:sz w:val="12"/>
          <w:szCs w:val="12"/>
        </w:rPr>
        <w:tab/>
      </w:r>
      <w:r w:rsidRPr="00AC199A">
        <w:rPr>
          <w:rFonts w:ascii="Times New Roman" w:eastAsia="Calibri" w:hAnsi="Times New Roman" w:cs="Times New Roman"/>
          <w:bCs/>
          <w:sz w:val="12"/>
          <w:szCs w:val="12"/>
        </w:rPr>
        <w:tab/>
        <w:t>Самарской области</w:t>
      </w:r>
    </w:p>
    <w:p w14:paraId="13D4B0FD" w14:textId="77777777" w:rsidR="00AC199A" w:rsidRPr="00AC199A" w:rsidRDefault="00AC199A" w:rsidP="00AC199A">
      <w:pPr>
        <w:spacing w:after="0"/>
        <w:ind w:firstLine="284"/>
        <w:jc w:val="right"/>
        <w:rPr>
          <w:rFonts w:ascii="Times New Roman" w:eastAsia="Calibri" w:hAnsi="Times New Roman" w:cs="Times New Roman"/>
          <w:bCs/>
          <w:sz w:val="12"/>
          <w:szCs w:val="12"/>
        </w:rPr>
      </w:pPr>
      <w:r w:rsidRPr="00AC199A">
        <w:rPr>
          <w:rFonts w:ascii="Times New Roman" w:eastAsia="Calibri" w:hAnsi="Times New Roman" w:cs="Times New Roman"/>
          <w:bCs/>
          <w:sz w:val="12"/>
          <w:szCs w:val="12"/>
        </w:rPr>
        <w:tab/>
      </w:r>
      <w:r w:rsidRPr="00AC199A">
        <w:rPr>
          <w:rFonts w:ascii="Times New Roman" w:eastAsia="Calibri" w:hAnsi="Times New Roman" w:cs="Times New Roman"/>
          <w:bCs/>
          <w:sz w:val="12"/>
          <w:szCs w:val="12"/>
        </w:rPr>
        <w:tab/>
      </w:r>
      <w:r w:rsidRPr="00AC199A">
        <w:rPr>
          <w:rFonts w:ascii="Times New Roman" w:eastAsia="Calibri" w:hAnsi="Times New Roman" w:cs="Times New Roman"/>
          <w:bCs/>
          <w:sz w:val="12"/>
          <w:szCs w:val="12"/>
        </w:rPr>
        <w:tab/>
      </w:r>
      <w:r w:rsidRPr="00AC199A">
        <w:rPr>
          <w:rFonts w:ascii="Times New Roman" w:eastAsia="Calibri" w:hAnsi="Times New Roman" w:cs="Times New Roman"/>
          <w:bCs/>
          <w:sz w:val="12"/>
          <w:szCs w:val="12"/>
        </w:rPr>
        <w:tab/>
      </w:r>
      <w:r w:rsidRPr="00AC199A">
        <w:rPr>
          <w:rFonts w:ascii="Times New Roman" w:eastAsia="Calibri" w:hAnsi="Times New Roman" w:cs="Times New Roman"/>
          <w:bCs/>
          <w:sz w:val="12"/>
          <w:szCs w:val="12"/>
        </w:rPr>
        <w:tab/>
        <w:t xml:space="preserve">"Об исполнении бюджета сельского поселения Черновка </w:t>
      </w:r>
    </w:p>
    <w:p w14:paraId="61968418" w14:textId="77777777" w:rsidR="00AC199A" w:rsidRDefault="00AC199A" w:rsidP="00AC199A">
      <w:pPr>
        <w:spacing w:after="0"/>
        <w:ind w:firstLine="284"/>
        <w:jc w:val="right"/>
        <w:rPr>
          <w:rFonts w:ascii="Times New Roman" w:eastAsia="Calibri" w:hAnsi="Times New Roman" w:cs="Times New Roman"/>
          <w:bCs/>
          <w:sz w:val="12"/>
          <w:szCs w:val="12"/>
        </w:rPr>
      </w:pPr>
      <w:r w:rsidRPr="00AC199A">
        <w:rPr>
          <w:rFonts w:ascii="Times New Roman" w:eastAsia="Calibri" w:hAnsi="Times New Roman" w:cs="Times New Roman"/>
          <w:bCs/>
          <w:sz w:val="12"/>
          <w:szCs w:val="12"/>
        </w:rPr>
        <w:tab/>
      </w:r>
      <w:r w:rsidRPr="00AC199A">
        <w:rPr>
          <w:rFonts w:ascii="Times New Roman" w:eastAsia="Calibri" w:hAnsi="Times New Roman" w:cs="Times New Roman"/>
          <w:bCs/>
          <w:sz w:val="12"/>
          <w:szCs w:val="12"/>
        </w:rPr>
        <w:tab/>
        <w:t>муниц</w:t>
      </w:r>
      <w:r>
        <w:rPr>
          <w:rFonts w:ascii="Times New Roman" w:eastAsia="Calibri" w:hAnsi="Times New Roman" w:cs="Times New Roman"/>
          <w:bCs/>
          <w:sz w:val="12"/>
          <w:szCs w:val="12"/>
        </w:rPr>
        <w:t>ипального района Сергиевский за 2019 год"</w:t>
      </w:r>
    </w:p>
    <w:p w14:paraId="665670AC" w14:textId="77777777" w:rsidR="00AC199A" w:rsidRDefault="00AC199A" w:rsidP="00AC199A">
      <w:pPr>
        <w:spacing w:after="0"/>
        <w:ind w:firstLine="284"/>
        <w:jc w:val="center"/>
        <w:rPr>
          <w:rFonts w:ascii="Times New Roman" w:eastAsia="Calibri" w:hAnsi="Times New Roman" w:cs="Times New Roman"/>
          <w:bCs/>
          <w:sz w:val="12"/>
          <w:szCs w:val="12"/>
        </w:rPr>
      </w:pPr>
      <w:r w:rsidRPr="00AC199A">
        <w:rPr>
          <w:rFonts w:ascii="Times New Roman" w:eastAsia="Calibri" w:hAnsi="Times New Roman" w:cs="Times New Roman"/>
          <w:bCs/>
          <w:sz w:val="12"/>
          <w:szCs w:val="12"/>
        </w:rPr>
        <w:t>Распределение бюджетных ассигнований за 2019 год по разделам и подразделам классификации расходов бюджета сельского поселения Черновка муниципального района С</w:t>
      </w:r>
      <w:r>
        <w:rPr>
          <w:rFonts w:ascii="Times New Roman" w:eastAsia="Calibri" w:hAnsi="Times New Roman" w:cs="Times New Roman"/>
          <w:bCs/>
          <w:sz w:val="12"/>
          <w:szCs w:val="12"/>
        </w:rPr>
        <w:t>ергиевский Самарской области</w:t>
      </w:r>
      <w:r>
        <w:rPr>
          <w:rFonts w:ascii="Times New Roman" w:eastAsia="Calibri" w:hAnsi="Times New Roman" w:cs="Times New Roman"/>
          <w:bCs/>
          <w:sz w:val="12"/>
          <w:szCs w:val="12"/>
        </w:rPr>
        <w:tab/>
      </w:r>
    </w:p>
    <w:p w14:paraId="1D2D5C2A" w14:textId="77777777" w:rsidR="00AC199A" w:rsidRDefault="00AC199A" w:rsidP="00AC199A">
      <w:pPr>
        <w:spacing w:after="0"/>
        <w:ind w:firstLine="284"/>
        <w:rPr>
          <w:rFonts w:ascii="Times New Roman" w:eastAsia="Calibri" w:hAnsi="Times New Roman" w:cs="Times New Roman"/>
          <w:bCs/>
          <w:sz w:val="12"/>
          <w:szCs w:val="12"/>
        </w:rPr>
      </w:pPr>
      <w:r w:rsidRPr="00AC199A">
        <w:rPr>
          <w:rFonts w:ascii="Times New Roman" w:eastAsia="Calibri" w:hAnsi="Times New Roman" w:cs="Times New Roman"/>
          <w:bCs/>
          <w:sz w:val="12"/>
          <w:szCs w:val="12"/>
        </w:rPr>
        <w:t>Единица измерения: тыс. руб.</w:t>
      </w:r>
      <w:r w:rsidRPr="00AC199A">
        <w:rPr>
          <w:rFonts w:ascii="Times New Roman" w:eastAsia="Calibri" w:hAnsi="Times New Roman" w:cs="Times New Roman"/>
          <w:bCs/>
          <w:sz w:val="12"/>
          <w:szCs w:val="12"/>
        </w:rPr>
        <w:tab/>
      </w:r>
    </w:p>
    <w:tbl>
      <w:tblPr>
        <w:tblW w:w="5000" w:type="pct"/>
        <w:tblLook w:val="04A0" w:firstRow="1" w:lastRow="0" w:firstColumn="1" w:lastColumn="0" w:noHBand="0" w:noVBand="1"/>
      </w:tblPr>
      <w:tblGrid>
        <w:gridCol w:w="5055"/>
        <w:gridCol w:w="338"/>
        <w:gridCol w:w="383"/>
        <w:gridCol w:w="935"/>
        <w:gridCol w:w="1018"/>
      </w:tblGrid>
      <w:tr w:rsidR="00AC199A" w:rsidRPr="00AC199A" w14:paraId="2FC2F8B3" w14:textId="77777777" w:rsidTr="00AC199A">
        <w:trPr>
          <w:trHeight w:val="60"/>
        </w:trPr>
        <w:tc>
          <w:tcPr>
            <w:tcW w:w="3378" w:type="pct"/>
            <w:tcBorders>
              <w:top w:val="single" w:sz="8" w:space="0" w:color="auto"/>
              <w:left w:val="single" w:sz="4" w:space="0" w:color="auto"/>
              <w:bottom w:val="single" w:sz="4" w:space="0" w:color="auto"/>
              <w:right w:val="single" w:sz="8" w:space="0" w:color="auto"/>
            </w:tcBorders>
            <w:shd w:val="clear" w:color="auto" w:fill="auto"/>
            <w:vAlign w:val="center"/>
            <w:hideMark/>
          </w:tcPr>
          <w:p w14:paraId="70357D63"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Наименование показателя</w:t>
            </w:r>
          </w:p>
        </w:tc>
        <w:tc>
          <w:tcPr>
            <w:tcW w:w="163" w:type="pct"/>
            <w:tcBorders>
              <w:top w:val="single" w:sz="8" w:space="0" w:color="auto"/>
              <w:left w:val="single" w:sz="8" w:space="0" w:color="auto"/>
              <w:bottom w:val="single" w:sz="4" w:space="0" w:color="auto"/>
              <w:right w:val="nil"/>
            </w:tcBorders>
            <w:shd w:val="clear" w:color="auto" w:fill="auto"/>
            <w:noWrap/>
            <w:vAlign w:val="center"/>
            <w:hideMark/>
          </w:tcPr>
          <w:p w14:paraId="4F183FC4"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Рз</w:t>
            </w:r>
          </w:p>
        </w:tc>
        <w:tc>
          <w:tcPr>
            <w:tcW w:w="164" w:type="pct"/>
            <w:tcBorders>
              <w:top w:val="single" w:sz="8" w:space="0" w:color="auto"/>
              <w:left w:val="single" w:sz="8" w:space="0" w:color="auto"/>
              <w:bottom w:val="single" w:sz="4" w:space="0" w:color="auto"/>
              <w:right w:val="nil"/>
            </w:tcBorders>
            <w:shd w:val="clear" w:color="auto" w:fill="auto"/>
            <w:noWrap/>
            <w:vAlign w:val="center"/>
            <w:hideMark/>
          </w:tcPr>
          <w:p w14:paraId="70532555"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ПР</w:t>
            </w:r>
          </w:p>
        </w:tc>
        <w:tc>
          <w:tcPr>
            <w:tcW w:w="712" w:type="pct"/>
            <w:tcBorders>
              <w:top w:val="single" w:sz="8" w:space="0" w:color="auto"/>
              <w:left w:val="single" w:sz="8" w:space="0" w:color="auto"/>
              <w:bottom w:val="single" w:sz="4" w:space="0" w:color="auto"/>
              <w:right w:val="single" w:sz="8" w:space="0" w:color="auto"/>
            </w:tcBorders>
            <w:shd w:val="clear" w:color="auto" w:fill="auto"/>
            <w:vAlign w:val="center"/>
            <w:hideMark/>
          </w:tcPr>
          <w:p w14:paraId="40CC13A2"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Исполнено</w:t>
            </w:r>
          </w:p>
        </w:tc>
        <w:tc>
          <w:tcPr>
            <w:tcW w:w="583" w:type="pct"/>
            <w:tcBorders>
              <w:top w:val="single" w:sz="8" w:space="0" w:color="auto"/>
              <w:left w:val="nil"/>
              <w:bottom w:val="single" w:sz="4" w:space="0" w:color="auto"/>
              <w:right w:val="single" w:sz="8" w:space="0" w:color="auto"/>
            </w:tcBorders>
            <w:shd w:val="clear" w:color="auto" w:fill="auto"/>
            <w:vAlign w:val="center"/>
            <w:hideMark/>
          </w:tcPr>
          <w:p w14:paraId="7019FB1A"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в т.ч. за счет безвозмездных поступлений</w:t>
            </w:r>
          </w:p>
        </w:tc>
      </w:tr>
      <w:tr w:rsidR="00AC199A" w:rsidRPr="00AC199A" w14:paraId="147578BC" w14:textId="77777777" w:rsidTr="00AC199A">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5CBC65D" w14:textId="77777777" w:rsidR="00AC199A" w:rsidRPr="00AC199A" w:rsidRDefault="00AC199A" w:rsidP="00AC199A">
            <w:pPr>
              <w:spacing w:after="0" w:line="240" w:lineRule="auto"/>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585C7BC"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84C4AFF"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E5C7FD"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3 394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7362D53"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165</w:t>
            </w:r>
          </w:p>
        </w:tc>
      </w:tr>
      <w:tr w:rsidR="00AC199A" w:rsidRPr="00AC199A" w14:paraId="2F494C24" w14:textId="77777777" w:rsidTr="00AC199A">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9A584E2" w14:textId="77777777" w:rsidR="00AC199A" w:rsidRPr="00AC199A" w:rsidRDefault="00AC199A" w:rsidP="00AC199A">
            <w:pPr>
              <w:spacing w:after="0" w:line="240" w:lineRule="auto"/>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Функционирование высшего должностного лица субъекта Российской Федерации и муниципального образования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DE7C1F8"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F092847"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5AF5D3"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649</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59564CF"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12</w:t>
            </w:r>
          </w:p>
        </w:tc>
      </w:tr>
      <w:tr w:rsidR="00AC199A" w:rsidRPr="00AC199A" w14:paraId="4FCA97F7" w14:textId="77777777" w:rsidTr="00AC199A">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9FACCFB" w14:textId="77777777" w:rsidR="00AC199A" w:rsidRPr="00AC199A" w:rsidRDefault="00AC199A" w:rsidP="00AC199A">
            <w:pPr>
              <w:spacing w:after="0" w:line="240" w:lineRule="auto"/>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596931A"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4C95FEB9"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04</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59D47A"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1 538</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E391AEB"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153</w:t>
            </w:r>
          </w:p>
        </w:tc>
      </w:tr>
      <w:tr w:rsidR="00AC199A" w:rsidRPr="00AC199A" w14:paraId="61B7A360" w14:textId="77777777" w:rsidTr="00AC199A">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A34BC78" w14:textId="77777777" w:rsidR="00AC199A" w:rsidRPr="00AC199A" w:rsidRDefault="00AC199A" w:rsidP="00AC199A">
            <w:pPr>
              <w:spacing w:after="0" w:line="240" w:lineRule="auto"/>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42F03FC"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AB8C3D2"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06</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3D30FE"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121</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F8D7B15"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w:t>
            </w:r>
          </w:p>
        </w:tc>
      </w:tr>
      <w:tr w:rsidR="00AC199A" w:rsidRPr="00AC199A" w14:paraId="10DD7B1C" w14:textId="77777777" w:rsidTr="00AC199A">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D039668" w14:textId="77777777" w:rsidR="00AC199A" w:rsidRPr="00AC199A" w:rsidRDefault="00AC199A" w:rsidP="00AC199A">
            <w:pPr>
              <w:spacing w:after="0" w:line="240" w:lineRule="auto"/>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Другие общегосударственные вопросы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DADE946"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01</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43DB05EF"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13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7F840E"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1 086</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AF9EBF1"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w:t>
            </w:r>
          </w:p>
        </w:tc>
      </w:tr>
      <w:tr w:rsidR="00AC199A" w:rsidRPr="00AC199A" w14:paraId="05FA307F" w14:textId="77777777" w:rsidTr="00AC199A">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BC88CB5" w14:textId="77777777" w:rsidR="00AC199A" w:rsidRPr="00AC199A" w:rsidRDefault="00AC199A" w:rsidP="00AC199A">
            <w:pPr>
              <w:spacing w:after="0" w:line="240" w:lineRule="auto"/>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Национальная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7CAC3AF"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8C1F8CD"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729D6E"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82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C0E26FB"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82</w:t>
            </w:r>
          </w:p>
        </w:tc>
      </w:tr>
      <w:tr w:rsidR="00AC199A" w:rsidRPr="00AC199A" w14:paraId="0140FB84" w14:textId="77777777" w:rsidTr="00AC199A">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A232C49" w14:textId="77777777" w:rsidR="00AC199A" w:rsidRPr="00AC199A" w:rsidRDefault="00AC199A" w:rsidP="00AC199A">
            <w:pPr>
              <w:spacing w:after="0" w:line="240" w:lineRule="auto"/>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Мобилизационная и вневойсковая подготовка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266D68B"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02</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1E416D29"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058F7E"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82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35EA732"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82</w:t>
            </w:r>
          </w:p>
        </w:tc>
      </w:tr>
      <w:tr w:rsidR="00AC199A" w:rsidRPr="00AC199A" w14:paraId="216FA242" w14:textId="77777777" w:rsidTr="00AC199A">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4FD9BF8" w14:textId="77777777" w:rsidR="00AC199A" w:rsidRPr="00AC199A" w:rsidRDefault="00AC199A" w:rsidP="00AC199A">
            <w:pPr>
              <w:spacing w:after="0" w:line="240" w:lineRule="auto"/>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Национальная безопасность и правоохранительная деятельность</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00554899"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2CEC9D8"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2244C4"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340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7B4E2DA"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w:t>
            </w:r>
          </w:p>
        </w:tc>
      </w:tr>
      <w:tr w:rsidR="00AC199A" w:rsidRPr="00AC199A" w14:paraId="191A26C5" w14:textId="77777777" w:rsidTr="00AC199A">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2B08861" w14:textId="77777777" w:rsidR="00AC199A" w:rsidRPr="00AC199A" w:rsidRDefault="00AC199A" w:rsidP="00AC199A">
            <w:pPr>
              <w:spacing w:after="0" w:line="240" w:lineRule="auto"/>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Защита населения и территории от чрезвычайных ситуаций природного и техногенного характера, гражданская оборона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596CD93D"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03</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3FD6D77F"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15F0EA"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340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54C80950"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w:t>
            </w:r>
          </w:p>
        </w:tc>
      </w:tr>
      <w:tr w:rsidR="00AC199A" w:rsidRPr="00AC199A" w14:paraId="1FCF4847" w14:textId="77777777" w:rsidTr="00AC199A">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B4E0BD7" w14:textId="77777777" w:rsidR="00AC199A" w:rsidRPr="00AC199A" w:rsidRDefault="00AC199A" w:rsidP="00AC199A">
            <w:pPr>
              <w:spacing w:after="0" w:line="240" w:lineRule="auto"/>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Национальная экономика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C28FA65"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B1AAC83"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5903CA"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2 147</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6F3534B"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940</w:t>
            </w:r>
          </w:p>
        </w:tc>
      </w:tr>
      <w:tr w:rsidR="00AC199A" w:rsidRPr="00AC199A" w14:paraId="59425D9A" w14:textId="77777777" w:rsidTr="00AC199A">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E149213" w14:textId="77777777" w:rsidR="00AC199A" w:rsidRPr="00AC199A" w:rsidRDefault="00AC199A" w:rsidP="00AC199A">
            <w:pPr>
              <w:spacing w:after="0" w:line="240" w:lineRule="auto"/>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Сельское хозяйство и рыболовство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634CB48"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2673DAE"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05</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B622B6"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214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F5E8C8A"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215</w:t>
            </w:r>
          </w:p>
        </w:tc>
      </w:tr>
      <w:tr w:rsidR="00AC199A" w:rsidRPr="00AC199A" w14:paraId="53080E2C" w14:textId="77777777" w:rsidTr="00AC199A">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20DC41F" w14:textId="77777777" w:rsidR="00AC199A" w:rsidRPr="00AC199A" w:rsidRDefault="00AC199A" w:rsidP="00AC199A">
            <w:pPr>
              <w:spacing w:after="0" w:line="240" w:lineRule="auto"/>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Дорожное хозяйство (дорожные фонды)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529B7AC"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6C78163A"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09</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F9999E"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983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38727A0"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w:t>
            </w:r>
          </w:p>
        </w:tc>
      </w:tr>
      <w:tr w:rsidR="00AC199A" w:rsidRPr="00AC199A" w14:paraId="18D1679D" w14:textId="77777777" w:rsidTr="00AC199A">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7714A125" w14:textId="77777777" w:rsidR="00AC199A" w:rsidRPr="00AC199A" w:rsidRDefault="00AC199A" w:rsidP="00AC199A">
            <w:pPr>
              <w:spacing w:after="0" w:line="240" w:lineRule="auto"/>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Другие вопросы в области национальной экономики</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6D770F9C"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04</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0B9EC797"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12</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5B9F54"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950</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6FC518E"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725</w:t>
            </w:r>
          </w:p>
        </w:tc>
      </w:tr>
      <w:tr w:rsidR="00AC199A" w:rsidRPr="00AC199A" w14:paraId="2AA6B0E2" w14:textId="77777777" w:rsidTr="00AC199A">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3480C043" w14:textId="77777777" w:rsidR="00AC199A" w:rsidRPr="00AC199A" w:rsidRDefault="00AC199A" w:rsidP="00AC199A">
            <w:pPr>
              <w:spacing w:after="0" w:line="240" w:lineRule="auto"/>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Жилищно-коммунальное хозяйство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A5C9618"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CF6E2B2"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63A78D"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1 315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381F7A61"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150</w:t>
            </w:r>
          </w:p>
        </w:tc>
      </w:tr>
      <w:tr w:rsidR="00AC199A" w:rsidRPr="00AC199A" w14:paraId="6014EE8C" w14:textId="77777777" w:rsidTr="00AC199A">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57DC992E" w14:textId="77777777" w:rsidR="00AC199A" w:rsidRPr="00AC199A" w:rsidRDefault="00AC199A" w:rsidP="00AC199A">
            <w:pPr>
              <w:spacing w:after="0" w:line="240" w:lineRule="auto"/>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Благоустройство</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4ED53B3"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05</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5FB0D9A2"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9A135D"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1 315</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17E5A5C3"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150</w:t>
            </w:r>
          </w:p>
        </w:tc>
      </w:tr>
      <w:tr w:rsidR="00AC199A" w:rsidRPr="00AC199A" w14:paraId="79F4EC75" w14:textId="77777777" w:rsidTr="00AC199A">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E10605B" w14:textId="77777777" w:rsidR="00AC199A" w:rsidRPr="00AC199A" w:rsidRDefault="00AC199A" w:rsidP="00AC199A">
            <w:pPr>
              <w:spacing w:after="0" w:line="240" w:lineRule="auto"/>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Охрана окружающей среды</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54D4152"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FCFE4D2"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8A13D8"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2D283138"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w:t>
            </w:r>
          </w:p>
        </w:tc>
      </w:tr>
      <w:tr w:rsidR="00AC199A" w:rsidRPr="00AC199A" w14:paraId="52069082" w14:textId="77777777" w:rsidTr="00AC199A">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442050C5" w14:textId="77777777" w:rsidR="00AC199A" w:rsidRPr="00AC199A" w:rsidRDefault="00AC199A" w:rsidP="00AC199A">
            <w:pPr>
              <w:spacing w:after="0" w:line="240" w:lineRule="auto"/>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Охрана объектов растительного и животного мира и среды их обитания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26C7709B"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06</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4C37B862"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03</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A96BC9"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4</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E98ABE0"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w:t>
            </w:r>
          </w:p>
        </w:tc>
      </w:tr>
      <w:tr w:rsidR="00AC199A" w:rsidRPr="00AC199A" w14:paraId="042544BF" w14:textId="77777777" w:rsidTr="00AC199A">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60E2A6CA" w14:textId="77777777" w:rsidR="00AC199A" w:rsidRPr="00AC199A" w:rsidRDefault="00AC199A" w:rsidP="00AC199A">
            <w:pPr>
              <w:spacing w:after="0" w:line="240" w:lineRule="auto"/>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Образование</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72256BDF"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0A837B5"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6DF198"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22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44DA4210"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w:t>
            </w:r>
          </w:p>
        </w:tc>
      </w:tr>
      <w:tr w:rsidR="00AC199A" w:rsidRPr="00AC199A" w14:paraId="020F706C" w14:textId="77777777" w:rsidTr="00AC199A">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4CAFA34" w14:textId="77777777" w:rsidR="00AC199A" w:rsidRPr="00AC199A" w:rsidRDefault="00AC199A" w:rsidP="00AC199A">
            <w:pPr>
              <w:spacing w:after="0" w:line="240" w:lineRule="auto"/>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Молодежная политика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19ED53D1"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07</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40B531DF"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07</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4713A7"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22</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7BC9A6C3"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w:t>
            </w:r>
          </w:p>
        </w:tc>
      </w:tr>
      <w:tr w:rsidR="00AC199A" w:rsidRPr="00AC199A" w14:paraId="7E72E432" w14:textId="77777777" w:rsidTr="00AC199A">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55880BB" w14:textId="77777777" w:rsidR="00AC199A" w:rsidRPr="00AC199A" w:rsidRDefault="00AC199A" w:rsidP="00AC199A">
            <w:pPr>
              <w:spacing w:after="0" w:line="240" w:lineRule="auto"/>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КУЛЬТУРА, КИНЕМАТОГРАФИЯ</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4F4F40D4"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2E76ED04"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6F90CA"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423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0A126329"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w:t>
            </w:r>
          </w:p>
        </w:tc>
      </w:tr>
      <w:tr w:rsidR="00AC199A" w:rsidRPr="00AC199A" w14:paraId="666D0355" w14:textId="77777777" w:rsidTr="00AC199A">
        <w:trPr>
          <w:trHeight w:val="70"/>
        </w:trPr>
        <w:tc>
          <w:tcPr>
            <w:tcW w:w="33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18A95D3C" w14:textId="77777777" w:rsidR="00AC199A" w:rsidRPr="00AC199A" w:rsidRDefault="00AC199A" w:rsidP="00AC199A">
            <w:pPr>
              <w:spacing w:after="0" w:line="240" w:lineRule="auto"/>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Культура</w:t>
            </w:r>
          </w:p>
        </w:tc>
        <w:tc>
          <w:tcPr>
            <w:tcW w:w="163" w:type="pct"/>
            <w:tcBorders>
              <w:top w:val="single" w:sz="4" w:space="0" w:color="auto"/>
              <w:left w:val="single" w:sz="4" w:space="0" w:color="auto"/>
              <w:bottom w:val="single" w:sz="4" w:space="0" w:color="auto"/>
              <w:right w:val="nil"/>
            </w:tcBorders>
            <w:shd w:val="clear" w:color="000000" w:fill="FFFFFF"/>
            <w:vAlign w:val="center"/>
            <w:hideMark/>
          </w:tcPr>
          <w:p w14:paraId="346A7F12"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08</w:t>
            </w:r>
          </w:p>
        </w:tc>
        <w:tc>
          <w:tcPr>
            <w:tcW w:w="164" w:type="pct"/>
            <w:tcBorders>
              <w:top w:val="single" w:sz="4" w:space="0" w:color="auto"/>
              <w:left w:val="single" w:sz="4" w:space="0" w:color="auto"/>
              <w:bottom w:val="single" w:sz="4" w:space="0" w:color="auto"/>
              <w:right w:val="nil"/>
            </w:tcBorders>
            <w:shd w:val="clear" w:color="000000" w:fill="FFFFFF"/>
            <w:vAlign w:val="center"/>
            <w:hideMark/>
          </w:tcPr>
          <w:p w14:paraId="749998D2" w14:textId="77777777" w:rsidR="00AC199A" w:rsidRPr="00AC199A" w:rsidRDefault="00AC199A" w:rsidP="00AC199A">
            <w:pPr>
              <w:spacing w:after="0" w:line="240" w:lineRule="auto"/>
              <w:jc w:val="center"/>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01</w:t>
            </w:r>
          </w:p>
        </w:tc>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88B4D6"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423</w:t>
            </w:r>
          </w:p>
        </w:tc>
        <w:tc>
          <w:tcPr>
            <w:tcW w:w="583" w:type="pct"/>
            <w:tcBorders>
              <w:top w:val="single" w:sz="4" w:space="0" w:color="auto"/>
              <w:left w:val="single" w:sz="4" w:space="0" w:color="auto"/>
              <w:bottom w:val="single" w:sz="4" w:space="0" w:color="auto"/>
              <w:right w:val="single" w:sz="8" w:space="0" w:color="auto"/>
            </w:tcBorders>
            <w:shd w:val="clear" w:color="000000" w:fill="FFFFFF"/>
            <w:noWrap/>
            <w:vAlign w:val="center"/>
            <w:hideMark/>
          </w:tcPr>
          <w:p w14:paraId="6E8E5C04"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0</w:t>
            </w:r>
          </w:p>
        </w:tc>
      </w:tr>
      <w:tr w:rsidR="00AC199A" w:rsidRPr="00AC199A" w14:paraId="306E7145" w14:textId="77777777" w:rsidTr="00AC199A">
        <w:trPr>
          <w:trHeight w:val="70"/>
        </w:trPr>
        <w:tc>
          <w:tcPr>
            <w:tcW w:w="3378"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7F25B3B5" w14:textId="77777777" w:rsidR="00AC199A" w:rsidRPr="00AC199A" w:rsidRDefault="00AC199A" w:rsidP="00AC199A">
            <w:pPr>
              <w:spacing w:after="0" w:line="240" w:lineRule="auto"/>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Итого</w:t>
            </w:r>
          </w:p>
        </w:tc>
        <w:tc>
          <w:tcPr>
            <w:tcW w:w="163" w:type="pct"/>
            <w:tcBorders>
              <w:top w:val="single" w:sz="4" w:space="0" w:color="auto"/>
              <w:left w:val="nil"/>
              <w:bottom w:val="single" w:sz="8" w:space="0" w:color="auto"/>
              <w:right w:val="single" w:sz="4" w:space="0" w:color="auto"/>
            </w:tcBorders>
            <w:shd w:val="clear" w:color="000000" w:fill="FFFFFF"/>
            <w:noWrap/>
            <w:vAlign w:val="bottom"/>
            <w:hideMark/>
          </w:tcPr>
          <w:p w14:paraId="646C332B" w14:textId="77777777" w:rsidR="00AC199A" w:rsidRPr="00AC199A" w:rsidRDefault="00AC199A" w:rsidP="00AC199A">
            <w:pPr>
              <w:spacing w:after="0" w:line="240" w:lineRule="auto"/>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 </w:t>
            </w:r>
          </w:p>
        </w:tc>
        <w:tc>
          <w:tcPr>
            <w:tcW w:w="164" w:type="pct"/>
            <w:tcBorders>
              <w:top w:val="single" w:sz="4" w:space="0" w:color="auto"/>
              <w:left w:val="nil"/>
              <w:bottom w:val="single" w:sz="8" w:space="0" w:color="auto"/>
              <w:right w:val="nil"/>
            </w:tcBorders>
            <w:shd w:val="clear" w:color="000000" w:fill="FFFFFF"/>
            <w:noWrap/>
            <w:vAlign w:val="bottom"/>
            <w:hideMark/>
          </w:tcPr>
          <w:p w14:paraId="25F3E1BF" w14:textId="77777777" w:rsidR="00AC199A" w:rsidRPr="00AC199A" w:rsidRDefault="00AC199A" w:rsidP="00AC199A">
            <w:pPr>
              <w:spacing w:after="0" w:line="240" w:lineRule="auto"/>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 </w:t>
            </w:r>
          </w:p>
        </w:tc>
        <w:tc>
          <w:tcPr>
            <w:tcW w:w="712" w:type="pct"/>
            <w:tcBorders>
              <w:top w:val="single" w:sz="4" w:space="0" w:color="auto"/>
              <w:left w:val="single" w:sz="4" w:space="0" w:color="auto"/>
              <w:bottom w:val="single" w:sz="8" w:space="0" w:color="auto"/>
              <w:right w:val="single" w:sz="4" w:space="0" w:color="auto"/>
            </w:tcBorders>
            <w:shd w:val="clear" w:color="000000" w:fill="FFFFFF"/>
            <w:noWrap/>
            <w:vAlign w:val="bottom"/>
            <w:hideMark/>
          </w:tcPr>
          <w:p w14:paraId="18283029"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7 727</w:t>
            </w:r>
          </w:p>
        </w:tc>
        <w:tc>
          <w:tcPr>
            <w:tcW w:w="583" w:type="pct"/>
            <w:tcBorders>
              <w:top w:val="single" w:sz="4" w:space="0" w:color="auto"/>
              <w:left w:val="single" w:sz="4" w:space="0" w:color="auto"/>
              <w:bottom w:val="single" w:sz="8" w:space="0" w:color="auto"/>
              <w:right w:val="single" w:sz="8" w:space="0" w:color="auto"/>
            </w:tcBorders>
            <w:shd w:val="clear" w:color="000000" w:fill="FFFFFF"/>
            <w:noWrap/>
            <w:vAlign w:val="bottom"/>
            <w:hideMark/>
          </w:tcPr>
          <w:p w14:paraId="58CC4B37" w14:textId="77777777" w:rsidR="00AC199A" w:rsidRPr="00AC199A" w:rsidRDefault="00AC199A" w:rsidP="00AC199A">
            <w:pPr>
              <w:spacing w:after="0" w:line="240" w:lineRule="auto"/>
              <w:jc w:val="right"/>
              <w:rPr>
                <w:rFonts w:ascii="Times New Roman" w:eastAsia="Times New Roman" w:hAnsi="Times New Roman" w:cs="Times New Roman"/>
                <w:b/>
                <w:bCs/>
                <w:sz w:val="12"/>
                <w:szCs w:val="12"/>
                <w:lang w:eastAsia="ru-RU"/>
              </w:rPr>
            </w:pPr>
            <w:r w:rsidRPr="00AC199A">
              <w:rPr>
                <w:rFonts w:ascii="Times New Roman" w:eastAsia="Times New Roman" w:hAnsi="Times New Roman" w:cs="Times New Roman"/>
                <w:b/>
                <w:bCs/>
                <w:sz w:val="12"/>
                <w:szCs w:val="12"/>
                <w:lang w:eastAsia="ru-RU"/>
              </w:rPr>
              <w:t>1 337</w:t>
            </w:r>
          </w:p>
        </w:tc>
      </w:tr>
    </w:tbl>
    <w:p w14:paraId="17FC3A50" w14:textId="77777777" w:rsidR="00AC199A" w:rsidRPr="005F00C5" w:rsidRDefault="00AC199A" w:rsidP="00AC199A">
      <w:pPr>
        <w:spacing w:after="0"/>
        <w:ind w:firstLine="284"/>
        <w:rPr>
          <w:rFonts w:ascii="Times New Roman" w:eastAsia="Calibri" w:hAnsi="Times New Roman" w:cs="Times New Roman"/>
          <w:bCs/>
          <w:sz w:val="12"/>
          <w:szCs w:val="12"/>
        </w:rPr>
      </w:pPr>
    </w:p>
    <w:p w14:paraId="4255C529" w14:textId="77777777" w:rsidR="00C37D54" w:rsidRPr="00C37D54" w:rsidRDefault="005F00C5" w:rsidP="00C37D54">
      <w:pPr>
        <w:spacing w:after="0"/>
        <w:ind w:firstLine="284"/>
        <w:jc w:val="right"/>
        <w:rPr>
          <w:rFonts w:ascii="Times New Roman" w:eastAsia="Calibri" w:hAnsi="Times New Roman" w:cs="Times New Roman"/>
          <w:bCs/>
          <w:sz w:val="12"/>
          <w:szCs w:val="12"/>
        </w:rPr>
      </w:pPr>
      <w:r w:rsidRPr="005F00C5">
        <w:rPr>
          <w:rFonts w:ascii="Times New Roman" w:eastAsia="Calibri" w:hAnsi="Times New Roman" w:cs="Times New Roman"/>
          <w:bCs/>
          <w:sz w:val="12"/>
          <w:szCs w:val="12"/>
        </w:rPr>
        <w:tab/>
      </w:r>
      <w:r w:rsidR="00C37D54">
        <w:rPr>
          <w:rFonts w:ascii="Times New Roman" w:eastAsia="Calibri" w:hAnsi="Times New Roman" w:cs="Times New Roman"/>
          <w:bCs/>
          <w:sz w:val="12"/>
          <w:szCs w:val="12"/>
        </w:rPr>
        <w:t>Приложение № 4</w:t>
      </w:r>
    </w:p>
    <w:p w14:paraId="6F799547" w14:textId="77777777" w:rsidR="00C37D54" w:rsidRDefault="00C37D54" w:rsidP="00C37D54">
      <w:pPr>
        <w:spacing w:after="0"/>
        <w:ind w:firstLine="284"/>
        <w:jc w:val="right"/>
        <w:rPr>
          <w:rFonts w:ascii="Times New Roman" w:eastAsia="Calibri" w:hAnsi="Times New Roman" w:cs="Times New Roman"/>
          <w:bCs/>
          <w:sz w:val="12"/>
          <w:szCs w:val="12"/>
        </w:rPr>
      </w:pPr>
      <w:r w:rsidRPr="00C37D54">
        <w:rPr>
          <w:rFonts w:ascii="Times New Roman" w:eastAsia="Calibri" w:hAnsi="Times New Roman" w:cs="Times New Roman"/>
          <w:bCs/>
          <w:sz w:val="12"/>
          <w:szCs w:val="12"/>
        </w:rPr>
        <w:t xml:space="preserve">к Решению Собрания Представителей сельского поселения Черновка </w:t>
      </w:r>
    </w:p>
    <w:p w14:paraId="2660A767" w14:textId="77777777" w:rsidR="00C37D54" w:rsidRDefault="00C37D54" w:rsidP="00C37D54">
      <w:pPr>
        <w:spacing w:after="0"/>
        <w:ind w:firstLine="284"/>
        <w:jc w:val="right"/>
        <w:rPr>
          <w:rFonts w:ascii="Times New Roman" w:eastAsia="Calibri" w:hAnsi="Times New Roman" w:cs="Times New Roman"/>
          <w:bCs/>
          <w:sz w:val="12"/>
          <w:szCs w:val="12"/>
        </w:rPr>
      </w:pPr>
      <w:r w:rsidRPr="00C37D54">
        <w:rPr>
          <w:rFonts w:ascii="Times New Roman" w:eastAsia="Calibri" w:hAnsi="Times New Roman" w:cs="Times New Roman"/>
          <w:bCs/>
          <w:sz w:val="12"/>
          <w:szCs w:val="12"/>
        </w:rPr>
        <w:t xml:space="preserve">муниципального района Сергиевский "Об исполнении бюджета сельского поселения Черновка </w:t>
      </w:r>
    </w:p>
    <w:p w14:paraId="6502CF64" w14:textId="77777777" w:rsidR="005F00C5" w:rsidRDefault="00C37D54" w:rsidP="00C37D54">
      <w:pPr>
        <w:spacing w:after="0"/>
        <w:ind w:firstLine="284"/>
        <w:jc w:val="right"/>
        <w:rPr>
          <w:rFonts w:ascii="Times New Roman" w:eastAsia="Calibri" w:hAnsi="Times New Roman" w:cs="Times New Roman"/>
          <w:bCs/>
          <w:sz w:val="12"/>
          <w:szCs w:val="12"/>
        </w:rPr>
      </w:pPr>
      <w:r w:rsidRPr="00C37D54">
        <w:rPr>
          <w:rFonts w:ascii="Times New Roman" w:eastAsia="Calibri" w:hAnsi="Times New Roman" w:cs="Times New Roman"/>
          <w:bCs/>
          <w:sz w:val="12"/>
          <w:szCs w:val="12"/>
        </w:rPr>
        <w:t xml:space="preserve">муниципального </w:t>
      </w:r>
      <w:r>
        <w:rPr>
          <w:rFonts w:ascii="Times New Roman" w:eastAsia="Calibri" w:hAnsi="Times New Roman" w:cs="Times New Roman"/>
          <w:bCs/>
          <w:sz w:val="12"/>
          <w:szCs w:val="12"/>
        </w:rPr>
        <w:t>района Сергиевский за 2019 год"</w:t>
      </w:r>
    </w:p>
    <w:p w14:paraId="37DB1947" w14:textId="77777777" w:rsidR="00C37D54" w:rsidRDefault="00C37D54" w:rsidP="00C37D54">
      <w:pPr>
        <w:spacing w:after="0"/>
        <w:ind w:firstLine="284"/>
        <w:jc w:val="center"/>
        <w:rPr>
          <w:rFonts w:ascii="Times New Roman" w:eastAsia="Calibri" w:hAnsi="Times New Roman" w:cs="Times New Roman"/>
          <w:bCs/>
          <w:sz w:val="12"/>
          <w:szCs w:val="12"/>
        </w:rPr>
      </w:pPr>
      <w:r w:rsidRPr="00C37D54">
        <w:rPr>
          <w:rFonts w:ascii="Times New Roman" w:eastAsia="Calibri" w:hAnsi="Times New Roman" w:cs="Times New Roman"/>
          <w:bCs/>
          <w:sz w:val="12"/>
          <w:szCs w:val="12"/>
        </w:rPr>
        <w:t>Источники  финансирования дефицита бюджета сельского поселения Черновка в 2019 году по кодам классификации источников финансирования дефицитов бюджетов</w:t>
      </w:r>
    </w:p>
    <w:tbl>
      <w:tblPr>
        <w:tblW w:w="5000" w:type="pct"/>
        <w:tblLayout w:type="fixed"/>
        <w:tblLook w:val="04A0" w:firstRow="1" w:lastRow="0" w:firstColumn="1" w:lastColumn="0" w:noHBand="0" w:noVBand="1"/>
      </w:tblPr>
      <w:tblGrid>
        <w:gridCol w:w="1241"/>
        <w:gridCol w:w="1417"/>
        <w:gridCol w:w="4395"/>
        <w:gridCol w:w="676"/>
      </w:tblGrid>
      <w:tr w:rsidR="00C37D54" w:rsidRPr="00C37D54" w14:paraId="61FB36B2" w14:textId="77777777" w:rsidTr="00C37D54">
        <w:trPr>
          <w:trHeight w:val="98"/>
        </w:trPr>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658C7C" w14:textId="77777777" w:rsidR="00C37D54" w:rsidRPr="00C37D54" w:rsidRDefault="00C37D54" w:rsidP="00C37D54">
            <w:pPr>
              <w:spacing w:after="0" w:line="240" w:lineRule="auto"/>
              <w:jc w:val="center"/>
              <w:rPr>
                <w:rFonts w:ascii="Times New Roman" w:eastAsia="Times New Roman" w:hAnsi="Times New Roman" w:cs="Times New Roman"/>
                <w:b/>
                <w:bCs/>
                <w:sz w:val="12"/>
                <w:szCs w:val="12"/>
                <w:lang w:eastAsia="ru-RU"/>
              </w:rPr>
            </w:pPr>
            <w:r w:rsidRPr="00C37D54">
              <w:rPr>
                <w:rFonts w:ascii="Times New Roman" w:eastAsia="Times New Roman" w:hAnsi="Times New Roman" w:cs="Times New Roman"/>
                <w:b/>
                <w:bCs/>
                <w:sz w:val="12"/>
                <w:szCs w:val="12"/>
                <w:lang w:eastAsia="ru-RU"/>
              </w:rPr>
              <w:t>Код главного администратора</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B6D21" w14:textId="77777777" w:rsidR="00C37D54" w:rsidRPr="00C37D54" w:rsidRDefault="00C37D54" w:rsidP="00C37D54">
            <w:pPr>
              <w:spacing w:after="0" w:line="240" w:lineRule="auto"/>
              <w:jc w:val="center"/>
              <w:rPr>
                <w:rFonts w:ascii="Times New Roman" w:eastAsia="Times New Roman" w:hAnsi="Times New Roman" w:cs="Times New Roman"/>
                <w:b/>
                <w:bCs/>
                <w:sz w:val="12"/>
                <w:szCs w:val="12"/>
                <w:lang w:eastAsia="ru-RU"/>
              </w:rPr>
            </w:pPr>
            <w:r w:rsidRPr="00C37D54">
              <w:rPr>
                <w:rFonts w:ascii="Times New Roman" w:eastAsia="Times New Roman" w:hAnsi="Times New Roman" w:cs="Times New Roman"/>
                <w:b/>
                <w:bCs/>
                <w:sz w:val="12"/>
                <w:szCs w:val="12"/>
                <w:lang w:eastAsia="ru-RU"/>
              </w:rPr>
              <w:t xml:space="preserve">Код </w:t>
            </w:r>
          </w:p>
        </w:tc>
        <w:tc>
          <w:tcPr>
            <w:tcW w:w="28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265D08" w14:textId="77777777" w:rsidR="00C37D54" w:rsidRPr="00C37D54" w:rsidRDefault="00C37D54" w:rsidP="00C37D54">
            <w:pPr>
              <w:spacing w:after="0" w:line="240" w:lineRule="auto"/>
              <w:jc w:val="center"/>
              <w:rPr>
                <w:rFonts w:ascii="Times New Roman" w:eastAsia="Times New Roman" w:hAnsi="Times New Roman" w:cs="Times New Roman"/>
                <w:b/>
                <w:bCs/>
                <w:sz w:val="12"/>
                <w:szCs w:val="12"/>
                <w:lang w:eastAsia="ru-RU"/>
              </w:rPr>
            </w:pPr>
            <w:r w:rsidRPr="00C37D54">
              <w:rPr>
                <w:rFonts w:ascii="Times New Roman" w:eastAsia="Times New Roman" w:hAnsi="Times New Roman" w:cs="Times New Roman"/>
                <w:b/>
                <w:bCs/>
                <w:sz w:val="12"/>
                <w:szCs w:val="12"/>
                <w:lang w:eastAsia="ru-RU"/>
              </w:rPr>
              <w:t>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финансирования дефицита местного бюджета</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CBF824" w14:textId="77777777" w:rsidR="00C37D54" w:rsidRPr="00C37D54" w:rsidRDefault="00C37D54" w:rsidP="00C37D54">
            <w:pPr>
              <w:spacing w:after="0" w:line="240" w:lineRule="auto"/>
              <w:jc w:val="center"/>
              <w:rPr>
                <w:rFonts w:ascii="Times New Roman" w:eastAsia="Times New Roman" w:hAnsi="Times New Roman" w:cs="Times New Roman"/>
                <w:b/>
                <w:bCs/>
                <w:sz w:val="12"/>
                <w:szCs w:val="12"/>
                <w:lang w:eastAsia="ru-RU"/>
              </w:rPr>
            </w:pPr>
            <w:r w:rsidRPr="00C37D54">
              <w:rPr>
                <w:rFonts w:ascii="Times New Roman" w:eastAsia="Times New Roman" w:hAnsi="Times New Roman" w:cs="Times New Roman"/>
                <w:b/>
                <w:bCs/>
                <w:sz w:val="12"/>
                <w:szCs w:val="12"/>
                <w:lang w:eastAsia="ru-RU"/>
              </w:rPr>
              <w:t>Сумма,              тыс. рублей</w:t>
            </w:r>
          </w:p>
        </w:tc>
      </w:tr>
      <w:tr w:rsidR="00C37D54" w:rsidRPr="00C37D54" w14:paraId="381C08AF" w14:textId="77777777" w:rsidTr="00C37D54">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D6E3EA6" w14:textId="77777777" w:rsidR="00C37D54" w:rsidRPr="00C37D54" w:rsidRDefault="00C37D54" w:rsidP="00C37D54">
            <w:pPr>
              <w:spacing w:after="0" w:line="240" w:lineRule="auto"/>
              <w:jc w:val="center"/>
              <w:rPr>
                <w:rFonts w:ascii="Times New Roman" w:eastAsia="Times New Roman" w:hAnsi="Times New Roman" w:cs="Times New Roman"/>
                <w:b/>
                <w:bCs/>
                <w:sz w:val="12"/>
                <w:szCs w:val="12"/>
                <w:lang w:eastAsia="ru-RU"/>
              </w:rPr>
            </w:pPr>
            <w:r w:rsidRPr="00C37D54">
              <w:rPr>
                <w:rFonts w:ascii="Times New Roman" w:eastAsia="Times New Roman" w:hAnsi="Times New Roman" w:cs="Times New Roman"/>
                <w:b/>
                <w:bCs/>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bottom"/>
            <w:hideMark/>
          </w:tcPr>
          <w:p w14:paraId="09666D67" w14:textId="77777777" w:rsidR="00C37D54" w:rsidRPr="00C37D54" w:rsidRDefault="00C37D54" w:rsidP="00C37D54">
            <w:pPr>
              <w:spacing w:after="0" w:line="240" w:lineRule="auto"/>
              <w:rPr>
                <w:rFonts w:ascii="Times New Roman" w:eastAsia="Times New Roman" w:hAnsi="Times New Roman" w:cs="Times New Roman"/>
                <w:b/>
                <w:bCs/>
                <w:sz w:val="12"/>
                <w:szCs w:val="12"/>
                <w:lang w:eastAsia="ru-RU"/>
              </w:rPr>
            </w:pPr>
            <w:r w:rsidRPr="00C37D54">
              <w:rPr>
                <w:rFonts w:ascii="Times New Roman" w:eastAsia="Times New Roman" w:hAnsi="Times New Roman" w:cs="Times New Roman"/>
                <w:b/>
                <w:bCs/>
                <w:sz w:val="12"/>
                <w:szCs w:val="12"/>
                <w:lang w:eastAsia="ru-RU"/>
              </w:rPr>
              <w:t>01 00 00 00 00 0000 000</w:t>
            </w:r>
          </w:p>
        </w:tc>
        <w:tc>
          <w:tcPr>
            <w:tcW w:w="2843" w:type="pct"/>
            <w:tcBorders>
              <w:top w:val="nil"/>
              <w:left w:val="nil"/>
              <w:bottom w:val="single" w:sz="4" w:space="0" w:color="auto"/>
              <w:right w:val="single" w:sz="4" w:space="0" w:color="auto"/>
            </w:tcBorders>
            <w:shd w:val="clear" w:color="auto" w:fill="auto"/>
            <w:noWrap/>
            <w:vAlign w:val="bottom"/>
            <w:hideMark/>
          </w:tcPr>
          <w:p w14:paraId="397FCF13" w14:textId="77777777" w:rsidR="00C37D54" w:rsidRPr="00C37D54" w:rsidRDefault="00C37D54" w:rsidP="00C37D54">
            <w:pPr>
              <w:spacing w:after="0" w:line="240" w:lineRule="auto"/>
              <w:rPr>
                <w:rFonts w:ascii="Times New Roman" w:eastAsia="Times New Roman" w:hAnsi="Times New Roman" w:cs="Times New Roman"/>
                <w:b/>
                <w:bCs/>
                <w:sz w:val="12"/>
                <w:szCs w:val="12"/>
                <w:lang w:eastAsia="ru-RU"/>
              </w:rPr>
            </w:pPr>
            <w:r w:rsidRPr="00C37D54">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7737F0C1" w14:textId="77777777" w:rsidR="00C37D54" w:rsidRPr="00C37D54" w:rsidRDefault="00C37D54" w:rsidP="00C37D54">
            <w:pPr>
              <w:spacing w:after="0" w:line="240" w:lineRule="auto"/>
              <w:jc w:val="right"/>
              <w:rPr>
                <w:rFonts w:ascii="Times New Roman" w:eastAsia="Times New Roman" w:hAnsi="Times New Roman" w:cs="Times New Roman"/>
                <w:b/>
                <w:bCs/>
                <w:sz w:val="12"/>
                <w:szCs w:val="12"/>
                <w:lang w:eastAsia="ru-RU"/>
              </w:rPr>
            </w:pPr>
            <w:r w:rsidRPr="00C37D54">
              <w:rPr>
                <w:rFonts w:ascii="Times New Roman" w:eastAsia="Times New Roman" w:hAnsi="Times New Roman" w:cs="Times New Roman"/>
                <w:b/>
                <w:bCs/>
                <w:sz w:val="12"/>
                <w:szCs w:val="12"/>
                <w:lang w:eastAsia="ru-RU"/>
              </w:rPr>
              <w:t>-245</w:t>
            </w:r>
          </w:p>
        </w:tc>
      </w:tr>
      <w:tr w:rsidR="00C37D54" w:rsidRPr="00C37D54" w14:paraId="3236E5BF" w14:textId="77777777" w:rsidTr="00C37D54">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2686030F" w14:textId="77777777" w:rsidR="00C37D54" w:rsidRPr="00C37D54" w:rsidRDefault="00C37D54" w:rsidP="00C37D54">
            <w:pPr>
              <w:spacing w:after="0" w:line="240" w:lineRule="auto"/>
              <w:jc w:val="center"/>
              <w:rPr>
                <w:rFonts w:ascii="Times New Roman" w:eastAsia="Times New Roman" w:hAnsi="Times New Roman" w:cs="Times New Roman"/>
                <w:b/>
                <w:bCs/>
                <w:sz w:val="12"/>
                <w:szCs w:val="12"/>
                <w:lang w:eastAsia="ru-RU"/>
              </w:rPr>
            </w:pPr>
            <w:r w:rsidRPr="00C37D54">
              <w:rPr>
                <w:rFonts w:ascii="Times New Roman" w:eastAsia="Times New Roman" w:hAnsi="Times New Roman" w:cs="Times New Roman"/>
                <w:b/>
                <w:bCs/>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bottom"/>
            <w:hideMark/>
          </w:tcPr>
          <w:p w14:paraId="7E3015FC" w14:textId="77777777" w:rsidR="00C37D54" w:rsidRPr="00C37D54" w:rsidRDefault="00C37D54" w:rsidP="00C37D54">
            <w:pPr>
              <w:spacing w:after="0" w:line="240" w:lineRule="auto"/>
              <w:rPr>
                <w:rFonts w:ascii="Times New Roman" w:eastAsia="Times New Roman" w:hAnsi="Times New Roman" w:cs="Times New Roman"/>
                <w:b/>
                <w:bCs/>
                <w:sz w:val="12"/>
                <w:szCs w:val="12"/>
                <w:lang w:eastAsia="ru-RU"/>
              </w:rPr>
            </w:pPr>
            <w:r w:rsidRPr="00C37D54">
              <w:rPr>
                <w:rFonts w:ascii="Times New Roman" w:eastAsia="Times New Roman" w:hAnsi="Times New Roman" w:cs="Times New Roman"/>
                <w:b/>
                <w:bCs/>
                <w:sz w:val="12"/>
                <w:szCs w:val="12"/>
                <w:lang w:eastAsia="ru-RU"/>
              </w:rPr>
              <w:t>01 05 00 00 00 0000 000</w:t>
            </w:r>
          </w:p>
        </w:tc>
        <w:tc>
          <w:tcPr>
            <w:tcW w:w="2843" w:type="pct"/>
            <w:tcBorders>
              <w:top w:val="single" w:sz="4" w:space="0" w:color="auto"/>
              <w:left w:val="nil"/>
              <w:bottom w:val="single" w:sz="4" w:space="0" w:color="auto"/>
              <w:right w:val="single" w:sz="4" w:space="0" w:color="auto"/>
            </w:tcBorders>
            <w:shd w:val="clear" w:color="auto" w:fill="auto"/>
            <w:vAlign w:val="bottom"/>
            <w:hideMark/>
          </w:tcPr>
          <w:p w14:paraId="15C865F3" w14:textId="77777777" w:rsidR="00C37D54" w:rsidRPr="00C37D54" w:rsidRDefault="00C37D54" w:rsidP="00C37D54">
            <w:pPr>
              <w:spacing w:after="0" w:line="240" w:lineRule="auto"/>
              <w:rPr>
                <w:rFonts w:ascii="Times New Roman" w:eastAsia="Times New Roman" w:hAnsi="Times New Roman" w:cs="Times New Roman"/>
                <w:b/>
                <w:bCs/>
                <w:sz w:val="12"/>
                <w:szCs w:val="12"/>
                <w:lang w:eastAsia="ru-RU"/>
              </w:rPr>
            </w:pPr>
            <w:r w:rsidRPr="00C37D54">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437" w:type="pct"/>
            <w:tcBorders>
              <w:top w:val="nil"/>
              <w:left w:val="nil"/>
              <w:bottom w:val="single" w:sz="4" w:space="0" w:color="auto"/>
              <w:right w:val="single" w:sz="4" w:space="0" w:color="auto"/>
            </w:tcBorders>
            <w:shd w:val="clear" w:color="auto" w:fill="auto"/>
            <w:noWrap/>
            <w:vAlign w:val="bottom"/>
            <w:hideMark/>
          </w:tcPr>
          <w:p w14:paraId="43FBE96D" w14:textId="77777777" w:rsidR="00C37D54" w:rsidRPr="00C37D54" w:rsidRDefault="00C37D54" w:rsidP="00C37D54">
            <w:pPr>
              <w:spacing w:after="0" w:line="240" w:lineRule="auto"/>
              <w:jc w:val="right"/>
              <w:rPr>
                <w:rFonts w:ascii="Times New Roman" w:eastAsia="Times New Roman" w:hAnsi="Times New Roman" w:cs="Times New Roman"/>
                <w:b/>
                <w:bCs/>
                <w:sz w:val="12"/>
                <w:szCs w:val="12"/>
                <w:lang w:eastAsia="ru-RU"/>
              </w:rPr>
            </w:pPr>
            <w:r w:rsidRPr="00C37D54">
              <w:rPr>
                <w:rFonts w:ascii="Times New Roman" w:eastAsia="Times New Roman" w:hAnsi="Times New Roman" w:cs="Times New Roman"/>
                <w:b/>
                <w:bCs/>
                <w:sz w:val="12"/>
                <w:szCs w:val="12"/>
                <w:lang w:eastAsia="ru-RU"/>
              </w:rPr>
              <w:t>-245</w:t>
            </w:r>
          </w:p>
        </w:tc>
      </w:tr>
      <w:tr w:rsidR="00C37D54" w:rsidRPr="00C37D54" w14:paraId="468A2007" w14:textId="77777777" w:rsidTr="00C37D54">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F18A07B" w14:textId="77777777" w:rsidR="00C37D54" w:rsidRPr="00C37D54" w:rsidRDefault="00C37D54" w:rsidP="00C37D54">
            <w:pPr>
              <w:spacing w:after="0" w:line="240" w:lineRule="auto"/>
              <w:jc w:val="center"/>
              <w:rPr>
                <w:rFonts w:ascii="Times New Roman" w:eastAsia="Times New Roman" w:hAnsi="Times New Roman" w:cs="Times New Roman"/>
                <w:b/>
                <w:bCs/>
                <w:sz w:val="12"/>
                <w:szCs w:val="12"/>
                <w:lang w:eastAsia="ru-RU"/>
              </w:rPr>
            </w:pPr>
            <w:r w:rsidRPr="00C37D54">
              <w:rPr>
                <w:rFonts w:ascii="Times New Roman" w:eastAsia="Times New Roman" w:hAnsi="Times New Roman" w:cs="Times New Roman"/>
                <w:b/>
                <w:bCs/>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bottom"/>
            <w:hideMark/>
          </w:tcPr>
          <w:p w14:paraId="6ED1958D" w14:textId="77777777" w:rsidR="00C37D54" w:rsidRPr="00C37D54" w:rsidRDefault="00C37D54" w:rsidP="00C37D54">
            <w:pPr>
              <w:spacing w:after="0" w:line="240" w:lineRule="auto"/>
              <w:rPr>
                <w:rFonts w:ascii="Times New Roman" w:eastAsia="Times New Roman" w:hAnsi="Times New Roman" w:cs="Times New Roman"/>
                <w:b/>
                <w:bCs/>
                <w:sz w:val="12"/>
                <w:szCs w:val="12"/>
                <w:lang w:eastAsia="ru-RU"/>
              </w:rPr>
            </w:pPr>
            <w:r w:rsidRPr="00C37D54">
              <w:rPr>
                <w:rFonts w:ascii="Times New Roman" w:eastAsia="Times New Roman" w:hAnsi="Times New Roman" w:cs="Times New Roman"/>
                <w:b/>
                <w:bCs/>
                <w:sz w:val="12"/>
                <w:szCs w:val="12"/>
                <w:lang w:eastAsia="ru-RU"/>
              </w:rPr>
              <w:t>01 05 00 00 00 0000 500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796340A0" w14:textId="77777777" w:rsidR="00C37D54" w:rsidRPr="00C37D54" w:rsidRDefault="00C37D54" w:rsidP="00C37D54">
            <w:pPr>
              <w:spacing w:after="0" w:line="240" w:lineRule="auto"/>
              <w:rPr>
                <w:rFonts w:ascii="Times New Roman" w:eastAsia="Times New Roman" w:hAnsi="Times New Roman" w:cs="Times New Roman"/>
                <w:b/>
                <w:bCs/>
                <w:sz w:val="12"/>
                <w:szCs w:val="12"/>
                <w:lang w:eastAsia="ru-RU"/>
              </w:rPr>
            </w:pPr>
            <w:r w:rsidRPr="00C37D54">
              <w:rPr>
                <w:rFonts w:ascii="Times New Roman" w:eastAsia="Times New Roman" w:hAnsi="Times New Roman" w:cs="Times New Roman"/>
                <w:b/>
                <w:bCs/>
                <w:sz w:val="12"/>
                <w:szCs w:val="12"/>
                <w:lang w:eastAsia="ru-RU"/>
              </w:rPr>
              <w:t>Увеличение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6FB32472" w14:textId="77777777" w:rsidR="00C37D54" w:rsidRPr="00C37D54" w:rsidRDefault="00C37D54" w:rsidP="00C37D54">
            <w:pPr>
              <w:spacing w:after="0" w:line="240" w:lineRule="auto"/>
              <w:jc w:val="right"/>
              <w:rPr>
                <w:rFonts w:ascii="Times New Roman" w:eastAsia="Times New Roman" w:hAnsi="Times New Roman" w:cs="Times New Roman"/>
                <w:b/>
                <w:bCs/>
                <w:sz w:val="12"/>
                <w:szCs w:val="12"/>
                <w:lang w:eastAsia="ru-RU"/>
              </w:rPr>
            </w:pPr>
            <w:r w:rsidRPr="00C37D54">
              <w:rPr>
                <w:rFonts w:ascii="Times New Roman" w:eastAsia="Times New Roman" w:hAnsi="Times New Roman" w:cs="Times New Roman"/>
                <w:b/>
                <w:bCs/>
                <w:sz w:val="12"/>
                <w:szCs w:val="12"/>
                <w:lang w:eastAsia="ru-RU"/>
              </w:rPr>
              <w:t>-7972</w:t>
            </w:r>
          </w:p>
        </w:tc>
      </w:tr>
      <w:tr w:rsidR="00C37D54" w:rsidRPr="00C37D54" w14:paraId="5CB7E79F" w14:textId="77777777" w:rsidTr="00C37D54">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3BFB74B3" w14:textId="77777777" w:rsidR="00C37D54" w:rsidRPr="00C37D54" w:rsidRDefault="00C37D54" w:rsidP="00C37D54">
            <w:pPr>
              <w:spacing w:after="0" w:line="240" w:lineRule="auto"/>
              <w:jc w:val="center"/>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bottom"/>
            <w:hideMark/>
          </w:tcPr>
          <w:p w14:paraId="38B8CDCC" w14:textId="77777777" w:rsidR="00C37D54" w:rsidRPr="00C37D54" w:rsidRDefault="00C37D54" w:rsidP="00C37D54">
            <w:pPr>
              <w:spacing w:after="0" w:line="240" w:lineRule="auto"/>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01 05 02 00 00 0000 500</w:t>
            </w:r>
          </w:p>
        </w:tc>
        <w:tc>
          <w:tcPr>
            <w:tcW w:w="2843" w:type="pct"/>
            <w:tcBorders>
              <w:top w:val="nil"/>
              <w:left w:val="nil"/>
              <w:bottom w:val="single" w:sz="4" w:space="0" w:color="auto"/>
              <w:right w:val="single" w:sz="4" w:space="0" w:color="auto"/>
            </w:tcBorders>
            <w:shd w:val="clear" w:color="auto" w:fill="auto"/>
            <w:noWrap/>
            <w:vAlign w:val="bottom"/>
            <w:hideMark/>
          </w:tcPr>
          <w:p w14:paraId="24BBCBA0" w14:textId="77777777" w:rsidR="00C37D54" w:rsidRPr="00C37D54" w:rsidRDefault="00C37D54" w:rsidP="00C37D54">
            <w:pPr>
              <w:spacing w:after="0" w:line="240" w:lineRule="auto"/>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 xml:space="preserve">Увеличение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537F7BA9" w14:textId="77777777" w:rsidR="00C37D54" w:rsidRPr="00C37D54" w:rsidRDefault="00C37D54" w:rsidP="00C37D54">
            <w:pPr>
              <w:spacing w:after="0" w:line="240" w:lineRule="auto"/>
              <w:jc w:val="right"/>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-7972</w:t>
            </w:r>
          </w:p>
        </w:tc>
      </w:tr>
      <w:tr w:rsidR="00C37D54" w:rsidRPr="00C37D54" w14:paraId="22CEA255" w14:textId="77777777" w:rsidTr="00C37D54">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63DA7D0" w14:textId="77777777" w:rsidR="00C37D54" w:rsidRPr="00C37D54" w:rsidRDefault="00C37D54" w:rsidP="00C37D54">
            <w:pPr>
              <w:spacing w:after="0" w:line="240" w:lineRule="auto"/>
              <w:jc w:val="center"/>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bottom"/>
            <w:hideMark/>
          </w:tcPr>
          <w:p w14:paraId="565BA35D" w14:textId="77777777" w:rsidR="00C37D54" w:rsidRPr="00C37D54" w:rsidRDefault="00C37D54" w:rsidP="00C37D54">
            <w:pPr>
              <w:spacing w:after="0" w:line="240" w:lineRule="auto"/>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01 05 02 01 00 0000 510</w:t>
            </w:r>
          </w:p>
        </w:tc>
        <w:tc>
          <w:tcPr>
            <w:tcW w:w="2843" w:type="pct"/>
            <w:tcBorders>
              <w:top w:val="nil"/>
              <w:left w:val="nil"/>
              <w:bottom w:val="single" w:sz="4" w:space="0" w:color="auto"/>
              <w:right w:val="single" w:sz="4" w:space="0" w:color="auto"/>
            </w:tcBorders>
            <w:shd w:val="clear" w:color="auto" w:fill="auto"/>
            <w:noWrap/>
            <w:vAlign w:val="bottom"/>
            <w:hideMark/>
          </w:tcPr>
          <w:p w14:paraId="14970798" w14:textId="77777777" w:rsidR="00C37D54" w:rsidRPr="00C37D54" w:rsidRDefault="00C37D54" w:rsidP="00C37D54">
            <w:pPr>
              <w:spacing w:after="0" w:line="240" w:lineRule="auto"/>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 xml:space="preserve">Увеличение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010B1FC6" w14:textId="77777777" w:rsidR="00C37D54" w:rsidRPr="00C37D54" w:rsidRDefault="00C37D54" w:rsidP="00C37D54">
            <w:pPr>
              <w:spacing w:after="0" w:line="240" w:lineRule="auto"/>
              <w:jc w:val="right"/>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-7972</w:t>
            </w:r>
          </w:p>
        </w:tc>
      </w:tr>
      <w:tr w:rsidR="00C37D54" w:rsidRPr="00C37D54" w14:paraId="499E9852" w14:textId="77777777" w:rsidTr="00C37D54">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6C366195" w14:textId="77777777" w:rsidR="00C37D54" w:rsidRPr="00C37D54" w:rsidRDefault="00C37D54" w:rsidP="00C37D54">
            <w:pPr>
              <w:spacing w:after="0" w:line="240" w:lineRule="auto"/>
              <w:jc w:val="center"/>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bottom"/>
            <w:hideMark/>
          </w:tcPr>
          <w:p w14:paraId="7D4A7A23" w14:textId="77777777" w:rsidR="00C37D54" w:rsidRPr="00C37D54" w:rsidRDefault="00C37D54" w:rsidP="00C37D54">
            <w:pPr>
              <w:spacing w:after="0" w:line="240" w:lineRule="auto"/>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01 05 02 01 10 0000 510</w:t>
            </w:r>
          </w:p>
        </w:tc>
        <w:tc>
          <w:tcPr>
            <w:tcW w:w="2843" w:type="pct"/>
            <w:tcBorders>
              <w:top w:val="nil"/>
              <w:left w:val="nil"/>
              <w:bottom w:val="single" w:sz="4" w:space="0" w:color="auto"/>
              <w:right w:val="single" w:sz="4" w:space="0" w:color="auto"/>
            </w:tcBorders>
            <w:shd w:val="clear" w:color="auto" w:fill="auto"/>
            <w:noWrap/>
            <w:vAlign w:val="bottom"/>
            <w:hideMark/>
          </w:tcPr>
          <w:p w14:paraId="2D3C939E" w14:textId="77777777" w:rsidR="00C37D54" w:rsidRPr="00C37D54" w:rsidRDefault="00C37D54" w:rsidP="00C37D54">
            <w:pPr>
              <w:spacing w:after="0" w:line="240" w:lineRule="auto"/>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07F7D477" w14:textId="77777777" w:rsidR="00C37D54" w:rsidRPr="00C37D54" w:rsidRDefault="00C37D54" w:rsidP="00C37D54">
            <w:pPr>
              <w:spacing w:after="0" w:line="240" w:lineRule="auto"/>
              <w:jc w:val="right"/>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-7972</w:t>
            </w:r>
          </w:p>
        </w:tc>
      </w:tr>
      <w:tr w:rsidR="00C37D54" w:rsidRPr="00C37D54" w14:paraId="626C86F0" w14:textId="77777777" w:rsidTr="00C37D54">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64465961" w14:textId="77777777" w:rsidR="00C37D54" w:rsidRPr="00C37D54" w:rsidRDefault="00C37D54" w:rsidP="00C37D54">
            <w:pPr>
              <w:spacing w:after="0" w:line="240" w:lineRule="auto"/>
              <w:jc w:val="center"/>
              <w:rPr>
                <w:rFonts w:ascii="Times New Roman" w:eastAsia="Times New Roman" w:hAnsi="Times New Roman" w:cs="Times New Roman"/>
                <w:b/>
                <w:bCs/>
                <w:sz w:val="12"/>
                <w:szCs w:val="12"/>
                <w:lang w:eastAsia="ru-RU"/>
              </w:rPr>
            </w:pPr>
            <w:r w:rsidRPr="00C37D54">
              <w:rPr>
                <w:rFonts w:ascii="Times New Roman" w:eastAsia="Times New Roman" w:hAnsi="Times New Roman" w:cs="Times New Roman"/>
                <w:b/>
                <w:bCs/>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bottom"/>
            <w:hideMark/>
          </w:tcPr>
          <w:p w14:paraId="79DFC509" w14:textId="77777777" w:rsidR="00C37D54" w:rsidRPr="00C37D54" w:rsidRDefault="00C37D54" w:rsidP="00C37D54">
            <w:pPr>
              <w:spacing w:after="0" w:line="240" w:lineRule="auto"/>
              <w:rPr>
                <w:rFonts w:ascii="Times New Roman" w:eastAsia="Times New Roman" w:hAnsi="Times New Roman" w:cs="Times New Roman"/>
                <w:b/>
                <w:bCs/>
                <w:sz w:val="12"/>
                <w:szCs w:val="12"/>
                <w:lang w:eastAsia="ru-RU"/>
              </w:rPr>
            </w:pPr>
            <w:r w:rsidRPr="00C37D54">
              <w:rPr>
                <w:rFonts w:ascii="Times New Roman" w:eastAsia="Times New Roman" w:hAnsi="Times New Roman" w:cs="Times New Roman"/>
                <w:b/>
                <w:bCs/>
                <w:sz w:val="12"/>
                <w:szCs w:val="12"/>
                <w:lang w:eastAsia="ru-RU"/>
              </w:rPr>
              <w:t>01 05 00 00 00 0000 600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1896F291" w14:textId="77777777" w:rsidR="00C37D54" w:rsidRPr="00C37D54" w:rsidRDefault="00C37D54" w:rsidP="00C37D54">
            <w:pPr>
              <w:spacing w:after="0" w:line="240" w:lineRule="auto"/>
              <w:rPr>
                <w:rFonts w:ascii="Times New Roman" w:eastAsia="Times New Roman" w:hAnsi="Times New Roman" w:cs="Times New Roman"/>
                <w:b/>
                <w:bCs/>
                <w:sz w:val="12"/>
                <w:szCs w:val="12"/>
                <w:lang w:eastAsia="ru-RU"/>
              </w:rPr>
            </w:pPr>
            <w:r w:rsidRPr="00C37D54">
              <w:rPr>
                <w:rFonts w:ascii="Times New Roman" w:eastAsia="Times New Roman" w:hAnsi="Times New Roman" w:cs="Times New Roman"/>
                <w:b/>
                <w:bCs/>
                <w:sz w:val="12"/>
                <w:szCs w:val="12"/>
                <w:lang w:eastAsia="ru-RU"/>
              </w:rPr>
              <w:t>Уменьшение остатков средств бюджетов</w:t>
            </w:r>
          </w:p>
        </w:tc>
        <w:tc>
          <w:tcPr>
            <w:tcW w:w="437" w:type="pct"/>
            <w:tcBorders>
              <w:top w:val="nil"/>
              <w:left w:val="nil"/>
              <w:bottom w:val="single" w:sz="4" w:space="0" w:color="auto"/>
              <w:right w:val="single" w:sz="4" w:space="0" w:color="auto"/>
            </w:tcBorders>
            <w:shd w:val="clear" w:color="auto" w:fill="auto"/>
            <w:noWrap/>
            <w:vAlign w:val="bottom"/>
            <w:hideMark/>
          </w:tcPr>
          <w:p w14:paraId="71E467BC" w14:textId="77777777" w:rsidR="00C37D54" w:rsidRPr="00C37D54" w:rsidRDefault="00C37D54" w:rsidP="00C37D54">
            <w:pPr>
              <w:spacing w:after="0" w:line="240" w:lineRule="auto"/>
              <w:jc w:val="right"/>
              <w:rPr>
                <w:rFonts w:ascii="Times New Roman" w:eastAsia="Times New Roman" w:hAnsi="Times New Roman" w:cs="Times New Roman"/>
                <w:b/>
                <w:bCs/>
                <w:sz w:val="12"/>
                <w:szCs w:val="12"/>
                <w:lang w:eastAsia="ru-RU"/>
              </w:rPr>
            </w:pPr>
            <w:r w:rsidRPr="00C37D54">
              <w:rPr>
                <w:rFonts w:ascii="Times New Roman" w:eastAsia="Times New Roman" w:hAnsi="Times New Roman" w:cs="Times New Roman"/>
                <w:b/>
                <w:bCs/>
                <w:sz w:val="12"/>
                <w:szCs w:val="12"/>
                <w:lang w:eastAsia="ru-RU"/>
              </w:rPr>
              <w:t>7727</w:t>
            </w:r>
          </w:p>
        </w:tc>
      </w:tr>
      <w:tr w:rsidR="00C37D54" w:rsidRPr="00C37D54" w14:paraId="1DACF6DA" w14:textId="77777777" w:rsidTr="00C37D54">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788197E6" w14:textId="77777777" w:rsidR="00C37D54" w:rsidRPr="00C37D54" w:rsidRDefault="00C37D54" w:rsidP="00C37D54">
            <w:pPr>
              <w:spacing w:after="0" w:line="240" w:lineRule="auto"/>
              <w:jc w:val="center"/>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bottom"/>
            <w:hideMark/>
          </w:tcPr>
          <w:p w14:paraId="1EAD5648" w14:textId="77777777" w:rsidR="00C37D54" w:rsidRPr="00C37D54" w:rsidRDefault="00C37D54" w:rsidP="00C37D54">
            <w:pPr>
              <w:spacing w:after="0" w:line="240" w:lineRule="auto"/>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01 05 02 00 00 0000 600</w:t>
            </w:r>
          </w:p>
        </w:tc>
        <w:tc>
          <w:tcPr>
            <w:tcW w:w="2843" w:type="pct"/>
            <w:tcBorders>
              <w:top w:val="nil"/>
              <w:left w:val="nil"/>
              <w:bottom w:val="single" w:sz="4" w:space="0" w:color="auto"/>
              <w:right w:val="single" w:sz="4" w:space="0" w:color="auto"/>
            </w:tcBorders>
            <w:shd w:val="clear" w:color="auto" w:fill="auto"/>
            <w:noWrap/>
            <w:vAlign w:val="bottom"/>
            <w:hideMark/>
          </w:tcPr>
          <w:p w14:paraId="7AD3C837" w14:textId="77777777" w:rsidR="00C37D54" w:rsidRPr="00C37D54" w:rsidRDefault="00C37D54" w:rsidP="00C37D54">
            <w:pPr>
              <w:spacing w:after="0" w:line="240" w:lineRule="auto"/>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 xml:space="preserve">Уменьшение прочих остатков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29B4F1CC" w14:textId="77777777" w:rsidR="00C37D54" w:rsidRPr="00C37D54" w:rsidRDefault="00C37D54" w:rsidP="00C37D54">
            <w:pPr>
              <w:spacing w:after="0" w:line="240" w:lineRule="auto"/>
              <w:jc w:val="right"/>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7727</w:t>
            </w:r>
          </w:p>
        </w:tc>
      </w:tr>
      <w:tr w:rsidR="00C37D54" w:rsidRPr="00C37D54" w14:paraId="5A4B9096" w14:textId="77777777" w:rsidTr="00C37D54">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0F86D793" w14:textId="77777777" w:rsidR="00C37D54" w:rsidRPr="00C37D54" w:rsidRDefault="00C37D54" w:rsidP="00C37D54">
            <w:pPr>
              <w:spacing w:after="0" w:line="240" w:lineRule="auto"/>
              <w:jc w:val="center"/>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bottom"/>
            <w:hideMark/>
          </w:tcPr>
          <w:p w14:paraId="4308D5BA" w14:textId="77777777" w:rsidR="00C37D54" w:rsidRPr="00C37D54" w:rsidRDefault="00C37D54" w:rsidP="00C37D54">
            <w:pPr>
              <w:spacing w:after="0" w:line="240" w:lineRule="auto"/>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01 05 02 01 00 0000 610</w:t>
            </w:r>
          </w:p>
        </w:tc>
        <w:tc>
          <w:tcPr>
            <w:tcW w:w="2843" w:type="pct"/>
            <w:tcBorders>
              <w:top w:val="nil"/>
              <w:left w:val="nil"/>
              <w:bottom w:val="single" w:sz="4" w:space="0" w:color="auto"/>
              <w:right w:val="single" w:sz="4" w:space="0" w:color="auto"/>
            </w:tcBorders>
            <w:shd w:val="clear" w:color="auto" w:fill="auto"/>
            <w:noWrap/>
            <w:vAlign w:val="bottom"/>
            <w:hideMark/>
          </w:tcPr>
          <w:p w14:paraId="44FC2AAB" w14:textId="77777777" w:rsidR="00C37D54" w:rsidRPr="00C37D54" w:rsidRDefault="00C37D54" w:rsidP="00C37D54">
            <w:pPr>
              <w:spacing w:after="0" w:line="240" w:lineRule="auto"/>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 xml:space="preserve">Уменьшение прочих остатков денежных средств бюджетов </w:t>
            </w:r>
          </w:p>
        </w:tc>
        <w:tc>
          <w:tcPr>
            <w:tcW w:w="437" w:type="pct"/>
            <w:tcBorders>
              <w:top w:val="nil"/>
              <w:left w:val="nil"/>
              <w:bottom w:val="single" w:sz="4" w:space="0" w:color="auto"/>
              <w:right w:val="single" w:sz="4" w:space="0" w:color="auto"/>
            </w:tcBorders>
            <w:shd w:val="clear" w:color="auto" w:fill="auto"/>
            <w:noWrap/>
            <w:vAlign w:val="bottom"/>
            <w:hideMark/>
          </w:tcPr>
          <w:p w14:paraId="18FDC3C1" w14:textId="77777777" w:rsidR="00C37D54" w:rsidRPr="00C37D54" w:rsidRDefault="00C37D54" w:rsidP="00C37D54">
            <w:pPr>
              <w:spacing w:after="0" w:line="240" w:lineRule="auto"/>
              <w:jc w:val="right"/>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7727</w:t>
            </w:r>
          </w:p>
        </w:tc>
      </w:tr>
      <w:tr w:rsidR="00C37D54" w:rsidRPr="00C37D54" w14:paraId="748E5354" w14:textId="77777777" w:rsidTr="00C37D54">
        <w:trPr>
          <w:trHeight w:val="70"/>
        </w:trPr>
        <w:tc>
          <w:tcPr>
            <w:tcW w:w="803" w:type="pct"/>
            <w:tcBorders>
              <w:top w:val="nil"/>
              <w:left w:val="single" w:sz="4" w:space="0" w:color="auto"/>
              <w:bottom w:val="single" w:sz="4" w:space="0" w:color="auto"/>
              <w:right w:val="single" w:sz="4" w:space="0" w:color="auto"/>
            </w:tcBorders>
            <w:shd w:val="clear" w:color="auto" w:fill="auto"/>
            <w:noWrap/>
            <w:vAlign w:val="bottom"/>
            <w:hideMark/>
          </w:tcPr>
          <w:p w14:paraId="1FF6C3A7" w14:textId="77777777" w:rsidR="00C37D54" w:rsidRPr="00C37D54" w:rsidRDefault="00C37D54" w:rsidP="00C37D54">
            <w:pPr>
              <w:spacing w:after="0" w:line="240" w:lineRule="auto"/>
              <w:jc w:val="center"/>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542</w:t>
            </w:r>
          </w:p>
        </w:tc>
        <w:tc>
          <w:tcPr>
            <w:tcW w:w="917" w:type="pct"/>
            <w:tcBorders>
              <w:top w:val="nil"/>
              <w:left w:val="nil"/>
              <w:bottom w:val="single" w:sz="4" w:space="0" w:color="auto"/>
              <w:right w:val="single" w:sz="4" w:space="0" w:color="auto"/>
            </w:tcBorders>
            <w:shd w:val="clear" w:color="auto" w:fill="auto"/>
            <w:noWrap/>
            <w:vAlign w:val="bottom"/>
            <w:hideMark/>
          </w:tcPr>
          <w:p w14:paraId="58BCAC7E" w14:textId="77777777" w:rsidR="00C37D54" w:rsidRPr="00C37D54" w:rsidRDefault="00C37D54" w:rsidP="00C37D54">
            <w:pPr>
              <w:spacing w:after="0" w:line="240" w:lineRule="auto"/>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01 05 02 01 10 0000 610</w:t>
            </w:r>
          </w:p>
        </w:tc>
        <w:tc>
          <w:tcPr>
            <w:tcW w:w="2843" w:type="pct"/>
            <w:tcBorders>
              <w:top w:val="nil"/>
              <w:left w:val="nil"/>
              <w:bottom w:val="single" w:sz="4" w:space="0" w:color="auto"/>
              <w:right w:val="single" w:sz="4" w:space="0" w:color="auto"/>
            </w:tcBorders>
            <w:shd w:val="clear" w:color="auto" w:fill="auto"/>
            <w:noWrap/>
            <w:vAlign w:val="bottom"/>
            <w:hideMark/>
          </w:tcPr>
          <w:p w14:paraId="59323AE8" w14:textId="77777777" w:rsidR="00C37D54" w:rsidRPr="00C37D54" w:rsidRDefault="00C37D54" w:rsidP="00C37D54">
            <w:pPr>
              <w:spacing w:after="0" w:line="240" w:lineRule="auto"/>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437" w:type="pct"/>
            <w:tcBorders>
              <w:top w:val="nil"/>
              <w:left w:val="nil"/>
              <w:bottom w:val="single" w:sz="4" w:space="0" w:color="auto"/>
              <w:right w:val="single" w:sz="4" w:space="0" w:color="auto"/>
            </w:tcBorders>
            <w:shd w:val="clear" w:color="auto" w:fill="auto"/>
            <w:noWrap/>
            <w:vAlign w:val="bottom"/>
            <w:hideMark/>
          </w:tcPr>
          <w:p w14:paraId="770ACE03" w14:textId="77777777" w:rsidR="00C37D54" w:rsidRPr="00C37D54" w:rsidRDefault="00C37D54" w:rsidP="00C37D54">
            <w:pPr>
              <w:spacing w:after="0" w:line="240" w:lineRule="auto"/>
              <w:jc w:val="right"/>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7727</w:t>
            </w:r>
          </w:p>
        </w:tc>
      </w:tr>
    </w:tbl>
    <w:p w14:paraId="131FC2AB" w14:textId="77777777" w:rsidR="00C37D54" w:rsidRPr="006A3058" w:rsidRDefault="00C37D54" w:rsidP="00C37D54">
      <w:pPr>
        <w:spacing w:after="0"/>
        <w:ind w:firstLine="284"/>
        <w:jc w:val="center"/>
        <w:rPr>
          <w:rFonts w:ascii="Times New Roman" w:eastAsia="Calibri" w:hAnsi="Times New Roman" w:cs="Times New Roman"/>
          <w:bCs/>
          <w:sz w:val="12"/>
          <w:szCs w:val="12"/>
        </w:rPr>
      </w:pPr>
    </w:p>
    <w:p w14:paraId="447BC50E" w14:textId="77777777" w:rsidR="00C37D54" w:rsidRDefault="006A3058" w:rsidP="006A3058">
      <w:pPr>
        <w:spacing w:after="0"/>
        <w:ind w:firstLine="284"/>
        <w:jc w:val="right"/>
        <w:rPr>
          <w:rFonts w:ascii="Times New Roman" w:eastAsia="Calibri" w:hAnsi="Times New Roman" w:cs="Times New Roman"/>
          <w:bCs/>
          <w:sz w:val="12"/>
          <w:szCs w:val="12"/>
        </w:rPr>
      </w:pPr>
      <w:r w:rsidRPr="006A3058">
        <w:rPr>
          <w:rFonts w:ascii="Times New Roman" w:eastAsia="Calibri" w:hAnsi="Times New Roman" w:cs="Times New Roman"/>
          <w:bCs/>
          <w:sz w:val="12"/>
          <w:szCs w:val="12"/>
        </w:rPr>
        <w:tab/>
      </w:r>
      <w:r w:rsidRPr="006A3058">
        <w:rPr>
          <w:rFonts w:ascii="Times New Roman" w:eastAsia="Calibri" w:hAnsi="Times New Roman" w:cs="Times New Roman"/>
          <w:bCs/>
          <w:sz w:val="12"/>
          <w:szCs w:val="12"/>
        </w:rPr>
        <w:tab/>
      </w:r>
    </w:p>
    <w:p w14:paraId="5B4386FF" w14:textId="77777777" w:rsidR="00C37D54" w:rsidRDefault="00C37D54" w:rsidP="006A3058">
      <w:pPr>
        <w:spacing w:after="0"/>
        <w:ind w:firstLine="284"/>
        <w:jc w:val="right"/>
        <w:rPr>
          <w:rFonts w:ascii="Times New Roman" w:eastAsia="Calibri" w:hAnsi="Times New Roman" w:cs="Times New Roman"/>
          <w:bCs/>
          <w:sz w:val="12"/>
          <w:szCs w:val="12"/>
        </w:rPr>
      </w:pPr>
    </w:p>
    <w:p w14:paraId="489EC778" w14:textId="77777777" w:rsidR="00C37D54" w:rsidRDefault="00C37D54" w:rsidP="006A3058">
      <w:pPr>
        <w:spacing w:after="0"/>
        <w:ind w:firstLine="284"/>
        <w:jc w:val="right"/>
        <w:rPr>
          <w:rFonts w:ascii="Times New Roman" w:eastAsia="Calibri" w:hAnsi="Times New Roman" w:cs="Times New Roman"/>
          <w:bCs/>
          <w:sz w:val="12"/>
          <w:szCs w:val="12"/>
        </w:rPr>
      </w:pPr>
      <w:r w:rsidRPr="00C37D54">
        <w:rPr>
          <w:rFonts w:ascii="Times New Roman" w:eastAsia="Calibri" w:hAnsi="Times New Roman" w:cs="Times New Roman"/>
          <w:bCs/>
          <w:sz w:val="12"/>
          <w:szCs w:val="12"/>
        </w:rPr>
        <w:t xml:space="preserve">  Приложение №5              </w:t>
      </w:r>
    </w:p>
    <w:p w14:paraId="0E57107A" w14:textId="77777777" w:rsidR="00C37D54" w:rsidRDefault="00C37D54" w:rsidP="006A3058">
      <w:pPr>
        <w:spacing w:after="0"/>
        <w:ind w:firstLine="284"/>
        <w:jc w:val="right"/>
        <w:rPr>
          <w:rFonts w:ascii="Times New Roman" w:eastAsia="Calibri" w:hAnsi="Times New Roman" w:cs="Times New Roman"/>
          <w:bCs/>
          <w:sz w:val="12"/>
          <w:szCs w:val="12"/>
        </w:rPr>
      </w:pPr>
      <w:r w:rsidRPr="00C37D54">
        <w:rPr>
          <w:rFonts w:ascii="Times New Roman" w:eastAsia="Calibri" w:hAnsi="Times New Roman" w:cs="Times New Roman"/>
          <w:bCs/>
          <w:sz w:val="12"/>
          <w:szCs w:val="12"/>
        </w:rPr>
        <w:t xml:space="preserve">                                                                                                    к Решению собрания представителей сельского поселения Черновка</w:t>
      </w:r>
    </w:p>
    <w:p w14:paraId="3D1FCF8B" w14:textId="77777777" w:rsidR="00C37D54" w:rsidRDefault="00C37D54" w:rsidP="00C37D54">
      <w:pPr>
        <w:spacing w:after="0"/>
        <w:ind w:firstLine="284"/>
        <w:jc w:val="right"/>
        <w:rPr>
          <w:rFonts w:ascii="Times New Roman" w:eastAsia="Calibri" w:hAnsi="Times New Roman" w:cs="Times New Roman"/>
          <w:bCs/>
          <w:sz w:val="12"/>
          <w:szCs w:val="12"/>
        </w:rPr>
      </w:pPr>
      <w:r w:rsidRPr="00C37D54">
        <w:rPr>
          <w:rFonts w:ascii="Times New Roman" w:eastAsia="Calibri" w:hAnsi="Times New Roman" w:cs="Times New Roman"/>
          <w:bCs/>
          <w:sz w:val="12"/>
          <w:szCs w:val="12"/>
        </w:rPr>
        <w:t>муниципального района Сергиевский "Об исполнении бюджета сельского поселения Черновка</w:t>
      </w:r>
    </w:p>
    <w:p w14:paraId="0869DC52" w14:textId="77777777" w:rsidR="006A3058" w:rsidRDefault="00C37D54" w:rsidP="00C37D54">
      <w:pPr>
        <w:spacing w:after="0"/>
        <w:ind w:firstLine="284"/>
        <w:jc w:val="right"/>
        <w:rPr>
          <w:rFonts w:ascii="Times New Roman" w:eastAsia="Calibri" w:hAnsi="Times New Roman" w:cs="Times New Roman"/>
          <w:bCs/>
          <w:sz w:val="12"/>
          <w:szCs w:val="12"/>
        </w:rPr>
      </w:pPr>
      <w:r w:rsidRPr="00C37D54">
        <w:rPr>
          <w:rFonts w:ascii="Times New Roman" w:eastAsia="Calibri" w:hAnsi="Times New Roman" w:cs="Times New Roman"/>
          <w:bCs/>
          <w:sz w:val="12"/>
          <w:szCs w:val="12"/>
        </w:rPr>
        <w:t xml:space="preserve"> муниципального района Сергиевский за 2019 год"</w:t>
      </w:r>
    </w:p>
    <w:p w14:paraId="6035DA94" w14:textId="77777777" w:rsidR="00C37D54" w:rsidRDefault="00C37D54" w:rsidP="00C37D54">
      <w:pPr>
        <w:spacing w:after="0"/>
        <w:ind w:firstLine="284"/>
        <w:jc w:val="center"/>
        <w:rPr>
          <w:rFonts w:ascii="Times New Roman" w:eastAsia="Calibri" w:hAnsi="Times New Roman" w:cs="Times New Roman"/>
          <w:bCs/>
          <w:sz w:val="12"/>
          <w:szCs w:val="12"/>
        </w:rPr>
      </w:pPr>
      <w:r w:rsidRPr="00C37D54">
        <w:rPr>
          <w:rFonts w:ascii="Times New Roman" w:eastAsia="Calibri" w:hAnsi="Times New Roman" w:cs="Times New Roman"/>
          <w:bCs/>
          <w:sz w:val="12"/>
          <w:szCs w:val="12"/>
        </w:rPr>
        <w:t>Сведения о численности муниципальных служащих органов местного самоуправления, работников муниципальных учреждений и фактические затраты на их денежное содержание сельского поселения Черновка муниципального района Сергиевский Самарской области за  2019 год</w:t>
      </w:r>
    </w:p>
    <w:tbl>
      <w:tblPr>
        <w:tblW w:w="5000" w:type="pct"/>
        <w:tblLook w:val="04A0" w:firstRow="1" w:lastRow="0" w:firstColumn="1" w:lastColumn="0" w:noHBand="0" w:noVBand="1"/>
      </w:tblPr>
      <w:tblGrid>
        <w:gridCol w:w="4874"/>
        <w:gridCol w:w="1493"/>
        <w:gridCol w:w="1362"/>
      </w:tblGrid>
      <w:tr w:rsidR="00C37D54" w:rsidRPr="00C37D54" w14:paraId="748D36E3" w14:textId="77777777" w:rsidTr="00C37D54">
        <w:trPr>
          <w:trHeight w:val="70"/>
        </w:trPr>
        <w:tc>
          <w:tcPr>
            <w:tcW w:w="3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0F40BA" w14:textId="77777777" w:rsidR="00C37D54" w:rsidRPr="00C37D54" w:rsidRDefault="00C37D54" w:rsidP="00C37D54">
            <w:pPr>
              <w:spacing w:after="0" w:line="240" w:lineRule="auto"/>
              <w:jc w:val="center"/>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Наименование</w:t>
            </w:r>
          </w:p>
        </w:tc>
        <w:tc>
          <w:tcPr>
            <w:tcW w:w="966" w:type="pct"/>
            <w:tcBorders>
              <w:top w:val="single" w:sz="4" w:space="0" w:color="auto"/>
              <w:left w:val="nil"/>
              <w:bottom w:val="single" w:sz="4" w:space="0" w:color="auto"/>
              <w:right w:val="single" w:sz="4" w:space="0" w:color="auto"/>
            </w:tcBorders>
            <w:shd w:val="clear" w:color="auto" w:fill="auto"/>
            <w:vAlign w:val="center"/>
            <w:hideMark/>
          </w:tcPr>
          <w:p w14:paraId="1D32D4B2" w14:textId="77777777" w:rsidR="00C37D54" w:rsidRPr="00C37D54" w:rsidRDefault="00C37D54" w:rsidP="00C37D54">
            <w:pPr>
              <w:spacing w:after="0" w:line="240" w:lineRule="auto"/>
              <w:jc w:val="center"/>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Численность (чел.)</w:t>
            </w:r>
          </w:p>
        </w:tc>
        <w:tc>
          <w:tcPr>
            <w:tcW w:w="881" w:type="pct"/>
            <w:tcBorders>
              <w:top w:val="single" w:sz="4" w:space="0" w:color="auto"/>
              <w:left w:val="nil"/>
              <w:bottom w:val="single" w:sz="4" w:space="0" w:color="auto"/>
              <w:right w:val="single" w:sz="4" w:space="0" w:color="auto"/>
            </w:tcBorders>
            <w:shd w:val="clear" w:color="auto" w:fill="auto"/>
            <w:vAlign w:val="center"/>
            <w:hideMark/>
          </w:tcPr>
          <w:p w14:paraId="42168230" w14:textId="77777777" w:rsidR="00C37D54" w:rsidRPr="00C37D54" w:rsidRDefault="00C37D54" w:rsidP="00C37D54">
            <w:pPr>
              <w:spacing w:after="0" w:line="240" w:lineRule="auto"/>
              <w:jc w:val="center"/>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Расходы на денежное содержание (тыс.рублей)</w:t>
            </w:r>
          </w:p>
        </w:tc>
      </w:tr>
      <w:tr w:rsidR="00C37D54" w:rsidRPr="00C37D54" w14:paraId="76D4BB99" w14:textId="77777777" w:rsidTr="00C37D54">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14:paraId="687F9F4B" w14:textId="77777777" w:rsidR="00C37D54" w:rsidRPr="00C37D54" w:rsidRDefault="00C37D54" w:rsidP="00C37D54">
            <w:pPr>
              <w:spacing w:after="0" w:line="240" w:lineRule="auto"/>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Муниципальные служащие органов местного самоуправления</w:t>
            </w:r>
          </w:p>
        </w:tc>
        <w:tc>
          <w:tcPr>
            <w:tcW w:w="966" w:type="pct"/>
            <w:tcBorders>
              <w:top w:val="nil"/>
              <w:left w:val="nil"/>
              <w:bottom w:val="single" w:sz="4" w:space="0" w:color="auto"/>
              <w:right w:val="single" w:sz="4" w:space="0" w:color="auto"/>
            </w:tcBorders>
            <w:shd w:val="clear" w:color="auto" w:fill="auto"/>
            <w:vAlign w:val="center"/>
            <w:hideMark/>
          </w:tcPr>
          <w:p w14:paraId="030EF1C4" w14:textId="77777777" w:rsidR="00C37D54" w:rsidRPr="00C37D54" w:rsidRDefault="00C37D54" w:rsidP="00C37D54">
            <w:pPr>
              <w:spacing w:after="0" w:line="240" w:lineRule="auto"/>
              <w:jc w:val="right"/>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3</w:t>
            </w:r>
          </w:p>
        </w:tc>
        <w:tc>
          <w:tcPr>
            <w:tcW w:w="881" w:type="pct"/>
            <w:tcBorders>
              <w:top w:val="nil"/>
              <w:left w:val="nil"/>
              <w:bottom w:val="single" w:sz="4" w:space="0" w:color="auto"/>
              <w:right w:val="single" w:sz="4" w:space="0" w:color="auto"/>
            </w:tcBorders>
            <w:shd w:val="clear" w:color="auto" w:fill="auto"/>
            <w:vAlign w:val="center"/>
            <w:hideMark/>
          </w:tcPr>
          <w:p w14:paraId="6F5DA6CB" w14:textId="77777777" w:rsidR="00C37D54" w:rsidRPr="00C37D54" w:rsidRDefault="00C37D54" w:rsidP="00C37D54">
            <w:pPr>
              <w:spacing w:after="0" w:line="240" w:lineRule="auto"/>
              <w:jc w:val="right"/>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956,0</w:t>
            </w:r>
          </w:p>
        </w:tc>
      </w:tr>
      <w:tr w:rsidR="00C37D54" w:rsidRPr="00C37D54" w14:paraId="2F4DFD58" w14:textId="77777777" w:rsidTr="00C37D54">
        <w:trPr>
          <w:trHeight w:val="70"/>
        </w:trPr>
        <w:tc>
          <w:tcPr>
            <w:tcW w:w="3153" w:type="pct"/>
            <w:tcBorders>
              <w:top w:val="nil"/>
              <w:left w:val="single" w:sz="4" w:space="0" w:color="auto"/>
              <w:bottom w:val="single" w:sz="4" w:space="0" w:color="auto"/>
              <w:right w:val="single" w:sz="4" w:space="0" w:color="auto"/>
            </w:tcBorders>
            <w:shd w:val="clear" w:color="auto" w:fill="auto"/>
            <w:vAlign w:val="center"/>
            <w:hideMark/>
          </w:tcPr>
          <w:p w14:paraId="5A2DC51B" w14:textId="77777777" w:rsidR="00C37D54" w:rsidRPr="00C37D54" w:rsidRDefault="00C37D54" w:rsidP="00C37D54">
            <w:pPr>
              <w:spacing w:after="0" w:line="240" w:lineRule="auto"/>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Работники органов местного самоуправления, замещающих должности, не являющиеся должностями муниципальной службы</w:t>
            </w:r>
          </w:p>
        </w:tc>
        <w:tc>
          <w:tcPr>
            <w:tcW w:w="966" w:type="pct"/>
            <w:tcBorders>
              <w:top w:val="nil"/>
              <w:left w:val="nil"/>
              <w:bottom w:val="single" w:sz="4" w:space="0" w:color="auto"/>
              <w:right w:val="single" w:sz="4" w:space="0" w:color="auto"/>
            </w:tcBorders>
            <w:shd w:val="clear" w:color="auto" w:fill="auto"/>
            <w:vAlign w:val="center"/>
            <w:hideMark/>
          </w:tcPr>
          <w:p w14:paraId="28EF85A3" w14:textId="77777777" w:rsidR="00C37D54" w:rsidRPr="00C37D54" w:rsidRDefault="00C37D54" w:rsidP="00C37D54">
            <w:pPr>
              <w:spacing w:after="0" w:line="240" w:lineRule="auto"/>
              <w:jc w:val="right"/>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1</w:t>
            </w:r>
          </w:p>
        </w:tc>
        <w:tc>
          <w:tcPr>
            <w:tcW w:w="881" w:type="pct"/>
            <w:tcBorders>
              <w:top w:val="nil"/>
              <w:left w:val="nil"/>
              <w:bottom w:val="single" w:sz="4" w:space="0" w:color="auto"/>
              <w:right w:val="single" w:sz="4" w:space="0" w:color="auto"/>
            </w:tcBorders>
            <w:shd w:val="clear" w:color="auto" w:fill="auto"/>
            <w:vAlign w:val="center"/>
            <w:hideMark/>
          </w:tcPr>
          <w:p w14:paraId="07E6761D" w14:textId="77777777" w:rsidR="00C37D54" w:rsidRPr="00C37D54" w:rsidRDefault="00C37D54" w:rsidP="00C37D54">
            <w:pPr>
              <w:spacing w:after="0" w:line="240" w:lineRule="auto"/>
              <w:jc w:val="right"/>
              <w:rPr>
                <w:rFonts w:ascii="Times New Roman" w:eastAsia="Times New Roman" w:hAnsi="Times New Roman" w:cs="Times New Roman"/>
                <w:sz w:val="12"/>
                <w:szCs w:val="12"/>
                <w:lang w:eastAsia="ru-RU"/>
              </w:rPr>
            </w:pPr>
            <w:r w:rsidRPr="00C37D54">
              <w:rPr>
                <w:rFonts w:ascii="Times New Roman" w:eastAsia="Times New Roman" w:hAnsi="Times New Roman" w:cs="Times New Roman"/>
                <w:sz w:val="12"/>
                <w:szCs w:val="12"/>
                <w:lang w:eastAsia="ru-RU"/>
              </w:rPr>
              <w:t>500,0</w:t>
            </w:r>
          </w:p>
        </w:tc>
      </w:tr>
      <w:tr w:rsidR="00C37D54" w:rsidRPr="00C37D54" w14:paraId="50109D59" w14:textId="77777777" w:rsidTr="00C37D54">
        <w:trPr>
          <w:trHeight w:val="70"/>
        </w:trPr>
        <w:tc>
          <w:tcPr>
            <w:tcW w:w="3153" w:type="pct"/>
            <w:tcBorders>
              <w:top w:val="nil"/>
              <w:left w:val="single" w:sz="4" w:space="0" w:color="auto"/>
              <w:bottom w:val="single" w:sz="4" w:space="0" w:color="auto"/>
              <w:right w:val="single" w:sz="4" w:space="0" w:color="auto"/>
            </w:tcBorders>
            <w:shd w:val="clear" w:color="auto" w:fill="auto"/>
            <w:noWrap/>
            <w:vAlign w:val="bottom"/>
            <w:hideMark/>
          </w:tcPr>
          <w:p w14:paraId="5DFCE565" w14:textId="77777777" w:rsidR="00C37D54" w:rsidRPr="00C37D54" w:rsidRDefault="00C37D54" w:rsidP="00C37D54">
            <w:pPr>
              <w:spacing w:after="0" w:line="240" w:lineRule="auto"/>
              <w:rPr>
                <w:rFonts w:ascii="Times New Roman" w:eastAsia="Times New Roman" w:hAnsi="Times New Roman" w:cs="Times New Roman"/>
                <w:b/>
                <w:bCs/>
                <w:sz w:val="12"/>
                <w:szCs w:val="12"/>
                <w:lang w:eastAsia="ru-RU"/>
              </w:rPr>
            </w:pPr>
            <w:r w:rsidRPr="00C37D54">
              <w:rPr>
                <w:rFonts w:ascii="Times New Roman" w:eastAsia="Times New Roman" w:hAnsi="Times New Roman" w:cs="Times New Roman"/>
                <w:b/>
                <w:bCs/>
                <w:sz w:val="12"/>
                <w:szCs w:val="12"/>
                <w:lang w:eastAsia="ru-RU"/>
              </w:rPr>
              <w:t>И Т О Г О :</w:t>
            </w:r>
          </w:p>
        </w:tc>
        <w:tc>
          <w:tcPr>
            <w:tcW w:w="966" w:type="pct"/>
            <w:tcBorders>
              <w:top w:val="nil"/>
              <w:left w:val="nil"/>
              <w:bottom w:val="single" w:sz="4" w:space="0" w:color="auto"/>
              <w:right w:val="single" w:sz="4" w:space="0" w:color="auto"/>
            </w:tcBorders>
            <w:shd w:val="clear" w:color="auto" w:fill="auto"/>
            <w:noWrap/>
            <w:vAlign w:val="bottom"/>
            <w:hideMark/>
          </w:tcPr>
          <w:p w14:paraId="49F93805" w14:textId="77777777" w:rsidR="00C37D54" w:rsidRPr="00C37D54" w:rsidRDefault="00C37D54" w:rsidP="00C37D54">
            <w:pPr>
              <w:spacing w:after="0" w:line="240" w:lineRule="auto"/>
              <w:jc w:val="right"/>
              <w:rPr>
                <w:rFonts w:ascii="Times New Roman" w:eastAsia="Times New Roman" w:hAnsi="Times New Roman" w:cs="Times New Roman"/>
                <w:b/>
                <w:bCs/>
                <w:sz w:val="12"/>
                <w:szCs w:val="12"/>
                <w:lang w:eastAsia="ru-RU"/>
              </w:rPr>
            </w:pPr>
            <w:r w:rsidRPr="00C37D54">
              <w:rPr>
                <w:rFonts w:ascii="Times New Roman" w:eastAsia="Times New Roman" w:hAnsi="Times New Roman" w:cs="Times New Roman"/>
                <w:b/>
                <w:bCs/>
                <w:sz w:val="12"/>
                <w:szCs w:val="12"/>
                <w:lang w:eastAsia="ru-RU"/>
              </w:rPr>
              <w:t>4</w:t>
            </w:r>
          </w:p>
        </w:tc>
        <w:tc>
          <w:tcPr>
            <w:tcW w:w="881" w:type="pct"/>
            <w:tcBorders>
              <w:top w:val="nil"/>
              <w:left w:val="nil"/>
              <w:bottom w:val="single" w:sz="4" w:space="0" w:color="auto"/>
              <w:right w:val="single" w:sz="4" w:space="0" w:color="auto"/>
            </w:tcBorders>
            <w:shd w:val="clear" w:color="auto" w:fill="auto"/>
            <w:noWrap/>
            <w:vAlign w:val="bottom"/>
            <w:hideMark/>
          </w:tcPr>
          <w:p w14:paraId="78E6F9F8" w14:textId="77777777" w:rsidR="00C37D54" w:rsidRPr="00C37D54" w:rsidRDefault="00C37D54" w:rsidP="00C37D54">
            <w:pPr>
              <w:spacing w:after="0" w:line="240" w:lineRule="auto"/>
              <w:jc w:val="right"/>
              <w:rPr>
                <w:rFonts w:ascii="Times New Roman" w:eastAsia="Times New Roman" w:hAnsi="Times New Roman" w:cs="Times New Roman"/>
                <w:b/>
                <w:bCs/>
                <w:sz w:val="12"/>
                <w:szCs w:val="12"/>
                <w:lang w:eastAsia="ru-RU"/>
              </w:rPr>
            </w:pPr>
            <w:r w:rsidRPr="00C37D54">
              <w:rPr>
                <w:rFonts w:ascii="Times New Roman" w:eastAsia="Times New Roman" w:hAnsi="Times New Roman" w:cs="Times New Roman"/>
                <w:b/>
                <w:bCs/>
                <w:sz w:val="12"/>
                <w:szCs w:val="12"/>
                <w:lang w:eastAsia="ru-RU"/>
              </w:rPr>
              <w:t>1456,0</w:t>
            </w:r>
          </w:p>
        </w:tc>
      </w:tr>
    </w:tbl>
    <w:p w14:paraId="28713BB8" w14:textId="77777777" w:rsidR="00C37D54" w:rsidRPr="006A3058" w:rsidRDefault="00C37D54" w:rsidP="00C37D54">
      <w:pPr>
        <w:spacing w:after="0"/>
        <w:ind w:firstLine="284"/>
        <w:jc w:val="center"/>
        <w:rPr>
          <w:rFonts w:ascii="Times New Roman" w:eastAsia="Calibri" w:hAnsi="Times New Roman" w:cs="Times New Roman"/>
          <w:bCs/>
          <w:sz w:val="12"/>
          <w:szCs w:val="12"/>
        </w:rPr>
      </w:pPr>
    </w:p>
    <w:tbl>
      <w:tblPr>
        <w:tblpPr w:leftFromText="180" w:rightFromText="180" w:vertAnchor="text" w:horzAnchor="margin" w:tblpXSpec="right" w:tblpY="3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BF6875" w:rsidRPr="003E1C77" w14:paraId="1B6BCBA4" w14:textId="77777777" w:rsidTr="00BF6875">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0CDA43" w14:textId="77777777" w:rsidR="00BF6875" w:rsidRPr="003E1C77" w:rsidRDefault="00BF6875" w:rsidP="00BF6875">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14:paraId="571DFCB4" w14:textId="77777777" w:rsidR="00BF6875" w:rsidRPr="003E1C77" w:rsidRDefault="00BF6875" w:rsidP="00BF687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3474605B" w14:textId="77777777" w:rsidR="00BF6875" w:rsidRPr="003E1C77" w:rsidRDefault="00BF6875" w:rsidP="00BF6875">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A14A2A" w14:textId="77777777" w:rsidR="00BF6875" w:rsidRPr="003E1C77" w:rsidRDefault="00BF6875" w:rsidP="00BF687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19A71590" w14:textId="77777777" w:rsidR="00BF6875" w:rsidRPr="003E1C77" w:rsidRDefault="00BF6875" w:rsidP="00BF687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14:paraId="39F2E2CB" w14:textId="77777777" w:rsidR="00BF6875" w:rsidRPr="003E1C77" w:rsidRDefault="00BF6875" w:rsidP="00BF687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F36967" w14:textId="77777777" w:rsidR="00BF6875" w:rsidRPr="003E1C77" w:rsidRDefault="00BF6875" w:rsidP="00BF6875">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14:paraId="561F5E39" w14:textId="77777777" w:rsidR="00BF6875" w:rsidRPr="003E1C77" w:rsidRDefault="00BF6875" w:rsidP="00BF687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04.08</w:t>
            </w:r>
            <w:r w:rsidRPr="003E1C77">
              <w:rPr>
                <w:rFonts w:ascii="Times New Roman" w:eastAsia="Calibri" w:hAnsi="Times New Roman" w:cs="Times New Roman"/>
                <w:sz w:val="12"/>
                <w:szCs w:val="12"/>
              </w:rPr>
              <w:t>.2020 г.</w:t>
            </w:r>
          </w:p>
          <w:p w14:paraId="0C6E8754" w14:textId="77777777" w:rsidR="00BF6875" w:rsidRPr="003E1C77" w:rsidRDefault="00BF6875" w:rsidP="00BF687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14:paraId="074A5419" w14:textId="77777777" w:rsidR="00BF6875" w:rsidRPr="003E1C77" w:rsidRDefault="00BF6875" w:rsidP="00BF687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14:paraId="4988E77F" w14:textId="77777777" w:rsidR="00BF6875" w:rsidRPr="003E1C77" w:rsidRDefault="00BF6875" w:rsidP="00BF687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14:paraId="2425D79E" w14:textId="77777777" w:rsidR="00BF6875" w:rsidRPr="003E1C77" w:rsidRDefault="00BF6875" w:rsidP="00BF687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14:paraId="5ACD9220" w14:textId="77777777" w:rsidR="00BF6875" w:rsidRPr="003E1C77" w:rsidRDefault="00BF6875" w:rsidP="00BF6875">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14:paraId="11700947" w14:textId="77777777" w:rsidR="006A3058" w:rsidRPr="006A3058" w:rsidRDefault="006A3058" w:rsidP="006A3058">
      <w:pPr>
        <w:spacing w:after="0"/>
        <w:ind w:firstLine="284"/>
        <w:jc w:val="right"/>
        <w:rPr>
          <w:rFonts w:ascii="Times New Roman" w:eastAsia="Calibri" w:hAnsi="Times New Roman" w:cs="Times New Roman"/>
          <w:bCs/>
          <w:sz w:val="12"/>
          <w:szCs w:val="12"/>
        </w:rPr>
      </w:pPr>
      <w:r w:rsidRPr="006A3058">
        <w:rPr>
          <w:rFonts w:ascii="Times New Roman" w:eastAsia="Calibri" w:hAnsi="Times New Roman" w:cs="Times New Roman"/>
          <w:bCs/>
          <w:sz w:val="12"/>
          <w:szCs w:val="12"/>
        </w:rPr>
        <w:tab/>
      </w:r>
      <w:r w:rsidRPr="006A3058">
        <w:rPr>
          <w:rFonts w:ascii="Times New Roman" w:eastAsia="Calibri" w:hAnsi="Times New Roman" w:cs="Times New Roman"/>
          <w:bCs/>
          <w:sz w:val="12"/>
          <w:szCs w:val="12"/>
        </w:rPr>
        <w:tab/>
      </w:r>
    </w:p>
    <w:p w14:paraId="1220B333" w14:textId="77777777" w:rsidR="006A3058" w:rsidRDefault="006A3058" w:rsidP="006A3058">
      <w:pPr>
        <w:spacing w:after="0"/>
        <w:ind w:firstLine="284"/>
        <w:jc w:val="right"/>
        <w:rPr>
          <w:rFonts w:ascii="Times New Roman" w:eastAsia="Calibri" w:hAnsi="Times New Roman" w:cs="Times New Roman"/>
          <w:bCs/>
          <w:sz w:val="12"/>
          <w:szCs w:val="12"/>
        </w:rPr>
      </w:pPr>
      <w:r w:rsidRPr="006A3058">
        <w:rPr>
          <w:rFonts w:ascii="Times New Roman" w:eastAsia="Calibri" w:hAnsi="Times New Roman" w:cs="Times New Roman"/>
          <w:bCs/>
          <w:sz w:val="12"/>
          <w:szCs w:val="12"/>
        </w:rPr>
        <w:tab/>
      </w:r>
      <w:r w:rsidRPr="006A3058">
        <w:rPr>
          <w:rFonts w:ascii="Times New Roman" w:eastAsia="Calibri" w:hAnsi="Times New Roman" w:cs="Times New Roman"/>
          <w:bCs/>
          <w:sz w:val="12"/>
          <w:szCs w:val="12"/>
        </w:rPr>
        <w:tab/>
      </w:r>
    </w:p>
    <w:p w14:paraId="0B876D2B" w14:textId="77777777" w:rsidR="006A3058" w:rsidRPr="006A3058" w:rsidRDefault="006A3058" w:rsidP="006A3058">
      <w:pPr>
        <w:spacing w:after="0"/>
        <w:ind w:firstLine="284"/>
        <w:jc w:val="center"/>
        <w:rPr>
          <w:rFonts w:ascii="Times New Roman" w:eastAsia="Calibri" w:hAnsi="Times New Roman" w:cs="Times New Roman"/>
          <w:bCs/>
          <w:sz w:val="12"/>
          <w:szCs w:val="12"/>
        </w:rPr>
      </w:pPr>
      <w:r w:rsidRPr="006A3058">
        <w:rPr>
          <w:rFonts w:ascii="Times New Roman" w:eastAsia="Calibri" w:hAnsi="Times New Roman" w:cs="Times New Roman"/>
          <w:bCs/>
          <w:sz w:val="12"/>
          <w:szCs w:val="12"/>
        </w:rPr>
        <w:tab/>
      </w:r>
      <w:r w:rsidRPr="006A3058">
        <w:rPr>
          <w:rFonts w:ascii="Times New Roman" w:eastAsia="Calibri" w:hAnsi="Times New Roman" w:cs="Times New Roman"/>
          <w:bCs/>
          <w:sz w:val="12"/>
          <w:szCs w:val="12"/>
        </w:rPr>
        <w:tab/>
      </w:r>
      <w:r w:rsidRPr="006A3058">
        <w:rPr>
          <w:rFonts w:ascii="Times New Roman" w:eastAsia="Calibri" w:hAnsi="Times New Roman" w:cs="Times New Roman"/>
          <w:bCs/>
          <w:sz w:val="12"/>
          <w:szCs w:val="12"/>
        </w:rPr>
        <w:tab/>
      </w:r>
      <w:r w:rsidRPr="006A3058">
        <w:rPr>
          <w:rFonts w:ascii="Times New Roman" w:eastAsia="Calibri" w:hAnsi="Times New Roman" w:cs="Times New Roman"/>
          <w:bCs/>
          <w:sz w:val="12"/>
          <w:szCs w:val="12"/>
        </w:rPr>
        <w:tab/>
      </w:r>
      <w:r w:rsidRPr="006A3058">
        <w:rPr>
          <w:rFonts w:ascii="Times New Roman" w:eastAsia="Calibri" w:hAnsi="Times New Roman" w:cs="Times New Roman"/>
          <w:bCs/>
          <w:sz w:val="12"/>
          <w:szCs w:val="12"/>
        </w:rPr>
        <w:tab/>
      </w:r>
      <w:r w:rsidRPr="006A3058">
        <w:rPr>
          <w:rFonts w:ascii="Times New Roman" w:eastAsia="Calibri" w:hAnsi="Times New Roman" w:cs="Times New Roman"/>
          <w:bCs/>
          <w:sz w:val="12"/>
          <w:szCs w:val="12"/>
        </w:rPr>
        <w:tab/>
      </w:r>
      <w:r w:rsidRPr="006A3058">
        <w:rPr>
          <w:rFonts w:ascii="Times New Roman" w:eastAsia="Calibri" w:hAnsi="Times New Roman" w:cs="Times New Roman"/>
          <w:bCs/>
          <w:sz w:val="12"/>
          <w:szCs w:val="12"/>
        </w:rPr>
        <w:tab/>
      </w:r>
      <w:r w:rsidRPr="006A3058">
        <w:rPr>
          <w:rFonts w:ascii="Times New Roman" w:eastAsia="Calibri" w:hAnsi="Times New Roman" w:cs="Times New Roman"/>
          <w:bCs/>
          <w:sz w:val="12"/>
          <w:szCs w:val="12"/>
        </w:rPr>
        <w:tab/>
      </w:r>
      <w:r w:rsidRPr="006A3058">
        <w:rPr>
          <w:rFonts w:ascii="Times New Roman" w:eastAsia="Calibri" w:hAnsi="Times New Roman" w:cs="Times New Roman"/>
          <w:bCs/>
          <w:sz w:val="12"/>
          <w:szCs w:val="12"/>
        </w:rPr>
        <w:tab/>
      </w:r>
    </w:p>
    <w:p w14:paraId="6573C297" w14:textId="77777777" w:rsidR="006A3058" w:rsidRPr="006A3058" w:rsidRDefault="006A3058" w:rsidP="006A3058">
      <w:pPr>
        <w:spacing w:after="0"/>
        <w:ind w:firstLine="284"/>
        <w:jc w:val="right"/>
        <w:rPr>
          <w:rFonts w:ascii="Times New Roman" w:eastAsia="Calibri" w:hAnsi="Times New Roman" w:cs="Times New Roman"/>
          <w:bCs/>
          <w:sz w:val="12"/>
          <w:szCs w:val="12"/>
        </w:rPr>
      </w:pPr>
      <w:r w:rsidRPr="006A3058">
        <w:rPr>
          <w:rFonts w:ascii="Times New Roman" w:eastAsia="Calibri" w:hAnsi="Times New Roman" w:cs="Times New Roman"/>
          <w:bCs/>
          <w:sz w:val="12"/>
          <w:szCs w:val="12"/>
        </w:rPr>
        <w:tab/>
      </w:r>
      <w:r w:rsidRPr="006A3058">
        <w:rPr>
          <w:rFonts w:ascii="Times New Roman" w:eastAsia="Calibri" w:hAnsi="Times New Roman" w:cs="Times New Roman"/>
          <w:bCs/>
          <w:sz w:val="12"/>
          <w:szCs w:val="12"/>
        </w:rPr>
        <w:tab/>
      </w:r>
    </w:p>
    <w:p w14:paraId="24FD0EFF" w14:textId="77777777" w:rsidR="006A3058" w:rsidRPr="006A3058" w:rsidRDefault="006A3058" w:rsidP="006A3058">
      <w:pPr>
        <w:spacing w:after="0"/>
        <w:ind w:firstLine="284"/>
        <w:jc w:val="right"/>
        <w:rPr>
          <w:rFonts w:ascii="Times New Roman" w:eastAsia="Calibri" w:hAnsi="Times New Roman" w:cs="Times New Roman"/>
          <w:bCs/>
          <w:sz w:val="12"/>
          <w:szCs w:val="12"/>
        </w:rPr>
      </w:pPr>
      <w:r w:rsidRPr="006A3058">
        <w:rPr>
          <w:rFonts w:ascii="Times New Roman" w:eastAsia="Calibri" w:hAnsi="Times New Roman" w:cs="Times New Roman"/>
          <w:bCs/>
          <w:sz w:val="12"/>
          <w:szCs w:val="12"/>
        </w:rPr>
        <w:tab/>
      </w:r>
      <w:r w:rsidRPr="006A3058">
        <w:rPr>
          <w:rFonts w:ascii="Times New Roman" w:eastAsia="Calibri" w:hAnsi="Times New Roman" w:cs="Times New Roman"/>
          <w:bCs/>
          <w:sz w:val="12"/>
          <w:szCs w:val="12"/>
        </w:rPr>
        <w:tab/>
      </w:r>
    </w:p>
    <w:p w14:paraId="1B3514F2" w14:textId="77777777" w:rsidR="00142121" w:rsidRPr="00142121" w:rsidRDefault="006A3058" w:rsidP="006A3058">
      <w:pPr>
        <w:spacing w:after="0"/>
        <w:ind w:firstLine="284"/>
        <w:jc w:val="right"/>
        <w:rPr>
          <w:rFonts w:ascii="Times New Roman" w:eastAsia="Calibri" w:hAnsi="Times New Roman" w:cs="Times New Roman"/>
          <w:bCs/>
          <w:sz w:val="12"/>
          <w:szCs w:val="12"/>
        </w:rPr>
      </w:pPr>
      <w:r w:rsidRPr="006A3058">
        <w:rPr>
          <w:rFonts w:ascii="Times New Roman" w:eastAsia="Calibri" w:hAnsi="Times New Roman" w:cs="Times New Roman"/>
          <w:bCs/>
          <w:sz w:val="12"/>
          <w:szCs w:val="12"/>
        </w:rPr>
        <w:tab/>
      </w:r>
      <w:r w:rsidRPr="006A3058">
        <w:rPr>
          <w:rFonts w:ascii="Times New Roman" w:eastAsia="Calibri" w:hAnsi="Times New Roman" w:cs="Times New Roman"/>
          <w:bCs/>
          <w:sz w:val="12"/>
          <w:szCs w:val="12"/>
        </w:rPr>
        <w:tab/>
      </w:r>
    </w:p>
    <w:p w14:paraId="5E714641" w14:textId="77777777" w:rsidR="00142121" w:rsidRPr="00DE0D9D" w:rsidRDefault="00142121" w:rsidP="00142121">
      <w:pPr>
        <w:spacing w:after="0"/>
        <w:ind w:firstLine="284"/>
        <w:jc w:val="right"/>
        <w:rPr>
          <w:rFonts w:ascii="Times New Roman" w:eastAsia="Calibri" w:hAnsi="Times New Roman" w:cs="Times New Roman"/>
          <w:bCs/>
          <w:sz w:val="12"/>
          <w:szCs w:val="12"/>
        </w:rPr>
      </w:pPr>
      <w:r w:rsidRPr="00142121">
        <w:rPr>
          <w:rFonts w:ascii="Times New Roman" w:eastAsia="Calibri" w:hAnsi="Times New Roman" w:cs="Times New Roman"/>
          <w:bCs/>
          <w:sz w:val="12"/>
          <w:szCs w:val="12"/>
        </w:rPr>
        <w:tab/>
      </w:r>
    </w:p>
    <w:p w14:paraId="3AA10A40" w14:textId="77777777" w:rsidR="00DE0D9D" w:rsidRPr="00DE0D9D" w:rsidRDefault="00DE0D9D" w:rsidP="00DE0D9D">
      <w:pPr>
        <w:spacing w:after="0"/>
        <w:ind w:firstLine="284"/>
        <w:jc w:val="right"/>
        <w:rPr>
          <w:rFonts w:ascii="Times New Roman" w:eastAsia="Calibri" w:hAnsi="Times New Roman" w:cs="Times New Roman"/>
          <w:bCs/>
          <w:sz w:val="12"/>
          <w:szCs w:val="12"/>
        </w:rPr>
      </w:pPr>
      <w:r w:rsidRPr="00DE0D9D">
        <w:rPr>
          <w:rFonts w:ascii="Times New Roman" w:eastAsia="Calibri" w:hAnsi="Times New Roman" w:cs="Times New Roman"/>
          <w:bCs/>
          <w:sz w:val="12"/>
          <w:szCs w:val="12"/>
        </w:rPr>
        <w:tab/>
      </w:r>
    </w:p>
    <w:p w14:paraId="4F12FC89" w14:textId="77777777" w:rsidR="00DE0D9D" w:rsidRPr="00DE0D9D" w:rsidRDefault="00DE0D9D" w:rsidP="00DE0D9D">
      <w:pPr>
        <w:spacing w:after="0"/>
        <w:ind w:firstLine="284"/>
        <w:jc w:val="right"/>
        <w:rPr>
          <w:rFonts w:ascii="Times New Roman" w:eastAsia="Calibri" w:hAnsi="Times New Roman" w:cs="Times New Roman"/>
          <w:bCs/>
          <w:sz w:val="12"/>
          <w:szCs w:val="12"/>
        </w:rPr>
      </w:pPr>
      <w:r w:rsidRPr="00DE0D9D">
        <w:rPr>
          <w:rFonts w:ascii="Times New Roman" w:eastAsia="Calibri" w:hAnsi="Times New Roman" w:cs="Times New Roman"/>
          <w:bCs/>
          <w:sz w:val="12"/>
          <w:szCs w:val="12"/>
        </w:rPr>
        <w:tab/>
      </w:r>
    </w:p>
    <w:p w14:paraId="266EF1F5" w14:textId="77777777" w:rsidR="00DE0D9D" w:rsidRPr="00DE0D9D" w:rsidRDefault="00DE0D9D" w:rsidP="00DE0D9D">
      <w:pPr>
        <w:spacing w:after="0"/>
        <w:ind w:firstLine="284"/>
        <w:jc w:val="right"/>
        <w:rPr>
          <w:rFonts w:ascii="Times New Roman" w:eastAsia="Calibri" w:hAnsi="Times New Roman" w:cs="Times New Roman"/>
          <w:bCs/>
          <w:sz w:val="12"/>
          <w:szCs w:val="12"/>
        </w:rPr>
      </w:pPr>
      <w:r w:rsidRPr="00DE0D9D">
        <w:rPr>
          <w:rFonts w:ascii="Times New Roman" w:eastAsia="Calibri" w:hAnsi="Times New Roman" w:cs="Times New Roman"/>
          <w:bCs/>
          <w:sz w:val="12"/>
          <w:szCs w:val="12"/>
        </w:rPr>
        <w:tab/>
      </w:r>
      <w:r w:rsidRPr="00DE0D9D">
        <w:rPr>
          <w:rFonts w:ascii="Times New Roman" w:eastAsia="Calibri" w:hAnsi="Times New Roman" w:cs="Times New Roman"/>
          <w:bCs/>
          <w:sz w:val="12"/>
          <w:szCs w:val="12"/>
        </w:rPr>
        <w:tab/>
      </w:r>
    </w:p>
    <w:p w14:paraId="094503D9" w14:textId="77777777" w:rsidR="00730C9A" w:rsidRPr="00730C9A" w:rsidRDefault="00DE0D9D" w:rsidP="00DE0D9D">
      <w:pPr>
        <w:spacing w:after="0"/>
        <w:ind w:firstLine="284"/>
        <w:jc w:val="right"/>
        <w:rPr>
          <w:rFonts w:ascii="Times New Roman" w:eastAsia="Calibri" w:hAnsi="Times New Roman" w:cs="Times New Roman"/>
          <w:bCs/>
          <w:sz w:val="12"/>
          <w:szCs w:val="12"/>
        </w:rPr>
      </w:pPr>
      <w:r w:rsidRPr="00DE0D9D">
        <w:rPr>
          <w:rFonts w:ascii="Times New Roman" w:eastAsia="Calibri" w:hAnsi="Times New Roman" w:cs="Times New Roman"/>
          <w:bCs/>
          <w:sz w:val="12"/>
          <w:szCs w:val="12"/>
        </w:rPr>
        <w:tab/>
      </w:r>
    </w:p>
    <w:p w14:paraId="37B14604" w14:textId="77777777" w:rsidR="00F60053" w:rsidRPr="00F60053" w:rsidRDefault="00F60053" w:rsidP="00F60053">
      <w:pPr>
        <w:spacing w:after="0"/>
        <w:ind w:firstLine="284"/>
        <w:jc w:val="both"/>
        <w:rPr>
          <w:rFonts w:ascii="Times New Roman" w:eastAsia="Calibri" w:hAnsi="Times New Roman" w:cs="Times New Roman"/>
          <w:bCs/>
          <w:sz w:val="12"/>
          <w:szCs w:val="12"/>
          <w:lang w:val="x-none"/>
        </w:rPr>
      </w:pPr>
    </w:p>
    <w:p w14:paraId="26D7EB69" w14:textId="77777777" w:rsidR="003E20C3" w:rsidRPr="00A040AD" w:rsidRDefault="003E20C3" w:rsidP="003E20C3">
      <w:pPr>
        <w:spacing w:after="0"/>
        <w:ind w:firstLine="284"/>
        <w:jc w:val="right"/>
        <w:rPr>
          <w:rFonts w:ascii="Times New Roman" w:eastAsia="Calibri" w:hAnsi="Times New Roman" w:cs="Times New Roman"/>
          <w:bCs/>
          <w:sz w:val="12"/>
          <w:szCs w:val="12"/>
        </w:rPr>
      </w:pPr>
      <w:r w:rsidRPr="003E20C3">
        <w:rPr>
          <w:rFonts w:ascii="Times New Roman" w:eastAsia="Calibri" w:hAnsi="Times New Roman" w:cs="Times New Roman"/>
          <w:bCs/>
          <w:sz w:val="12"/>
          <w:szCs w:val="12"/>
        </w:rPr>
        <w:tab/>
      </w:r>
      <w:r w:rsidRPr="003E20C3">
        <w:rPr>
          <w:rFonts w:ascii="Times New Roman" w:eastAsia="Calibri" w:hAnsi="Times New Roman" w:cs="Times New Roman"/>
          <w:bCs/>
          <w:sz w:val="12"/>
          <w:szCs w:val="12"/>
        </w:rPr>
        <w:tab/>
      </w:r>
      <w:r w:rsidRPr="003E20C3">
        <w:rPr>
          <w:rFonts w:ascii="Times New Roman" w:eastAsia="Calibri" w:hAnsi="Times New Roman" w:cs="Times New Roman"/>
          <w:bCs/>
          <w:sz w:val="12"/>
          <w:szCs w:val="12"/>
        </w:rPr>
        <w:tab/>
      </w:r>
    </w:p>
    <w:p w14:paraId="446EDA76" w14:textId="77777777" w:rsidR="00A040AD" w:rsidRPr="00A040AD" w:rsidRDefault="00A040AD" w:rsidP="00A040AD">
      <w:pPr>
        <w:spacing w:after="0"/>
        <w:ind w:firstLine="284"/>
        <w:jc w:val="right"/>
        <w:rPr>
          <w:rFonts w:ascii="Times New Roman" w:eastAsia="Calibri" w:hAnsi="Times New Roman" w:cs="Times New Roman"/>
          <w:bCs/>
          <w:sz w:val="12"/>
          <w:szCs w:val="12"/>
        </w:rPr>
      </w:pPr>
      <w:r w:rsidRPr="00A040AD">
        <w:rPr>
          <w:rFonts w:ascii="Times New Roman" w:eastAsia="Calibri" w:hAnsi="Times New Roman" w:cs="Times New Roman"/>
          <w:bCs/>
          <w:sz w:val="12"/>
          <w:szCs w:val="12"/>
        </w:rPr>
        <w:tab/>
      </w:r>
      <w:r w:rsidRPr="00A040AD">
        <w:rPr>
          <w:rFonts w:ascii="Times New Roman" w:eastAsia="Calibri" w:hAnsi="Times New Roman" w:cs="Times New Roman"/>
          <w:bCs/>
          <w:sz w:val="12"/>
          <w:szCs w:val="12"/>
        </w:rPr>
        <w:tab/>
      </w:r>
    </w:p>
    <w:p w14:paraId="6BBFA6FF" w14:textId="77777777" w:rsidR="00A040AD" w:rsidRPr="00A040AD" w:rsidRDefault="00A040AD" w:rsidP="00A040AD">
      <w:pPr>
        <w:spacing w:after="0"/>
        <w:ind w:firstLine="284"/>
        <w:jc w:val="right"/>
        <w:rPr>
          <w:rFonts w:ascii="Times New Roman" w:eastAsia="Calibri" w:hAnsi="Times New Roman" w:cs="Times New Roman"/>
          <w:bCs/>
          <w:sz w:val="12"/>
          <w:szCs w:val="12"/>
        </w:rPr>
      </w:pPr>
      <w:r w:rsidRPr="00A040AD">
        <w:rPr>
          <w:rFonts w:ascii="Times New Roman" w:eastAsia="Calibri" w:hAnsi="Times New Roman" w:cs="Times New Roman"/>
          <w:bCs/>
          <w:sz w:val="12"/>
          <w:szCs w:val="12"/>
        </w:rPr>
        <w:tab/>
      </w:r>
      <w:r w:rsidRPr="00A040AD">
        <w:rPr>
          <w:rFonts w:ascii="Times New Roman" w:eastAsia="Calibri" w:hAnsi="Times New Roman" w:cs="Times New Roman"/>
          <w:bCs/>
          <w:sz w:val="12"/>
          <w:szCs w:val="12"/>
        </w:rPr>
        <w:tab/>
      </w:r>
    </w:p>
    <w:p w14:paraId="32768571" w14:textId="77777777" w:rsidR="00A040AD" w:rsidRPr="00A040AD" w:rsidRDefault="00A040AD" w:rsidP="00A040AD">
      <w:pPr>
        <w:spacing w:after="0"/>
        <w:ind w:firstLine="284"/>
        <w:jc w:val="right"/>
        <w:rPr>
          <w:rFonts w:ascii="Times New Roman" w:eastAsia="Calibri" w:hAnsi="Times New Roman" w:cs="Times New Roman"/>
          <w:bCs/>
          <w:sz w:val="12"/>
          <w:szCs w:val="12"/>
        </w:rPr>
      </w:pPr>
      <w:r w:rsidRPr="00A040AD">
        <w:rPr>
          <w:rFonts w:ascii="Times New Roman" w:eastAsia="Calibri" w:hAnsi="Times New Roman" w:cs="Times New Roman"/>
          <w:bCs/>
          <w:sz w:val="12"/>
          <w:szCs w:val="12"/>
        </w:rPr>
        <w:tab/>
      </w:r>
      <w:r w:rsidRPr="00A040AD">
        <w:rPr>
          <w:rFonts w:ascii="Times New Roman" w:eastAsia="Calibri" w:hAnsi="Times New Roman" w:cs="Times New Roman"/>
          <w:bCs/>
          <w:sz w:val="12"/>
          <w:szCs w:val="12"/>
        </w:rPr>
        <w:tab/>
      </w:r>
    </w:p>
    <w:p w14:paraId="07E9FCD2" w14:textId="77777777" w:rsidR="00A040AD" w:rsidRPr="00A040AD" w:rsidRDefault="00A040AD" w:rsidP="00A040AD">
      <w:pPr>
        <w:spacing w:after="0"/>
        <w:ind w:firstLine="284"/>
        <w:jc w:val="right"/>
        <w:rPr>
          <w:rFonts w:ascii="Times New Roman" w:eastAsia="Calibri" w:hAnsi="Times New Roman" w:cs="Times New Roman"/>
          <w:bCs/>
          <w:sz w:val="12"/>
          <w:szCs w:val="12"/>
        </w:rPr>
      </w:pPr>
      <w:r w:rsidRPr="00A040AD">
        <w:rPr>
          <w:rFonts w:ascii="Times New Roman" w:eastAsia="Calibri" w:hAnsi="Times New Roman" w:cs="Times New Roman"/>
          <w:bCs/>
          <w:sz w:val="12"/>
          <w:szCs w:val="12"/>
        </w:rPr>
        <w:tab/>
      </w:r>
    </w:p>
    <w:p w14:paraId="3694C3AE" w14:textId="77777777" w:rsidR="00A040AD" w:rsidRPr="00715668" w:rsidRDefault="00A040AD" w:rsidP="00A040AD">
      <w:pPr>
        <w:spacing w:after="0"/>
        <w:ind w:firstLine="284"/>
        <w:jc w:val="right"/>
        <w:rPr>
          <w:rFonts w:ascii="Times New Roman" w:eastAsia="Calibri" w:hAnsi="Times New Roman" w:cs="Times New Roman"/>
          <w:bCs/>
          <w:sz w:val="12"/>
          <w:szCs w:val="12"/>
        </w:rPr>
      </w:pPr>
      <w:r w:rsidRPr="00A040AD">
        <w:rPr>
          <w:rFonts w:ascii="Times New Roman" w:eastAsia="Calibri" w:hAnsi="Times New Roman" w:cs="Times New Roman"/>
          <w:bCs/>
          <w:sz w:val="12"/>
          <w:szCs w:val="12"/>
        </w:rPr>
        <w:tab/>
      </w:r>
    </w:p>
    <w:p w14:paraId="0423B751" w14:textId="77777777" w:rsidR="00715668" w:rsidRDefault="00715668" w:rsidP="00715668">
      <w:pPr>
        <w:spacing w:after="0"/>
        <w:ind w:firstLine="284"/>
        <w:jc w:val="right"/>
        <w:rPr>
          <w:rFonts w:ascii="Times New Roman" w:eastAsia="Calibri" w:hAnsi="Times New Roman" w:cs="Times New Roman"/>
          <w:bCs/>
          <w:sz w:val="12"/>
          <w:szCs w:val="12"/>
        </w:rPr>
      </w:pPr>
      <w:r w:rsidRPr="00715668">
        <w:rPr>
          <w:rFonts w:ascii="Times New Roman" w:eastAsia="Calibri" w:hAnsi="Times New Roman" w:cs="Times New Roman"/>
          <w:bCs/>
          <w:sz w:val="12"/>
          <w:szCs w:val="12"/>
        </w:rPr>
        <w:tab/>
      </w:r>
    </w:p>
    <w:p w14:paraId="693C4E61" w14:textId="77777777" w:rsidR="007E3936" w:rsidRPr="007E3936" w:rsidRDefault="007E3936" w:rsidP="00EE4FF7">
      <w:pPr>
        <w:spacing w:after="0"/>
        <w:ind w:firstLine="284"/>
        <w:jc w:val="center"/>
        <w:rPr>
          <w:rFonts w:ascii="Times New Roman" w:eastAsia="Calibri" w:hAnsi="Times New Roman" w:cs="Times New Roman"/>
          <w:bCs/>
          <w:sz w:val="12"/>
          <w:szCs w:val="12"/>
        </w:rPr>
      </w:pPr>
      <w:r w:rsidRPr="007E3936">
        <w:rPr>
          <w:rFonts w:ascii="Times New Roman" w:eastAsia="Calibri" w:hAnsi="Times New Roman" w:cs="Times New Roman"/>
          <w:bCs/>
          <w:sz w:val="12"/>
          <w:szCs w:val="12"/>
        </w:rPr>
        <w:tab/>
      </w:r>
      <w:r w:rsidRPr="007E3936">
        <w:rPr>
          <w:rFonts w:ascii="Times New Roman" w:eastAsia="Calibri" w:hAnsi="Times New Roman" w:cs="Times New Roman"/>
          <w:bCs/>
          <w:sz w:val="12"/>
          <w:szCs w:val="12"/>
        </w:rPr>
        <w:tab/>
      </w:r>
      <w:r w:rsidRPr="007E3936">
        <w:rPr>
          <w:rFonts w:ascii="Times New Roman" w:eastAsia="Calibri" w:hAnsi="Times New Roman" w:cs="Times New Roman"/>
          <w:bCs/>
          <w:sz w:val="12"/>
          <w:szCs w:val="12"/>
        </w:rPr>
        <w:tab/>
      </w:r>
      <w:r w:rsidRPr="007E3936">
        <w:rPr>
          <w:rFonts w:ascii="Times New Roman" w:eastAsia="Calibri" w:hAnsi="Times New Roman" w:cs="Times New Roman"/>
          <w:bCs/>
          <w:sz w:val="12"/>
          <w:szCs w:val="12"/>
        </w:rPr>
        <w:tab/>
      </w:r>
      <w:r w:rsidRPr="007E3936">
        <w:rPr>
          <w:rFonts w:ascii="Times New Roman" w:eastAsia="Calibri" w:hAnsi="Times New Roman" w:cs="Times New Roman"/>
          <w:bCs/>
          <w:sz w:val="12"/>
          <w:szCs w:val="12"/>
        </w:rPr>
        <w:tab/>
      </w:r>
      <w:r w:rsidRPr="007E3936">
        <w:rPr>
          <w:rFonts w:ascii="Times New Roman" w:eastAsia="Calibri" w:hAnsi="Times New Roman" w:cs="Times New Roman"/>
          <w:bCs/>
          <w:sz w:val="12"/>
          <w:szCs w:val="12"/>
        </w:rPr>
        <w:tab/>
      </w:r>
      <w:r w:rsidRPr="007E3936">
        <w:rPr>
          <w:rFonts w:ascii="Times New Roman" w:eastAsia="Calibri" w:hAnsi="Times New Roman" w:cs="Times New Roman"/>
          <w:bCs/>
          <w:sz w:val="12"/>
          <w:szCs w:val="12"/>
        </w:rPr>
        <w:tab/>
      </w:r>
      <w:r w:rsidRPr="007E3936">
        <w:rPr>
          <w:rFonts w:ascii="Times New Roman" w:eastAsia="Calibri" w:hAnsi="Times New Roman" w:cs="Times New Roman"/>
          <w:bCs/>
          <w:sz w:val="12"/>
          <w:szCs w:val="12"/>
        </w:rPr>
        <w:tab/>
      </w:r>
      <w:r w:rsidRPr="007E3936">
        <w:rPr>
          <w:rFonts w:ascii="Times New Roman" w:eastAsia="Calibri" w:hAnsi="Times New Roman" w:cs="Times New Roman"/>
          <w:bCs/>
          <w:sz w:val="12"/>
          <w:szCs w:val="12"/>
        </w:rPr>
        <w:tab/>
      </w:r>
    </w:p>
    <w:p w14:paraId="4997C2AB" w14:textId="77777777" w:rsidR="007E3936" w:rsidRPr="007E3936" w:rsidRDefault="007E3936" w:rsidP="007E3936">
      <w:pPr>
        <w:spacing w:after="0"/>
        <w:ind w:firstLine="284"/>
        <w:jc w:val="right"/>
        <w:rPr>
          <w:rFonts w:ascii="Times New Roman" w:eastAsia="Calibri" w:hAnsi="Times New Roman" w:cs="Times New Roman"/>
          <w:bCs/>
          <w:sz w:val="12"/>
          <w:szCs w:val="12"/>
        </w:rPr>
      </w:pPr>
      <w:r w:rsidRPr="007E3936">
        <w:rPr>
          <w:rFonts w:ascii="Times New Roman" w:eastAsia="Calibri" w:hAnsi="Times New Roman" w:cs="Times New Roman"/>
          <w:bCs/>
          <w:sz w:val="12"/>
          <w:szCs w:val="12"/>
        </w:rPr>
        <w:tab/>
      </w:r>
    </w:p>
    <w:p w14:paraId="5E13F562" w14:textId="77777777" w:rsidR="007E3936" w:rsidRPr="007E3936" w:rsidRDefault="007E3936" w:rsidP="007E3936">
      <w:pPr>
        <w:spacing w:after="0"/>
        <w:ind w:firstLine="284"/>
        <w:jc w:val="right"/>
        <w:rPr>
          <w:rFonts w:ascii="Times New Roman" w:eastAsia="Calibri" w:hAnsi="Times New Roman" w:cs="Times New Roman"/>
          <w:bCs/>
          <w:sz w:val="12"/>
          <w:szCs w:val="12"/>
        </w:rPr>
      </w:pPr>
      <w:r w:rsidRPr="007E3936">
        <w:rPr>
          <w:rFonts w:ascii="Times New Roman" w:eastAsia="Calibri" w:hAnsi="Times New Roman" w:cs="Times New Roman"/>
          <w:bCs/>
          <w:sz w:val="12"/>
          <w:szCs w:val="12"/>
        </w:rPr>
        <w:tab/>
      </w:r>
    </w:p>
    <w:p w14:paraId="3EB99395" w14:textId="77777777" w:rsidR="003A2FED" w:rsidRPr="003A2FED" w:rsidRDefault="003A2FED" w:rsidP="003A2FED">
      <w:pPr>
        <w:spacing w:after="0"/>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ab/>
      </w:r>
    </w:p>
    <w:p w14:paraId="705F92F1" w14:textId="77777777" w:rsidR="003A2FED" w:rsidRPr="00DD2C72" w:rsidRDefault="003A2FED" w:rsidP="003A2FED">
      <w:pPr>
        <w:spacing w:after="0"/>
        <w:ind w:firstLine="284"/>
        <w:jc w:val="right"/>
        <w:rPr>
          <w:rFonts w:ascii="Times New Roman" w:eastAsia="Calibri" w:hAnsi="Times New Roman" w:cs="Times New Roman"/>
          <w:bCs/>
          <w:sz w:val="12"/>
          <w:szCs w:val="12"/>
        </w:rPr>
      </w:pPr>
      <w:r w:rsidRPr="003A2FED">
        <w:rPr>
          <w:rFonts w:ascii="Times New Roman" w:eastAsia="Calibri" w:hAnsi="Times New Roman" w:cs="Times New Roman"/>
          <w:bCs/>
          <w:sz w:val="12"/>
          <w:szCs w:val="12"/>
        </w:rPr>
        <w:tab/>
      </w:r>
      <w:r w:rsidRPr="003A2FED">
        <w:rPr>
          <w:rFonts w:ascii="Times New Roman" w:eastAsia="Calibri" w:hAnsi="Times New Roman" w:cs="Times New Roman"/>
          <w:bCs/>
          <w:sz w:val="12"/>
          <w:szCs w:val="12"/>
        </w:rPr>
        <w:tab/>
      </w:r>
    </w:p>
    <w:p w14:paraId="1D952343" w14:textId="77777777" w:rsidR="00DD2C72" w:rsidRPr="00DD2C72" w:rsidRDefault="00DD2C72" w:rsidP="00DD2C72">
      <w:pPr>
        <w:spacing w:after="0"/>
        <w:ind w:firstLine="284"/>
        <w:jc w:val="right"/>
        <w:rPr>
          <w:rFonts w:ascii="Times New Roman" w:eastAsia="Calibri" w:hAnsi="Times New Roman" w:cs="Times New Roman"/>
          <w:bCs/>
          <w:sz w:val="12"/>
          <w:szCs w:val="12"/>
        </w:rPr>
      </w:pPr>
      <w:r w:rsidRPr="00DD2C72">
        <w:rPr>
          <w:rFonts w:ascii="Times New Roman" w:eastAsia="Calibri" w:hAnsi="Times New Roman" w:cs="Times New Roman"/>
          <w:bCs/>
          <w:sz w:val="12"/>
          <w:szCs w:val="12"/>
        </w:rPr>
        <w:tab/>
      </w:r>
    </w:p>
    <w:p w14:paraId="7D76709E" w14:textId="77777777" w:rsidR="00DD2C72" w:rsidRPr="004E1DC1" w:rsidRDefault="00DD2C72" w:rsidP="00DD2C72">
      <w:pPr>
        <w:spacing w:after="0"/>
        <w:ind w:firstLine="284"/>
        <w:jc w:val="right"/>
        <w:rPr>
          <w:rFonts w:ascii="Times New Roman" w:eastAsia="Calibri" w:hAnsi="Times New Roman" w:cs="Times New Roman"/>
          <w:bCs/>
          <w:sz w:val="12"/>
          <w:szCs w:val="12"/>
        </w:rPr>
      </w:pPr>
      <w:r w:rsidRPr="00DD2C72">
        <w:rPr>
          <w:rFonts w:ascii="Times New Roman" w:eastAsia="Calibri" w:hAnsi="Times New Roman" w:cs="Times New Roman"/>
          <w:bCs/>
          <w:sz w:val="12"/>
          <w:szCs w:val="12"/>
        </w:rPr>
        <w:tab/>
      </w:r>
    </w:p>
    <w:p w14:paraId="43CB4ED7" w14:textId="77777777" w:rsidR="004E1DC1" w:rsidRPr="009715C8" w:rsidRDefault="004E1DC1" w:rsidP="004E1DC1">
      <w:pPr>
        <w:spacing w:after="0"/>
        <w:ind w:firstLine="284"/>
        <w:jc w:val="right"/>
        <w:rPr>
          <w:rFonts w:ascii="Times New Roman" w:eastAsia="Calibri" w:hAnsi="Times New Roman" w:cs="Times New Roman"/>
          <w:bCs/>
          <w:sz w:val="12"/>
          <w:szCs w:val="12"/>
        </w:rPr>
      </w:pPr>
      <w:r w:rsidRPr="004E1DC1">
        <w:rPr>
          <w:rFonts w:ascii="Times New Roman" w:eastAsia="Calibri" w:hAnsi="Times New Roman" w:cs="Times New Roman"/>
          <w:bCs/>
          <w:sz w:val="12"/>
          <w:szCs w:val="12"/>
        </w:rPr>
        <w:tab/>
      </w:r>
      <w:r w:rsidRPr="004E1DC1">
        <w:rPr>
          <w:rFonts w:ascii="Times New Roman" w:eastAsia="Calibri" w:hAnsi="Times New Roman" w:cs="Times New Roman"/>
          <w:bCs/>
          <w:sz w:val="12"/>
          <w:szCs w:val="12"/>
        </w:rPr>
        <w:tab/>
      </w:r>
      <w:r w:rsidRPr="004E1DC1">
        <w:rPr>
          <w:rFonts w:ascii="Times New Roman" w:eastAsia="Calibri" w:hAnsi="Times New Roman" w:cs="Times New Roman"/>
          <w:bCs/>
          <w:sz w:val="12"/>
          <w:szCs w:val="12"/>
        </w:rPr>
        <w:tab/>
      </w:r>
    </w:p>
    <w:p w14:paraId="699C683E" w14:textId="77777777" w:rsidR="009715C8" w:rsidRPr="009715C8" w:rsidRDefault="009715C8" w:rsidP="009715C8">
      <w:pPr>
        <w:spacing w:after="0"/>
        <w:ind w:firstLine="284"/>
        <w:jc w:val="right"/>
        <w:rPr>
          <w:rFonts w:ascii="Times New Roman" w:eastAsia="Calibri" w:hAnsi="Times New Roman" w:cs="Times New Roman"/>
          <w:bCs/>
          <w:sz w:val="12"/>
          <w:szCs w:val="12"/>
        </w:rPr>
      </w:pPr>
      <w:r w:rsidRPr="009715C8">
        <w:rPr>
          <w:rFonts w:ascii="Times New Roman" w:eastAsia="Calibri" w:hAnsi="Times New Roman" w:cs="Times New Roman"/>
          <w:bCs/>
          <w:sz w:val="12"/>
          <w:szCs w:val="12"/>
        </w:rPr>
        <w:tab/>
      </w:r>
      <w:r w:rsidRPr="009715C8">
        <w:rPr>
          <w:rFonts w:ascii="Times New Roman" w:eastAsia="Calibri" w:hAnsi="Times New Roman" w:cs="Times New Roman"/>
          <w:bCs/>
          <w:sz w:val="12"/>
          <w:szCs w:val="12"/>
        </w:rPr>
        <w:tab/>
      </w:r>
      <w:r w:rsidRPr="009715C8">
        <w:rPr>
          <w:rFonts w:ascii="Times New Roman" w:eastAsia="Calibri" w:hAnsi="Times New Roman" w:cs="Times New Roman"/>
          <w:bCs/>
          <w:sz w:val="12"/>
          <w:szCs w:val="12"/>
        </w:rPr>
        <w:tab/>
      </w:r>
    </w:p>
    <w:p w14:paraId="30580012" w14:textId="77777777" w:rsidR="009715C8" w:rsidRPr="009715C8" w:rsidRDefault="009715C8" w:rsidP="009715C8">
      <w:pPr>
        <w:spacing w:after="0"/>
        <w:ind w:firstLine="284"/>
        <w:jc w:val="right"/>
        <w:rPr>
          <w:rFonts w:ascii="Times New Roman" w:eastAsia="Calibri" w:hAnsi="Times New Roman" w:cs="Times New Roman"/>
          <w:bCs/>
          <w:sz w:val="12"/>
          <w:szCs w:val="12"/>
        </w:rPr>
      </w:pPr>
      <w:r w:rsidRPr="009715C8">
        <w:rPr>
          <w:rFonts w:ascii="Times New Roman" w:eastAsia="Calibri" w:hAnsi="Times New Roman" w:cs="Times New Roman"/>
          <w:bCs/>
          <w:sz w:val="12"/>
          <w:szCs w:val="12"/>
        </w:rPr>
        <w:tab/>
      </w:r>
      <w:r w:rsidRPr="009715C8">
        <w:rPr>
          <w:rFonts w:ascii="Times New Roman" w:eastAsia="Calibri" w:hAnsi="Times New Roman" w:cs="Times New Roman"/>
          <w:bCs/>
          <w:sz w:val="12"/>
          <w:szCs w:val="12"/>
        </w:rPr>
        <w:tab/>
      </w:r>
      <w:r w:rsidRPr="009715C8">
        <w:rPr>
          <w:rFonts w:ascii="Times New Roman" w:eastAsia="Calibri" w:hAnsi="Times New Roman" w:cs="Times New Roman"/>
          <w:bCs/>
          <w:sz w:val="12"/>
          <w:szCs w:val="12"/>
        </w:rPr>
        <w:tab/>
      </w:r>
    </w:p>
    <w:p w14:paraId="3B077B72" w14:textId="77777777" w:rsidR="009715C8" w:rsidRPr="009715C8" w:rsidRDefault="009715C8" w:rsidP="009715C8">
      <w:pPr>
        <w:spacing w:after="0"/>
        <w:ind w:firstLine="284"/>
        <w:jc w:val="right"/>
        <w:rPr>
          <w:rFonts w:ascii="Times New Roman" w:eastAsia="Calibri" w:hAnsi="Times New Roman" w:cs="Times New Roman"/>
          <w:bCs/>
          <w:sz w:val="12"/>
          <w:szCs w:val="12"/>
        </w:rPr>
      </w:pPr>
      <w:r w:rsidRPr="009715C8">
        <w:rPr>
          <w:rFonts w:ascii="Times New Roman" w:eastAsia="Calibri" w:hAnsi="Times New Roman" w:cs="Times New Roman"/>
          <w:bCs/>
          <w:sz w:val="12"/>
          <w:szCs w:val="12"/>
        </w:rPr>
        <w:tab/>
      </w:r>
      <w:r w:rsidRPr="009715C8">
        <w:rPr>
          <w:rFonts w:ascii="Times New Roman" w:eastAsia="Calibri" w:hAnsi="Times New Roman" w:cs="Times New Roman"/>
          <w:bCs/>
          <w:sz w:val="12"/>
          <w:szCs w:val="12"/>
        </w:rPr>
        <w:tab/>
      </w:r>
      <w:r w:rsidRPr="009715C8">
        <w:rPr>
          <w:rFonts w:ascii="Times New Roman" w:eastAsia="Calibri" w:hAnsi="Times New Roman" w:cs="Times New Roman"/>
          <w:bCs/>
          <w:sz w:val="12"/>
          <w:szCs w:val="12"/>
        </w:rPr>
        <w:tab/>
      </w:r>
    </w:p>
    <w:p w14:paraId="29179424" w14:textId="77777777" w:rsidR="009715C8" w:rsidRPr="009715C8" w:rsidRDefault="009715C8" w:rsidP="009715C8">
      <w:pPr>
        <w:spacing w:after="0"/>
        <w:ind w:firstLine="284"/>
        <w:jc w:val="right"/>
        <w:rPr>
          <w:rFonts w:ascii="Times New Roman" w:eastAsia="Calibri" w:hAnsi="Times New Roman" w:cs="Times New Roman"/>
          <w:bCs/>
          <w:sz w:val="12"/>
          <w:szCs w:val="12"/>
          <w:lang w:val="x-none"/>
        </w:rPr>
      </w:pPr>
      <w:r w:rsidRPr="009715C8">
        <w:rPr>
          <w:rFonts w:ascii="Times New Roman" w:eastAsia="Calibri" w:hAnsi="Times New Roman" w:cs="Times New Roman"/>
          <w:bCs/>
          <w:sz w:val="12"/>
          <w:szCs w:val="12"/>
          <w:lang w:val="x-none"/>
        </w:rPr>
        <w:tab/>
      </w:r>
    </w:p>
    <w:p w14:paraId="089AE6BF" w14:textId="77777777" w:rsidR="00FA206C" w:rsidRPr="00FA206C" w:rsidRDefault="009715C8" w:rsidP="009715C8">
      <w:pPr>
        <w:spacing w:after="0"/>
        <w:ind w:firstLine="284"/>
        <w:jc w:val="right"/>
        <w:rPr>
          <w:rFonts w:ascii="Times New Roman" w:eastAsia="Calibri" w:hAnsi="Times New Roman" w:cs="Times New Roman"/>
          <w:bCs/>
          <w:sz w:val="12"/>
          <w:szCs w:val="12"/>
          <w:lang w:val="x-none"/>
        </w:rPr>
      </w:pPr>
      <w:r w:rsidRPr="009715C8">
        <w:rPr>
          <w:rFonts w:ascii="Times New Roman" w:eastAsia="Calibri" w:hAnsi="Times New Roman" w:cs="Times New Roman"/>
          <w:bCs/>
          <w:sz w:val="12"/>
          <w:szCs w:val="12"/>
          <w:lang w:val="x-none"/>
        </w:rPr>
        <w:tab/>
      </w:r>
      <w:r w:rsidR="00FA206C" w:rsidRPr="00FA206C">
        <w:rPr>
          <w:rFonts w:ascii="Times New Roman" w:eastAsia="Calibri" w:hAnsi="Times New Roman" w:cs="Times New Roman"/>
          <w:bCs/>
          <w:sz w:val="12"/>
          <w:szCs w:val="12"/>
          <w:lang w:val="x-none"/>
        </w:rPr>
        <w:t xml:space="preserve">                                 </w:t>
      </w:r>
    </w:p>
    <w:p w14:paraId="3992F3AC" w14:textId="77777777" w:rsidR="00E84D5B" w:rsidRPr="00FA206C" w:rsidRDefault="00E84D5B" w:rsidP="00FA206C">
      <w:pPr>
        <w:spacing w:after="0"/>
        <w:ind w:firstLine="284"/>
        <w:jc w:val="both"/>
        <w:rPr>
          <w:rFonts w:ascii="Times New Roman" w:eastAsia="Calibri" w:hAnsi="Times New Roman" w:cs="Times New Roman"/>
          <w:bCs/>
          <w:sz w:val="12"/>
          <w:szCs w:val="12"/>
          <w:lang w:val="x-none"/>
        </w:rPr>
      </w:pPr>
    </w:p>
    <w:p w14:paraId="559ACF7F" w14:textId="77777777" w:rsidR="002C40E9" w:rsidRPr="00D71892" w:rsidRDefault="002C40E9" w:rsidP="002C40E9">
      <w:pPr>
        <w:spacing w:after="0"/>
        <w:ind w:firstLine="284"/>
        <w:jc w:val="right"/>
        <w:rPr>
          <w:rFonts w:ascii="Times New Roman" w:eastAsia="Calibri" w:hAnsi="Times New Roman" w:cs="Times New Roman"/>
          <w:bCs/>
          <w:sz w:val="12"/>
          <w:szCs w:val="12"/>
        </w:rPr>
      </w:pPr>
      <w:r w:rsidRPr="002C40E9">
        <w:rPr>
          <w:rFonts w:ascii="Times New Roman" w:eastAsia="Calibri" w:hAnsi="Times New Roman" w:cs="Times New Roman"/>
          <w:bCs/>
          <w:sz w:val="12"/>
          <w:szCs w:val="12"/>
        </w:rPr>
        <w:tab/>
      </w:r>
      <w:r w:rsidRPr="002C40E9">
        <w:rPr>
          <w:rFonts w:ascii="Times New Roman" w:eastAsia="Calibri" w:hAnsi="Times New Roman" w:cs="Times New Roman"/>
          <w:bCs/>
          <w:sz w:val="12"/>
          <w:szCs w:val="12"/>
        </w:rPr>
        <w:tab/>
      </w:r>
      <w:r w:rsidRPr="002C40E9">
        <w:rPr>
          <w:rFonts w:ascii="Times New Roman" w:eastAsia="Calibri" w:hAnsi="Times New Roman" w:cs="Times New Roman"/>
          <w:bCs/>
          <w:sz w:val="12"/>
          <w:szCs w:val="12"/>
        </w:rPr>
        <w:tab/>
      </w:r>
    </w:p>
    <w:p w14:paraId="2F1715F3" w14:textId="77777777" w:rsidR="00D71892" w:rsidRPr="00D71892" w:rsidRDefault="00D71892" w:rsidP="00D71892">
      <w:pPr>
        <w:spacing w:after="0"/>
        <w:ind w:firstLine="284"/>
        <w:jc w:val="right"/>
        <w:rPr>
          <w:rFonts w:ascii="Times New Roman" w:eastAsia="Calibri" w:hAnsi="Times New Roman" w:cs="Times New Roman"/>
          <w:bCs/>
          <w:sz w:val="12"/>
          <w:szCs w:val="12"/>
        </w:rPr>
      </w:pPr>
      <w:r w:rsidRPr="00D71892">
        <w:rPr>
          <w:rFonts w:ascii="Times New Roman" w:eastAsia="Calibri" w:hAnsi="Times New Roman" w:cs="Times New Roman"/>
          <w:bCs/>
          <w:sz w:val="12"/>
          <w:szCs w:val="12"/>
        </w:rPr>
        <w:tab/>
      </w:r>
    </w:p>
    <w:p w14:paraId="23B1EAD0" w14:textId="77777777" w:rsidR="00A003BC" w:rsidRDefault="00A003BC" w:rsidP="00A003BC">
      <w:pPr>
        <w:spacing w:after="0"/>
        <w:ind w:firstLine="284"/>
        <w:jc w:val="right"/>
        <w:rPr>
          <w:rFonts w:ascii="Times New Roman" w:eastAsia="Calibri" w:hAnsi="Times New Roman" w:cs="Times New Roman"/>
          <w:bCs/>
          <w:sz w:val="12"/>
          <w:szCs w:val="12"/>
        </w:rPr>
      </w:pPr>
      <w:r w:rsidRPr="00A003BC">
        <w:rPr>
          <w:rFonts w:ascii="Times New Roman" w:eastAsia="Calibri" w:hAnsi="Times New Roman" w:cs="Times New Roman"/>
          <w:bCs/>
          <w:sz w:val="12"/>
          <w:szCs w:val="12"/>
        </w:rPr>
        <w:tab/>
      </w:r>
      <w:r w:rsidR="007A78EC" w:rsidRPr="007A78EC">
        <w:rPr>
          <w:rFonts w:ascii="Times New Roman" w:eastAsia="Calibri" w:hAnsi="Times New Roman" w:cs="Times New Roman"/>
          <w:bCs/>
          <w:sz w:val="12"/>
          <w:szCs w:val="12"/>
        </w:rPr>
        <w:t xml:space="preserve"> </w:t>
      </w:r>
    </w:p>
    <w:p w14:paraId="7B89F7BD" w14:textId="77777777" w:rsidR="00A003BC" w:rsidRDefault="00A003BC" w:rsidP="007A78EC">
      <w:pPr>
        <w:spacing w:after="0"/>
        <w:ind w:firstLine="284"/>
        <w:jc w:val="right"/>
        <w:rPr>
          <w:rFonts w:ascii="Times New Roman" w:eastAsia="Calibri" w:hAnsi="Times New Roman" w:cs="Times New Roman"/>
          <w:bCs/>
          <w:sz w:val="12"/>
          <w:szCs w:val="12"/>
        </w:rPr>
      </w:pPr>
    </w:p>
    <w:p w14:paraId="76F2071E" w14:textId="77777777" w:rsidR="007A78EC" w:rsidRPr="004876A7" w:rsidRDefault="007A78EC" w:rsidP="00A003BC">
      <w:pPr>
        <w:spacing w:after="0"/>
        <w:ind w:firstLine="284"/>
        <w:jc w:val="both"/>
        <w:rPr>
          <w:rFonts w:ascii="Times New Roman" w:eastAsia="Calibri" w:hAnsi="Times New Roman" w:cs="Times New Roman"/>
          <w:bCs/>
          <w:sz w:val="12"/>
          <w:szCs w:val="12"/>
        </w:rPr>
      </w:pPr>
      <w:r w:rsidRPr="007A78EC">
        <w:rPr>
          <w:rFonts w:ascii="Times New Roman" w:eastAsia="Calibri" w:hAnsi="Times New Roman" w:cs="Times New Roman"/>
          <w:bCs/>
          <w:sz w:val="12"/>
          <w:szCs w:val="12"/>
        </w:rPr>
        <w:t xml:space="preserve">  </w:t>
      </w:r>
    </w:p>
    <w:p w14:paraId="3E07F4AC" w14:textId="77777777" w:rsidR="004876A7" w:rsidRPr="004876A7" w:rsidRDefault="004876A7" w:rsidP="007A78EC">
      <w:pPr>
        <w:spacing w:after="0"/>
        <w:ind w:firstLine="284"/>
        <w:jc w:val="right"/>
        <w:rPr>
          <w:rFonts w:ascii="Times New Roman" w:eastAsia="Calibri" w:hAnsi="Times New Roman" w:cs="Times New Roman"/>
          <w:bCs/>
          <w:sz w:val="12"/>
          <w:szCs w:val="12"/>
        </w:rPr>
      </w:pPr>
      <w:r w:rsidRPr="004876A7">
        <w:rPr>
          <w:rFonts w:ascii="Times New Roman" w:eastAsia="Calibri" w:hAnsi="Times New Roman" w:cs="Times New Roman"/>
          <w:bCs/>
          <w:sz w:val="12"/>
          <w:szCs w:val="12"/>
        </w:rPr>
        <w:tab/>
      </w:r>
    </w:p>
    <w:p w14:paraId="52423E2E" w14:textId="77777777" w:rsidR="004876A7" w:rsidRPr="004876A7" w:rsidRDefault="004876A7" w:rsidP="007A78EC">
      <w:pPr>
        <w:spacing w:after="0"/>
        <w:ind w:firstLine="284"/>
        <w:jc w:val="right"/>
        <w:rPr>
          <w:rFonts w:ascii="Times New Roman" w:eastAsia="Calibri" w:hAnsi="Times New Roman" w:cs="Times New Roman"/>
          <w:bCs/>
          <w:sz w:val="12"/>
          <w:szCs w:val="12"/>
        </w:rPr>
      </w:pPr>
      <w:r w:rsidRPr="004876A7">
        <w:rPr>
          <w:rFonts w:ascii="Times New Roman" w:eastAsia="Calibri" w:hAnsi="Times New Roman" w:cs="Times New Roman"/>
          <w:bCs/>
          <w:sz w:val="12"/>
          <w:szCs w:val="12"/>
        </w:rPr>
        <w:tab/>
      </w:r>
    </w:p>
    <w:p w14:paraId="5258406E" w14:textId="77777777" w:rsidR="00DB7674" w:rsidRPr="00E145C5" w:rsidRDefault="00E145C5" w:rsidP="007A78EC">
      <w:pPr>
        <w:spacing w:after="0"/>
        <w:ind w:firstLine="284"/>
        <w:jc w:val="right"/>
        <w:rPr>
          <w:rFonts w:ascii="Times New Roman" w:eastAsia="Calibri" w:hAnsi="Times New Roman" w:cs="Times New Roman"/>
          <w:bCs/>
          <w:sz w:val="12"/>
          <w:szCs w:val="12"/>
          <w:lang w:val="x-none"/>
        </w:rPr>
      </w:pPr>
      <w:r w:rsidRPr="00E145C5">
        <w:rPr>
          <w:rFonts w:ascii="Times New Roman" w:eastAsia="Calibri" w:hAnsi="Times New Roman" w:cs="Times New Roman"/>
          <w:bCs/>
          <w:sz w:val="12"/>
          <w:szCs w:val="12"/>
          <w:lang w:val="x-none"/>
        </w:rPr>
        <w:t xml:space="preserve">                                  </w:t>
      </w:r>
    </w:p>
    <w:p w14:paraId="1EAC8E03" w14:textId="77777777" w:rsidR="00A62C08" w:rsidRPr="00A62C08" w:rsidRDefault="00A62C08" w:rsidP="007A78EC">
      <w:pPr>
        <w:spacing w:after="0"/>
        <w:ind w:firstLine="284"/>
        <w:jc w:val="right"/>
        <w:rPr>
          <w:rFonts w:ascii="Times New Roman" w:eastAsia="Calibri" w:hAnsi="Times New Roman" w:cs="Times New Roman"/>
          <w:b/>
          <w:bCs/>
          <w:sz w:val="12"/>
          <w:szCs w:val="12"/>
        </w:rPr>
      </w:pPr>
    </w:p>
    <w:p w14:paraId="5CD0B898" w14:textId="77777777" w:rsidR="003644A8" w:rsidRPr="00977F7B" w:rsidRDefault="003644A8" w:rsidP="0047794C">
      <w:pPr>
        <w:tabs>
          <w:tab w:val="left" w:pos="284"/>
        </w:tabs>
        <w:spacing w:after="0" w:line="240" w:lineRule="auto"/>
        <w:rPr>
          <w:rFonts w:ascii="Times New Roman" w:eastAsia="Calibri" w:hAnsi="Times New Roman" w:cs="Times New Roman"/>
          <w:sz w:val="12"/>
          <w:szCs w:val="12"/>
        </w:rPr>
      </w:pPr>
    </w:p>
    <w:sectPr w:rsidR="003644A8" w:rsidRPr="00977F7B" w:rsidSect="00BA3265">
      <w:headerReference w:type="default" r:id="rId11"/>
      <w:headerReference w:type="first" r:id="rId12"/>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700A" w14:textId="77777777" w:rsidR="00B30521" w:rsidRDefault="00B30521" w:rsidP="000F23DD">
      <w:pPr>
        <w:spacing w:after="0" w:line="240" w:lineRule="auto"/>
      </w:pPr>
      <w:r>
        <w:separator/>
      </w:r>
    </w:p>
  </w:endnote>
  <w:endnote w:type="continuationSeparator" w:id="0">
    <w:p w14:paraId="2C464C75" w14:textId="77777777" w:rsidR="00B30521" w:rsidRDefault="00B3052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00000003"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7FB74" w14:textId="77777777" w:rsidR="00B30521" w:rsidRDefault="00B30521" w:rsidP="000F23DD">
      <w:pPr>
        <w:spacing w:after="0" w:line="240" w:lineRule="auto"/>
      </w:pPr>
      <w:r>
        <w:separator/>
      </w:r>
    </w:p>
  </w:footnote>
  <w:footnote w:type="continuationSeparator" w:id="0">
    <w:p w14:paraId="09F6367B" w14:textId="77777777" w:rsidR="00B30521" w:rsidRDefault="00B30521" w:rsidP="000F2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1178" w14:textId="77777777" w:rsidR="005F00C5" w:rsidRDefault="00B30521" w:rsidP="009F1ADE">
    <w:pPr>
      <w:pStyle w:val="af"/>
      <w:tabs>
        <w:tab w:val="clear" w:pos="4677"/>
        <w:tab w:val="clear" w:pos="9355"/>
        <w:tab w:val="left" w:pos="1190"/>
      </w:tabs>
    </w:pPr>
    <w:sdt>
      <w:sdtPr>
        <w:id w:val="819232710"/>
        <w:docPartObj>
          <w:docPartGallery w:val="Page Numbers (Top of Page)"/>
          <w:docPartUnique/>
        </w:docPartObj>
      </w:sdtPr>
      <w:sdtEndPr/>
      <w:sdtContent>
        <w:r w:rsidR="005F00C5">
          <w:fldChar w:fldCharType="begin"/>
        </w:r>
        <w:r w:rsidR="005F00C5">
          <w:instrText>PAGE   \* MERGEFORMAT</w:instrText>
        </w:r>
        <w:r w:rsidR="005F00C5">
          <w:fldChar w:fldCharType="separate"/>
        </w:r>
        <w:r w:rsidR="00BF6875">
          <w:rPr>
            <w:noProof/>
          </w:rPr>
          <w:t>2</w:t>
        </w:r>
        <w:r w:rsidR="005F00C5">
          <w:rPr>
            <w:noProof/>
          </w:rPr>
          <w:fldChar w:fldCharType="end"/>
        </w:r>
      </w:sdtContent>
    </w:sdt>
  </w:p>
  <w:p w14:paraId="6081DCF8" w14:textId="77777777" w:rsidR="005F00C5" w:rsidRPr="00BC242D" w:rsidRDefault="005F00C5"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7106EEA8" w14:textId="77777777" w:rsidR="005F00C5" w:rsidRPr="000053E4" w:rsidRDefault="005F00C5" w:rsidP="000053E4">
    <w:pPr>
      <w:pStyle w:val="af"/>
      <w:rPr>
        <w:rFonts w:ascii="Times New Roman" w:hAnsi="Times New Roman" w:cs="Times New Roman"/>
        <w:sz w:val="18"/>
        <w:szCs w:val="16"/>
      </w:rPr>
    </w:pPr>
    <w:r>
      <w:rPr>
        <w:rFonts w:ascii="Times New Roman" w:hAnsi="Times New Roman" w:cs="Times New Roman"/>
        <w:sz w:val="18"/>
        <w:szCs w:val="16"/>
      </w:rPr>
      <w:t xml:space="preserve">Вторник, 04 августа 2020 года, №65(461)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944297"/>
      <w:docPartObj>
        <w:docPartGallery w:val="Page Numbers (Top of Page)"/>
        <w:docPartUnique/>
      </w:docPartObj>
    </w:sdtPr>
    <w:sdtEndPr/>
    <w:sdtContent>
      <w:p w14:paraId="0F0E5A77" w14:textId="77777777" w:rsidR="005F00C5" w:rsidRDefault="005F00C5">
        <w:pPr>
          <w:pStyle w:val="af"/>
        </w:pPr>
        <w:r>
          <w:fldChar w:fldCharType="begin"/>
        </w:r>
        <w:r>
          <w:instrText>PAGE   \* MERGEFORMAT</w:instrText>
        </w:r>
        <w:r>
          <w:fldChar w:fldCharType="separate"/>
        </w:r>
        <w:r>
          <w:rPr>
            <w:noProof/>
          </w:rPr>
          <w:t>8</w:t>
        </w:r>
        <w:r>
          <w:rPr>
            <w:noProof/>
          </w:rPr>
          <w:fldChar w:fldCharType="end"/>
        </w:r>
      </w:p>
    </w:sdtContent>
  </w:sdt>
  <w:p w14:paraId="34B12FB1" w14:textId="77777777" w:rsidR="005F00C5" w:rsidRPr="000443FC" w:rsidRDefault="005F00C5"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14:paraId="0C7F7671" w14:textId="77777777" w:rsidR="005F00C5" w:rsidRPr="00263DC0" w:rsidRDefault="005F00C5"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14:paraId="10EF7810" w14:textId="77777777" w:rsidR="005F00C5" w:rsidRDefault="005F00C5"/>
  <w:p w14:paraId="4DDDBB54" w14:textId="77777777" w:rsidR="005F00C5" w:rsidRDefault="005F00C5"/>
  <w:p w14:paraId="4E686439" w14:textId="77777777" w:rsidR="005F00C5" w:rsidRDefault="005F00C5"/>
  <w:p w14:paraId="15D9CF54" w14:textId="77777777" w:rsidR="005F00C5" w:rsidRDefault="005F00C5"/>
  <w:p w14:paraId="5FF37D37" w14:textId="77777777" w:rsidR="005F00C5" w:rsidRDefault="005F00C5"/>
  <w:p w14:paraId="1B178D8F" w14:textId="77777777" w:rsidR="005F00C5" w:rsidRDefault="005F00C5"/>
  <w:p w14:paraId="719E73F9" w14:textId="77777777" w:rsidR="005F00C5" w:rsidRDefault="005F00C5"/>
  <w:p w14:paraId="66D40D2B" w14:textId="77777777" w:rsidR="005F00C5" w:rsidRDefault="005F00C5"/>
  <w:p w14:paraId="700A123F" w14:textId="77777777" w:rsidR="005F00C5" w:rsidRDefault="005F00C5"/>
  <w:p w14:paraId="4D6ADCBE" w14:textId="77777777" w:rsidR="005F00C5" w:rsidRDefault="005F00C5"/>
  <w:p w14:paraId="17A3478F" w14:textId="77777777" w:rsidR="005F00C5" w:rsidRDefault="005F00C5"/>
  <w:p w14:paraId="6DFCE6F4" w14:textId="77777777" w:rsidR="005F00C5" w:rsidRDefault="005F00C5"/>
  <w:p w14:paraId="1A350CB7" w14:textId="77777777" w:rsidR="005F00C5" w:rsidRDefault="005F00C5"/>
  <w:p w14:paraId="00357584" w14:textId="77777777" w:rsidR="005F00C5" w:rsidRDefault="005F00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15:restartNumberingAfterBreak="0">
    <w:nsid w:val="12E21451"/>
    <w:multiLevelType w:val="hybridMultilevel"/>
    <w:tmpl w:val="36D84CD0"/>
    <w:lvl w:ilvl="0" w:tplc="C602DAE8">
      <w:start w:val="1"/>
      <w:numFmt w:val="russianLow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8"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1DD76616"/>
    <w:multiLevelType w:val="multilevel"/>
    <w:tmpl w:val="7BC0FAA8"/>
    <w:lvl w:ilvl="0">
      <w:start w:val="1"/>
      <w:numFmt w:val="decimal"/>
      <w:lvlText w:val="%1."/>
      <w:lvlJc w:val="left"/>
      <w:pPr>
        <w:ind w:left="720" w:hanging="360"/>
      </w:pPr>
      <w:rPr>
        <w:b w:val="0"/>
      </w:rPr>
    </w:lvl>
    <w:lvl w:ilvl="1">
      <w:start w:val="1"/>
      <w:numFmt w:val="decimal"/>
      <w:lvlText w:val="%2."/>
      <w:lvlJc w:val="left"/>
      <w:pPr>
        <w:ind w:left="1145" w:hanging="720"/>
      </w:pPr>
      <w:rPr>
        <w:b w:val="0"/>
      </w:rPr>
    </w:lvl>
    <w:lvl w:ilvl="2">
      <w:start w:val="1"/>
      <w:numFmt w:val="decimal"/>
      <w:isLgl/>
      <w:lvlText w:val="%1.%2.%3."/>
      <w:lvlJc w:val="left"/>
      <w:pPr>
        <w:ind w:left="1080" w:hanging="720"/>
      </w:pPr>
      <w:rPr>
        <w:b w:val="0"/>
        <w:i/>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4"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281B3E39"/>
    <w:multiLevelType w:val="hybridMultilevel"/>
    <w:tmpl w:val="87FC2F72"/>
    <w:lvl w:ilvl="0" w:tplc="C602DAE8">
      <w:start w:val="1"/>
      <w:numFmt w:val="russianLower"/>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6"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2"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15:restartNumberingAfterBreak="0">
    <w:nsid w:val="3DA21DB8"/>
    <w:multiLevelType w:val="hybridMultilevel"/>
    <w:tmpl w:val="512EE230"/>
    <w:lvl w:ilvl="0" w:tplc="0419000F">
      <w:start w:val="1"/>
      <w:numFmt w:val="decimal"/>
      <w:lvlText w:val="%1."/>
      <w:lvlJc w:val="left"/>
      <w:pPr>
        <w:ind w:left="1853" w:hanging="360"/>
      </w:p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44" w15:restartNumberingAfterBreak="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15:restartNumberingAfterBreak="0">
    <w:nsid w:val="4C190F1A"/>
    <w:multiLevelType w:val="hybridMultilevel"/>
    <w:tmpl w:val="AAE0E640"/>
    <w:lvl w:ilvl="0" w:tplc="AC1C4262">
      <w:start w:val="1"/>
      <w:numFmt w:val="decimal"/>
      <w:lvlText w:val="%1."/>
      <w:lvlJc w:val="left"/>
      <w:pPr>
        <w:ind w:left="72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440CA2"/>
    <w:multiLevelType w:val="singleLevel"/>
    <w:tmpl w:val="2CAC0CE6"/>
    <w:lvl w:ilvl="0">
      <w:start w:val="1"/>
      <w:numFmt w:val="decimal"/>
      <w:pStyle w:val="a6"/>
      <w:lvlText w:val="%1)"/>
      <w:lvlJc w:val="left"/>
      <w:pPr>
        <w:tabs>
          <w:tab w:val="num" w:pos="1071"/>
        </w:tabs>
        <w:ind w:left="0" w:firstLine="709"/>
      </w:pPr>
    </w:lvl>
  </w:abstractNum>
  <w:abstractNum w:abstractNumId="49" w15:restartNumberingAfterBreak="0">
    <w:nsid w:val="553219F8"/>
    <w:multiLevelType w:val="multilevel"/>
    <w:tmpl w:val="5E9267E8"/>
    <w:lvl w:ilvl="0">
      <w:start w:val="1"/>
      <w:numFmt w:val="decimal"/>
      <w:lvlText w:val="%1."/>
      <w:lvlJc w:val="left"/>
      <w:pPr>
        <w:ind w:left="720" w:hanging="360"/>
      </w:pPr>
      <w:rPr>
        <w:rFonts w:hint="default"/>
        <w:b w:val="0"/>
      </w:rPr>
    </w:lvl>
    <w:lvl w:ilvl="1">
      <w:start w:val="1"/>
      <w:numFmt w:val="decimal"/>
      <w:lvlText w:val="%2."/>
      <w:lvlJc w:val="left"/>
      <w:pPr>
        <w:ind w:left="1145" w:hanging="720"/>
      </w:pPr>
      <w:rPr>
        <w:rFonts w:hint="default"/>
        <w:b w:val="0"/>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567B7A65"/>
    <w:multiLevelType w:val="multilevel"/>
    <w:tmpl w:val="5E9267E8"/>
    <w:lvl w:ilvl="0">
      <w:start w:val="1"/>
      <w:numFmt w:val="decimal"/>
      <w:lvlText w:val="%1."/>
      <w:lvlJc w:val="left"/>
      <w:pPr>
        <w:ind w:left="720" w:hanging="360"/>
      </w:pPr>
      <w:rPr>
        <w:rFonts w:hint="default"/>
        <w:b w:val="0"/>
      </w:rPr>
    </w:lvl>
    <w:lvl w:ilvl="1">
      <w:start w:val="1"/>
      <w:numFmt w:val="decimal"/>
      <w:lvlText w:val="%2."/>
      <w:lvlJc w:val="left"/>
      <w:pPr>
        <w:ind w:left="1145" w:hanging="720"/>
      </w:pPr>
      <w:rPr>
        <w:rFonts w:hint="default"/>
        <w:b w:val="0"/>
      </w:rPr>
    </w:lvl>
    <w:lvl w:ilvl="2">
      <w:start w:val="1"/>
      <w:numFmt w:val="decimal"/>
      <w:isLgl/>
      <w:lvlText w:val="%1.%2.%3."/>
      <w:lvlJc w:val="left"/>
      <w:pPr>
        <w:ind w:left="1080" w:hanging="720"/>
      </w:pPr>
      <w:rPr>
        <w:rFonts w:hint="default"/>
        <w:b w:val="0"/>
        <w: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5C207A2D"/>
    <w:multiLevelType w:val="hybridMultilevel"/>
    <w:tmpl w:val="D85CF8AC"/>
    <w:lvl w:ilvl="0" w:tplc="C602DAE8">
      <w:start w:val="1"/>
      <w:numFmt w:val="russianLower"/>
      <w:lvlText w:val="%1)"/>
      <w:lvlJc w:val="left"/>
      <w:pPr>
        <w:ind w:left="13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5"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9"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0"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1" w15:restartNumberingAfterBreak="0">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8"/>
  </w:num>
  <w:num w:numId="3">
    <w:abstractNumId w:val="25"/>
  </w:num>
  <w:num w:numId="4">
    <w:abstractNumId w:val="41"/>
  </w:num>
  <w:num w:numId="5">
    <w:abstractNumId w:val="8"/>
  </w:num>
  <w:num w:numId="6">
    <w:abstractNumId w:val="53"/>
  </w:num>
  <w:num w:numId="7">
    <w:abstractNumId w:val="55"/>
  </w:num>
  <w:num w:numId="8">
    <w:abstractNumId w:val="36"/>
  </w:num>
  <w:num w:numId="9">
    <w:abstractNumId w:val="46"/>
  </w:num>
  <w:num w:numId="10">
    <w:abstractNumId w:val="4"/>
  </w:num>
  <w:num w:numId="11">
    <w:abstractNumId w:val="28"/>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9"/>
  </w:num>
  <w:num w:numId="20">
    <w:abstractNumId w:val="42"/>
  </w:num>
  <w:num w:numId="21">
    <w:abstractNumId w:val="7"/>
  </w:num>
  <w:num w:numId="22">
    <w:abstractNumId w:val="60"/>
  </w:num>
  <w:num w:numId="23">
    <w:abstractNumId w:val="54"/>
  </w:num>
  <w:num w:numId="24">
    <w:abstractNumId w:val="34"/>
  </w:num>
  <w:num w:numId="25">
    <w:abstractNumId w:val="30"/>
  </w:num>
  <w:num w:numId="26">
    <w:abstractNumId w:val="52"/>
  </w:num>
  <w:num w:numId="27">
    <w:abstractNumId w:val="37"/>
  </w:num>
  <w:num w:numId="28">
    <w:abstractNumId w:val="61"/>
  </w:num>
  <w:num w:numId="29">
    <w:abstractNumId w:val="29"/>
  </w:num>
  <w:num w:numId="30">
    <w:abstractNumId w:val="57"/>
  </w:num>
  <w:num w:numId="31">
    <w:abstractNumId w:val="31"/>
  </w:num>
  <w:num w:numId="32">
    <w:abstractNumId w:val="44"/>
  </w:num>
  <w:num w:numId="33">
    <w:abstractNumId w:val="58"/>
  </w:num>
  <w:num w:numId="34">
    <w:abstractNumId w:val="56"/>
  </w:num>
  <w:num w:numId="35">
    <w:abstractNumId w:val="32"/>
  </w:num>
  <w:num w:numId="36">
    <w:abstractNumId w:val="39"/>
  </w:num>
  <w:num w:numId="37">
    <w:abstractNumId w:val="45"/>
  </w:num>
  <w:num w:numId="38">
    <w:abstractNumId w:val="26"/>
  </w:num>
  <w:num w:numId="39">
    <w:abstractNumId w:val="40"/>
  </w:num>
  <w:num w:numId="40">
    <w:abstractNumId w:val="47"/>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num>
  <w:num w:numId="47">
    <w:abstractNumId w:val="27"/>
  </w:num>
  <w:num w:numId="48">
    <w:abstractNumId w:val="50"/>
  </w:num>
  <w:num w:numId="49">
    <w:abstractNumId w:val="4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hdrShapeDefaults>
    <o:shapedefaults v:ext="edit" spidmax="2050"/>
  </w:hdrShapeDefaults>
  <w:footnotePr>
    <w:numStart w:val="4"/>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2B4"/>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53"/>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D7"/>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3F15"/>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0D7"/>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BB3"/>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121"/>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45D"/>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91"/>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28"/>
    <w:rsid w:val="001E5948"/>
    <w:rsid w:val="001E5A26"/>
    <w:rsid w:val="001E5BA6"/>
    <w:rsid w:val="001E5C54"/>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4F5E"/>
    <w:rsid w:val="002450D5"/>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0BE0"/>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4CC"/>
    <w:rsid w:val="0028370E"/>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C"/>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FF"/>
    <w:rsid w:val="002A475A"/>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569"/>
    <w:rsid w:val="002B4672"/>
    <w:rsid w:val="002B4769"/>
    <w:rsid w:val="002B48F8"/>
    <w:rsid w:val="002B4A78"/>
    <w:rsid w:val="002B4CC9"/>
    <w:rsid w:val="002B4DF5"/>
    <w:rsid w:val="002B5054"/>
    <w:rsid w:val="002B52B0"/>
    <w:rsid w:val="002B58D1"/>
    <w:rsid w:val="002B5C36"/>
    <w:rsid w:val="002B5CA0"/>
    <w:rsid w:val="002B5CFE"/>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18"/>
    <w:rsid w:val="002C3F72"/>
    <w:rsid w:val="002C40E9"/>
    <w:rsid w:val="002C4676"/>
    <w:rsid w:val="002C4A2F"/>
    <w:rsid w:val="002C4B22"/>
    <w:rsid w:val="002C4C23"/>
    <w:rsid w:val="002C4E4F"/>
    <w:rsid w:val="002C4F11"/>
    <w:rsid w:val="002C4F19"/>
    <w:rsid w:val="002C514A"/>
    <w:rsid w:val="002C5263"/>
    <w:rsid w:val="002C53CF"/>
    <w:rsid w:val="002C56E0"/>
    <w:rsid w:val="002C6123"/>
    <w:rsid w:val="002C64DC"/>
    <w:rsid w:val="002C67CB"/>
    <w:rsid w:val="002C68AE"/>
    <w:rsid w:val="002C6AB6"/>
    <w:rsid w:val="002C6E0D"/>
    <w:rsid w:val="002C6E40"/>
    <w:rsid w:val="002C6E72"/>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D06"/>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7B"/>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40"/>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A7F"/>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859"/>
    <w:rsid w:val="003A2928"/>
    <w:rsid w:val="003A2AA0"/>
    <w:rsid w:val="003A2BDF"/>
    <w:rsid w:val="003A2FED"/>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0C3"/>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8C0"/>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9A"/>
    <w:rsid w:val="00464FE1"/>
    <w:rsid w:val="004651FC"/>
    <w:rsid w:val="0046571B"/>
    <w:rsid w:val="004658F0"/>
    <w:rsid w:val="00465BF4"/>
    <w:rsid w:val="00465DFC"/>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6A7"/>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1DC1"/>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26E"/>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1B5"/>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E7E5E"/>
    <w:rsid w:val="005F00C5"/>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C19"/>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2"/>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C5"/>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058"/>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8E9"/>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668"/>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9A"/>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2EB1"/>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0B"/>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EDA"/>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A78EC"/>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86A"/>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8F"/>
    <w:rsid w:val="007D1146"/>
    <w:rsid w:val="007D15FF"/>
    <w:rsid w:val="007D1B79"/>
    <w:rsid w:val="007D1B97"/>
    <w:rsid w:val="007D1F7C"/>
    <w:rsid w:val="007D2185"/>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936"/>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A05"/>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90"/>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45F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E0C"/>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AA1"/>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505"/>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5C8"/>
    <w:rsid w:val="00971668"/>
    <w:rsid w:val="0097170F"/>
    <w:rsid w:val="00971810"/>
    <w:rsid w:val="00971B78"/>
    <w:rsid w:val="00971BCE"/>
    <w:rsid w:val="00971D0D"/>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3F1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398"/>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37A"/>
    <w:rsid w:val="009E140C"/>
    <w:rsid w:val="009E15C9"/>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3BC"/>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0AD"/>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5CF"/>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20A"/>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EA6"/>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2C08"/>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706"/>
    <w:rsid w:val="00A94BF0"/>
    <w:rsid w:val="00A94BF4"/>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99A"/>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CBD"/>
    <w:rsid w:val="00AD0DDA"/>
    <w:rsid w:val="00AD0F1E"/>
    <w:rsid w:val="00AD0F48"/>
    <w:rsid w:val="00AD1543"/>
    <w:rsid w:val="00AD15A0"/>
    <w:rsid w:val="00AD16BA"/>
    <w:rsid w:val="00AD16C5"/>
    <w:rsid w:val="00AD1AD1"/>
    <w:rsid w:val="00AD1AE3"/>
    <w:rsid w:val="00AD1D6C"/>
    <w:rsid w:val="00AD1D83"/>
    <w:rsid w:val="00AD1E25"/>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E7E72"/>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21"/>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92D"/>
    <w:rsid w:val="00B419DD"/>
    <w:rsid w:val="00B41B01"/>
    <w:rsid w:val="00B41B3E"/>
    <w:rsid w:val="00B424B2"/>
    <w:rsid w:val="00B42543"/>
    <w:rsid w:val="00B42847"/>
    <w:rsid w:val="00B4286E"/>
    <w:rsid w:val="00B42A4B"/>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875"/>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62E"/>
    <w:rsid w:val="00C00975"/>
    <w:rsid w:val="00C00B6E"/>
    <w:rsid w:val="00C00E08"/>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54"/>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C2A"/>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6C3"/>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BCC"/>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7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8E4"/>
    <w:rsid w:val="00CC6A71"/>
    <w:rsid w:val="00CC6F32"/>
    <w:rsid w:val="00CC76C2"/>
    <w:rsid w:val="00CC7C92"/>
    <w:rsid w:val="00CD02A5"/>
    <w:rsid w:val="00CD069F"/>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892"/>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674"/>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C72"/>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0D9D"/>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4D"/>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5C5"/>
    <w:rsid w:val="00E14777"/>
    <w:rsid w:val="00E1481B"/>
    <w:rsid w:val="00E14BAF"/>
    <w:rsid w:val="00E150B4"/>
    <w:rsid w:val="00E155FA"/>
    <w:rsid w:val="00E15B9D"/>
    <w:rsid w:val="00E15ED0"/>
    <w:rsid w:val="00E166D3"/>
    <w:rsid w:val="00E16C09"/>
    <w:rsid w:val="00E16DED"/>
    <w:rsid w:val="00E16E10"/>
    <w:rsid w:val="00E17367"/>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803"/>
    <w:rsid w:val="00E41970"/>
    <w:rsid w:val="00E41EA9"/>
    <w:rsid w:val="00E421E2"/>
    <w:rsid w:val="00E42209"/>
    <w:rsid w:val="00E42302"/>
    <w:rsid w:val="00E427E9"/>
    <w:rsid w:val="00E42B21"/>
    <w:rsid w:val="00E42BE7"/>
    <w:rsid w:val="00E42D14"/>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B"/>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E16"/>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2B1"/>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4FF7"/>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D9E"/>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06A"/>
    <w:rsid w:val="00F5718B"/>
    <w:rsid w:val="00F571B7"/>
    <w:rsid w:val="00F573D4"/>
    <w:rsid w:val="00F57601"/>
    <w:rsid w:val="00F57FDF"/>
    <w:rsid w:val="00F60053"/>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317"/>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06C"/>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09D"/>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DA228"/>
  <w15:docId w15:val="{A628957F-47AA-4E26-AE00-F7FEB2CF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Заголовок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b"/>
    <w:next w:val="afa"/>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b"/>
    <w:next w:val="afa"/>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b"/>
    <w:next w:val="afa"/>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b"/>
    <w:next w:val="afa"/>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b"/>
    <w:next w:val="afa"/>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b"/>
    <w:next w:val="afa"/>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b"/>
    <w:next w:val="afa"/>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b"/>
    <w:next w:val="afa"/>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b"/>
    <w:next w:val="afa"/>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b"/>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b"/>
    <w:next w:val="afa"/>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b"/>
    <w:next w:val="afa"/>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b"/>
    <w:next w:val="afa"/>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b"/>
    <w:next w:val="afa"/>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b"/>
    <w:next w:val="afa"/>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b"/>
    <w:next w:val="afa"/>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b"/>
    <w:next w:val="afa"/>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b"/>
    <w:next w:val="afa"/>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b"/>
    <w:next w:val="afa"/>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b"/>
    <w:next w:val="afa"/>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uiPriority w:val="99"/>
    <w:rsid w:val="00EC3D1F"/>
    <w:rPr>
      <w:b/>
      <w:bCs/>
    </w:rPr>
  </w:style>
  <w:style w:type="character" w:customStyle="1" w:styleId="afffffffffd">
    <w:name w:val="Тема примечания Знак"/>
    <w:basedOn w:val="afffffffffb"/>
    <w:link w:val="afffffffffc"/>
    <w:uiPriority w:val="99"/>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Интернет)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b"/>
    <w:next w:val="afa"/>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b"/>
    <w:next w:val="afa"/>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b"/>
    <w:next w:val="afa"/>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e">
    <w:name w:val="annotation reference"/>
    <w:basedOn w:val="aa"/>
    <w:uiPriority w:val="99"/>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b"/>
    <w:next w:val="afa"/>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b"/>
    <w:next w:val="afa"/>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b"/>
    <w:next w:val="afa"/>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xl219">
    <w:name w:val="xl219"/>
    <w:basedOn w:val="a9"/>
    <w:rsid w:val="00A040A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20">
    <w:name w:val="xl220"/>
    <w:basedOn w:val="a9"/>
    <w:rsid w:val="00A04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21">
    <w:name w:val="xl221"/>
    <w:basedOn w:val="a9"/>
    <w:rsid w:val="00A040A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22">
    <w:name w:val="xl222"/>
    <w:basedOn w:val="a9"/>
    <w:rsid w:val="00A040A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23">
    <w:name w:val="xl223"/>
    <w:basedOn w:val="a9"/>
    <w:rsid w:val="00A040AD"/>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4">
    <w:name w:val="xl224"/>
    <w:basedOn w:val="a9"/>
    <w:rsid w:val="00A040AD"/>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25">
    <w:name w:val="xl225"/>
    <w:basedOn w:val="a9"/>
    <w:rsid w:val="00A040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26">
    <w:name w:val="xl226"/>
    <w:basedOn w:val="a9"/>
    <w:rsid w:val="00A040AD"/>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27">
    <w:name w:val="xl227"/>
    <w:basedOn w:val="a9"/>
    <w:rsid w:val="00A040AD"/>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28">
    <w:name w:val="xl228"/>
    <w:basedOn w:val="a9"/>
    <w:rsid w:val="00A040A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29">
    <w:name w:val="xl229"/>
    <w:basedOn w:val="a9"/>
    <w:rsid w:val="00A040A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595549">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318864">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1368760">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347522">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705424">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601073">
      <w:bodyDiv w:val="1"/>
      <w:marLeft w:val="0"/>
      <w:marRight w:val="0"/>
      <w:marTop w:val="0"/>
      <w:marBottom w:val="0"/>
      <w:divBdr>
        <w:top w:val="none" w:sz="0" w:space="0" w:color="auto"/>
        <w:left w:val="none" w:sz="0" w:space="0" w:color="auto"/>
        <w:bottom w:val="none" w:sz="0" w:space="0" w:color="auto"/>
        <w:right w:val="none" w:sz="0" w:space="0" w:color="auto"/>
      </w:divBdr>
    </w:div>
    <w:div w:id="43338384">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29641">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373048">
      <w:bodyDiv w:val="1"/>
      <w:marLeft w:val="0"/>
      <w:marRight w:val="0"/>
      <w:marTop w:val="0"/>
      <w:marBottom w:val="0"/>
      <w:divBdr>
        <w:top w:val="none" w:sz="0" w:space="0" w:color="auto"/>
        <w:left w:val="none" w:sz="0" w:space="0" w:color="auto"/>
        <w:bottom w:val="none" w:sz="0" w:space="0" w:color="auto"/>
        <w:right w:val="none" w:sz="0" w:space="0" w:color="auto"/>
      </w:divBdr>
    </w:div>
    <w:div w:id="6095632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3475154">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8991937">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358556">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173685">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843206">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8954721">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1535575">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70507">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8941065">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715159">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29985568">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3525529">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11279">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010573">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853050">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7948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412492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33011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39449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666788">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1521">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0357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631956">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326556">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0445">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782498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523887">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178137">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124494">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10024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92758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284945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970624">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73976">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064477">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245531">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264563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55829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285579">
      <w:bodyDiv w:val="1"/>
      <w:marLeft w:val="0"/>
      <w:marRight w:val="0"/>
      <w:marTop w:val="0"/>
      <w:marBottom w:val="0"/>
      <w:divBdr>
        <w:top w:val="none" w:sz="0" w:space="0" w:color="auto"/>
        <w:left w:val="none" w:sz="0" w:space="0" w:color="auto"/>
        <w:bottom w:val="none" w:sz="0" w:space="0" w:color="auto"/>
        <w:right w:val="none" w:sz="0" w:space="0" w:color="auto"/>
      </w:divBdr>
    </w:div>
    <w:div w:id="433287750">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622429">
      <w:bodyDiv w:val="1"/>
      <w:marLeft w:val="0"/>
      <w:marRight w:val="0"/>
      <w:marTop w:val="0"/>
      <w:marBottom w:val="0"/>
      <w:divBdr>
        <w:top w:val="none" w:sz="0" w:space="0" w:color="auto"/>
        <w:left w:val="none" w:sz="0" w:space="0" w:color="auto"/>
        <w:bottom w:val="none" w:sz="0" w:space="0" w:color="auto"/>
        <w:right w:val="none" w:sz="0" w:space="0" w:color="auto"/>
      </w:divBdr>
    </w:div>
    <w:div w:id="464465340">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1948440">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759123">
      <w:bodyDiv w:val="1"/>
      <w:marLeft w:val="0"/>
      <w:marRight w:val="0"/>
      <w:marTop w:val="0"/>
      <w:marBottom w:val="0"/>
      <w:divBdr>
        <w:top w:val="none" w:sz="0" w:space="0" w:color="auto"/>
        <w:left w:val="none" w:sz="0" w:space="0" w:color="auto"/>
        <w:bottom w:val="none" w:sz="0" w:space="0" w:color="auto"/>
        <w:right w:val="none" w:sz="0" w:space="0" w:color="auto"/>
      </w:divBdr>
    </w:div>
    <w:div w:id="475268779">
      <w:bodyDiv w:val="1"/>
      <w:marLeft w:val="0"/>
      <w:marRight w:val="0"/>
      <w:marTop w:val="0"/>
      <w:marBottom w:val="0"/>
      <w:divBdr>
        <w:top w:val="none" w:sz="0" w:space="0" w:color="auto"/>
        <w:left w:val="none" w:sz="0" w:space="0" w:color="auto"/>
        <w:bottom w:val="none" w:sz="0" w:space="0" w:color="auto"/>
        <w:right w:val="none" w:sz="0" w:space="0" w:color="auto"/>
      </w:divBdr>
    </w:div>
    <w:div w:id="475487850">
      <w:bodyDiv w:val="1"/>
      <w:marLeft w:val="0"/>
      <w:marRight w:val="0"/>
      <w:marTop w:val="0"/>
      <w:marBottom w:val="0"/>
      <w:divBdr>
        <w:top w:val="none" w:sz="0" w:space="0" w:color="auto"/>
        <w:left w:val="none" w:sz="0" w:space="0" w:color="auto"/>
        <w:bottom w:val="none" w:sz="0" w:space="0" w:color="auto"/>
        <w:right w:val="none" w:sz="0" w:space="0" w:color="auto"/>
      </w:divBdr>
    </w:div>
    <w:div w:id="478230216">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08869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0664">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92181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7117592">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01382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486422">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567865">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7956895">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157328">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2855423">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325895">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059639">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5358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15755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091915">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877503">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45801">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383047">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4821856">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072852">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0070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0317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011485">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5257007">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001239">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323406">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056603">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564487">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903751">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26046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237166">
      <w:bodyDiv w:val="1"/>
      <w:marLeft w:val="0"/>
      <w:marRight w:val="0"/>
      <w:marTop w:val="0"/>
      <w:marBottom w:val="0"/>
      <w:divBdr>
        <w:top w:val="none" w:sz="0" w:space="0" w:color="auto"/>
        <w:left w:val="none" w:sz="0" w:space="0" w:color="auto"/>
        <w:bottom w:val="none" w:sz="0" w:space="0" w:color="auto"/>
        <w:right w:val="none" w:sz="0" w:space="0" w:color="auto"/>
      </w:divBdr>
    </w:div>
    <w:div w:id="752239507">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0876892">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6756">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660581">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65620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35399">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398756">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23989">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747019">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326830">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753228">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1379591">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9827543">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6737815">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790767">
      <w:bodyDiv w:val="1"/>
      <w:marLeft w:val="0"/>
      <w:marRight w:val="0"/>
      <w:marTop w:val="0"/>
      <w:marBottom w:val="0"/>
      <w:divBdr>
        <w:top w:val="none" w:sz="0" w:space="0" w:color="auto"/>
        <w:left w:val="none" w:sz="0" w:space="0" w:color="auto"/>
        <w:bottom w:val="none" w:sz="0" w:space="0" w:color="auto"/>
        <w:right w:val="none" w:sz="0" w:space="0" w:color="auto"/>
      </w:divBdr>
    </w:div>
    <w:div w:id="971792616">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323441">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689570">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74868">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045981">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03598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6101641">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663474">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562837">
      <w:bodyDiv w:val="1"/>
      <w:marLeft w:val="0"/>
      <w:marRight w:val="0"/>
      <w:marTop w:val="0"/>
      <w:marBottom w:val="0"/>
      <w:divBdr>
        <w:top w:val="none" w:sz="0" w:space="0" w:color="auto"/>
        <w:left w:val="none" w:sz="0" w:space="0" w:color="auto"/>
        <w:bottom w:val="none" w:sz="0" w:space="0" w:color="auto"/>
        <w:right w:val="none" w:sz="0" w:space="0" w:color="auto"/>
      </w:divBdr>
    </w:div>
    <w:div w:id="1047409869">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650707">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330200">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8772232">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325275">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50272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1434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693538">
      <w:bodyDiv w:val="1"/>
      <w:marLeft w:val="0"/>
      <w:marRight w:val="0"/>
      <w:marTop w:val="0"/>
      <w:marBottom w:val="0"/>
      <w:divBdr>
        <w:top w:val="none" w:sz="0" w:space="0" w:color="auto"/>
        <w:left w:val="none" w:sz="0" w:space="0" w:color="auto"/>
        <w:bottom w:val="none" w:sz="0" w:space="0" w:color="auto"/>
        <w:right w:val="none" w:sz="0" w:space="0" w:color="auto"/>
      </w:divBdr>
    </w:div>
    <w:div w:id="110855111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1676">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4784922">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463756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59689476">
      <w:bodyDiv w:val="1"/>
      <w:marLeft w:val="0"/>
      <w:marRight w:val="0"/>
      <w:marTop w:val="0"/>
      <w:marBottom w:val="0"/>
      <w:divBdr>
        <w:top w:val="none" w:sz="0" w:space="0" w:color="auto"/>
        <w:left w:val="none" w:sz="0" w:space="0" w:color="auto"/>
        <w:bottom w:val="none" w:sz="0" w:space="0" w:color="auto"/>
        <w:right w:val="none" w:sz="0" w:space="0" w:color="auto"/>
      </w:divBdr>
    </w:div>
    <w:div w:id="115992192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2006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78403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612718">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8351265">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550707">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099043">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287330">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6743724">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3637906">
      <w:bodyDiv w:val="1"/>
      <w:marLeft w:val="0"/>
      <w:marRight w:val="0"/>
      <w:marTop w:val="0"/>
      <w:marBottom w:val="0"/>
      <w:divBdr>
        <w:top w:val="none" w:sz="0" w:space="0" w:color="auto"/>
        <w:left w:val="none" w:sz="0" w:space="0" w:color="auto"/>
        <w:bottom w:val="none" w:sz="0" w:space="0" w:color="auto"/>
        <w:right w:val="none" w:sz="0" w:space="0" w:color="auto"/>
      </w:divBdr>
    </w:div>
    <w:div w:id="1224214462">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953675">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594481">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05950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59192">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3779470">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28324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063429">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767705">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485139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14687">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3804">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5125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15744">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468812">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530044">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0538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3904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367095">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40403">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7006039">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185154">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105817">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26280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682756">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2605818">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423150">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982192">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18783">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751322">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469310">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136547">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704962">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348028">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706029">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59978616">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951812">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539289">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636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7227482">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70216">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0410251">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3999459">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3509933">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43108">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105074">
      <w:bodyDiv w:val="1"/>
      <w:marLeft w:val="0"/>
      <w:marRight w:val="0"/>
      <w:marTop w:val="0"/>
      <w:marBottom w:val="0"/>
      <w:divBdr>
        <w:top w:val="none" w:sz="0" w:space="0" w:color="auto"/>
        <w:left w:val="none" w:sz="0" w:space="0" w:color="auto"/>
        <w:bottom w:val="none" w:sz="0" w:space="0" w:color="auto"/>
        <w:right w:val="none" w:sz="0" w:space="0" w:color="auto"/>
      </w:divBdr>
    </w:div>
    <w:div w:id="1617177255">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728853">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38107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107040">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153498">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544069">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0484">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994060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169584">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76789">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09724">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56523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1072497">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7702367">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32807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7269214">
      <w:bodyDiv w:val="1"/>
      <w:marLeft w:val="0"/>
      <w:marRight w:val="0"/>
      <w:marTop w:val="0"/>
      <w:marBottom w:val="0"/>
      <w:divBdr>
        <w:top w:val="none" w:sz="0" w:space="0" w:color="auto"/>
        <w:left w:val="none" w:sz="0" w:space="0" w:color="auto"/>
        <w:bottom w:val="none" w:sz="0" w:space="0" w:color="auto"/>
        <w:right w:val="none" w:sz="0" w:space="0" w:color="auto"/>
      </w:divBdr>
    </w:div>
    <w:div w:id="1768042407">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194749">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79300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522906">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870295">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221794">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7649469">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245241">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182682">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2882001">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3910093">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944493">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552801">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0598060">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6230174">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085826">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052292">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555062">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732725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40188">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929250">
      <w:bodyDiv w:val="1"/>
      <w:marLeft w:val="0"/>
      <w:marRight w:val="0"/>
      <w:marTop w:val="0"/>
      <w:marBottom w:val="0"/>
      <w:divBdr>
        <w:top w:val="none" w:sz="0" w:space="0" w:color="auto"/>
        <w:left w:val="none" w:sz="0" w:space="0" w:color="auto"/>
        <w:bottom w:val="none" w:sz="0" w:space="0" w:color="auto"/>
        <w:right w:val="none" w:sz="0" w:space="0" w:color="auto"/>
      </w:divBdr>
    </w:div>
    <w:div w:id="1983075514">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393084">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970920">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77225">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3553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464758">
      <w:bodyDiv w:val="1"/>
      <w:marLeft w:val="0"/>
      <w:marRight w:val="0"/>
      <w:marTop w:val="0"/>
      <w:marBottom w:val="0"/>
      <w:divBdr>
        <w:top w:val="none" w:sz="0" w:space="0" w:color="auto"/>
        <w:left w:val="none" w:sz="0" w:space="0" w:color="auto"/>
        <w:bottom w:val="none" w:sz="0" w:space="0" w:color="auto"/>
        <w:right w:val="none" w:sz="0" w:space="0" w:color="auto"/>
      </w:divBdr>
    </w:div>
    <w:div w:id="2002658174">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5350962">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0937809">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29671977">
      <w:bodyDiv w:val="1"/>
      <w:marLeft w:val="0"/>
      <w:marRight w:val="0"/>
      <w:marTop w:val="0"/>
      <w:marBottom w:val="0"/>
      <w:divBdr>
        <w:top w:val="none" w:sz="0" w:space="0" w:color="auto"/>
        <w:left w:val="none" w:sz="0" w:space="0" w:color="auto"/>
        <w:bottom w:val="none" w:sz="0" w:space="0" w:color="auto"/>
        <w:right w:val="none" w:sz="0" w:space="0" w:color="auto"/>
      </w:divBdr>
    </w:div>
    <w:div w:id="2029944609">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3412410">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76014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2514174">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8599891">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610895">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39075">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861147">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754117">
      <w:bodyDiv w:val="1"/>
      <w:marLeft w:val="0"/>
      <w:marRight w:val="0"/>
      <w:marTop w:val="0"/>
      <w:marBottom w:val="0"/>
      <w:divBdr>
        <w:top w:val="none" w:sz="0" w:space="0" w:color="auto"/>
        <w:left w:val="none" w:sz="0" w:space="0" w:color="auto"/>
        <w:bottom w:val="none" w:sz="0" w:space="0" w:color="auto"/>
        <w:right w:val="none" w:sz="0" w:space="0" w:color="auto"/>
      </w:divBdr>
    </w:div>
    <w:div w:id="206290262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768196">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18814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75984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143338">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537139">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7745829">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82E57-A4B9-4756-89E0-53BA937E4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8613</TotalTime>
  <Pages>11</Pages>
  <Words>59196</Words>
  <Characters>337422</Characters>
  <Application>Microsoft Office Word</Application>
  <DocSecurity>0</DocSecurity>
  <Lines>2811</Lines>
  <Paragraphs>791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395827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Шишкин Александр Вячеславович</cp:lastModifiedBy>
  <cp:revision>385</cp:revision>
  <cp:lastPrinted>2020-08-12T10:42:00Z</cp:lastPrinted>
  <dcterms:created xsi:type="dcterms:W3CDTF">2019-08-12T05:54:00Z</dcterms:created>
  <dcterms:modified xsi:type="dcterms:W3CDTF">2022-01-16T22:18:00Z</dcterms:modified>
</cp:coreProperties>
</file>